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3F7B" w14:textId="2977282A" w:rsidR="00312BD9" w:rsidRPr="00083D96" w:rsidRDefault="00974B21" w:rsidP="00312BD9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29</w:t>
      </w:r>
      <w:r w:rsidR="008310F0" w:rsidRPr="008310F0">
        <w:rPr>
          <w:rFonts w:ascii="Tahoma" w:hAnsi="Tahoma" w:cs="Tahoma"/>
          <w:b/>
          <w:bCs/>
          <w:sz w:val="18"/>
          <w:szCs w:val="18"/>
          <w:vertAlign w:val="superscript"/>
        </w:rPr>
        <w:t>th</w:t>
      </w:r>
      <w:r w:rsidR="008310F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83B57" w:rsidRPr="00083D96">
        <w:rPr>
          <w:rFonts w:ascii="Tahoma" w:hAnsi="Tahoma" w:cs="Tahoma"/>
          <w:b/>
          <w:bCs/>
          <w:sz w:val="18"/>
          <w:szCs w:val="18"/>
        </w:rPr>
        <w:t>Ju</w:t>
      </w:r>
      <w:r>
        <w:rPr>
          <w:rFonts w:ascii="Tahoma" w:hAnsi="Tahoma" w:cs="Tahoma"/>
          <w:b/>
          <w:bCs/>
          <w:sz w:val="18"/>
          <w:szCs w:val="18"/>
        </w:rPr>
        <w:t>ne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 202</w:t>
      </w:r>
      <w:r w:rsidR="00880C8A" w:rsidRPr="00083D96">
        <w:rPr>
          <w:rFonts w:ascii="Tahoma" w:hAnsi="Tahoma" w:cs="Tahoma"/>
          <w:b/>
          <w:bCs/>
          <w:sz w:val="18"/>
          <w:szCs w:val="18"/>
        </w:rPr>
        <w:t>2</w:t>
      </w:r>
    </w:p>
    <w:p w14:paraId="440C0B27" w14:textId="77777777" w:rsidR="00312BD9" w:rsidRPr="00083D96" w:rsidRDefault="00312BD9" w:rsidP="00312BD9">
      <w:pPr>
        <w:rPr>
          <w:rFonts w:ascii="Tahoma" w:hAnsi="Tahoma" w:cs="Tahoma"/>
          <w:sz w:val="18"/>
          <w:szCs w:val="18"/>
        </w:rPr>
      </w:pPr>
    </w:p>
    <w:p w14:paraId="211C4801" w14:textId="5A7C23F2" w:rsidR="00DA37AB" w:rsidRPr="00083D96" w:rsidRDefault="00F0483B" w:rsidP="00DA37AB">
      <w:p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sz w:val="18"/>
          <w:szCs w:val="18"/>
        </w:rPr>
        <w:t xml:space="preserve">A meeting of the HR Committee will be held at the Parish Meeting Rooms on </w:t>
      </w:r>
      <w:r w:rsidR="00923414">
        <w:rPr>
          <w:rFonts w:ascii="Tahoma" w:hAnsi="Tahoma" w:cs="Tahoma"/>
          <w:b/>
          <w:bCs/>
          <w:sz w:val="18"/>
          <w:szCs w:val="18"/>
        </w:rPr>
        <w:t>Tues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day, </w:t>
      </w:r>
      <w:r w:rsidR="00923414">
        <w:rPr>
          <w:rFonts w:ascii="Tahoma" w:hAnsi="Tahoma" w:cs="Tahoma"/>
          <w:b/>
          <w:bCs/>
          <w:sz w:val="18"/>
          <w:szCs w:val="18"/>
        </w:rPr>
        <w:t>5</w:t>
      </w:r>
      <w:r w:rsidR="00880C8A" w:rsidRPr="00083D96">
        <w:rPr>
          <w:rFonts w:ascii="Tahoma" w:hAnsi="Tahoma" w:cs="Tahoma"/>
          <w:b/>
          <w:bCs/>
          <w:sz w:val="18"/>
          <w:szCs w:val="18"/>
          <w:vertAlign w:val="superscript"/>
        </w:rPr>
        <w:t>th</w:t>
      </w:r>
      <w:r w:rsidR="00880C8A" w:rsidRPr="00083D96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83B57" w:rsidRPr="00083D96">
        <w:rPr>
          <w:rFonts w:ascii="Tahoma" w:hAnsi="Tahoma" w:cs="Tahoma"/>
          <w:b/>
          <w:bCs/>
          <w:sz w:val="18"/>
          <w:szCs w:val="18"/>
        </w:rPr>
        <w:t>Ju</w:t>
      </w:r>
      <w:r w:rsidR="00974B21">
        <w:rPr>
          <w:rFonts w:ascii="Tahoma" w:hAnsi="Tahoma" w:cs="Tahoma"/>
          <w:b/>
          <w:bCs/>
          <w:sz w:val="18"/>
          <w:szCs w:val="18"/>
        </w:rPr>
        <w:t>ly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 202</w:t>
      </w:r>
      <w:r w:rsidR="00880C8A" w:rsidRPr="00083D96">
        <w:rPr>
          <w:rFonts w:ascii="Tahoma" w:hAnsi="Tahoma" w:cs="Tahoma"/>
          <w:b/>
          <w:bCs/>
          <w:sz w:val="18"/>
          <w:szCs w:val="18"/>
        </w:rPr>
        <w:t>2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 at 7.</w:t>
      </w:r>
      <w:r w:rsidRPr="00083D96">
        <w:rPr>
          <w:rFonts w:ascii="Tahoma" w:hAnsi="Tahoma" w:cs="Tahoma"/>
          <w:b/>
          <w:bCs/>
          <w:sz w:val="18"/>
          <w:szCs w:val="18"/>
        </w:rPr>
        <w:t>00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 p.m.</w:t>
      </w:r>
      <w:r w:rsidR="00312BD9" w:rsidRPr="00083D96">
        <w:rPr>
          <w:rFonts w:ascii="Tahoma" w:hAnsi="Tahoma" w:cs="Tahoma"/>
          <w:sz w:val="18"/>
          <w:szCs w:val="18"/>
        </w:rPr>
        <w:t xml:space="preserve"> </w:t>
      </w:r>
      <w:r w:rsidRPr="00083D96">
        <w:rPr>
          <w:rFonts w:ascii="Tahoma" w:hAnsi="Tahoma" w:cs="Tahoma"/>
          <w:sz w:val="18"/>
          <w:szCs w:val="18"/>
        </w:rPr>
        <w:t>The Press and Public are cordially invited.</w:t>
      </w:r>
    </w:p>
    <w:p w14:paraId="747EB45D" w14:textId="3BDA5A48" w:rsidR="009A5FFC" w:rsidRPr="00083D96" w:rsidRDefault="009A5FFC" w:rsidP="00DA37AB">
      <w:pPr>
        <w:rPr>
          <w:rFonts w:ascii="Tahoma" w:hAnsi="Tahoma" w:cs="Tahoma"/>
          <w:bCs/>
          <w:sz w:val="18"/>
          <w:szCs w:val="18"/>
        </w:rPr>
      </w:pPr>
    </w:p>
    <w:p w14:paraId="42C657CB" w14:textId="417407E0" w:rsidR="009A5FFC" w:rsidRPr="00083D96" w:rsidRDefault="009A5FFC" w:rsidP="00DA37AB">
      <w:pPr>
        <w:rPr>
          <w:rFonts w:ascii="Tahoma" w:hAnsi="Tahoma" w:cs="Tahoma"/>
          <w:bCs/>
          <w:sz w:val="18"/>
          <w:szCs w:val="18"/>
        </w:rPr>
      </w:pPr>
      <w:r w:rsidRPr="00083D96">
        <w:rPr>
          <w:rFonts w:ascii="Tahoma" w:hAnsi="Tahoma" w:cs="Tahoma"/>
          <w:bCs/>
          <w:sz w:val="18"/>
          <w:szCs w:val="18"/>
        </w:rPr>
        <w:t xml:space="preserve">Members of the public and Councillors are advised that under the Openness of Local Government Bodies Regulations 2014, members of the public are permitted to photograph, film, </w:t>
      </w:r>
      <w:proofErr w:type="gramStart"/>
      <w:r w:rsidRPr="00083D96">
        <w:rPr>
          <w:rFonts w:ascii="Tahoma" w:hAnsi="Tahoma" w:cs="Tahoma"/>
          <w:bCs/>
          <w:sz w:val="18"/>
          <w:szCs w:val="18"/>
        </w:rPr>
        <w:t>broadcast</w:t>
      </w:r>
      <w:proofErr w:type="gramEnd"/>
      <w:r w:rsidRPr="00083D96">
        <w:rPr>
          <w:rFonts w:ascii="Tahoma" w:hAnsi="Tahoma" w:cs="Tahoma"/>
          <w:bCs/>
          <w:sz w:val="18"/>
          <w:szCs w:val="18"/>
        </w:rPr>
        <w:t xml:space="preserve"> and report on the meeting, subject to the efficient running of the meeting not being disrupted.</w:t>
      </w:r>
    </w:p>
    <w:p w14:paraId="207C56B7" w14:textId="77777777" w:rsidR="001D1D93" w:rsidRPr="00EA29EF" w:rsidRDefault="001D1D93" w:rsidP="00DA37AB">
      <w:pPr>
        <w:rPr>
          <w:rFonts w:ascii="Tahoma" w:hAnsi="Tahoma" w:cs="Tahoma"/>
          <w:b/>
          <w:bCs/>
          <w:sz w:val="20"/>
        </w:rPr>
      </w:pPr>
    </w:p>
    <w:p w14:paraId="65F9E59B" w14:textId="5860909B" w:rsidR="00312BD9" w:rsidRPr="00490FC9" w:rsidRDefault="00547AE7" w:rsidP="00547AE7">
      <w:pPr>
        <w:ind w:left="6480"/>
        <w:rPr>
          <w:rFonts w:ascii="Lucida Handwriting" w:hAnsi="Lucida Handwriting" w:cs="Tahoma"/>
          <w:b/>
          <w:sz w:val="18"/>
          <w:szCs w:val="18"/>
        </w:rPr>
      </w:pPr>
      <w:r>
        <w:rPr>
          <w:rFonts w:ascii="Lucida Handwriting" w:hAnsi="Lucida Handwriting" w:cs="Tahoma"/>
          <w:b/>
          <w:sz w:val="18"/>
          <w:szCs w:val="18"/>
        </w:rPr>
        <w:t xml:space="preserve">           Ruth </w:t>
      </w:r>
      <w:proofErr w:type="spellStart"/>
      <w:r>
        <w:rPr>
          <w:rFonts w:ascii="Lucida Handwriting" w:hAnsi="Lucida Handwriting" w:cs="Tahoma"/>
          <w:b/>
          <w:sz w:val="18"/>
          <w:szCs w:val="18"/>
        </w:rPr>
        <w:t>Hoose</w:t>
      </w:r>
      <w:proofErr w:type="spellEnd"/>
    </w:p>
    <w:p w14:paraId="0652E1BF" w14:textId="1C9C8840" w:rsidR="00DA37AB" w:rsidRPr="00DA37AB" w:rsidRDefault="00547AE7" w:rsidP="00EA29EF">
      <w:pPr>
        <w:ind w:left="64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Interim Clerk</w:t>
      </w:r>
    </w:p>
    <w:p w14:paraId="66C99729" w14:textId="77777777" w:rsidR="001D1D93" w:rsidRDefault="001D1D93" w:rsidP="00312BD9">
      <w:pPr>
        <w:jc w:val="center"/>
        <w:rPr>
          <w:rFonts w:ascii="Tahoma" w:hAnsi="Tahoma" w:cs="Tahoma"/>
          <w:b/>
          <w:sz w:val="20"/>
        </w:rPr>
      </w:pPr>
    </w:p>
    <w:p w14:paraId="784017BA" w14:textId="53750D2F" w:rsidR="00312BD9" w:rsidRPr="00175670" w:rsidRDefault="00F0483B" w:rsidP="00312BD9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HUMAN RESOURSES COMMITTEE</w:t>
      </w:r>
      <w:r w:rsidR="00312BD9" w:rsidRPr="00175670">
        <w:rPr>
          <w:rFonts w:ascii="Tahoma" w:hAnsi="Tahoma" w:cs="Tahoma"/>
          <w:b/>
          <w:sz w:val="20"/>
        </w:rPr>
        <w:t xml:space="preserve"> MEETING</w:t>
      </w:r>
    </w:p>
    <w:p w14:paraId="4DDB2425" w14:textId="1F9A0BE4" w:rsidR="00312BD9" w:rsidRPr="00175670" w:rsidRDefault="00F0483B" w:rsidP="00312BD9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Location</w:t>
      </w:r>
      <w:r w:rsidR="00312BD9" w:rsidRPr="00175670">
        <w:rPr>
          <w:rFonts w:ascii="Tahoma" w:hAnsi="Tahoma" w:cs="Tahoma"/>
          <w:b/>
          <w:sz w:val="20"/>
        </w:rPr>
        <w:t>: Parish Meeting Room</w:t>
      </w:r>
    </w:p>
    <w:p w14:paraId="3650A03F" w14:textId="2A311007" w:rsidR="00360ADF" w:rsidRDefault="00E60983" w:rsidP="00E60983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5</w:t>
      </w:r>
      <w:r w:rsidRPr="00E60983">
        <w:rPr>
          <w:rFonts w:ascii="Tahoma" w:hAnsi="Tahoma" w:cs="Tahoma"/>
          <w:b/>
          <w:sz w:val="20"/>
          <w:vertAlign w:val="superscript"/>
        </w:rPr>
        <w:t>th</w:t>
      </w:r>
      <w:r>
        <w:rPr>
          <w:rFonts w:ascii="Tahoma" w:hAnsi="Tahoma" w:cs="Tahoma"/>
          <w:b/>
          <w:sz w:val="20"/>
        </w:rPr>
        <w:t xml:space="preserve"> </w:t>
      </w:r>
      <w:r w:rsidR="00D83B57">
        <w:rPr>
          <w:rFonts w:ascii="Tahoma" w:hAnsi="Tahoma" w:cs="Tahoma"/>
          <w:b/>
          <w:sz w:val="20"/>
        </w:rPr>
        <w:t>Ju</w:t>
      </w:r>
      <w:r w:rsidR="00974B21">
        <w:rPr>
          <w:rFonts w:ascii="Tahoma" w:hAnsi="Tahoma" w:cs="Tahoma"/>
          <w:b/>
          <w:sz w:val="20"/>
        </w:rPr>
        <w:t>ly</w:t>
      </w:r>
      <w:r w:rsidR="00312BD9" w:rsidRPr="00175670">
        <w:rPr>
          <w:rFonts w:ascii="Tahoma" w:hAnsi="Tahoma" w:cs="Tahoma"/>
          <w:b/>
          <w:sz w:val="20"/>
        </w:rPr>
        <w:t xml:space="preserve"> 202</w:t>
      </w:r>
      <w:r w:rsidR="00880C8A" w:rsidRPr="00175670">
        <w:rPr>
          <w:rFonts w:ascii="Tahoma" w:hAnsi="Tahoma" w:cs="Tahoma"/>
          <w:b/>
          <w:sz w:val="20"/>
        </w:rPr>
        <w:t>2</w:t>
      </w:r>
    </w:p>
    <w:p w14:paraId="7205D539" w14:textId="77777777" w:rsidR="00312BD9" w:rsidRPr="00175670" w:rsidRDefault="00312BD9" w:rsidP="00312BD9">
      <w:pPr>
        <w:rPr>
          <w:rFonts w:ascii="Tahoma" w:hAnsi="Tahoma" w:cs="Tahoma"/>
          <w:b/>
          <w:sz w:val="20"/>
        </w:rPr>
      </w:pPr>
    </w:p>
    <w:p w14:paraId="64D1DE1F" w14:textId="77777777" w:rsidR="00312BD9" w:rsidRPr="00175670" w:rsidRDefault="00312BD9" w:rsidP="00312BD9">
      <w:pPr>
        <w:jc w:val="center"/>
        <w:rPr>
          <w:rFonts w:ascii="Tahoma" w:hAnsi="Tahoma" w:cs="Tahoma"/>
          <w:b/>
          <w:sz w:val="20"/>
        </w:rPr>
      </w:pPr>
      <w:r w:rsidRPr="00175670">
        <w:rPr>
          <w:rFonts w:ascii="Tahoma" w:hAnsi="Tahoma" w:cs="Tahoma"/>
          <w:b/>
          <w:sz w:val="20"/>
        </w:rPr>
        <w:t>AGENDA</w:t>
      </w:r>
    </w:p>
    <w:p w14:paraId="6243332F" w14:textId="77777777" w:rsidR="00312BD9" w:rsidRPr="00175670" w:rsidRDefault="00312BD9" w:rsidP="00312BD9">
      <w:pPr>
        <w:rPr>
          <w:rFonts w:ascii="Tahoma" w:hAnsi="Tahoma" w:cs="Tahoma"/>
          <w:b/>
          <w:sz w:val="20"/>
        </w:rPr>
      </w:pPr>
    </w:p>
    <w:p w14:paraId="7DD7BB39" w14:textId="77777777" w:rsidR="00E5383D" w:rsidRPr="00974B21" w:rsidRDefault="00E5383D" w:rsidP="00974B21">
      <w:pPr>
        <w:rPr>
          <w:rFonts w:ascii="Tahoma" w:hAnsi="Tahoma" w:cs="Tahoma"/>
          <w:b/>
          <w:sz w:val="18"/>
          <w:szCs w:val="18"/>
        </w:rPr>
      </w:pPr>
    </w:p>
    <w:p w14:paraId="5B71384B" w14:textId="257A58AB" w:rsidR="00312BD9" w:rsidRPr="00083D96" w:rsidRDefault="00E5383D" w:rsidP="00143B5A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>Resolution to approve apologies for absence</w:t>
      </w:r>
    </w:p>
    <w:p w14:paraId="3B0FA6EA" w14:textId="77777777" w:rsidR="00E5383D" w:rsidRPr="00083D96" w:rsidRDefault="00E5383D" w:rsidP="00312BD9">
      <w:pPr>
        <w:rPr>
          <w:rFonts w:ascii="Tahoma" w:hAnsi="Tahoma" w:cs="Tahoma"/>
          <w:b/>
          <w:sz w:val="18"/>
          <w:szCs w:val="18"/>
        </w:rPr>
      </w:pPr>
    </w:p>
    <w:p w14:paraId="21898890" w14:textId="2D839B97" w:rsidR="00312BD9" w:rsidRPr="00083D96" w:rsidRDefault="00312BD9" w:rsidP="00143B5A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 xml:space="preserve">Members’ declaration of interest in items on the </w:t>
      </w:r>
      <w:r w:rsidR="00083D96" w:rsidRPr="00083D96">
        <w:rPr>
          <w:rFonts w:ascii="Tahoma" w:hAnsi="Tahoma" w:cs="Tahoma"/>
          <w:b/>
          <w:sz w:val="18"/>
          <w:szCs w:val="18"/>
        </w:rPr>
        <w:t>agenda</w:t>
      </w:r>
    </w:p>
    <w:p w14:paraId="3448C4B2" w14:textId="77777777" w:rsidR="00312BD9" w:rsidRPr="00083D96" w:rsidRDefault="00312BD9" w:rsidP="00312BD9">
      <w:pPr>
        <w:rPr>
          <w:rFonts w:ascii="Tahoma" w:hAnsi="Tahoma" w:cs="Tahoma"/>
          <w:b/>
          <w:sz w:val="18"/>
          <w:szCs w:val="18"/>
        </w:rPr>
      </w:pPr>
    </w:p>
    <w:p w14:paraId="66AEA5F8" w14:textId="61D6C5FB" w:rsidR="00312BD9" w:rsidRPr="00083D96" w:rsidRDefault="00312BD9" w:rsidP="00083D96">
      <w:pPr>
        <w:ind w:left="1080"/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sz w:val="18"/>
          <w:szCs w:val="18"/>
        </w:rPr>
        <w:t>Members are asked to declare any interest and the nature of that interest which they may have in any of the items under consideration at this meeting</w:t>
      </w:r>
      <w:r w:rsidR="00083D96" w:rsidRPr="00083D96">
        <w:rPr>
          <w:rFonts w:ascii="Tahoma" w:hAnsi="Tahoma" w:cs="Tahoma"/>
          <w:sz w:val="18"/>
          <w:szCs w:val="18"/>
        </w:rPr>
        <w:t>.</w:t>
      </w:r>
    </w:p>
    <w:p w14:paraId="55221BF8" w14:textId="77777777" w:rsidR="00312BD9" w:rsidRPr="00083D96" w:rsidRDefault="00312BD9" w:rsidP="00312BD9">
      <w:pPr>
        <w:rPr>
          <w:rFonts w:ascii="Tahoma" w:hAnsi="Tahoma" w:cs="Tahoma"/>
          <w:b/>
          <w:sz w:val="18"/>
          <w:szCs w:val="18"/>
        </w:rPr>
      </w:pPr>
    </w:p>
    <w:p w14:paraId="1897E31F" w14:textId="3527E4E4" w:rsidR="00312BD9" w:rsidRPr="00083D96" w:rsidRDefault="00E5383D" w:rsidP="00143B5A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>Resolution to exclude the public</w:t>
      </w:r>
    </w:p>
    <w:p w14:paraId="15F0D091" w14:textId="77777777" w:rsidR="00312BD9" w:rsidRPr="00083D96" w:rsidRDefault="00312BD9" w:rsidP="00312BD9">
      <w:pPr>
        <w:rPr>
          <w:rFonts w:ascii="Tahoma" w:hAnsi="Tahoma" w:cs="Tahoma"/>
          <w:b/>
          <w:sz w:val="18"/>
          <w:szCs w:val="18"/>
        </w:rPr>
      </w:pPr>
    </w:p>
    <w:p w14:paraId="274800FE" w14:textId="52517AC0" w:rsidR="00E5383D" w:rsidRPr="00083D96" w:rsidRDefault="00E5383D" w:rsidP="00083D96">
      <w:pPr>
        <w:ind w:left="1080"/>
        <w:rPr>
          <w:rFonts w:ascii="Tahoma" w:hAnsi="Tahoma" w:cs="Tahoma"/>
          <w:color w:val="000000" w:themeColor="text1"/>
          <w:sz w:val="18"/>
          <w:szCs w:val="18"/>
        </w:rPr>
      </w:pPr>
      <w:r w:rsidRPr="00083D96">
        <w:rPr>
          <w:rFonts w:ascii="Tahoma" w:hAnsi="Tahoma" w:cs="Tahoma"/>
          <w:color w:val="000000" w:themeColor="text1"/>
          <w:sz w:val="18"/>
          <w:szCs w:val="18"/>
        </w:rPr>
        <w:t xml:space="preserve">Pursuant to Section 1(2) of the Public Bodies (Admission to Meetings) Act </w:t>
      </w:r>
      <w:r w:rsidR="00583BD5" w:rsidRPr="00083D96">
        <w:rPr>
          <w:rFonts w:ascii="Tahoma" w:hAnsi="Tahoma" w:cs="Tahoma"/>
          <w:color w:val="000000" w:themeColor="text1"/>
          <w:sz w:val="18"/>
          <w:szCs w:val="18"/>
        </w:rPr>
        <w:t>1960 and</w:t>
      </w:r>
      <w:r w:rsidR="002C4411" w:rsidRPr="00083D96">
        <w:rPr>
          <w:rFonts w:ascii="Tahoma" w:hAnsi="Tahoma" w:cs="Tahoma"/>
          <w:color w:val="000000" w:themeColor="text1"/>
          <w:sz w:val="18"/>
          <w:szCs w:val="18"/>
        </w:rPr>
        <w:t xml:space="preserve"> having </w:t>
      </w:r>
      <w:r w:rsidR="00143B5A" w:rsidRPr="00083D96">
        <w:rPr>
          <w:rFonts w:ascii="Tahoma" w:hAnsi="Tahoma" w:cs="Tahoma"/>
          <w:color w:val="000000" w:themeColor="text1"/>
          <w:sz w:val="18"/>
          <w:szCs w:val="18"/>
        </w:rPr>
        <w:t>regard to the confidential nature of the business to be transacted</w:t>
      </w:r>
      <w:r w:rsidR="00583BD5" w:rsidRPr="00083D96">
        <w:rPr>
          <w:rFonts w:ascii="Tahoma" w:hAnsi="Tahoma" w:cs="Tahoma"/>
          <w:color w:val="000000" w:themeColor="text1"/>
          <w:sz w:val="18"/>
          <w:szCs w:val="18"/>
        </w:rPr>
        <w:t>,</w:t>
      </w:r>
      <w:r w:rsidR="00143B5A" w:rsidRPr="00083D96">
        <w:rPr>
          <w:rFonts w:ascii="Tahoma" w:hAnsi="Tahoma" w:cs="Tahoma"/>
          <w:color w:val="000000" w:themeColor="text1"/>
          <w:sz w:val="18"/>
          <w:szCs w:val="18"/>
        </w:rPr>
        <w:t xml:space="preserve"> to consider that the Press and Public be excluded from the meeting for agenda items </w:t>
      </w:r>
      <w:r w:rsidR="0008119B">
        <w:rPr>
          <w:rFonts w:ascii="Tahoma" w:hAnsi="Tahoma" w:cs="Tahoma"/>
          <w:color w:val="000000" w:themeColor="text1"/>
          <w:sz w:val="18"/>
          <w:szCs w:val="18"/>
        </w:rPr>
        <w:t>4</w:t>
      </w:r>
      <w:r w:rsidR="00A66380">
        <w:rPr>
          <w:rFonts w:ascii="Tahoma" w:hAnsi="Tahoma" w:cs="Tahoma"/>
          <w:color w:val="000000" w:themeColor="text1"/>
          <w:sz w:val="18"/>
          <w:szCs w:val="18"/>
        </w:rPr>
        <w:t xml:space="preserve">, 5 </w:t>
      </w:r>
      <w:r w:rsidR="00143B5A" w:rsidRPr="00083D96">
        <w:rPr>
          <w:rFonts w:ascii="Tahoma" w:hAnsi="Tahoma" w:cs="Tahoma"/>
          <w:color w:val="000000" w:themeColor="text1"/>
          <w:sz w:val="18"/>
          <w:szCs w:val="18"/>
        </w:rPr>
        <w:t xml:space="preserve">and </w:t>
      </w:r>
      <w:r w:rsidR="00A66380">
        <w:rPr>
          <w:rFonts w:ascii="Tahoma" w:hAnsi="Tahoma" w:cs="Tahoma"/>
          <w:color w:val="000000" w:themeColor="text1"/>
          <w:sz w:val="18"/>
          <w:szCs w:val="18"/>
        </w:rPr>
        <w:t>6</w:t>
      </w:r>
      <w:r w:rsidR="00143B5A" w:rsidRPr="00083D96">
        <w:rPr>
          <w:rFonts w:ascii="Tahoma" w:hAnsi="Tahoma" w:cs="Tahoma"/>
          <w:color w:val="000000" w:themeColor="text1"/>
          <w:sz w:val="18"/>
          <w:szCs w:val="18"/>
        </w:rPr>
        <w:t>.</w:t>
      </w:r>
    </w:p>
    <w:p w14:paraId="1D01BF41" w14:textId="77777777" w:rsidR="00DA37AB" w:rsidRPr="00083D96" w:rsidRDefault="00DA37AB" w:rsidP="00BB3AFC">
      <w:pPr>
        <w:rPr>
          <w:rFonts w:ascii="Tahoma" w:hAnsi="Tahoma" w:cs="Tahoma"/>
          <w:b/>
          <w:sz w:val="18"/>
          <w:szCs w:val="18"/>
        </w:rPr>
      </w:pPr>
    </w:p>
    <w:p w14:paraId="3EC9873A" w14:textId="4BEAE641" w:rsidR="001D1D93" w:rsidRDefault="00583BD5" w:rsidP="00040493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>Clerk/RFO Recruitment</w:t>
      </w:r>
    </w:p>
    <w:p w14:paraId="0D90345E" w14:textId="77777777" w:rsidR="00974B21" w:rsidRDefault="00974B21" w:rsidP="00974B21">
      <w:pPr>
        <w:pStyle w:val="ListParagraph"/>
        <w:ind w:left="1080"/>
        <w:rPr>
          <w:rFonts w:ascii="Tahoma" w:hAnsi="Tahoma" w:cs="Tahoma"/>
          <w:b/>
          <w:sz w:val="18"/>
          <w:szCs w:val="18"/>
        </w:rPr>
      </w:pPr>
    </w:p>
    <w:p w14:paraId="49B0D17E" w14:textId="16D6D426" w:rsidR="00974B21" w:rsidRPr="00083D96" w:rsidRDefault="00974B21" w:rsidP="00040493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477B50">
        <w:rPr>
          <w:rFonts w:ascii="Tahoma" w:hAnsi="Tahoma" w:cs="Tahoma"/>
          <w:b/>
          <w:sz w:val="18"/>
          <w:szCs w:val="18"/>
          <w:highlight w:val="black"/>
        </w:rPr>
        <w:t>Redacted</w:t>
      </w:r>
    </w:p>
    <w:p w14:paraId="4591351D" w14:textId="77777777" w:rsidR="003101E1" w:rsidRPr="00083D96" w:rsidRDefault="003101E1" w:rsidP="00BB3AFC">
      <w:pPr>
        <w:rPr>
          <w:rFonts w:ascii="Tahoma" w:hAnsi="Tahoma" w:cs="Tahoma"/>
          <w:b/>
          <w:sz w:val="18"/>
          <w:szCs w:val="18"/>
        </w:rPr>
      </w:pPr>
    </w:p>
    <w:p w14:paraId="5F079885" w14:textId="2D308BF8" w:rsidR="00F83E1C" w:rsidRPr="00083D96" w:rsidRDefault="00040493" w:rsidP="00040493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>Urgent Business</w:t>
      </w:r>
    </w:p>
    <w:p w14:paraId="04E938AD" w14:textId="3795C5FE" w:rsidR="00F83E1C" w:rsidRPr="00083D96" w:rsidRDefault="00F83E1C" w:rsidP="00BB3AFC">
      <w:pPr>
        <w:rPr>
          <w:rFonts w:ascii="Tahoma" w:hAnsi="Tahoma" w:cs="Tahoma"/>
          <w:b/>
          <w:sz w:val="18"/>
          <w:szCs w:val="18"/>
        </w:rPr>
      </w:pPr>
    </w:p>
    <w:p w14:paraId="07D984A2" w14:textId="56968890" w:rsidR="00B020D8" w:rsidRPr="00170B7A" w:rsidRDefault="00040493" w:rsidP="00170B7A">
      <w:pPr>
        <w:ind w:left="1080"/>
        <w:rPr>
          <w:rFonts w:ascii="Tahoma" w:hAnsi="Tahoma" w:cs="Tahoma"/>
          <w:bCs/>
          <w:sz w:val="18"/>
          <w:szCs w:val="18"/>
        </w:rPr>
      </w:pPr>
      <w:r w:rsidRPr="00170B7A">
        <w:rPr>
          <w:rFonts w:ascii="Tahoma" w:hAnsi="Tahoma" w:cs="Tahoma"/>
          <w:bCs/>
          <w:sz w:val="18"/>
          <w:szCs w:val="18"/>
        </w:rPr>
        <w:t>Chairman to advise whether they have agreed to any items of urgent business being admitted to the agenda.</w:t>
      </w:r>
    </w:p>
    <w:p w14:paraId="12B0240B" w14:textId="77777777" w:rsidR="00312BD9" w:rsidRDefault="00312BD9" w:rsidP="00312BD9">
      <w:pPr>
        <w:rPr>
          <w:rFonts w:ascii="Tahoma" w:hAnsi="Tahoma" w:cs="Tahoma"/>
          <w:b/>
          <w:sz w:val="18"/>
          <w:szCs w:val="18"/>
        </w:rPr>
      </w:pPr>
    </w:p>
    <w:p w14:paraId="2532D426" w14:textId="77777777" w:rsidR="00095C35" w:rsidRDefault="00095C35" w:rsidP="00312BD9">
      <w:pPr>
        <w:rPr>
          <w:rFonts w:ascii="Tahoma" w:hAnsi="Tahoma" w:cs="Tahoma"/>
          <w:b/>
          <w:sz w:val="18"/>
          <w:szCs w:val="18"/>
        </w:rPr>
      </w:pPr>
    </w:p>
    <w:p w14:paraId="4959E9C5" w14:textId="712E9A5C" w:rsidR="00BF5543" w:rsidRPr="00214D2D" w:rsidRDefault="00312BD9" w:rsidP="00312BD9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Signed:</w:t>
      </w:r>
      <w:r w:rsidRPr="00ED073F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547AE7">
        <w:rPr>
          <w:rFonts w:ascii="Lucida Handwriting" w:hAnsi="Lucida Handwriting" w:cs="Tahoma"/>
          <w:b/>
          <w:sz w:val="18"/>
          <w:szCs w:val="18"/>
        </w:rPr>
        <w:t xml:space="preserve">Ruth </w:t>
      </w:r>
      <w:proofErr w:type="spellStart"/>
      <w:r w:rsidR="00547AE7">
        <w:rPr>
          <w:rFonts w:ascii="Lucida Handwriting" w:hAnsi="Lucida Handwriting" w:cs="Tahoma"/>
          <w:b/>
          <w:sz w:val="18"/>
          <w:szCs w:val="18"/>
        </w:rPr>
        <w:t>Hoose</w:t>
      </w:r>
      <w:proofErr w:type="spellEnd"/>
      <w:r w:rsidR="00547AE7">
        <w:rPr>
          <w:rFonts w:ascii="Lucida Handwriting" w:hAnsi="Lucida Handwriting" w:cs="Tahoma"/>
          <w:b/>
          <w:sz w:val="18"/>
          <w:szCs w:val="18"/>
        </w:rPr>
        <w:t xml:space="preserve"> </w:t>
      </w:r>
      <w:r w:rsidR="00547AE7" w:rsidRPr="00ED073F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 xml:space="preserve"> </w:t>
      </w:r>
      <w:r w:rsidR="00547AE7" w:rsidRPr="00547AE7">
        <w:rPr>
          <w:rFonts w:ascii="Tahoma" w:hAnsi="Tahoma" w:cs="Tahoma"/>
          <w:sz w:val="18"/>
          <w:szCs w:val="18"/>
        </w:rPr>
        <w:t>Interim Clerk</w:t>
      </w:r>
      <w:r w:rsidR="001778CC">
        <w:rPr>
          <w:rFonts w:ascii="Tahoma" w:hAnsi="Tahoma" w:cs="Tahoma"/>
          <w:sz w:val="18"/>
          <w:szCs w:val="18"/>
        </w:rPr>
        <w:tab/>
      </w:r>
      <w:r w:rsidR="001778CC">
        <w:rPr>
          <w:rFonts w:ascii="Tahoma" w:hAnsi="Tahoma" w:cs="Tahoma"/>
          <w:sz w:val="18"/>
          <w:szCs w:val="18"/>
        </w:rPr>
        <w:tab/>
      </w:r>
      <w:r w:rsidR="001778CC">
        <w:rPr>
          <w:rFonts w:ascii="Tahoma" w:hAnsi="Tahoma" w:cs="Tahoma"/>
          <w:sz w:val="18"/>
          <w:szCs w:val="18"/>
        </w:rPr>
        <w:tab/>
      </w:r>
      <w:r w:rsidR="001778CC" w:rsidRPr="001778CC">
        <w:rPr>
          <w:rFonts w:ascii="Tahoma" w:hAnsi="Tahoma" w:cs="Tahoma"/>
          <w:b/>
          <w:bCs/>
          <w:sz w:val="18"/>
          <w:szCs w:val="18"/>
        </w:rPr>
        <w:t>Dated:</w:t>
      </w:r>
      <w:r w:rsidR="001778CC">
        <w:rPr>
          <w:rFonts w:ascii="Tahoma" w:hAnsi="Tahoma" w:cs="Tahoma"/>
          <w:sz w:val="18"/>
          <w:szCs w:val="18"/>
        </w:rPr>
        <w:tab/>
      </w:r>
      <w:r w:rsidR="00974B21">
        <w:rPr>
          <w:rFonts w:ascii="Tahoma" w:hAnsi="Tahoma" w:cs="Tahoma"/>
          <w:sz w:val="18"/>
          <w:szCs w:val="18"/>
        </w:rPr>
        <w:t>29</w:t>
      </w:r>
      <w:r w:rsidR="00974B21" w:rsidRPr="00974B21">
        <w:rPr>
          <w:rFonts w:ascii="Tahoma" w:hAnsi="Tahoma" w:cs="Tahoma"/>
          <w:sz w:val="18"/>
          <w:szCs w:val="18"/>
          <w:vertAlign w:val="superscript"/>
        </w:rPr>
        <w:t>th</w:t>
      </w:r>
      <w:r w:rsidR="00974B21">
        <w:rPr>
          <w:rFonts w:ascii="Tahoma" w:hAnsi="Tahoma" w:cs="Tahoma"/>
          <w:sz w:val="18"/>
          <w:szCs w:val="18"/>
        </w:rPr>
        <w:t xml:space="preserve"> </w:t>
      </w:r>
      <w:r w:rsidR="001778CC">
        <w:rPr>
          <w:rFonts w:ascii="Tahoma" w:hAnsi="Tahoma" w:cs="Tahoma"/>
          <w:sz w:val="18"/>
          <w:szCs w:val="18"/>
        </w:rPr>
        <w:t>June 2022</w:t>
      </w:r>
    </w:p>
    <w:p w14:paraId="4622D107" w14:textId="40B9D315" w:rsidR="0092030F" w:rsidRPr="0092030F" w:rsidRDefault="0092030F" w:rsidP="00312BD9">
      <w:pPr>
        <w:rPr>
          <w:rFonts w:ascii="Tahoma" w:hAnsi="Tahoma" w:cs="Tahoma"/>
          <w:b/>
          <w:sz w:val="18"/>
          <w:szCs w:val="18"/>
        </w:rPr>
      </w:pPr>
    </w:p>
    <w:p w14:paraId="72BCE3CD" w14:textId="77777777" w:rsidR="0092030F" w:rsidRDefault="0092030F" w:rsidP="0092030F">
      <w:pPr>
        <w:rPr>
          <w:rFonts w:ascii="Tahoma" w:hAnsi="Tahoma" w:cs="Tahoma"/>
          <w:sz w:val="18"/>
          <w:szCs w:val="18"/>
          <w:lang w:eastAsia="en-GB"/>
        </w:rPr>
      </w:pPr>
      <w:r w:rsidRPr="0092030F">
        <w:rPr>
          <w:rFonts w:ascii="Tahoma" w:hAnsi="Tahoma" w:cs="Tahoma"/>
          <w:b/>
          <w:bCs/>
          <w:sz w:val="18"/>
          <w:szCs w:val="18"/>
          <w:lang w:eastAsia="en-GB"/>
        </w:rPr>
        <w:t>Human Resources Committee Members:</w:t>
      </w:r>
    </w:p>
    <w:p w14:paraId="7F445FD5" w14:textId="77777777" w:rsidR="0092030F" w:rsidRDefault="0092030F" w:rsidP="0092030F">
      <w:pPr>
        <w:rPr>
          <w:rFonts w:ascii="Tahoma" w:hAnsi="Tahoma" w:cs="Tahoma"/>
          <w:sz w:val="18"/>
          <w:szCs w:val="18"/>
          <w:lang w:eastAsia="en-GB"/>
        </w:rPr>
      </w:pPr>
      <w:r w:rsidRPr="0092030F">
        <w:rPr>
          <w:rFonts w:ascii="Tahoma" w:hAnsi="Tahoma" w:cs="Tahoma"/>
          <w:sz w:val="18"/>
          <w:szCs w:val="18"/>
          <w:lang w:eastAsia="en-GB"/>
        </w:rPr>
        <w:t>Councillor Mark Allen</w:t>
      </w:r>
    </w:p>
    <w:p w14:paraId="7DE6D375" w14:textId="63D3DD20" w:rsidR="0092030F" w:rsidRDefault="0092030F" w:rsidP="0092030F">
      <w:pPr>
        <w:rPr>
          <w:rFonts w:ascii="Tahoma" w:hAnsi="Tahoma" w:cs="Tahoma"/>
          <w:sz w:val="18"/>
          <w:szCs w:val="18"/>
          <w:lang w:eastAsia="en-GB"/>
        </w:rPr>
      </w:pPr>
      <w:r w:rsidRPr="0092030F">
        <w:rPr>
          <w:rFonts w:ascii="Tahoma" w:hAnsi="Tahoma" w:cs="Tahoma"/>
          <w:sz w:val="18"/>
          <w:szCs w:val="18"/>
          <w:lang w:eastAsia="en-GB"/>
        </w:rPr>
        <w:t xml:space="preserve">Councillor </w:t>
      </w:r>
      <w:r w:rsidR="00734BE9">
        <w:rPr>
          <w:rFonts w:ascii="Tahoma" w:hAnsi="Tahoma" w:cs="Tahoma"/>
          <w:sz w:val="18"/>
          <w:szCs w:val="18"/>
          <w:lang w:eastAsia="en-GB"/>
        </w:rPr>
        <w:t xml:space="preserve">Edward </w:t>
      </w:r>
      <w:proofErr w:type="spellStart"/>
      <w:r w:rsidR="00734BE9">
        <w:rPr>
          <w:rFonts w:ascii="Tahoma" w:hAnsi="Tahoma" w:cs="Tahoma"/>
          <w:sz w:val="18"/>
          <w:szCs w:val="18"/>
          <w:lang w:eastAsia="en-GB"/>
        </w:rPr>
        <w:t>Jerrams-Coughtrey</w:t>
      </w:r>
      <w:proofErr w:type="spellEnd"/>
    </w:p>
    <w:p w14:paraId="5FC62CD1" w14:textId="73CF0AB9" w:rsidR="0092030F" w:rsidRDefault="0092030F" w:rsidP="0092030F">
      <w:pPr>
        <w:rPr>
          <w:rFonts w:ascii="Tahoma" w:hAnsi="Tahoma" w:cs="Tahoma"/>
          <w:sz w:val="18"/>
          <w:szCs w:val="18"/>
          <w:lang w:eastAsia="en-GB"/>
        </w:rPr>
      </w:pPr>
      <w:r w:rsidRPr="0092030F">
        <w:rPr>
          <w:rFonts w:ascii="Tahoma" w:hAnsi="Tahoma" w:cs="Tahoma"/>
          <w:sz w:val="18"/>
          <w:szCs w:val="18"/>
          <w:lang w:eastAsia="en-GB"/>
        </w:rPr>
        <w:t xml:space="preserve">Councillor </w:t>
      </w:r>
      <w:r w:rsidR="00734BE9">
        <w:rPr>
          <w:rFonts w:ascii="Tahoma" w:hAnsi="Tahoma" w:cs="Tahoma"/>
          <w:sz w:val="18"/>
          <w:szCs w:val="18"/>
          <w:lang w:eastAsia="en-GB"/>
        </w:rPr>
        <w:t xml:space="preserve">Ruth </w:t>
      </w:r>
      <w:proofErr w:type="spellStart"/>
      <w:r w:rsidR="00734BE9">
        <w:rPr>
          <w:rFonts w:ascii="Tahoma" w:hAnsi="Tahoma" w:cs="Tahoma"/>
          <w:sz w:val="18"/>
          <w:szCs w:val="18"/>
          <w:lang w:eastAsia="en-GB"/>
        </w:rPr>
        <w:t>Hoose</w:t>
      </w:r>
      <w:proofErr w:type="spellEnd"/>
    </w:p>
    <w:p w14:paraId="5D2DE190" w14:textId="0295D2C2" w:rsidR="0092030F" w:rsidRDefault="0092030F" w:rsidP="0092030F">
      <w:pPr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sz w:val="18"/>
          <w:szCs w:val="18"/>
          <w:lang w:eastAsia="en-GB"/>
        </w:rPr>
        <w:t xml:space="preserve">Councillor Richard </w:t>
      </w:r>
      <w:proofErr w:type="spellStart"/>
      <w:r>
        <w:rPr>
          <w:rFonts w:ascii="Tahoma" w:hAnsi="Tahoma" w:cs="Tahoma"/>
          <w:sz w:val="18"/>
          <w:szCs w:val="18"/>
          <w:lang w:eastAsia="en-GB"/>
        </w:rPr>
        <w:t>Solesbury</w:t>
      </w:r>
      <w:proofErr w:type="spellEnd"/>
      <w:r>
        <w:rPr>
          <w:rFonts w:ascii="Tahoma" w:hAnsi="Tahoma" w:cs="Tahoma"/>
          <w:sz w:val="18"/>
          <w:szCs w:val="18"/>
          <w:lang w:eastAsia="en-GB"/>
        </w:rPr>
        <w:t>-Timms</w:t>
      </w:r>
    </w:p>
    <w:p w14:paraId="6D18D622" w14:textId="23E4AC91" w:rsidR="00734BE9" w:rsidRDefault="00734BE9" w:rsidP="00734BE9">
      <w:pPr>
        <w:rPr>
          <w:rFonts w:ascii="Tahoma" w:hAnsi="Tahoma" w:cs="Tahoma"/>
          <w:sz w:val="18"/>
          <w:szCs w:val="18"/>
          <w:lang w:eastAsia="en-GB"/>
        </w:rPr>
      </w:pPr>
      <w:r w:rsidRPr="0092030F">
        <w:rPr>
          <w:rFonts w:ascii="Tahoma" w:hAnsi="Tahoma" w:cs="Tahoma"/>
          <w:sz w:val="18"/>
          <w:szCs w:val="18"/>
          <w:lang w:eastAsia="en-GB"/>
        </w:rPr>
        <w:t>Councillor Alan Youel</w:t>
      </w:r>
    </w:p>
    <w:p w14:paraId="16BCF4F2" w14:textId="135813D9" w:rsidR="00974B21" w:rsidRDefault="00974B21" w:rsidP="00734BE9">
      <w:pPr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sz w:val="18"/>
          <w:szCs w:val="18"/>
          <w:lang w:eastAsia="en-GB"/>
        </w:rPr>
        <w:t>Councillor Nina Truman</w:t>
      </w:r>
    </w:p>
    <w:p w14:paraId="33E3A8CB" w14:textId="3FCF3742" w:rsidR="0092030F" w:rsidRPr="0092030F" w:rsidRDefault="0092030F" w:rsidP="00312BD9">
      <w:pPr>
        <w:rPr>
          <w:rFonts w:ascii="Tahoma" w:hAnsi="Tahoma" w:cs="Tahoma"/>
          <w:b/>
          <w:sz w:val="18"/>
          <w:szCs w:val="18"/>
        </w:rPr>
      </w:pPr>
    </w:p>
    <w:p w14:paraId="0B87ABB5" w14:textId="77777777" w:rsidR="0092030F" w:rsidRDefault="0092030F" w:rsidP="00312BD9">
      <w:pPr>
        <w:rPr>
          <w:rFonts w:ascii="Tahoma" w:hAnsi="Tahoma" w:cs="Tahoma"/>
          <w:b/>
          <w:sz w:val="18"/>
          <w:szCs w:val="18"/>
        </w:rPr>
      </w:pPr>
    </w:p>
    <w:p w14:paraId="2CE8D024" w14:textId="77777777" w:rsidR="00312BD9" w:rsidRPr="0092030F" w:rsidRDefault="00312BD9" w:rsidP="00312BD9">
      <w:pPr>
        <w:rPr>
          <w:rFonts w:ascii="Tahoma" w:hAnsi="Tahoma" w:cs="Tahoma"/>
          <w:b/>
          <w:sz w:val="16"/>
          <w:szCs w:val="16"/>
        </w:rPr>
      </w:pPr>
      <w:r w:rsidRPr="0092030F">
        <w:rPr>
          <w:rFonts w:ascii="Tahoma" w:hAnsi="Tahoma" w:cs="Tahoma"/>
          <w:b/>
          <w:sz w:val="16"/>
          <w:szCs w:val="16"/>
        </w:rPr>
        <w:t>Queries Regarding the Agenda</w:t>
      </w:r>
    </w:p>
    <w:p w14:paraId="76803729" w14:textId="77777777" w:rsidR="00312BD9" w:rsidRPr="0092030F" w:rsidRDefault="00312BD9" w:rsidP="00312BD9">
      <w:pPr>
        <w:rPr>
          <w:rFonts w:ascii="Tahoma" w:hAnsi="Tahoma" w:cs="Tahoma"/>
          <w:sz w:val="16"/>
          <w:szCs w:val="16"/>
        </w:rPr>
      </w:pPr>
      <w:r w:rsidRPr="0092030F">
        <w:rPr>
          <w:rFonts w:ascii="Tahoma" w:hAnsi="Tahoma" w:cs="Tahoma"/>
          <w:sz w:val="16"/>
          <w:szCs w:val="16"/>
        </w:rPr>
        <w:t>If you have any queries regarding this Agenda, please contact the Clerk as follows:</w:t>
      </w:r>
    </w:p>
    <w:p w14:paraId="2FD10A5E" w14:textId="77777777" w:rsidR="00312BD9" w:rsidRPr="0092030F" w:rsidRDefault="00312BD9" w:rsidP="00312BD9">
      <w:pPr>
        <w:pStyle w:val="ListParagraph"/>
        <w:numPr>
          <w:ilvl w:val="0"/>
          <w:numId w:val="7"/>
        </w:numPr>
        <w:rPr>
          <w:rFonts w:ascii="Tahoma" w:hAnsi="Tahoma" w:cs="Tahoma"/>
          <w:b/>
          <w:sz w:val="16"/>
          <w:szCs w:val="16"/>
        </w:rPr>
      </w:pPr>
      <w:r w:rsidRPr="0092030F">
        <w:rPr>
          <w:rFonts w:ascii="Tahoma" w:hAnsi="Tahoma" w:cs="Tahoma"/>
          <w:b/>
          <w:sz w:val="16"/>
          <w:szCs w:val="16"/>
        </w:rPr>
        <w:t>Tel. No. 01295 713500</w:t>
      </w:r>
    </w:p>
    <w:p w14:paraId="499F2115" w14:textId="07773BCA" w:rsidR="00312BD9" w:rsidRPr="0092030F" w:rsidRDefault="00000000" w:rsidP="00312BD9">
      <w:pPr>
        <w:pStyle w:val="ListParagraph"/>
        <w:numPr>
          <w:ilvl w:val="0"/>
          <w:numId w:val="7"/>
        </w:numPr>
        <w:rPr>
          <w:rFonts w:ascii="Tahoma" w:hAnsi="Tahoma" w:cs="Tahoma"/>
          <w:b/>
          <w:color w:val="0563C1" w:themeColor="hyperlink"/>
          <w:sz w:val="16"/>
          <w:szCs w:val="16"/>
          <w:u w:val="single"/>
        </w:rPr>
      </w:pPr>
      <w:hyperlink r:id="rId8" w:history="1">
        <w:r w:rsidR="00312BD9" w:rsidRPr="0092030F">
          <w:rPr>
            <w:rStyle w:val="Hyperlink"/>
            <w:rFonts w:ascii="Tahoma" w:hAnsi="Tahoma" w:cs="Tahoma"/>
            <w:b/>
            <w:sz w:val="16"/>
            <w:szCs w:val="16"/>
          </w:rPr>
          <w:t>clerk@middletoncheney.org.uk</w:t>
        </w:r>
      </w:hyperlink>
    </w:p>
    <w:p w14:paraId="15AFFD61" w14:textId="02C62A43" w:rsidR="00C40E83" w:rsidRPr="0092030F" w:rsidRDefault="00C40E83" w:rsidP="00D622CB">
      <w:pPr>
        <w:pStyle w:val="NormalWeb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5AFC8C32" w14:textId="77777777" w:rsidR="0092030F" w:rsidRPr="0092030F" w:rsidRDefault="0092030F" w:rsidP="0092030F">
      <w:pPr>
        <w:rPr>
          <w:rFonts w:ascii="Tahoma" w:hAnsi="Tahoma" w:cs="Tahoma"/>
          <w:sz w:val="16"/>
          <w:szCs w:val="16"/>
          <w:lang w:eastAsia="en-GB"/>
        </w:rPr>
      </w:pPr>
      <w:r w:rsidRPr="0092030F">
        <w:rPr>
          <w:rFonts w:ascii="Tahoma" w:hAnsi="Tahoma" w:cs="Tahoma"/>
          <w:b/>
          <w:bCs/>
          <w:sz w:val="16"/>
          <w:szCs w:val="16"/>
          <w:lang w:eastAsia="en-GB"/>
        </w:rPr>
        <w:t>Access to Meetings</w:t>
      </w:r>
      <w:r w:rsidRPr="0092030F">
        <w:rPr>
          <w:rFonts w:ascii="Tahoma" w:hAnsi="Tahoma" w:cs="Tahoma"/>
          <w:sz w:val="16"/>
          <w:szCs w:val="16"/>
          <w:lang w:eastAsia="en-GB"/>
        </w:rPr>
        <w:t xml:space="preserve"> If you have any special requirements (such as a large print version of these papers or special access facilities) please contact the office, giving as much notice as possible before the meeting.</w:t>
      </w:r>
    </w:p>
    <w:p w14:paraId="4DE4BF02" w14:textId="77777777" w:rsidR="0092030F" w:rsidRPr="0092030F" w:rsidRDefault="0092030F" w:rsidP="0092030F">
      <w:pPr>
        <w:rPr>
          <w:rFonts w:ascii="Tahoma" w:hAnsi="Tahoma" w:cs="Tahoma"/>
          <w:sz w:val="16"/>
          <w:szCs w:val="16"/>
          <w:lang w:eastAsia="en-GB"/>
        </w:rPr>
      </w:pPr>
    </w:p>
    <w:p w14:paraId="074FFA0D" w14:textId="5B809B2C" w:rsidR="0092030F" w:rsidRPr="0092030F" w:rsidRDefault="0092030F" w:rsidP="0092030F">
      <w:pPr>
        <w:rPr>
          <w:rFonts w:ascii="Tahoma" w:hAnsi="Tahoma" w:cs="Tahoma"/>
          <w:sz w:val="16"/>
          <w:szCs w:val="16"/>
          <w:lang w:eastAsia="en-GB"/>
        </w:rPr>
      </w:pPr>
      <w:r w:rsidRPr="0092030F">
        <w:rPr>
          <w:rFonts w:ascii="Tahoma" w:hAnsi="Tahoma" w:cs="Tahoma"/>
          <w:b/>
          <w:bCs/>
          <w:sz w:val="16"/>
          <w:szCs w:val="16"/>
          <w:lang w:eastAsia="en-GB"/>
        </w:rPr>
        <w:t>In Case of Fire – Evacuation Procedure</w:t>
      </w:r>
      <w:r w:rsidRPr="0092030F">
        <w:rPr>
          <w:rFonts w:ascii="Tahoma" w:hAnsi="Tahoma" w:cs="Tahoma"/>
          <w:sz w:val="16"/>
          <w:szCs w:val="16"/>
          <w:lang w:eastAsia="en-GB"/>
        </w:rPr>
        <w:t xml:space="preserve"> If you either hear the fire alarm or you are asked to leave the building please do so immediately and proceed to the assembly area – Village Green - and await further instructions.</w:t>
      </w:r>
    </w:p>
    <w:p w14:paraId="6DB525B3" w14:textId="77777777" w:rsidR="0092030F" w:rsidRPr="0092030F" w:rsidRDefault="0092030F" w:rsidP="00D622CB">
      <w:pPr>
        <w:pStyle w:val="NormalWeb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6F97E042" w14:textId="575291CB" w:rsidR="00971882" w:rsidRPr="0092030F" w:rsidRDefault="00312BD9" w:rsidP="00D622CB">
      <w:pPr>
        <w:pStyle w:val="NormalWeb"/>
        <w:rPr>
          <w:rFonts w:ascii="Tahoma" w:hAnsi="Tahoma" w:cs="Tahoma"/>
          <w:color w:val="000000"/>
          <w:sz w:val="16"/>
          <w:szCs w:val="16"/>
        </w:rPr>
      </w:pPr>
      <w:r w:rsidRPr="0092030F">
        <w:rPr>
          <w:rFonts w:ascii="Tahoma" w:hAnsi="Tahoma" w:cs="Tahoma"/>
          <w:b/>
          <w:bCs/>
          <w:color w:val="000000"/>
          <w:sz w:val="16"/>
          <w:szCs w:val="16"/>
        </w:rPr>
        <w:t xml:space="preserve">Mobile Phones </w:t>
      </w:r>
      <w:r w:rsidRPr="0092030F">
        <w:rPr>
          <w:rFonts w:ascii="Tahoma" w:hAnsi="Tahoma" w:cs="Tahoma"/>
          <w:color w:val="000000"/>
          <w:sz w:val="16"/>
          <w:szCs w:val="16"/>
        </w:rPr>
        <w:t>Please ensure that any device is switched to silent operation or preferably switched off during the virtual meeting unless being used for the purpose of participation</w:t>
      </w:r>
    </w:p>
    <w:sectPr w:rsidR="00971882" w:rsidRPr="0092030F" w:rsidSect="00EA29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77D5" w14:textId="77777777" w:rsidR="0088449E" w:rsidRDefault="0088449E">
      <w:r>
        <w:separator/>
      </w:r>
    </w:p>
  </w:endnote>
  <w:endnote w:type="continuationSeparator" w:id="0">
    <w:p w14:paraId="6B086AC7" w14:textId="77777777" w:rsidR="0088449E" w:rsidRDefault="0088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F0DD" w14:textId="77777777" w:rsidR="00EA35BE" w:rsidRDefault="00000000" w:rsidP="00EA35BE">
    <w:pPr>
      <w:pStyle w:val="Header"/>
    </w:pPr>
  </w:p>
  <w:p w14:paraId="7C374352" w14:textId="77777777" w:rsidR="00EA35BE" w:rsidRDefault="00000000" w:rsidP="00EA35BE"/>
  <w:p w14:paraId="76BF718E" w14:textId="77777777" w:rsidR="00EA35BE" w:rsidRPr="00533425" w:rsidRDefault="00393902" w:rsidP="00EA35BE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  <w:p w14:paraId="29743DF0" w14:textId="77777777" w:rsidR="00EA35BE" w:rsidRDefault="00000000">
    <w:pPr>
      <w:pStyle w:val="Footer"/>
    </w:pPr>
  </w:p>
  <w:p w14:paraId="6B78E2A6" w14:textId="77777777" w:rsidR="009D7D5B" w:rsidRPr="00533425" w:rsidRDefault="00000000" w:rsidP="009D7D5B">
    <w:pPr>
      <w:jc w:val="center"/>
      <w:rPr>
        <w:b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DB0E" w14:textId="77777777" w:rsidR="003316CD" w:rsidRPr="00533425" w:rsidRDefault="00393902" w:rsidP="00A8794D">
    <w:pPr>
      <w:pStyle w:val="Footer"/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AC54" w14:textId="77777777" w:rsidR="0088449E" w:rsidRDefault="0088449E">
      <w:r>
        <w:separator/>
      </w:r>
    </w:p>
  </w:footnote>
  <w:footnote w:type="continuationSeparator" w:id="0">
    <w:p w14:paraId="13820107" w14:textId="77777777" w:rsidR="0088449E" w:rsidRDefault="0088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E0F0" w14:textId="77777777" w:rsidR="007A4E9D" w:rsidRDefault="00000000">
    <w:pPr>
      <w:pStyle w:val="Header"/>
    </w:pPr>
  </w:p>
  <w:p w14:paraId="1D4D39F2" w14:textId="77777777" w:rsidR="00E717F3" w:rsidRPr="00F0690C" w:rsidRDefault="00393902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36B4BBD3" w14:textId="77777777" w:rsidR="00537000" w:rsidRDefault="00393902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431EE0" w:rsidRPr="001B3EF1" w14:paraId="55A89637" w14:textId="77777777" w:rsidTr="005F5BB1">
      <w:tc>
        <w:tcPr>
          <w:tcW w:w="11080" w:type="dxa"/>
          <w:gridSpan w:val="3"/>
        </w:tcPr>
        <w:p w14:paraId="50CFF9A2" w14:textId="77777777" w:rsidR="00431EE0" w:rsidRPr="00F0690C" w:rsidRDefault="00000000" w:rsidP="00431EE0">
          <w:pPr>
            <w:jc w:val="center"/>
            <w:rPr>
              <w:sz w:val="32"/>
              <w:szCs w:val="32"/>
            </w:rPr>
          </w:pPr>
        </w:p>
      </w:tc>
    </w:tr>
    <w:tr w:rsidR="00431EE0" w:rsidRPr="001B3EF1" w14:paraId="02BAD0E0" w14:textId="77777777" w:rsidTr="005F5BB1">
      <w:trPr>
        <w:trHeight w:val="2191"/>
      </w:trPr>
      <w:tc>
        <w:tcPr>
          <w:tcW w:w="3060" w:type="dxa"/>
        </w:tcPr>
        <w:p w14:paraId="3F979811" w14:textId="77777777" w:rsidR="00431EE0" w:rsidRPr="001B3EF1" w:rsidRDefault="00393902" w:rsidP="00431EE0">
          <w:r>
            <w:rPr>
              <w:noProof/>
              <w:lang w:val="en-US"/>
            </w:rPr>
            <w:drawing>
              <wp:inline distT="0" distB="0" distL="0" distR="0" wp14:anchorId="0E3CE925" wp14:editId="51C8F9DF">
                <wp:extent cx="2105025" cy="1771650"/>
                <wp:effectExtent l="0" t="0" r="9525" b="0"/>
                <wp:docPr id="7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35B1A715" w14:textId="77777777" w:rsidR="00431EE0" w:rsidRPr="00F0690C" w:rsidRDefault="00393902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B63A179" w14:textId="77777777" w:rsidR="00431EE0" w:rsidRPr="001B3EF1" w:rsidRDefault="00393902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38369EC9" w14:textId="77777777" w:rsidR="00431EE0" w:rsidRPr="00F0690C" w:rsidRDefault="00000000" w:rsidP="00431EE0">
          <w:pPr>
            <w:rPr>
              <w:szCs w:val="22"/>
            </w:rPr>
          </w:pPr>
        </w:p>
        <w:p w14:paraId="22765A5D" w14:textId="77777777" w:rsidR="00431EE0" w:rsidRPr="00F0690C" w:rsidRDefault="00000000" w:rsidP="00431EE0">
          <w:pPr>
            <w:rPr>
              <w:szCs w:val="22"/>
            </w:rPr>
          </w:pPr>
        </w:p>
        <w:p w14:paraId="3175775B" w14:textId="77777777" w:rsidR="00431EE0" w:rsidRPr="00F0690C" w:rsidRDefault="00000000" w:rsidP="00431EE0">
          <w:pPr>
            <w:rPr>
              <w:szCs w:val="22"/>
            </w:rPr>
          </w:pPr>
        </w:p>
        <w:p w14:paraId="0270A22C" w14:textId="77777777" w:rsidR="00431EE0" w:rsidRPr="00F0690C" w:rsidRDefault="00393902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60A29BB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3EEFCA2C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102BBF4C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79567AC2" w14:textId="77777777" w:rsidR="00EF678D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 xml:space="preserve">Oxon </w:t>
          </w:r>
        </w:p>
        <w:p w14:paraId="05B04E81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57C05F3D" w14:textId="77777777" w:rsidR="00431EE0" w:rsidRPr="00F0690C" w:rsidRDefault="00000000" w:rsidP="00431EE0">
          <w:pPr>
            <w:rPr>
              <w:szCs w:val="22"/>
            </w:rPr>
          </w:pPr>
        </w:p>
        <w:p w14:paraId="0A127FBB" w14:textId="77777777" w:rsidR="00431EE0" w:rsidRPr="00F0690C" w:rsidRDefault="00000000" w:rsidP="00533425">
          <w:pPr>
            <w:rPr>
              <w:szCs w:val="22"/>
            </w:rPr>
          </w:pPr>
        </w:p>
      </w:tc>
    </w:tr>
  </w:tbl>
  <w:p w14:paraId="53EBCDBB" w14:textId="77777777" w:rsidR="00431EE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2E18"/>
    <w:multiLevelType w:val="hybridMultilevel"/>
    <w:tmpl w:val="000E5C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190C05"/>
    <w:multiLevelType w:val="hybridMultilevel"/>
    <w:tmpl w:val="7E20EDC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D4840FA"/>
    <w:multiLevelType w:val="hybridMultilevel"/>
    <w:tmpl w:val="031209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5711F3"/>
    <w:multiLevelType w:val="hybridMultilevel"/>
    <w:tmpl w:val="AE5213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CF6B4C"/>
    <w:multiLevelType w:val="hybridMultilevel"/>
    <w:tmpl w:val="1056FA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3D759D7"/>
    <w:multiLevelType w:val="hybridMultilevel"/>
    <w:tmpl w:val="BAE2EC0E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8864C9"/>
    <w:multiLevelType w:val="hybridMultilevel"/>
    <w:tmpl w:val="6150A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33A52"/>
    <w:multiLevelType w:val="hybridMultilevel"/>
    <w:tmpl w:val="BE7A07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F62475"/>
    <w:multiLevelType w:val="hybridMultilevel"/>
    <w:tmpl w:val="CDF60C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79248F"/>
    <w:multiLevelType w:val="hybridMultilevel"/>
    <w:tmpl w:val="2BAE0C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BC7DF4"/>
    <w:multiLevelType w:val="hybridMultilevel"/>
    <w:tmpl w:val="BF5257AE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577AB"/>
    <w:multiLevelType w:val="hybridMultilevel"/>
    <w:tmpl w:val="10423A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A524D1C"/>
    <w:multiLevelType w:val="hybridMultilevel"/>
    <w:tmpl w:val="F0C45638"/>
    <w:lvl w:ilvl="0" w:tplc="544E845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D2A28"/>
    <w:multiLevelType w:val="hybridMultilevel"/>
    <w:tmpl w:val="4DFE75B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6DC211F"/>
    <w:multiLevelType w:val="hybridMultilevel"/>
    <w:tmpl w:val="9070BC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2F0374"/>
    <w:multiLevelType w:val="hybridMultilevel"/>
    <w:tmpl w:val="75F6C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6279C3"/>
    <w:multiLevelType w:val="hybridMultilevel"/>
    <w:tmpl w:val="E4F2DE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EA7CD1"/>
    <w:multiLevelType w:val="hybridMultilevel"/>
    <w:tmpl w:val="505075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0B2029B"/>
    <w:multiLevelType w:val="hybridMultilevel"/>
    <w:tmpl w:val="5A7EED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23570CA"/>
    <w:multiLevelType w:val="hybridMultilevel"/>
    <w:tmpl w:val="8F5A0F9A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456C"/>
    <w:multiLevelType w:val="hybridMultilevel"/>
    <w:tmpl w:val="B75818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3C6D8D"/>
    <w:multiLevelType w:val="hybridMultilevel"/>
    <w:tmpl w:val="58C4C9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D67A2F"/>
    <w:multiLevelType w:val="hybridMultilevel"/>
    <w:tmpl w:val="708E91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266EF0"/>
    <w:multiLevelType w:val="hybridMultilevel"/>
    <w:tmpl w:val="547CA0C6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17767"/>
    <w:multiLevelType w:val="hybridMultilevel"/>
    <w:tmpl w:val="D566607E"/>
    <w:lvl w:ilvl="0" w:tplc="544E845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17660"/>
    <w:multiLevelType w:val="hybridMultilevel"/>
    <w:tmpl w:val="3CEED7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35420ED"/>
    <w:multiLevelType w:val="hybridMultilevel"/>
    <w:tmpl w:val="D4685B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4D677BF"/>
    <w:multiLevelType w:val="hybridMultilevel"/>
    <w:tmpl w:val="38E03B90"/>
    <w:lvl w:ilvl="0" w:tplc="F050E034">
      <w:start w:val="1"/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9AD280F"/>
    <w:multiLevelType w:val="hybridMultilevel"/>
    <w:tmpl w:val="2DAC7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4D090A"/>
    <w:multiLevelType w:val="hybridMultilevel"/>
    <w:tmpl w:val="F58EF5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54735048">
    <w:abstractNumId w:val="10"/>
  </w:num>
  <w:num w:numId="2" w16cid:durableId="1193955336">
    <w:abstractNumId w:val="16"/>
  </w:num>
  <w:num w:numId="3" w16cid:durableId="654918974">
    <w:abstractNumId w:val="29"/>
  </w:num>
  <w:num w:numId="4" w16cid:durableId="836460429">
    <w:abstractNumId w:val="18"/>
  </w:num>
  <w:num w:numId="5" w16cid:durableId="1264151517">
    <w:abstractNumId w:val="22"/>
  </w:num>
  <w:num w:numId="6" w16cid:durableId="84500479">
    <w:abstractNumId w:val="21"/>
  </w:num>
  <w:num w:numId="7" w16cid:durableId="1634365658">
    <w:abstractNumId w:val="5"/>
  </w:num>
  <w:num w:numId="8" w16cid:durableId="1951087108">
    <w:abstractNumId w:val="19"/>
  </w:num>
  <w:num w:numId="9" w16cid:durableId="1163082935">
    <w:abstractNumId w:val="4"/>
  </w:num>
  <w:num w:numId="10" w16cid:durableId="1309742984">
    <w:abstractNumId w:val="6"/>
  </w:num>
  <w:num w:numId="11" w16cid:durableId="623124512">
    <w:abstractNumId w:val="28"/>
  </w:num>
  <w:num w:numId="12" w16cid:durableId="1414157427">
    <w:abstractNumId w:val="20"/>
  </w:num>
  <w:num w:numId="13" w16cid:durableId="68356919">
    <w:abstractNumId w:val="11"/>
  </w:num>
  <w:num w:numId="14" w16cid:durableId="1212226168">
    <w:abstractNumId w:val="24"/>
  </w:num>
  <w:num w:numId="15" w16cid:durableId="1704595581">
    <w:abstractNumId w:val="12"/>
  </w:num>
  <w:num w:numId="16" w16cid:durableId="577788330">
    <w:abstractNumId w:val="15"/>
  </w:num>
  <w:num w:numId="17" w16cid:durableId="1458257979">
    <w:abstractNumId w:val="8"/>
  </w:num>
  <w:num w:numId="18" w16cid:durableId="930315199">
    <w:abstractNumId w:val="1"/>
  </w:num>
  <w:num w:numId="19" w16cid:durableId="922646402">
    <w:abstractNumId w:val="14"/>
  </w:num>
  <w:num w:numId="20" w16cid:durableId="350106128">
    <w:abstractNumId w:val="17"/>
  </w:num>
  <w:num w:numId="21" w16cid:durableId="1360739628">
    <w:abstractNumId w:val="27"/>
  </w:num>
  <w:num w:numId="22" w16cid:durableId="46998019">
    <w:abstractNumId w:val="3"/>
  </w:num>
  <w:num w:numId="23" w16cid:durableId="878510561">
    <w:abstractNumId w:val="2"/>
  </w:num>
  <w:num w:numId="24" w16cid:durableId="991257961">
    <w:abstractNumId w:val="23"/>
  </w:num>
  <w:num w:numId="25" w16cid:durableId="667635392">
    <w:abstractNumId w:val="26"/>
  </w:num>
  <w:num w:numId="26" w16cid:durableId="627854931">
    <w:abstractNumId w:val="30"/>
  </w:num>
  <w:num w:numId="27" w16cid:durableId="2142921727">
    <w:abstractNumId w:val="9"/>
  </w:num>
  <w:num w:numId="28" w16cid:durableId="1217089077">
    <w:abstractNumId w:val="0"/>
  </w:num>
  <w:num w:numId="29" w16cid:durableId="1113791423">
    <w:abstractNumId w:val="7"/>
  </w:num>
  <w:num w:numId="30" w16cid:durableId="1720588810">
    <w:abstractNumId w:val="13"/>
  </w:num>
  <w:num w:numId="31" w16cid:durableId="13711515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D9"/>
    <w:rsid w:val="000011B7"/>
    <w:rsid w:val="00005A7E"/>
    <w:rsid w:val="00015BB9"/>
    <w:rsid w:val="00040493"/>
    <w:rsid w:val="00047210"/>
    <w:rsid w:val="000540F2"/>
    <w:rsid w:val="00064C43"/>
    <w:rsid w:val="00065AC3"/>
    <w:rsid w:val="00070863"/>
    <w:rsid w:val="00072EFF"/>
    <w:rsid w:val="0008119B"/>
    <w:rsid w:val="00083D96"/>
    <w:rsid w:val="000900F6"/>
    <w:rsid w:val="00092827"/>
    <w:rsid w:val="000959A9"/>
    <w:rsid w:val="00095C35"/>
    <w:rsid w:val="000A21F7"/>
    <w:rsid w:val="000A66ED"/>
    <w:rsid w:val="000A7B64"/>
    <w:rsid w:val="000B3D62"/>
    <w:rsid w:val="000C39CC"/>
    <w:rsid w:val="000D2A59"/>
    <w:rsid w:val="000E1A57"/>
    <w:rsid w:val="000F3BCE"/>
    <w:rsid w:val="000F6C0F"/>
    <w:rsid w:val="00117F2F"/>
    <w:rsid w:val="0012056A"/>
    <w:rsid w:val="00124441"/>
    <w:rsid w:val="00125ADB"/>
    <w:rsid w:val="00134329"/>
    <w:rsid w:val="00135AA5"/>
    <w:rsid w:val="00143B5A"/>
    <w:rsid w:val="00157397"/>
    <w:rsid w:val="00170B7A"/>
    <w:rsid w:val="00175670"/>
    <w:rsid w:val="001778CC"/>
    <w:rsid w:val="001809E3"/>
    <w:rsid w:val="00182297"/>
    <w:rsid w:val="00183B6D"/>
    <w:rsid w:val="00192FD9"/>
    <w:rsid w:val="00196E21"/>
    <w:rsid w:val="001A1547"/>
    <w:rsid w:val="001A4F57"/>
    <w:rsid w:val="001A60D7"/>
    <w:rsid w:val="001B1459"/>
    <w:rsid w:val="001C247A"/>
    <w:rsid w:val="001D1D93"/>
    <w:rsid w:val="001D3032"/>
    <w:rsid w:val="001F6093"/>
    <w:rsid w:val="00202DBF"/>
    <w:rsid w:val="00204632"/>
    <w:rsid w:val="00210D87"/>
    <w:rsid w:val="00212F42"/>
    <w:rsid w:val="00214D2D"/>
    <w:rsid w:val="00221CB1"/>
    <w:rsid w:val="002365C4"/>
    <w:rsid w:val="0024288D"/>
    <w:rsid w:val="00245242"/>
    <w:rsid w:val="00250FE2"/>
    <w:rsid w:val="002539A3"/>
    <w:rsid w:val="002658D2"/>
    <w:rsid w:val="002771D6"/>
    <w:rsid w:val="002814EE"/>
    <w:rsid w:val="0028251A"/>
    <w:rsid w:val="00286F3F"/>
    <w:rsid w:val="00292AFE"/>
    <w:rsid w:val="00294F59"/>
    <w:rsid w:val="00296445"/>
    <w:rsid w:val="002B6AD8"/>
    <w:rsid w:val="002C2183"/>
    <w:rsid w:val="002C4411"/>
    <w:rsid w:val="002D076A"/>
    <w:rsid w:val="002D21A6"/>
    <w:rsid w:val="002D27FD"/>
    <w:rsid w:val="002E5389"/>
    <w:rsid w:val="002F5A6B"/>
    <w:rsid w:val="002F6E62"/>
    <w:rsid w:val="0030136B"/>
    <w:rsid w:val="00304898"/>
    <w:rsid w:val="00306428"/>
    <w:rsid w:val="003101E1"/>
    <w:rsid w:val="00312BD9"/>
    <w:rsid w:val="00314C52"/>
    <w:rsid w:val="003269FC"/>
    <w:rsid w:val="00331A32"/>
    <w:rsid w:val="00333AC5"/>
    <w:rsid w:val="00337548"/>
    <w:rsid w:val="0034380A"/>
    <w:rsid w:val="00355DC8"/>
    <w:rsid w:val="00360ADF"/>
    <w:rsid w:val="00385014"/>
    <w:rsid w:val="00385455"/>
    <w:rsid w:val="003865F5"/>
    <w:rsid w:val="00393902"/>
    <w:rsid w:val="003A6A8F"/>
    <w:rsid w:val="003B3522"/>
    <w:rsid w:val="003B3ED5"/>
    <w:rsid w:val="003B64EE"/>
    <w:rsid w:val="003E6767"/>
    <w:rsid w:val="003E72EA"/>
    <w:rsid w:val="00404BC2"/>
    <w:rsid w:val="004071C1"/>
    <w:rsid w:val="0041045F"/>
    <w:rsid w:val="00430FAD"/>
    <w:rsid w:val="00435A9B"/>
    <w:rsid w:val="00435D75"/>
    <w:rsid w:val="004441F3"/>
    <w:rsid w:val="00455D2F"/>
    <w:rsid w:val="00465C51"/>
    <w:rsid w:val="004754C6"/>
    <w:rsid w:val="00477B50"/>
    <w:rsid w:val="00480C54"/>
    <w:rsid w:val="00492A03"/>
    <w:rsid w:val="00495865"/>
    <w:rsid w:val="0049655D"/>
    <w:rsid w:val="004D0792"/>
    <w:rsid w:val="004D4470"/>
    <w:rsid w:val="004F2D23"/>
    <w:rsid w:val="00520DFB"/>
    <w:rsid w:val="00522DDC"/>
    <w:rsid w:val="0052336D"/>
    <w:rsid w:val="005416B4"/>
    <w:rsid w:val="005439AE"/>
    <w:rsid w:val="005464A0"/>
    <w:rsid w:val="00547AE7"/>
    <w:rsid w:val="00553B4F"/>
    <w:rsid w:val="00554875"/>
    <w:rsid w:val="00577E2E"/>
    <w:rsid w:val="00583BD5"/>
    <w:rsid w:val="005968AC"/>
    <w:rsid w:val="00597B62"/>
    <w:rsid w:val="005A54B3"/>
    <w:rsid w:val="005A6E40"/>
    <w:rsid w:val="005B7253"/>
    <w:rsid w:val="005D4A60"/>
    <w:rsid w:val="005F096D"/>
    <w:rsid w:val="005F3869"/>
    <w:rsid w:val="006106B1"/>
    <w:rsid w:val="006232A8"/>
    <w:rsid w:val="00625670"/>
    <w:rsid w:val="00631CC4"/>
    <w:rsid w:val="0065540A"/>
    <w:rsid w:val="00656782"/>
    <w:rsid w:val="00662A18"/>
    <w:rsid w:val="00670ACD"/>
    <w:rsid w:val="00684A96"/>
    <w:rsid w:val="00691689"/>
    <w:rsid w:val="0069369F"/>
    <w:rsid w:val="00694299"/>
    <w:rsid w:val="006A2D43"/>
    <w:rsid w:val="006A6C48"/>
    <w:rsid w:val="006B4EA5"/>
    <w:rsid w:val="006B54A1"/>
    <w:rsid w:val="006B600C"/>
    <w:rsid w:val="006C4ADD"/>
    <w:rsid w:val="006C6AB7"/>
    <w:rsid w:val="006E28FB"/>
    <w:rsid w:val="006E5C62"/>
    <w:rsid w:val="006E743D"/>
    <w:rsid w:val="00734BE9"/>
    <w:rsid w:val="00735F5E"/>
    <w:rsid w:val="00736750"/>
    <w:rsid w:val="00741833"/>
    <w:rsid w:val="00743ED6"/>
    <w:rsid w:val="0074525F"/>
    <w:rsid w:val="007533BC"/>
    <w:rsid w:val="00757784"/>
    <w:rsid w:val="00773EB8"/>
    <w:rsid w:val="007829C8"/>
    <w:rsid w:val="00784760"/>
    <w:rsid w:val="007B52BA"/>
    <w:rsid w:val="007D698F"/>
    <w:rsid w:val="007D7C67"/>
    <w:rsid w:val="00810732"/>
    <w:rsid w:val="00811394"/>
    <w:rsid w:val="008310F0"/>
    <w:rsid w:val="00832972"/>
    <w:rsid w:val="00833466"/>
    <w:rsid w:val="00842711"/>
    <w:rsid w:val="00857015"/>
    <w:rsid w:val="008634DA"/>
    <w:rsid w:val="00867647"/>
    <w:rsid w:val="00880C8A"/>
    <w:rsid w:val="00883EB9"/>
    <w:rsid w:val="0088449E"/>
    <w:rsid w:val="00894664"/>
    <w:rsid w:val="008946B0"/>
    <w:rsid w:val="008B471D"/>
    <w:rsid w:val="008B55F8"/>
    <w:rsid w:val="008B5DED"/>
    <w:rsid w:val="008D7546"/>
    <w:rsid w:val="008F1D69"/>
    <w:rsid w:val="00905AEC"/>
    <w:rsid w:val="00905E11"/>
    <w:rsid w:val="00912334"/>
    <w:rsid w:val="00913396"/>
    <w:rsid w:val="0091494F"/>
    <w:rsid w:val="00915029"/>
    <w:rsid w:val="0092030F"/>
    <w:rsid w:val="00922CBE"/>
    <w:rsid w:val="00923414"/>
    <w:rsid w:val="00923F16"/>
    <w:rsid w:val="00927266"/>
    <w:rsid w:val="0094147C"/>
    <w:rsid w:val="00961366"/>
    <w:rsid w:val="00964462"/>
    <w:rsid w:val="00971882"/>
    <w:rsid w:val="00974B21"/>
    <w:rsid w:val="00974D20"/>
    <w:rsid w:val="009A5FFC"/>
    <w:rsid w:val="009C48FC"/>
    <w:rsid w:val="00A02554"/>
    <w:rsid w:val="00A04581"/>
    <w:rsid w:val="00A13F70"/>
    <w:rsid w:val="00A20928"/>
    <w:rsid w:val="00A22A9D"/>
    <w:rsid w:val="00A311B0"/>
    <w:rsid w:val="00A4525B"/>
    <w:rsid w:val="00A477C1"/>
    <w:rsid w:val="00A501A0"/>
    <w:rsid w:val="00A55B54"/>
    <w:rsid w:val="00A6383E"/>
    <w:rsid w:val="00A66380"/>
    <w:rsid w:val="00A67C67"/>
    <w:rsid w:val="00A764D5"/>
    <w:rsid w:val="00A77375"/>
    <w:rsid w:val="00A85484"/>
    <w:rsid w:val="00A87A6F"/>
    <w:rsid w:val="00A9690A"/>
    <w:rsid w:val="00AA4A4A"/>
    <w:rsid w:val="00AA5388"/>
    <w:rsid w:val="00AB3CA4"/>
    <w:rsid w:val="00AB617A"/>
    <w:rsid w:val="00AC3820"/>
    <w:rsid w:val="00AE07E4"/>
    <w:rsid w:val="00AE7E2F"/>
    <w:rsid w:val="00AF715A"/>
    <w:rsid w:val="00B020D8"/>
    <w:rsid w:val="00B061F8"/>
    <w:rsid w:val="00B10452"/>
    <w:rsid w:val="00B15FC5"/>
    <w:rsid w:val="00B34114"/>
    <w:rsid w:val="00B44B4B"/>
    <w:rsid w:val="00B51B58"/>
    <w:rsid w:val="00B66B89"/>
    <w:rsid w:val="00B84D30"/>
    <w:rsid w:val="00B8610A"/>
    <w:rsid w:val="00B95B7A"/>
    <w:rsid w:val="00BA77EC"/>
    <w:rsid w:val="00BB3067"/>
    <w:rsid w:val="00BB336C"/>
    <w:rsid w:val="00BB3AFC"/>
    <w:rsid w:val="00BB7E5B"/>
    <w:rsid w:val="00BC508E"/>
    <w:rsid w:val="00BC70B9"/>
    <w:rsid w:val="00BD15C8"/>
    <w:rsid w:val="00BF038E"/>
    <w:rsid w:val="00BF350E"/>
    <w:rsid w:val="00BF4430"/>
    <w:rsid w:val="00BF511C"/>
    <w:rsid w:val="00BF5543"/>
    <w:rsid w:val="00C02781"/>
    <w:rsid w:val="00C0453E"/>
    <w:rsid w:val="00C04D2E"/>
    <w:rsid w:val="00C110FF"/>
    <w:rsid w:val="00C25711"/>
    <w:rsid w:val="00C37597"/>
    <w:rsid w:val="00C40E83"/>
    <w:rsid w:val="00C45A0B"/>
    <w:rsid w:val="00C47EE7"/>
    <w:rsid w:val="00C506FD"/>
    <w:rsid w:val="00C66164"/>
    <w:rsid w:val="00C71BB9"/>
    <w:rsid w:val="00C83869"/>
    <w:rsid w:val="00CC7694"/>
    <w:rsid w:val="00CE4DD7"/>
    <w:rsid w:val="00D03DCA"/>
    <w:rsid w:val="00D31E49"/>
    <w:rsid w:val="00D338C0"/>
    <w:rsid w:val="00D34B1D"/>
    <w:rsid w:val="00D52C3C"/>
    <w:rsid w:val="00D55C1A"/>
    <w:rsid w:val="00D622CB"/>
    <w:rsid w:val="00D62FBE"/>
    <w:rsid w:val="00D714E0"/>
    <w:rsid w:val="00D73251"/>
    <w:rsid w:val="00D81EAD"/>
    <w:rsid w:val="00D83B57"/>
    <w:rsid w:val="00D8425D"/>
    <w:rsid w:val="00D86AC6"/>
    <w:rsid w:val="00D924C0"/>
    <w:rsid w:val="00DA37AB"/>
    <w:rsid w:val="00DA510D"/>
    <w:rsid w:val="00DA77D2"/>
    <w:rsid w:val="00DB0800"/>
    <w:rsid w:val="00DD5D50"/>
    <w:rsid w:val="00DE40A3"/>
    <w:rsid w:val="00E23684"/>
    <w:rsid w:val="00E23D6A"/>
    <w:rsid w:val="00E301DD"/>
    <w:rsid w:val="00E360AC"/>
    <w:rsid w:val="00E446F7"/>
    <w:rsid w:val="00E5013B"/>
    <w:rsid w:val="00E5066B"/>
    <w:rsid w:val="00E5383D"/>
    <w:rsid w:val="00E57159"/>
    <w:rsid w:val="00E601FB"/>
    <w:rsid w:val="00E60983"/>
    <w:rsid w:val="00E6151A"/>
    <w:rsid w:val="00E65741"/>
    <w:rsid w:val="00E679FB"/>
    <w:rsid w:val="00E964FD"/>
    <w:rsid w:val="00EA29EF"/>
    <w:rsid w:val="00EA62D5"/>
    <w:rsid w:val="00EB4C4C"/>
    <w:rsid w:val="00EC007B"/>
    <w:rsid w:val="00EC1A51"/>
    <w:rsid w:val="00ED0B9B"/>
    <w:rsid w:val="00ED7A81"/>
    <w:rsid w:val="00EE14D7"/>
    <w:rsid w:val="00F0062A"/>
    <w:rsid w:val="00F0483B"/>
    <w:rsid w:val="00F13E30"/>
    <w:rsid w:val="00F33051"/>
    <w:rsid w:val="00F42AAF"/>
    <w:rsid w:val="00F44D0C"/>
    <w:rsid w:val="00F4716D"/>
    <w:rsid w:val="00F53B0E"/>
    <w:rsid w:val="00F623FA"/>
    <w:rsid w:val="00F640DF"/>
    <w:rsid w:val="00F64D9E"/>
    <w:rsid w:val="00F662D1"/>
    <w:rsid w:val="00F66F50"/>
    <w:rsid w:val="00F7480D"/>
    <w:rsid w:val="00F765C1"/>
    <w:rsid w:val="00F83E1C"/>
    <w:rsid w:val="00F91484"/>
    <w:rsid w:val="00F95045"/>
    <w:rsid w:val="00F9572B"/>
    <w:rsid w:val="00FB34F7"/>
    <w:rsid w:val="00FE2B78"/>
    <w:rsid w:val="00FF0567"/>
    <w:rsid w:val="00FF065A"/>
    <w:rsid w:val="00FF2FDA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B727"/>
  <w15:chartTrackingRefBased/>
  <w15:docId w15:val="{14597FE0-937E-6A45-953F-63A663F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D9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12BD9"/>
    <w:pPr>
      <w:ind w:left="720"/>
      <w:contextualSpacing/>
    </w:pPr>
    <w:rPr>
      <w:rFonts w:eastAsiaTheme="minorEastAsia" w:cstheme="minorBidi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312B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2BD9"/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71C1"/>
    <w:rPr>
      <w:b/>
      <w:bCs/>
    </w:rPr>
  </w:style>
  <w:style w:type="character" w:styleId="Emphasis">
    <w:name w:val="Emphasis"/>
    <w:basedOn w:val="DefaultParagraphFont"/>
    <w:uiPriority w:val="20"/>
    <w:qFormat/>
    <w:rsid w:val="00DE40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middletoncheney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FADEAA-8354-3A46-AB6E-D35AC946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2000</Characters>
  <Application>Microsoft Office Word</Application>
  <DocSecurity>0</DocSecurity>
  <Lines>74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Alan Youel</cp:lastModifiedBy>
  <cp:revision>7</cp:revision>
  <cp:lastPrinted>2022-05-10T21:45:00Z</cp:lastPrinted>
  <dcterms:created xsi:type="dcterms:W3CDTF">2022-06-29T19:16:00Z</dcterms:created>
  <dcterms:modified xsi:type="dcterms:W3CDTF">2022-07-02T16:45:00Z</dcterms:modified>
</cp:coreProperties>
</file>