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395A" w14:textId="77777777" w:rsidR="0008317E" w:rsidRPr="00EB55CB" w:rsidRDefault="0008317E">
      <w:pPr>
        <w:jc w:val="center"/>
        <w:rPr>
          <w:rFonts w:cs="Arial"/>
          <w:b/>
          <w:sz w:val="24"/>
          <w:szCs w:val="24"/>
        </w:rPr>
      </w:pPr>
    </w:p>
    <w:p w14:paraId="5FF201F2" w14:textId="77628C5F" w:rsidR="0008317E" w:rsidRPr="00EB55CB" w:rsidRDefault="009A3FF4">
      <w:pPr>
        <w:jc w:val="center"/>
        <w:rPr>
          <w:rFonts w:cs="Arial"/>
          <w:sz w:val="24"/>
          <w:szCs w:val="24"/>
        </w:rPr>
      </w:pPr>
      <w:r w:rsidRPr="00EB55CB">
        <w:rPr>
          <w:rFonts w:cs="Arial"/>
          <w:b/>
          <w:sz w:val="24"/>
          <w:szCs w:val="24"/>
        </w:rPr>
        <w:t>FINANCE WORKING PARTY</w:t>
      </w:r>
      <w:r w:rsidR="0010330F" w:rsidRPr="00EB55CB">
        <w:rPr>
          <w:rFonts w:cs="Arial"/>
          <w:b/>
          <w:sz w:val="24"/>
          <w:szCs w:val="24"/>
        </w:rPr>
        <w:t xml:space="preserve"> MEETING</w:t>
      </w:r>
    </w:p>
    <w:p w14:paraId="62417FFF" w14:textId="02F0CA3B" w:rsidR="0008317E" w:rsidRPr="00EB55CB" w:rsidRDefault="0010330F">
      <w:pPr>
        <w:jc w:val="center"/>
        <w:rPr>
          <w:rFonts w:cs="Arial"/>
          <w:sz w:val="24"/>
          <w:szCs w:val="24"/>
        </w:rPr>
      </w:pPr>
      <w:r w:rsidRPr="00EB55CB">
        <w:rPr>
          <w:rFonts w:cs="Arial"/>
          <w:sz w:val="24"/>
          <w:szCs w:val="24"/>
        </w:rPr>
        <w:t xml:space="preserve">Venue: </w:t>
      </w:r>
      <w:r w:rsidR="008C43B5" w:rsidRPr="00EB55CB">
        <w:rPr>
          <w:rFonts w:cs="Arial"/>
          <w:sz w:val="24"/>
          <w:szCs w:val="24"/>
        </w:rPr>
        <w:t xml:space="preserve">Parish Meeting Room </w:t>
      </w:r>
    </w:p>
    <w:p w14:paraId="05D846BC" w14:textId="53DF11D4" w:rsidR="0008317E" w:rsidRPr="00EB55CB" w:rsidRDefault="003533CD">
      <w:pPr>
        <w:jc w:val="center"/>
        <w:rPr>
          <w:rFonts w:cs="Arial"/>
          <w:sz w:val="24"/>
          <w:szCs w:val="24"/>
        </w:rPr>
      </w:pPr>
      <w:r w:rsidRPr="00EB55CB">
        <w:rPr>
          <w:rFonts w:cs="Arial"/>
          <w:sz w:val="24"/>
          <w:szCs w:val="24"/>
        </w:rPr>
        <w:t>1</w:t>
      </w:r>
      <w:r w:rsidR="009068BF" w:rsidRPr="00EB55CB">
        <w:rPr>
          <w:rFonts w:cs="Arial"/>
          <w:sz w:val="24"/>
          <w:szCs w:val="24"/>
        </w:rPr>
        <w:t>1</w:t>
      </w:r>
      <w:r w:rsidR="0010330F" w:rsidRPr="00EB55CB">
        <w:rPr>
          <w:rFonts w:cs="Arial"/>
          <w:sz w:val="24"/>
          <w:szCs w:val="24"/>
          <w:vertAlign w:val="superscript"/>
        </w:rPr>
        <w:t>t</w:t>
      </w:r>
      <w:r w:rsidR="0017250B" w:rsidRPr="00EB55CB">
        <w:rPr>
          <w:rFonts w:cs="Arial"/>
          <w:sz w:val="24"/>
          <w:szCs w:val="24"/>
          <w:vertAlign w:val="superscript"/>
        </w:rPr>
        <w:t>h</w:t>
      </w:r>
      <w:r w:rsidR="0010330F" w:rsidRPr="00EB55CB">
        <w:rPr>
          <w:rFonts w:cs="Arial"/>
          <w:sz w:val="24"/>
          <w:szCs w:val="24"/>
          <w:vertAlign w:val="superscript"/>
        </w:rPr>
        <w:t xml:space="preserve"> </w:t>
      </w:r>
      <w:r w:rsidR="009068BF" w:rsidRPr="00EB55CB">
        <w:rPr>
          <w:rFonts w:cs="Arial"/>
          <w:sz w:val="24"/>
          <w:szCs w:val="24"/>
        </w:rPr>
        <w:t>August</w:t>
      </w:r>
      <w:r w:rsidR="0010330F" w:rsidRPr="00EB55CB">
        <w:rPr>
          <w:rFonts w:cs="Arial"/>
          <w:sz w:val="24"/>
          <w:szCs w:val="24"/>
        </w:rPr>
        <w:t xml:space="preserve"> 2022</w:t>
      </w:r>
    </w:p>
    <w:p w14:paraId="551E5FC1" w14:textId="77777777" w:rsidR="0008317E" w:rsidRPr="00EB55CB" w:rsidRDefault="0008317E">
      <w:pPr>
        <w:rPr>
          <w:rFonts w:cs="Arial"/>
          <w:b/>
          <w:sz w:val="24"/>
          <w:szCs w:val="24"/>
        </w:rPr>
      </w:pPr>
    </w:p>
    <w:p w14:paraId="094C5791" w14:textId="58254F83" w:rsidR="0008317E" w:rsidRPr="00EB55CB" w:rsidRDefault="008C43B5">
      <w:pPr>
        <w:jc w:val="center"/>
        <w:rPr>
          <w:rFonts w:cs="Arial"/>
          <w:sz w:val="24"/>
          <w:szCs w:val="24"/>
        </w:rPr>
      </w:pPr>
      <w:r w:rsidRPr="00EB55CB">
        <w:rPr>
          <w:rFonts w:cs="Arial"/>
          <w:b/>
          <w:sz w:val="24"/>
          <w:szCs w:val="24"/>
        </w:rPr>
        <w:t>Minutes</w:t>
      </w:r>
    </w:p>
    <w:p w14:paraId="50C81118" w14:textId="77777777" w:rsidR="0008317E" w:rsidRPr="00EB55CB" w:rsidRDefault="0008317E">
      <w:pPr>
        <w:jc w:val="center"/>
        <w:rPr>
          <w:rFonts w:cs="Arial"/>
          <w:b/>
          <w:sz w:val="24"/>
          <w:szCs w:val="24"/>
        </w:rPr>
      </w:pPr>
    </w:p>
    <w:tbl>
      <w:tblPr>
        <w:tblW w:w="8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512"/>
      </w:tblGrid>
      <w:tr w:rsidR="009068BF" w:rsidRPr="00EB55CB" w14:paraId="5CF8B7B9" w14:textId="77777777" w:rsidTr="00983A2E">
        <w:tc>
          <w:tcPr>
            <w:tcW w:w="1134" w:type="dxa"/>
          </w:tcPr>
          <w:p w14:paraId="2644A122" w14:textId="3D7DF009" w:rsidR="009068BF" w:rsidRPr="00EB55CB" w:rsidRDefault="009068BF" w:rsidP="00C061C4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br w:type="page"/>
            </w:r>
            <w:r w:rsidRPr="00EB55CB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14:paraId="10C0E7D8" w14:textId="77777777" w:rsidR="009068BF" w:rsidRPr="00EB55CB" w:rsidRDefault="009068BF" w:rsidP="00C061C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Resolution to approve apologies for absence</w:t>
            </w:r>
          </w:p>
          <w:p w14:paraId="538B020A" w14:textId="77777777" w:rsidR="009068BF" w:rsidRPr="00EB55CB" w:rsidRDefault="009068BF" w:rsidP="00C061C4">
            <w:pPr>
              <w:rPr>
                <w:rFonts w:cs="Arial"/>
                <w:sz w:val="24"/>
                <w:szCs w:val="24"/>
              </w:rPr>
            </w:pPr>
          </w:p>
          <w:p w14:paraId="16DA18CB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To receive any apologies for absence for the meeting.</w:t>
            </w:r>
          </w:p>
          <w:p w14:paraId="47F5F172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</w:p>
          <w:p w14:paraId="413C8A1D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Present were:</w:t>
            </w:r>
          </w:p>
          <w:p w14:paraId="35276662" w14:textId="04832C03" w:rsidR="009068BF" w:rsidRPr="00EB55CB" w:rsidRDefault="009068BF" w:rsidP="0015229C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 xml:space="preserve">Cllr. Edward </w:t>
            </w:r>
            <w:proofErr w:type="spellStart"/>
            <w:r w:rsidRPr="00EB55CB">
              <w:rPr>
                <w:rFonts w:cs="Arial"/>
                <w:sz w:val="24"/>
                <w:szCs w:val="24"/>
              </w:rPr>
              <w:t>Jerrams</w:t>
            </w:r>
            <w:proofErr w:type="spellEnd"/>
            <w:r w:rsidRPr="00EB55CB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B55CB">
              <w:rPr>
                <w:rFonts w:cs="Arial"/>
                <w:sz w:val="24"/>
                <w:szCs w:val="24"/>
              </w:rPr>
              <w:t>Coughtrey</w:t>
            </w:r>
            <w:proofErr w:type="spellEnd"/>
            <w:r w:rsidRPr="00EB55CB">
              <w:rPr>
                <w:rFonts w:cs="Arial"/>
                <w:sz w:val="24"/>
                <w:szCs w:val="24"/>
              </w:rPr>
              <w:t xml:space="preserve"> (Lead)</w:t>
            </w:r>
          </w:p>
          <w:p w14:paraId="438F8A07" w14:textId="525BF23D" w:rsidR="009068BF" w:rsidRPr="00EB55CB" w:rsidRDefault="009068BF" w:rsidP="0015229C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Cllr. Alan Youel</w:t>
            </w:r>
          </w:p>
          <w:p w14:paraId="2C68DDCF" w14:textId="0065429E" w:rsidR="004504FB" w:rsidRPr="00EB55CB" w:rsidRDefault="004504FB" w:rsidP="0015229C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 xml:space="preserve">Cllr. Richard </w:t>
            </w:r>
            <w:proofErr w:type="spellStart"/>
            <w:r w:rsidRPr="00EB55CB">
              <w:rPr>
                <w:rFonts w:cs="Arial"/>
                <w:sz w:val="24"/>
                <w:szCs w:val="24"/>
              </w:rPr>
              <w:t>Solesbury</w:t>
            </w:r>
            <w:proofErr w:type="spellEnd"/>
            <w:r w:rsidRPr="00EB55CB">
              <w:rPr>
                <w:rFonts w:cs="Arial"/>
                <w:sz w:val="24"/>
                <w:szCs w:val="24"/>
              </w:rPr>
              <w:t>-Timms</w:t>
            </w:r>
          </w:p>
          <w:p w14:paraId="01D2DD4D" w14:textId="32E04F23" w:rsidR="009068BF" w:rsidRPr="00EB55CB" w:rsidRDefault="009068BF" w:rsidP="0015229C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 xml:space="preserve">Cllr. Ruth </w:t>
            </w:r>
            <w:proofErr w:type="spellStart"/>
            <w:r w:rsidRPr="00EB55CB">
              <w:rPr>
                <w:rFonts w:cs="Arial"/>
                <w:sz w:val="24"/>
                <w:szCs w:val="24"/>
              </w:rPr>
              <w:t>Hoose</w:t>
            </w:r>
            <w:proofErr w:type="spellEnd"/>
          </w:p>
          <w:p w14:paraId="6248C110" w14:textId="1CC248F5" w:rsidR="009068BF" w:rsidRPr="00EB55CB" w:rsidRDefault="009068BF" w:rsidP="0015229C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Cllr. Nina Truman</w:t>
            </w:r>
          </w:p>
          <w:p w14:paraId="64759B8B" w14:textId="1ED12FBA" w:rsidR="009068BF" w:rsidRPr="00EB55CB" w:rsidRDefault="009068BF" w:rsidP="0015229C">
            <w:pPr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Pip Davis (Clerk/RFO)</w:t>
            </w:r>
          </w:p>
          <w:p w14:paraId="74AF12DE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</w:p>
          <w:p w14:paraId="7B73D72A" w14:textId="63A3E936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Apologies were received from Cllrs.</w:t>
            </w:r>
            <w:r w:rsidR="004504FB" w:rsidRPr="00EB55CB">
              <w:rPr>
                <w:rFonts w:cs="Arial"/>
                <w:sz w:val="24"/>
                <w:szCs w:val="24"/>
              </w:rPr>
              <w:t xml:space="preserve"> Burgess</w:t>
            </w:r>
            <w:r w:rsidRPr="00EB55CB">
              <w:rPr>
                <w:rFonts w:cs="Arial"/>
                <w:sz w:val="24"/>
                <w:szCs w:val="24"/>
              </w:rPr>
              <w:t xml:space="preserve"> and </w:t>
            </w:r>
            <w:r w:rsidR="004504FB" w:rsidRPr="00EB55CB">
              <w:rPr>
                <w:rFonts w:cs="Arial"/>
                <w:sz w:val="24"/>
                <w:szCs w:val="24"/>
              </w:rPr>
              <w:t xml:space="preserve">Allen, </w:t>
            </w:r>
            <w:r w:rsidRPr="00EB55CB">
              <w:rPr>
                <w:rFonts w:cs="Arial"/>
                <w:sz w:val="24"/>
                <w:szCs w:val="24"/>
              </w:rPr>
              <w:t xml:space="preserve">Peter </w:t>
            </w:r>
            <w:proofErr w:type="spellStart"/>
            <w:r w:rsidRPr="00EB55CB">
              <w:rPr>
                <w:rFonts w:cs="Arial"/>
                <w:sz w:val="24"/>
                <w:szCs w:val="24"/>
              </w:rPr>
              <w:t>Gliwitzky</w:t>
            </w:r>
            <w:proofErr w:type="spellEnd"/>
            <w:r w:rsidR="004504FB" w:rsidRPr="00EB55CB">
              <w:rPr>
                <w:rFonts w:cs="Arial"/>
                <w:sz w:val="24"/>
                <w:szCs w:val="24"/>
              </w:rPr>
              <w:t xml:space="preserve"> attended to offer guidance but left before meeting started.</w:t>
            </w:r>
          </w:p>
          <w:p w14:paraId="261264AA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</w:p>
          <w:p w14:paraId="2AAC91B8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The FWP resolved to approve the apologies for absence.</w:t>
            </w:r>
          </w:p>
          <w:p w14:paraId="39F09108" w14:textId="200ADD65" w:rsidR="009068BF" w:rsidRPr="00EB55CB" w:rsidRDefault="009068BF" w:rsidP="00271FAA">
            <w:pPr>
              <w:rPr>
                <w:rFonts w:cs="Arial"/>
                <w:sz w:val="24"/>
                <w:szCs w:val="24"/>
              </w:rPr>
            </w:pPr>
          </w:p>
        </w:tc>
      </w:tr>
      <w:tr w:rsidR="009068BF" w:rsidRPr="00EB55CB" w14:paraId="65CB8101" w14:textId="77777777" w:rsidTr="00983A2E">
        <w:tc>
          <w:tcPr>
            <w:tcW w:w="1134" w:type="dxa"/>
          </w:tcPr>
          <w:p w14:paraId="4CAD098D" w14:textId="5E7C581E" w:rsidR="009068BF" w:rsidRPr="00EB55CB" w:rsidRDefault="009068BF" w:rsidP="00C061C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14:paraId="1A8B8E62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b/>
                <w:sz w:val="24"/>
                <w:szCs w:val="24"/>
              </w:rPr>
              <w:t>Members’ declaration of interest in items on the agenda</w:t>
            </w:r>
          </w:p>
          <w:p w14:paraId="76E209DC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</w:p>
          <w:p w14:paraId="58A128F8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Members are asked to declare any interest and the nature of that interest which they may have in any of the items under consideration at this meeting.</w:t>
            </w:r>
          </w:p>
          <w:p w14:paraId="39AD893C" w14:textId="77777777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</w:p>
          <w:p w14:paraId="5176A627" w14:textId="1D72002F" w:rsidR="009068BF" w:rsidRPr="00EB55CB" w:rsidRDefault="004504FB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None declared.</w:t>
            </w:r>
          </w:p>
          <w:p w14:paraId="47821E26" w14:textId="62BD156D" w:rsidR="009068BF" w:rsidRPr="00EB55CB" w:rsidRDefault="009068BF" w:rsidP="00DE4D97">
            <w:pPr>
              <w:rPr>
                <w:rFonts w:cs="Arial"/>
                <w:sz w:val="24"/>
                <w:szCs w:val="24"/>
              </w:rPr>
            </w:pPr>
          </w:p>
        </w:tc>
      </w:tr>
      <w:tr w:rsidR="009068BF" w:rsidRPr="00EB55CB" w14:paraId="7F5E1105" w14:textId="77777777" w:rsidTr="00983A2E">
        <w:tc>
          <w:tcPr>
            <w:tcW w:w="1134" w:type="dxa"/>
          </w:tcPr>
          <w:p w14:paraId="4B20DE1A" w14:textId="2A471B81" w:rsidR="009068BF" w:rsidRPr="00EB55CB" w:rsidRDefault="009068BF" w:rsidP="00C061C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14:paraId="79126C88" w14:textId="74511D1F" w:rsidR="009068BF" w:rsidRPr="00EB55CB" w:rsidRDefault="004504FB" w:rsidP="00460DD7">
            <w:pPr>
              <w:pStyle w:val="TableContents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  <w:lang w:val="en-US"/>
              </w:rPr>
              <w:t>Council Building Garden</w:t>
            </w:r>
          </w:p>
          <w:p w14:paraId="795C964A" w14:textId="77777777" w:rsidR="00EF2691" w:rsidRPr="00EB55CB" w:rsidRDefault="00EF2691" w:rsidP="00EC53D8">
            <w:pPr>
              <w:pStyle w:val="ListParagraph"/>
              <w:ind w:left="644"/>
              <w:rPr>
                <w:rFonts w:cs="Arial"/>
                <w:b/>
                <w:sz w:val="24"/>
                <w:szCs w:val="24"/>
              </w:rPr>
            </w:pPr>
          </w:p>
          <w:p w14:paraId="27A0D2EC" w14:textId="77777777" w:rsidR="00767902" w:rsidRPr="00EB55CB" w:rsidRDefault="00EC53D8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sz w:val="24"/>
                <w:szCs w:val="24"/>
              </w:rPr>
              <w:t xml:space="preserve">RST 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and </w:t>
            </w:r>
            <w:r w:rsidRPr="00EB55CB">
              <w:rPr>
                <w:rFonts w:cs="Arial"/>
                <w:b/>
                <w:sz w:val="24"/>
                <w:szCs w:val="24"/>
              </w:rPr>
              <w:t>AY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both gave</w:t>
            </w:r>
            <w:r w:rsidR="00B877F4" w:rsidRPr="00EB55CB">
              <w:rPr>
                <w:rFonts w:cs="Arial"/>
                <w:bCs/>
                <w:sz w:val="24"/>
                <w:szCs w:val="24"/>
              </w:rPr>
              <w:t xml:space="preserve"> ideas on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 xml:space="preserve"> indicative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prices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for 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a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B877F4" w:rsidRPr="00EB55CB">
              <w:rPr>
                <w:rFonts w:cs="Arial"/>
                <w:bCs/>
                <w:sz w:val="24"/>
                <w:szCs w:val="24"/>
              </w:rPr>
              <w:t xml:space="preserve">half 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container to 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 xml:space="preserve">potentially </w:t>
            </w:r>
            <w:r w:rsidRPr="00EB55CB">
              <w:rPr>
                <w:rFonts w:cs="Arial"/>
                <w:bCs/>
                <w:sz w:val="24"/>
                <w:szCs w:val="24"/>
              </w:rPr>
              <w:t>replace both sheds at the cemetery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 xml:space="preserve"> which are no longer fit for purpose. The prices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range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d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from £1000 to about £3800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25BEA883" w14:textId="77777777" w:rsidR="00767902" w:rsidRPr="00EB55CB" w:rsidRDefault="00767902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0AC43B2E" w14:textId="77777777" w:rsidR="002C5AB0" w:rsidRPr="00EB55CB" w:rsidRDefault="002C5AB0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3235902E" w14:textId="77777777" w:rsidR="002C5AB0" w:rsidRPr="00EB55CB" w:rsidRDefault="002C5AB0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4530DC4B" w14:textId="77777777" w:rsidR="002C5AB0" w:rsidRPr="00EB55CB" w:rsidRDefault="002C5AB0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1098ADF1" w14:textId="77777777" w:rsidR="002C5AB0" w:rsidRPr="00EB55CB" w:rsidRDefault="002C5AB0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6371635C" w14:textId="7E8006FA" w:rsidR="00767902" w:rsidRPr="00EB55CB" w:rsidRDefault="00EF2691" w:rsidP="00EF2691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>The FWP also discussed</w:t>
            </w:r>
            <w:r w:rsidR="00767902" w:rsidRPr="00EB55CB">
              <w:rPr>
                <w:rFonts w:cs="Arial"/>
                <w:bCs/>
                <w:sz w:val="24"/>
                <w:szCs w:val="24"/>
              </w:rPr>
              <w:t>:</w:t>
            </w:r>
          </w:p>
          <w:p w14:paraId="3C60AD05" w14:textId="77777777" w:rsidR="00767902" w:rsidRPr="00EB55CB" w:rsidRDefault="00767902" w:rsidP="00767902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>T</w:t>
            </w:r>
            <w:r w:rsidR="00EC53D8" w:rsidRPr="00EB55CB">
              <w:rPr>
                <w:rFonts w:cs="Arial"/>
                <w:bCs/>
                <w:sz w:val="24"/>
                <w:szCs w:val="24"/>
              </w:rPr>
              <w:t>he probable need for a skip at both the cemetery and at the office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,</w:t>
            </w:r>
            <w:r w:rsidR="00EC53D8" w:rsidRPr="00EB55CB">
              <w:rPr>
                <w:rFonts w:cs="Arial"/>
                <w:bCs/>
                <w:sz w:val="24"/>
                <w:szCs w:val="24"/>
              </w:rPr>
              <w:t xml:space="preserve"> to remove 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unwanted or unnecessary items</w:t>
            </w:r>
            <w:r w:rsidR="00EC53D8" w:rsidRPr="00EB55CB">
              <w:rPr>
                <w:rFonts w:cs="Arial"/>
                <w:bCs/>
                <w:sz w:val="24"/>
                <w:szCs w:val="24"/>
              </w:rPr>
              <w:t xml:space="preserve"> from both 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 xml:space="preserve">sites, which </w:t>
            </w:r>
            <w:r w:rsidR="00EC53D8" w:rsidRPr="00EB55CB">
              <w:rPr>
                <w:rFonts w:cs="Arial"/>
                <w:bCs/>
                <w:sz w:val="24"/>
                <w:szCs w:val="24"/>
              </w:rPr>
              <w:t>w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 xml:space="preserve">ould possibly cost </w:t>
            </w:r>
            <w:r w:rsidR="00EC53D8" w:rsidRPr="00EB55CB">
              <w:rPr>
                <w:rFonts w:cs="Arial"/>
                <w:bCs/>
                <w:sz w:val="24"/>
                <w:szCs w:val="24"/>
              </w:rPr>
              <w:t>around £400 each</w:t>
            </w:r>
            <w:r w:rsidR="00EF2691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3DC6C6E7" w14:textId="77777777" w:rsidR="00767902" w:rsidRPr="00EB55CB" w:rsidRDefault="00B877F4" w:rsidP="00767902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>The possibility of involving</w:t>
            </w:r>
            <w:r w:rsidR="00EC53D8" w:rsidRPr="00EB55CB">
              <w:rPr>
                <w:rFonts w:cs="Arial"/>
                <w:bCs/>
                <w:sz w:val="24"/>
                <w:szCs w:val="24"/>
              </w:rPr>
              <w:t xml:space="preserve"> village volunteers to help clear both sites</w:t>
            </w:r>
            <w:r w:rsidR="00767902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52DA9CA2" w14:textId="7C743452" w:rsidR="009068BF" w:rsidRPr="00EB55CB" w:rsidRDefault="00767902" w:rsidP="0015229C">
            <w:pPr>
              <w:pStyle w:val="ListParagraph"/>
              <w:numPr>
                <w:ilvl w:val="0"/>
                <w:numId w:val="31"/>
              </w:numPr>
              <w:rPr>
                <w:rFonts w:cs="Arial"/>
                <w:b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>Funds would be required for the regeneration of the PMR area, including planting and landscaping.</w:t>
            </w:r>
          </w:p>
          <w:p w14:paraId="11083124" w14:textId="6530934E" w:rsidR="00D81B1D" w:rsidRPr="00EB55CB" w:rsidRDefault="00D81B1D" w:rsidP="0015229C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 xml:space="preserve">Project detail </w:t>
            </w:r>
            <w:r w:rsidR="00C65416" w:rsidRPr="00EB55CB">
              <w:rPr>
                <w:rFonts w:cs="Arial"/>
                <w:bCs/>
                <w:sz w:val="24"/>
                <w:szCs w:val="24"/>
              </w:rPr>
              <w:t xml:space="preserve">being </w:t>
            </w:r>
            <w:r w:rsidR="002C5AB0" w:rsidRPr="00EB55CB">
              <w:rPr>
                <w:rFonts w:cs="Arial"/>
                <w:bCs/>
                <w:sz w:val="24"/>
                <w:szCs w:val="24"/>
              </w:rPr>
              <w:t>led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by NT</w:t>
            </w:r>
            <w:r w:rsidR="00D156F8" w:rsidRPr="00EB55CB">
              <w:rPr>
                <w:rFonts w:cs="Arial"/>
                <w:bCs/>
                <w:sz w:val="24"/>
                <w:szCs w:val="24"/>
              </w:rPr>
              <w:t xml:space="preserve"> and will be presented to full council</w:t>
            </w:r>
            <w:r w:rsidR="00C65416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58271856" w14:textId="77777777" w:rsidR="009068BF" w:rsidRPr="00EB55CB" w:rsidRDefault="009068BF" w:rsidP="0015229C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6EDD8497" w14:textId="77777777" w:rsidR="009068BF" w:rsidRPr="00EB55CB" w:rsidRDefault="009068BF" w:rsidP="00837AC4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i/>
                <w:iCs/>
                <w:sz w:val="24"/>
                <w:szCs w:val="24"/>
              </w:rPr>
              <w:t>FWP recommendation to Council</w:t>
            </w:r>
          </w:p>
          <w:p w14:paraId="738E0DBD" w14:textId="77777777" w:rsidR="009068BF" w:rsidRPr="00EB55CB" w:rsidRDefault="009068BF" w:rsidP="005B59A5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65BDAECA" w14:textId="543B2183" w:rsidR="005B59A5" w:rsidRPr="005D0FDB" w:rsidRDefault="00767902" w:rsidP="005B59A5">
            <w:pPr>
              <w:pStyle w:val="TableContents"/>
              <w:rPr>
                <w:rFonts w:cs="Arial"/>
                <w:i/>
                <w:iCs/>
                <w:sz w:val="24"/>
                <w:szCs w:val="24"/>
              </w:rPr>
            </w:pPr>
            <w:r w:rsidRPr="005D0FDB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Check available funds within current budget and consider allocation of circa </w:t>
            </w:r>
            <w:r w:rsidR="00B877F4" w:rsidRPr="005D0FDB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£7500</w:t>
            </w:r>
            <w:r w:rsidRPr="005D0FDB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for the project</w:t>
            </w:r>
            <w:r w:rsidR="00B877F4" w:rsidRPr="005D0FDB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.</w:t>
            </w:r>
            <w:r w:rsidR="005D0FDB">
              <w:rPr>
                <w:rFonts w:cs="Arial"/>
                <w:bCs/>
                <w:i/>
                <w:iCs/>
                <w:sz w:val="24"/>
                <w:szCs w:val="24"/>
              </w:rPr>
              <w:t xml:space="preserve"> To be discussed by project group.</w:t>
            </w:r>
          </w:p>
          <w:p w14:paraId="1F32EA95" w14:textId="2BB1F982" w:rsidR="005B59A5" w:rsidRPr="00EB55CB" w:rsidRDefault="005B59A5" w:rsidP="005B59A5">
            <w:pPr>
              <w:pStyle w:val="TableContents"/>
              <w:rPr>
                <w:rFonts w:cs="Arial"/>
                <w:sz w:val="24"/>
                <w:szCs w:val="24"/>
              </w:rPr>
            </w:pPr>
          </w:p>
        </w:tc>
      </w:tr>
      <w:tr w:rsidR="009068BF" w:rsidRPr="00EB55CB" w14:paraId="3AB7C0B7" w14:textId="77777777" w:rsidTr="00983A2E">
        <w:tc>
          <w:tcPr>
            <w:tcW w:w="1134" w:type="dxa"/>
          </w:tcPr>
          <w:p w14:paraId="45671906" w14:textId="0EC69E3A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512" w:type="dxa"/>
          </w:tcPr>
          <w:p w14:paraId="6F9AAEEF" w14:textId="52A4D92B" w:rsidR="009068BF" w:rsidRPr="00EB55CB" w:rsidRDefault="009068BF" w:rsidP="0015229C">
            <w:pPr>
              <w:pStyle w:val="TableContents"/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Village Grass Cutting</w:t>
            </w:r>
          </w:p>
          <w:p w14:paraId="1C35FB44" w14:textId="77777777" w:rsidR="009068BF" w:rsidRPr="00EB55CB" w:rsidRDefault="009068BF" w:rsidP="00536F65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3CD65718" w14:textId="7AD24C9D" w:rsidR="00536F65" w:rsidRPr="00EB55CB" w:rsidRDefault="00536F65" w:rsidP="00536F65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 xml:space="preserve">The FWP discussed the </w:t>
            </w:r>
            <w:r w:rsidR="006E3F8D" w:rsidRPr="00EB55CB">
              <w:rPr>
                <w:rFonts w:cs="Arial"/>
                <w:bCs/>
                <w:sz w:val="24"/>
                <w:szCs w:val="24"/>
              </w:rPr>
              <w:t>councils’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previous deliberations regarding </w:t>
            </w:r>
            <w:r w:rsidR="006E3F8D" w:rsidRPr="00EB55CB">
              <w:rPr>
                <w:rFonts w:cs="Arial"/>
                <w:bCs/>
                <w:sz w:val="24"/>
                <w:szCs w:val="24"/>
              </w:rPr>
              <w:t>short-, medium-, and long-term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solutions to village grass cutting provision.</w:t>
            </w:r>
          </w:p>
          <w:p w14:paraId="4C143E0D" w14:textId="77777777" w:rsidR="00536F65" w:rsidRPr="00EB55CB" w:rsidRDefault="00536F65" w:rsidP="00536F65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49E65E2A" w14:textId="77777777" w:rsidR="006E3F8D" w:rsidRPr="00EB55CB" w:rsidRDefault="006E3F8D" w:rsidP="006E3F8D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i/>
                <w:iCs/>
                <w:sz w:val="24"/>
                <w:szCs w:val="24"/>
              </w:rPr>
              <w:t>FWP recommendation to Council</w:t>
            </w:r>
          </w:p>
          <w:p w14:paraId="49D87617" w14:textId="0AC33076" w:rsidR="0055155E" w:rsidRPr="00EB55CB" w:rsidRDefault="0055155E" w:rsidP="00983A2E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6265EA0B" w14:textId="6FA25FBD" w:rsidR="00983A2E" w:rsidRPr="00EB55CB" w:rsidRDefault="006E3F8D" w:rsidP="00983A2E">
            <w:pPr>
              <w:pStyle w:val="ListParagraph"/>
              <w:ind w:left="0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EB55CB">
              <w:rPr>
                <w:rFonts w:cs="Arial"/>
                <w:bCs/>
                <w:i/>
                <w:iCs/>
                <w:sz w:val="24"/>
                <w:szCs w:val="24"/>
              </w:rPr>
              <w:t xml:space="preserve">Seek clarity from </w:t>
            </w:r>
            <w:proofErr w:type="spellStart"/>
            <w:r w:rsidRPr="00EB55CB">
              <w:rPr>
                <w:rFonts w:cs="Arial"/>
                <w:bCs/>
                <w:i/>
                <w:iCs/>
                <w:sz w:val="24"/>
                <w:szCs w:val="24"/>
              </w:rPr>
              <w:t>Dodedge</w:t>
            </w:r>
            <w:proofErr w:type="spellEnd"/>
            <w:r w:rsidRPr="00EB55CB">
              <w:rPr>
                <w:rFonts w:cs="Arial"/>
                <w:bCs/>
                <w:i/>
                <w:iCs/>
                <w:sz w:val="24"/>
                <w:szCs w:val="24"/>
              </w:rPr>
              <w:t xml:space="preserve"> of cost per standard cut.</w:t>
            </w:r>
            <w:r w:rsidR="0055155E" w:rsidRPr="00EB55CB">
              <w:rPr>
                <w:rFonts w:cs="Arial"/>
                <w:bCs/>
                <w:i/>
                <w:iCs/>
                <w:sz w:val="24"/>
                <w:szCs w:val="24"/>
              </w:rPr>
              <w:t xml:space="preserve"> Contact other providers for comparative pricings.</w:t>
            </w:r>
          </w:p>
          <w:p w14:paraId="433FD8DC" w14:textId="036F4BDD" w:rsidR="0055155E" w:rsidRPr="00EB55CB" w:rsidRDefault="0055155E" w:rsidP="00983A2E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20C8B17A" w14:textId="46D82D98" w:rsidR="006E3F8D" w:rsidRPr="00E80AF4" w:rsidRDefault="0055155E" w:rsidP="00983A2E">
            <w:pPr>
              <w:pStyle w:val="ListParagraph"/>
              <w:ind w:left="0"/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Compile </w:t>
            </w:r>
            <w:r w:rsidR="002C5AB0"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all relevant 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documentation to enable </w:t>
            </w:r>
            <w:r w:rsidR="002C5AB0" w:rsidRPr="00E80AF4">
              <w:rPr>
                <w:rFonts w:cs="Arial"/>
                <w:bCs/>
                <w:i/>
                <w:iCs/>
                <w:sz w:val="24"/>
                <w:szCs w:val="24"/>
              </w:rPr>
              <w:t>tender process.</w:t>
            </w:r>
          </w:p>
          <w:p w14:paraId="1F37CCC7" w14:textId="00D1814F" w:rsidR="009068BF" w:rsidRPr="00EB55CB" w:rsidRDefault="009068BF" w:rsidP="006E3F8D">
            <w:pPr>
              <w:pStyle w:val="TableContents"/>
              <w:rPr>
                <w:rFonts w:cs="Arial"/>
                <w:sz w:val="24"/>
                <w:szCs w:val="24"/>
              </w:rPr>
            </w:pPr>
          </w:p>
        </w:tc>
      </w:tr>
      <w:tr w:rsidR="009068BF" w:rsidRPr="00EB55CB" w14:paraId="3FBB08D3" w14:textId="77777777" w:rsidTr="00983A2E">
        <w:tc>
          <w:tcPr>
            <w:tcW w:w="1134" w:type="dxa"/>
          </w:tcPr>
          <w:p w14:paraId="41C0592F" w14:textId="77777777" w:rsidR="009068BF" w:rsidRPr="00EB55CB" w:rsidRDefault="009068BF" w:rsidP="0015229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5.</w:t>
            </w:r>
          </w:p>
          <w:p w14:paraId="56BFE42D" w14:textId="7DFF2F23" w:rsidR="00983A2E" w:rsidRPr="00EB55CB" w:rsidRDefault="00983A2E" w:rsidP="0015229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36EB80D" w14:textId="77777777" w:rsidR="00983A2E" w:rsidRPr="00EB55CB" w:rsidRDefault="00983A2E" w:rsidP="00983A2E">
            <w:pPr>
              <w:suppressAutoHyphens w:val="0"/>
              <w:rPr>
                <w:rFonts w:cs="Arial"/>
                <w:b/>
                <w:sz w:val="24"/>
                <w:szCs w:val="24"/>
              </w:rPr>
            </w:pPr>
            <w:r w:rsidRPr="00EB55CB">
              <w:rPr>
                <w:rFonts w:cs="Arial"/>
                <w:b/>
                <w:sz w:val="24"/>
                <w:szCs w:val="24"/>
              </w:rPr>
              <w:t>Green Middleton Working Party Recommendations</w:t>
            </w:r>
          </w:p>
          <w:p w14:paraId="70527CC7" w14:textId="77777777" w:rsidR="00983A2E" w:rsidRPr="00EB55CB" w:rsidRDefault="00983A2E" w:rsidP="00983A2E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  <w:p w14:paraId="49977B80" w14:textId="1A3DBA5D" w:rsidR="00983A2E" w:rsidRPr="00EB55CB" w:rsidRDefault="004D7974" w:rsidP="00971F29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Quotation to be sought from 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>AGU for tidying up of the trees and hedges at the cemetery.</w:t>
            </w:r>
          </w:p>
          <w:p w14:paraId="422584F1" w14:textId="77777777" w:rsidR="00971F29" w:rsidRPr="00EB55CB" w:rsidRDefault="00971F29" w:rsidP="00983A2E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  <w:p w14:paraId="5F43EACA" w14:textId="77777777" w:rsidR="00971F29" w:rsidRPr="00EB55CB" w:rsidRDefault="00971F29" w:rsidP="00971F29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 xml:space="preserve">Quotation to be sought for remedial works at both 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>play areas</w:t>
            </w:r>
            <w:r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4B933DC5" w14:textId="77777777" w:rsidR="00971F29" w:rsidRPr="00EB55CB" w:rsidRDefault="00971F29" w:rsidP="00971F29">
            <w:pPr>
              <w:pStyle w:val="ListParagraph"/>
              <w:rPr>
                <w:rFonts w:cs="Arial"/>
                <w:bCs/>
                <w:sz w:val="24"/>
                <w:szCs w:val="24"/>
              </w:rPr>
            </w:pPr>
          </w:p>
          <w:p w14:paraId="4BF5BE60" w14:textId="77777777" w:rsidR="00780FA4" w:rsidRPr="00EB55CB" w:rsidRDefault="00971F29" w:rsidP="00780FA4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>P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 xml:space="preserve">arkland </w:t>
            </w:r>
            <w:r w:rsidRPr="00EB55CB">
              <w:rPr>
                <w:rFonts w:cs="Arial"/>
                <w:bCs/>
                <w:sz w:val="24"/>
                <w:szCs w:val="24"/>
              </w:rPr>
              <w:t>F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>encing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to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 xml:space="preserve"> quote </w:t>
            </w:r>
            <w:r w:rsidRPr="00EB55CB">
              <w:rPr>
                <w:rFonts w:cs="Arial"/>
                <w:bCs/>
                <w:sz w:val="24"/>
                <w:szCs w:val="24"/>
              </w:rPr>
              <w:t>for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 xml:space="preserve"> repair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 of fence at Stanwell Park (Cllr.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 xml:space="preserve"> Howard </w:t>
            </w:r>
            <w:r w:rsidRPr="00EB55CB">
              <w:rPr>
                <w:rFonts w:cs="Arial"/>
                <w:bCs/>
                <w:sz w:val="24"/>
                <w:szCs w:val="24"/>
              </w:rPr>
              <w:t>leading)</w:t>
            </w:r>
            <w:r w:rsidR="00983A2E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2D9542B7" w14:textId="77777777" w:rsidR="00780FA4" w:rsidRPr="00EB55CB" w:rsidRDefault="00780FA4" w:rsidP="00780FA4">
            <w:pPr>
              <w:pStyle w:val="ListParagraph"/>
              <w:rPr>
                <w:rFonts w:cs="Arial"/>
                <w:bCs/>
                <w:sz w:val="24"/>
                <w:szCs w:val="24"/>
              </w:rPr>
            </w:pPr>
          </w:p>
          <w:p w14:paraId="1208434D" w14:textId="0E591525" w:rsidR="00983A2E" w:rsidRPr="00EB55CB" w:rsidRDefault="00983A2E" w:rsidP="00780FA4">
            <w:pPr>
              <w:pStyle w:val="ListParagraph"/>
              <w:numPr>
                <w:ilvl w:val="0"/>
                <w:numId w:val="34"/>
              </w:numPr>
              <w:rPr>
                <w:rFonts w:cs="Arial"/>
                <w:bCs/>
                <w:sz w:val="24"/>
                <w:szCs w:val="24"/>
              </w:rPr>
            </w:pPr>
            <w:proofErr w:type="spellStart"/>
            <w:r w:rsidRPr="00EB55CB">
              <w:rPr>
                <w:rFonts w:cs="Arial"/>
                <w:bCs/>
                <w:sz w:val="24"/>
                <w:szCs w:val="24"/>
              </w:rPr>
              <w:t>Astrop</w:t>
            </w:r>
            <w:proofErr w:type="spellEnd"/>
            <w:r w:rsidRPr="00EB55CB">
              <w:rPr>
                <w:rFonts w:cs="Arial"/>
                <w:bCs/>
                <w:sz w:val="24"/>
                <w:szCs w:val="24"/>
              </w:rPr>
              <w:t xml:space="preserve"> Park </w:t>
            </w:r>
            <w:r w:rsidR="00A67755" w:rsidRPr="00EB55CB">
              <w:rPr>
                <w:rFonts w:cs="Arial"/>
                <w:bCs/>
                <w:sz w:val="24"/>
                <w:szCs w:val="24"/>
              </w:rPr>
              <w:t xml:space="preserve">to have </w:t>
            </w:r>
            <w:r w:rsidR="00780FA4" w:rsidRPr="00EB55CB">
              <w:rPr>
                <w:rFonts w:cs="Arial"/>
                <w:bCs/>
                <w:sz w:val="24"/>
                <w:szCs w:val="24"/>
              </w:rPr>
              <w:t xml:space="preserve">CCTV </w:t>
            </w:r>
            <w:r w:rsidR="00A67755" w:rsidRPr="00EB55CB">
              <w:rPr>
                <w:rFonts w:cs="Arial"/>
                <w:bCs/>
                <w:sz w:val="24"/>
                <w:szCs w:val="24"/>
              </w:rPr>
              <w:t xml:space="preserve">potentially 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on the same system as Stanwell </w:t>
            </w:r>
            <w:r w:rsidR="004D7974">
              <w:rPr>
                <w:rFonts w:cs="Arial"/>
                <w:bCs/>
                <w:sz w:val="24"/>
                <w:szCs w:val="24"/>
              </w:rPr>
              <w:t xml:space="preserve">Park </w:t>
            </w:r>
            <w:r w:rsidRPr="00EB55CB">
              <w:rPr>
                <w:rFonts w:cs="Arial"/>
                <w:bCs/>
                <w:sz w:val="24"/>
                <w:szCs w:val="24"/>
              </w:rPr>
              <w:t>and the PMR</w:t>
            </w:r>
            <w:r w:rsidR="00A67755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7E5DBC35" w14:textId="77777777" w:rsidR="009068BF" w:rsidRPr="00EB55CB" w:rsidRDefault="009068BF" w:rsidP="0015229C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6D0A2867" w14:textId="63D60162" w:rsidR="009068BF" w:rsidRPr="00EB55CB" w:rsidRDefault="009068BF" w:rsidP="00C66941">
            <w:pPr>
              <w:pStyle w:val="TableContents"/>
              <w:rPr>
                <w:rFonts w:cs="Arial"/>
                <w:i/>
                <w:iCs/>
                <w:sz w:val="24"/>
                <w:szCs w:val="24"/>
              </w:rPr>
            </w:pPr>
            <w:r w:rsidRPr="00EB55CB">
              <w:rPr>
                <w:rFonts w:cs="Arial"/>
                <w:i/>
                <w:iCs/>
                <w:sz w:val="24"/>
                <w:szCs w:val="24"/>
              </w:rPr>
              <w:t>FWP recommendation to Council</w:t>
            </w:r>
          </w:p>
          <w:p w14:paraId="23FFF9ED" w14:textId="77777777" w:rsidR="00780FA4" w:rsidRPr="00EB55CB" w:rsidRDefault="00780FA4" w:rsidP="00C66941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583B3057" w14:textId="6640A1CD" w:rsidR="00780FA4" w:rsidRPr="00E80AF4" w:rsidRDefault="00780FA4" w:rsidP="00C66941">
            <w:pPr>
              <w:pStyle w:val="TableContents"/>
              <w:numPr>
                <w:ilvl w:val="0"/>
                <w:numId w:val="28"/>
              </w:numPr>
              <w:rPr>
                <w:rFonts w:cs="Arial"/>
                <w:i/>
                <w:iCs/>
                <w:sz w:val="24"/>
                <w:szCs w:val="24"/>
              </w:rPr>
            </w:pPr>
            <w:r w:rsidRPr="00D51855">
              <w:rPr>
                <w:rFonts w:cs="Arial"/>
                <w:i/>
                <w:iCs/>
                <w:strike/>
                <w:sz w:val="24"/>
                <w:szCs w:val="24"/>
              </w:rPr>
              <w:t>Confirm quotation from AGU for Cemetery hedge work</w:t>
            </w:r>
            <w:r w:rsidRPr="00E80AF4">
              <w:rPr>
                <w:rFonts w:cs="Arial"/>
                <w:i/>
                <w:iCs/>
                <w:sz w:val="24"/>
                <w:szCs w:val="24"/>
              </w:rPr>
              <w:t>.</w:t>
            </w:r>
            <w:r w:rsidR="00D51855">
              <w:rPr>
                <w:rFonts w:cs="Arial"/>
                <w:i/>
                <w:iCs/>
                <w:sz w:val="24"/>
                <w:szCs w:val="24"/>
              </w:rPr>
              <w:t xml:space="preserve"> Done</w:t>
            </w:r>
          </w:p>
          <w:p w14:paraId="39BCDE98" w14:textId="52D9EC0D" w:rsidR="009068BF" w:rsidRPr="00E80AF4" w:rsidRDefault="00780FA4" w:rsidP="00C66941">
            <w:pPr>
              <w:pStyle w:val="TableContents"/>
              <w:numPr>
                <w:ilvl w:val="0"/>
                <w:numId w:val="28"/>
              </w:numPr>
              <w:rPr>
                <w:rFonts w:cs="Arial"/>
                <w:i/>
                <w:iCs/>
                <w:sz w:val="24"/>
                <w:szCs w:val="24"/>
              </w:rPr>
            </w:pPr>
            <w:r w:rsidRPr="00D51855">
              <w:rPr>
                <w:rFonts w:cs="Arial"/>
                <w:i/>
                <w:iCs/>
                <w:strike/>
                <w:sz w:val="24"/>
                <w:szCs w:val="24"/>
              </w:rPr>
              <w:t>Seek quotation from ‘Safe Play’ for play area remedials.</w:t>
            </w:r>
            <w:r w:rsidR="00D51855">
              <w:rPr>
                <w:rFonts w:cs="Arial"/>
                <w:i/>
                <w:iCs/>
                <w:sz w:val="24"/>
                <w:szCs w:val="24"/>
              </w:rPr>
              <w:t xml:space="preserve"> Done</w:t>
            </w:r>
          </w:p>
          <w:p w14:paraId="193E403A" w14:textId="22F777B5" w:rsidR="00780FA4" w:rsidRPr="00E80AF4" w:rsidRDefault="00780FA4" w:rsidP="00C66941">
            <w:pPr>
              <w:pStyle w:val="TableContents"/>
              <w:numPr>
                <w:ilvl w:val="0"/>
                <w:numId w:val="28"/>
              </w:numPr>
              <w:rPr>
                <w:rFonts w:cs="Arial"/>
                <w:i/>
                <w:iCs/>
                <w:sz w:val="24"/>
                <w:szCs w:val="24"/>
              </w:rPr>
            </w:pPr>
            <w:r w:rsidRPr="00D51855">
              <w:rPr>
                <w:rFonts w:cs="Arial"/>
                <w:i/>
                <w:iCs/>
                <w:strike/>
                <w:sz w:val="24"/>
                <w:szCs w:val="24"/>
              </w:rPr>
              <w:t>Confirm quotation from Parkland Fencing for Stanwell Park fence</w:t>
            </w:r>
            <w:r w:rsidRPr="00E80AF4">
              <w:rPr>
                <w:rFonts w:cs="Arial"/>
                <w:i/>
                <w:iCs/>
                <w:sz w:val="24"/>
                <w:szCs w:val="24"/>
              </w:rPr>
              <w:t>.</w:t>
            </w:r>
            <w:r w:rsidR="00D51855">
              <w:rPr>
                <w:rFonts w:cs="Arial"/>
                <w:i/>
                <w:iCs/>
                <w:sz w:val="24"/>
                <w:szCs w:val="24"/>
              </w:rPr>
              <w:t xml:space="preserve"> Done</w:t>
            </w:r>
          </w:p>
          <w:p w14:paraId="15BC4AA8" w14:textId="77777777" w:rsidR="00D156F8" w:rsidRPr="00E80AF4" w:rsidRDefault="00D156F8" w:rsidP="00D156F8">
            <w:pPr>
              <w:pStyle w:val="TableContents"/>
              <w:ind w:left="720"/>
              <w:rPr>
                <w:rFonts w:cs="Arial"/>
                <w:i/>
                <w:iCs/>
                <w:sz w:val="24"/>
                <w:szCs w:val="24"/>
              </w:rPr>
            </w:pPr>
          </w:p>
          <w:p w14:paraId="6ADC6006" w14:textId="648069C9" w:rsidR="00A773B9" w:rsidRPr="00E80AF4" w:rsidRDefault="00A67755" w:rsidP="00780FA4">
            <w:pPr>
              <w:pStyle w:val="TableContents"/>
              <w:numPr>
                <w:ilvl w:val="0"/>
                <w:numId w:val="28"/>
              </w:numPr>
              <w:rPr>
                <w:rFonts w:cs="Arial"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Clerk to approach Rydal for a quote for a camera on the camera pole that is already on site.</w:t>
            </w:r>
          </w:p>
          <w:p w14:paraId="01F470F1" w14:textId="54F66495" w:rsidR="00A773B9" w:rsidRPr="00E80AF4" w:rsidRDefault="00A67755" w:rsidP="0015229C">
            <w:pPr>
              <w:pStyle w:val="TableContents"/>
              <w:numPr>
                <w:ilvl w:val="1"/>
                <w:numId w:val="28"/>
              </w:numPr>
              <w:rPr>
                <w:rFonts w:cs="Arial"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/>
                <w:bCs/>
                <w:i/>
                <w:iCs/>
                <w:sz w:val="24"/>
                <w:szCs w:val="24"/>
              </w:rPr>
              <w:t>Action</w:t>
            </w:r>
            <w:r w:rsidR="005D31A4" w:rsidRPr="00E80AF4">
              <w:rPr>
                <w:rFonts w:cs="Arial"/>
                <w:i/>
                <w:iCs/>
                <w:sz w:val="24"/>
                <w:szCs w:val="24"/>
              </w:rPr>
              <w:t xml:space="preserve"> -</w:t>
            </w:r>
            <w:r w:rsidRPr="00E80AF4">
              <w:rPr>
                <w:rFonts w:cs="Arial"/>
                <w:i/>
                <w:iCs/>
                <w:sz w:val="24"/>
                <w:szCs w:val="24"/>
              </w:rPr>
              <w:t xml:space="preserve"> AY to provide </w:t>
            </w:r>
            <w:r w:rsidR="005D31A4" w:rsidRPr="00E80AF4">
              <w:rPr>
                <w:rFonts w:cs="Arial"/>
                <w:i/>
                <w:iCs/>
                <w:sz w:val="24"/>
                <w:szCs w:val="24"/>
              </w:rPr>
              <w:t>contact</w:t>
            </w:r>
            <w:r w:rsidRPr="00E80AF4">
              <w:rPr>
                <w:rFonts w:cs="Arial"/>
                <w:i/>
                <w:iCs/>
                <w:sz w:val="24"/>
                <w:szCs w:val="24"/>
              </w:rPr>
              <w:t xml:space="preserve"> details - Done</w:t>
            </w:r>
          </w:p>
          <w:p w14:paraId="4199AE28" w14:textId="7AFE1EE7" w:rsidR="00A773B9" w:rsidRPr="00EB55CB" w:rsidRDefault="00A773B9" w:rsidP="0015229C">
            <w:pPr>
              <w:pStyle w:val="TableContents"/>
              <w:rPr>
                <w:rFonts w:cs="Arial"/>
                <w:sz w:val="24"/>
                <w:szCs w:val="24"/>
              </w:rPr>
            </w:pPr>
          </w:p>
        </w:tc>
      </w:tr>
      <w:tr w:rsidR="009068BF" w:rsidRPr="00EB55CB" w14:paraId="3346A351" w14:textId="77777777" w:rsidTr="00983A2E">
        <w:tc>
          <w:tcPr>
            <w:tcW w:w="1134" w:type="dxa"/>
          </w:tcPr>
          <w:p w14:paraId="539600F4" w14:textId="4A7990E3" w:rsidR="009068BF" w:rsidRPr="00EB55CB" w:rsidRDefault="009068BF" w:rsidP="0015229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7512" w:type="dxa"/>
          </w:tcPr>
          <w:p w14:paraId="0C45EDAD" w14:textId="0DC5B4F4" w:rsidR="009068BF" w:rsidRPr="00EB55CB" w:rsidRDefault="00621131" w:rsidP="00621131">
            <w:pPr>
              <w:pStyle w:val="TableContents"/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Bus Stops/ Shelters</w:t>
            </w:r>
          </w:p>
          <w:p w14:paraId="4ACCCACC" w14:textId="77777777" w:rsidR="00621131" w:rsidRPr="00EB55CB" w:rsidRDefault="00621131" w:rsidP="00621131">
            <w:pPr>
              <w:pStyle w:val="TableContents"/>
              <w:rPr>
                <w:rFonts w:cs="Arial"/>
                <w:b/>
                <w:bCs/>
                <w:sz w:val="24"/>
                <w:szCs w:val="24"/>
              </w:rPr>
            </w:pPr>
          </w:p>
          <w:p w14:paraId="06FA784D" w14:textId="77777777" w:rsidR="00621131" w:rsidRPr="00EB55CB" w:rsidRDefault="00D156F8" w:rsidP="00621131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FWP discussed condition of current bus shelters. 2 owned by PC remainder thought to be highways responsibility</w:t>
            </w:r>
            <w:r w:rsidR="00D73E8E" w:rsidRPr="00EB55CB">
              <w:rPr>
                <w:rFonts w:cs="Arial"/>
                <w:sz w:val="24"/>
                <w:szCs w:val="24"/>
              </w:rPr>
              <w:t>.</w:t>
            </w:r>
          </w:p>
          <w:p w14:paraId="7893B5F2" w14:textId="77777777" w:rsidR="00D73E8E" w:rsidRPr="00EB55CB" w:rsidRDefault="00D73E8E" w:rsidP="00621131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3CAF7C77" w14:textId="4A368996" w:rsidR="00D73E8E" w:rsidRPr="00EB55CB" w:rsidRDefault="00D73E8E" w:rsidP="00621131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sz w:val="24"/>
                <w:szCs w:val="24"/>
              </w:rPr>
              <w:t>Possible provision of new shelter at Library.</w:t>
            </w:r>
          </w:p>
        </w:tc>
      </w:tr>
      <w:tr w:rsidR="009068BF" w:rsidRPr="00EB55CB" w14:paraId="35CEB063" w14:textId="77777777" w:rsidTr="00983A2E">
        <w:tc>
          <w:tcPr>
            <w:tcW w:w="1134" w:type="dxa"/>
          </w:tcPr>
          <w:p w14:paraId="054E6DC2" w14:textId="2F122402" w:rsidR="009068BF" w:rsidRPr="00EB55CB" w:rsidRDefault="009068BF" w:rsidP="0015229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B6C2AD4" w14:textId="77777777" w:rsidR="009068BF" w:rsidRPr="00EB55CB" w:rsidRDefault="009068BF" w:rsidP="0015229C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7255E845" w14:textId="64BCA616" w:rsidR="00D156F8" w:rsidRPr="00EB55CB" w:rsidRDefault="00D156F8" w:rsidP="0015229C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i/>
                <w:iCs/>
                <w:sz w:val="24"/>
                <w:szCs w:val="24"/>
              </w:rPr>
              <w:t>FWP recommendation to Council</w:t>
            </w:r>
          </w:p>
          <w:p w14:paraId="26CB8161" w14:textId="77777777" w:rsidR="00D156F8" w:rsidRPr="00EB55CB" w:rsidRDefault="00D156F8" w:rsidP="0015229C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541F59A5" w14:textId="686B7471" w:rsidR="00D156F8" w:rsidRPr="00E80AF4" w:rsidRDefault="00D156F8" w:rsidP="00D73E8E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Approach highways </w:t>
            </w:r>
            <w:r w:rsidR="00D73E8E" w:rsidRPr="00E80AF4">
              <w:rPr>
                <w:rFonts w:cs="Arial"/>
                <w:bCs/>
                <w:i/>
                <w:iCs/>
                <w:sz w:val="24"/>
                <w:szCs w:val="24"/>
              </w:rPr>
              <w:t>regarding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repair</w:t>
            </w:r>
            <w:r w:rsidR="00D73E8E" w:rsidRPr="00E80AF4">
              <w:rPr>
                <w:rFonts w:cs="Arial"/>
                <w:bCs/>
                <w:i/>
                <w:iCs/>
                <w:sz w:val="24"/>
                <w:szCs w:val="24"/>
              </w:rPr>
              <w:t>s to shelters possibly under their responsibility.</w:t>
            </w:r>
          </w:p>
          <w:p w14:paraId="51BF015B" w14:textId="54C7CBF0" w:rsidR="00D156F8" w:rsidRPr="00E80AF4" w:rsidRDefault="00D73E8E" w:rsidP="00D156F8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Clerk to contact</w:t>
            </w:r>
            <w:r w:rsidR="00D156F8"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Shield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Group regarding graffiti </w:t>
            </w:r>
            <w:r w:rsidR="00D156F8" w:rsidRPr="00E80AF4">
              <w:rPr>
                <w:rFonts w:cs="Arial"/>
                <w:bCs/>
                <w:i/>
                <w:iCs/>
                <w:sz w:val="24"/>
                <w:szCs w:val="24"/>
              </w:rPr>
              <w:t>removal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and potential application of anti-graffiti</w:t>
            </w:r>
            <w:r w:rsidR="00D156F8"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paint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.</w:t>
            </w:r>
          </w:p>
          <w:p w14:paraId="0FE78949" w14:textId="48D7BFBA" w:rsidR="00D73E8E" w:rsidRPr="00E80AF4" w:rsidRDefault="005E0A9B" w:rsidP="00D73E8E">
            <w:pPr>
              <w:pStyle w:val="ListParagraph"/>
              <w:numPr>
                <w:ilvl w:val="1"/>
                <w:numId w:val="35"/>
              </w:numPr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/>
                <w:i/>
                <w:iCs/>
                <w:sz w:val="24"/>
                <w:szCs w:val="24"/>
              </w:rPr>
              <w:t xml:space="preserve">Action – 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AY to supply contact details – Done</w:t>
            </w:r>
          </w:p>
          <w:p w14:paraId="755B8C39" w14:textId="1FCF9AE6" w:rsidR="00D156F8" w:rsidRPr="00E80AF4" w:rsidRDefault="005E0A9B" w:rsidP="00D156F8">
            <w:pPr>
              <w:pStyle w:val="ListParagraph"/>
              <w:numPr>
                <w:ilvl w:val="0"/>
                <w:numId w:val="35"/>
              </w:numPr>
              <w:rPr>
                <w:rFonts w:cs="Arial"/>
                <w:b/>
                <w:i/>
                <w:iCs/>
                <w:sz w:val="24"/>
                <w:szCs w:val="24"/>
              </w:rPr>
            </w:pPr>
            <w:r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C</w:t>
            </w:r>
            <w:r w:rsidR="00D156F8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lerk and </w:t>
            </w:r>
            <w:r w:rsidR="00D156F8" w:rsidRPr="00D51855">
              <w:rPr>
                <w:rFonts w:cs="Arial"/>
                <w:b/>
                <w:i/>
                <w:iCs/>
                <w:strike/>
                <w:sz w:val="24"/>
                <w:szCs w:val="24"/>
              </w:rPr>
              <w:t xml:space="preserve">NT </w:t>
            </w:r>
            <w:r w:rsidR="00D156F8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to approach Brian Goode</w:t>
            </w:r>
            <w:r w:rsidR="00C101CB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y</w:t>
            </w:r>
            <w:r w:rsidR="00D156F8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to </w:t>
            </w:r>
            <w:r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enquire of the </w:t>
            </w:r>
            <w:r w:rsidR="00E76A4E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library</w:t>
            </w:r>
            <w:r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plans for</w:t>
            </w:r>
            <w:r w:rsidR="00D156F8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th</w:t>
            </w:r>
            <w:r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>e</w:t>
            </w:r>
            <w:r w:rsidR="00D156F8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area</w:t>
            </w:r>
            <w:r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at the bus stop</w:t>
            </w:r>
            <w:r w:rsidR="00D156F8" w:rsidRPr="00D51855">
              <w:rPr>
                <w:rFonts w:cs="Arial"/>
                <w:bCs/>
                <w:i/>
                <w:iCs/>
                <w:strike/>
                <w:sz w:val="24"/>
                <w:szCs w:val="24"/>
              </w:rPr>
              <w:t xml:space="preserve"> and enquire if a shelter is a viable addition</w:t>
            </w:r>
            <w:r w:rsidR="00D156F8" w:rsidRPr="00E80AF4">
              <w:rPr>
                <w:rFonts w:cs="Arial"/>
                <w:bCs/>
                <w:i/>
                <w:iCs/>
                <w:sz w:val="24"/>
                <w:szCs w:val="24"/>
              </w:rPr>
              <w:t>.</w:t>
            </w:r>
            <w:r w:rsidR="00D51855">
              <w:rPr>
                <w:rFonts w:cs="Arial"/>
                <w:bCs/>
                <w:i/>
                <w:iCs/>
                <w:sz w:val="24"/>
                <w:szCs w:val="24"/>
              </w:rPr>
              <w:t xml:space="preserve"> Done</w:t>
            </w:r>
          </w:p>
          <w:p w14:paraId="21B4F2AE" w14:textId="682F3044" w:rsidR="00D156F8" w:rsidRPr="00EB55CB" w:rsidRDefault="00D156F8" w:rsidP="0015229C">
            <w:pPr>
              <w:pStyle w:val="TableContents"/>
              <w:rPr>
                <w:rFonts w:cs="Arial"/>
                <w:sz w:val="24"/>
                <w:szCs w:val="24"/>
              </w:rPr>
            </w:pPr>
          </w:p>
        </w:tc>
      </w:tr>
      <w:tr w:rsidR="009068BF" w:rsidRPr="00EB55CB" w14:paraId="7BAE48D0" w14:textId="77777777" w:rsidTr="00983A2E">
        <w:tc>
          <w:tcPr>
            <w:tcW w:w="1134" w:type="dxa"/>
          </w:tcPr>
          <w:p w14:paraId="545BCFAC" w14:textId="77777777" w:rsidR="009068BF" w:rsidRPr="00EB55CB" w:rsidRDefault="00621131" w:rsidP="002E11AB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bCs/>
                <w:sz w:val="24"/>
                <w:szCs w:val="24"/>
              </w:rPr>
              <w:t>7</w:t>
            </w:r>
            <w:r w:rsidR="00FA5EEE" w:rsidRPr="00EB55CB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14:paraId="28B2F553" w14:textId="77777777" w:rsidR="00337AD0" w:rsidRPr="00EB55CB" w:rsidRDefault="00337AD0" w:rsidP="00D73E8E">
            <w:pPr>
              <w:ind w:left="720"/>
              <w:rPr>
                <w:rFonts w:cs="Arial"/>
                <w:b/>
                <w:sz w:val="24"/>
                <w:szCs w:val="24"/>
              </w:rPr>
            </w:pPr>
          </w:p>
          <w:p w14:paraId="5551A220" w14:textId="613AD2B9" w:rsidR="00337AD0" w:rsidRPr="00EB55CB" w:rsidRDefault="00337AD0" w:rsidP="00D73E8E">
            <w:pPr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9F912C" w14:textId="77777777" w:rsidR="00621131" w:rsidRPr="00EB55CB" w:rsidRDefault="00621131" w:rsidP="00621131">
            <w:pPr>
              <w:suppressAutoHyphens w:val="0"/>
              <w:rPr>
                <w:rFonts w:cs="Arial"/>
                <w:b/>
                <w:sz w:val="24"/>
                <w:szCs w:val="24"/>
              </w:rPr>
            </w:pPr>
            <w:r w:rsidRPr="00EB55CB">
              <w:rPr>
                <w:rFonts w:cs="Arial"/>
                <w:b/>
                <w:sz w:val="24"/>
                <w:szCs w:val="24"/>
              </w:rPr>
              <w:t>New clerk equipment</w:t>
            </w:r>
          </w:p>
          <w:p w14:paraId="18582D77" w14:textId="77777777" w:rsidR="00CE28E4" w:rsidRPr="00EB55CB" w:rsidRDefault="00CE28E4" w:rsidP="00CE28E4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06D8F041" w14:textId="6BD70D37" w:rsidR="008B79D4" w:rsidRPr="00EB55CB" w:rsidRDefault="00621131" w:rsidP="00CE28E4">
            <w:pPr>
              <w:pStyle w:val="TableContents"/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/>
                <w:sz w:val="24"/>
                <w:szCs w:val="24"/>
              </w:rPr>
              <w:t xml:space="preserve">MA 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has </w:t>
            </w:r>
            <w:r w:rsidR="009E6930" w:rsidRPr="00EB55CB">
              <w:rPr>
                <w:rFonts w:cs="Arial"/>
                <w:bCs/>
                <w:sz w:val="24"/>
                <w:szCs w:val="24"/>
              </w:rPr>
              <w:t>researched and proposed suitable laptop provisio</w:t>
            </w:r>
            <w:r w:rsidR="00337AD0" w:rsidRPr="00EB55CB">
              <w:rPr>
                <w:rFonts w:cs="Arial"/>
                <w:bCs/>
                <w:sz w:val="24"/>
                <w:szCs w:val="24"/>
              </w:rPr>
              <w:t>n,</w:t>
            </w:r>
            <w:r w:rsidR="009E6930" w:rsidRPr="00EB55CB">
              <w:rPr>
                <w:rFonts w:cs="Arial"/>
                <w:bCs/>
                <w:sz w:val="24"/>
                <w:szCs w:val="24"/>
              </w:rPr>
              <w:t xml:space="preserve"> cost would be circa </w:t>
            </w:r>
            <w:r w:rsidRPr="00EB55CB">
              <w:rPr>
                <w:rFonts w:cs="Arial"/>
                <w:bCs/>
                <w:sz w:val="24"/>
                <w:szCs w:val="24"/>
              </w:rPr>
              <w:t xml:space="preserve">£600 </w:t>
            </w:r>
            <w:r w:rsidR="009E6930" w:rsidRPr="00EB55CB">
              <w:rPr>
                <w:rFonts w:cs="Arial"/>
                <w:bCs/>
                <w:sz w:val="24"/>
                <w:szCs w:val="24"/>
              </w:rPr>
              <w:t>plus VAT.</w:t>
            </w:r>
          </w:p>
          <w:p w14:paraId="612E3944" w14:textId="77777777" w:rsidR="008B79D4" w:rsidRPr="00EB55CB" w:rsidRDefault="008B79D4" w:rsidP="00CE28E4">
            <w:pPr>
              <w:pStyle w:val="TableContents"/>
              <w:rPr>
                <w:rFonts w:cs="Arial"/>
                <w:bCs/>
                <w:sz w:val="24"/>
                <w:szCs w:val="24"/>
              </w:rPr>
            </w:pPr>
          </w:p>
          <w:p w14:paraId="231EEE38" w14:textId="3EC74191" w:rsidR="00CE28E4" w:rsidRPr="00EB55CB" w:rsidRDefault="008B79D4" w:rsidP="00CE28E4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 xml:space="preserve">FWP also discussed conferencing equipment </w:t>
            </w:r>
            <w:r w:rsidR="00621131" w:rsidRPr="00EB55CB">
              <w:rPr>
                <w:rFonts w:cs="Arial"/>
                <w:bCs/>
                <w:sz w:val="24"/>
                <w:szCs w:val="24"/>
              </w:rPr>
              <w:t xml:space="preserve">for the </w:t>
            </w:r>
            <w:r w:rsidR="00337AD0" w:rsidRPr="00EB55CB">
              <w:rPr>
                <w:rFonts w:cs="Arial"/>
                <w:bCs/>
                <w:sz w:val="24"/>
                <w:szCs w:val="24"/>
              </w:rPr>
              <w:t xml:space="preserve">meeting room to enable </w:t>
            </w:r>
            <w:r w:rsidR="001E298A" w:rsidRPr="00EB55CB">
              <w:rPr>
                <w:rFonts w:cs="Arial"/>
                <w:bCs/>
                <w:sz w:val="24"/>
                <w:szCs w:val="24"/>
              </w:rPr>
              <w:t xml:space="preserve">transmission and </w:t>
            </w:r>
            <w:r w:rsidR="00337AD0" w:rsidRPr="00EB55CB">
              <w:rPr>
                <w:rFonts w:cs="Arial"/>
                <w:bCs/>
                <w:sz w:val="24"/>
                <w:szCs w:val="24"/>
              </w:rPr>
              <w:t>recording of meetings</w:t>
            </w:r>
            <w:r w:rsidR="00621131" w:rsidRPr="00EB55CB">
              <w:rPr>
                <w:rFonts w:cs="Arial"/>
                <w:bCs/>
                <w:sz w:val="24"/>
                <w:szCs w:val="24"/>
              </w:rPr>
              <w:t>.</w:t>
            </w:r>
          </w:p>
          <w:p w14:paraId="74A5AC9D" w14:textId="77777777" w:rsidR="00CE28E4" w:rsidRPr="00EB55CB" w:rsidRDefault="00CE28E4" w:rsidP="00CE28E4">
            <w:pPr>
              <w:pStyle w:val="TableContents"/>
              <w:rPr>
                <w:rFonts w:cs="Arial"/>
                <w:sz w:val="24"/>
                <w:szCs w:val="24"/>
              </w:rPr>
            </w:pPr>
          </w:p>
          <w:p w14:paraId="12DBEDD0" w14:textId="77777777" w:rsidR="00CE28E4" w:rsidRPr="00EB55CB" w:rsidRDefault="00CE28E4" w:rsidP="00CE28E4">
            <w:pPr>
              <w:pStyle w:val="TableContents"/>
              <w:rPr>
                <w:rFonts w:cs="Arial"/>
                <w:sz w:val="24"/>
                <w:szCs w:val="24"/>
              </w:rPr>
            </w:pPr>
            <w:r w:rsidRPr="00EB55CB">
              <w:rPr>
                <w:rFonts w:cs="Arial"/>
                <w:i/>
                <w:iCs/>
                <w:sz w:val="24"/>
                <w:szCs w:val="24"/>
              </w:rPr>
              <w:t>FWP recommendation to Council</w:t>
            </w:r>
          </w:p>
          <w:p w14:paraId="1087FBE0" w14:textId="77777777" w:rsidR="00337AD0" w:rsidRPr="00EB55CB" w:rsidRDefault="00337AD0" w:rsidP="008834F9">
            <w:pPr>
              <w:pStyle w:val="TableContents"/>
              <w:rPr>
                <w:rFonts w:cs="Arial"/>
                <w:b/>
                <w:sz w:val="24"/>
                <w:szCs w:val="24"/>
              </w:rPr>
            </w:pPr>
          </w:p>
          <w:p w14:paraId="1CE51AF4" w14:textId="2BE62840" w:rsidR="001E298A" w:rsidRPr="00E80AF4" w:rsidRDefault="001E298A" w:rsidP="001E298A">
            <w:pPr>
              <w:pStyle w:val="TableContents"/>
              <w:numPr>
                <w:ilvl w:val="0"/>
                <w:numId w:val="36"/>
              </w:numPr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Purchase laptop</w:t>
            </w:r>
            <w:r w:rsidR="003A2796">
              <w:rPr>
                <w:rFonts w:cs="Arial"/>
                <w:bCs/>
                <w:i/>
                <w:iCs/>
                <w:sz w:val="24"/>
                <w:szCs w:val="24"/>
              </w:rPr>
              <w:t xml:space="preserve"> for Clerk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and </w:t>
            </w:r>
            <w:r w:rsidR="00E80AF4" w:rsidRPr="00E80AF4">
              <w:rPr>
                <w:rFonts w:cs="Arial"/>
                <w:bCs/>
                <w:i/>
                <w:iCs/>
                <w:sz w:val="24"/>
                <w:szCs w:val="24"/>
              </w:rPr>
              <w:t>ancillary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 xml:space="preserve"> equipment at circa £600 plus VAT.</w:t>
            </w:r>
          </w:p>
          <w:p w14:paraId="1D7DBC52" w14:textId="76326F6A" w:rsidR="00F747CD" w:rsidRPr="00E76A4E" w:rsidRDefault="001E298A" w:rsidP="00F747CD">
            <w:pPr>
              <w:pStyle w:val="TableContents"/>
              <w:numPr>
                <w:ilvl w:val="0"/>
                <w:numId w:val="36"/>
              </w:numPr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Clerk to investigate conferencing requirements and seek pricings</w:t>
            </w:r>
            <w:r w:rsidR="004B5130">
              <w:rPr>
                <w:rFonts w:cs="Arial"/>
                <w:bCs/>
                <w:i/>
                <w:iCs/>
                <w:sz w:val="24"/>
                <w:szCs w:val="24"/>
              </w:rPr>
              <w:t xml:space="preserve"> and quotations</w:t>
            </w:r>
            <w:r w:rsidRPr="00E80AF4">
              <w:rPr>
                <w:rFonts w:cs="Arial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1E298A" w:rsidRPr="00EB55CB" w14:paraId="40A8CC78" w14:textId="77777777" w:rsidTr="00983A2E">
        <w:tc>
          <w:tcPr>
            <w:tcW w:w="1134" w:type="dxa"/>
          </w:tcPr>
          <w:p w14:paraId="5837AF84" w14:textId="77777777" w:rsidR="001E298A" w:rsidRPr="00EB55CB" w:rsidRDefault="001E298A" w:rsidP="00E76A4E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B5540EE" w14:textId="77777777" w:rsidR="001E298A" w:rsidRPr="00EB55CB" w:rsidRDefault="001E298A" w:rsidP="00621131">
            <w:pPr>
              <w:suppressAutoHyphens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F747CD" w:rsidRPr="00EB55CB" w14:paraId="450CCE22" w14:textId="77777777" w:rsidTr="00F747CD">
        <w:tc>
          <w:tcPr>
            <w:tcW w:w="1134" w:type="dxa"/>
          </w:tcPr>
          <w:p w14:paraId="3C721F50" w14:textId="18C138AA" w:rsidR="00F747CD" w:rsidRPr="00EB55CB" w:rsidRDefault="004B5130" w:rsidP="00F747CD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8</w:t>
            </w:r>
            <w:r w:rsidR="00F747CD" w:rsidRPr="00EB55CB">
              <w:rPr>
                <w:rFonts w:cs="Arial"/>
                <w:b/>
                <w:bCs/>
                <w:sz w:val="24"/>
                <w:szCs w:val="24"/>
              </w:rPr>
              <w:t>.</w:t>
            </w:r>
          </w:p>
          <w:p w14:paraId="01281F9A" w14:textId="77777777" w:rsidR="00F747CD" w:rsidRPr="00EB55CB" w:rsidRDefault="00F747CD" w:rsidP="001817AA">
            <w:pPr>
              <w:ind w:left="720"/>
              <w:rPr>
                <w:rFonts w:cs="Arial"/>
                <w:b/>
                <w:bCs/>
                <w:sz w:val="24"/>
                <w:szCs w:val="24"/>
              </w:rPr>
            </w:pPr>
          </w:p>
          <w:p w14:paraId="7B50FAC2" w14:textId="77777777" w:rsidR="00F747CD" w:rsidRPr="00EB55CB" w:rsidRDefault="00F747CD" w:rsidP="001817AA">
            <w:pPr>
              <w:ind w:left="72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CB0DDEF" w14:textId="7753E6F9" w:rsidR="00F747CD" w:rsidRPr="00EB55CB" w:rsidRDefault="00287ACE" w:rsidP="001817AA">
            <w:pPr>
              <w:suppressAutoHyphens w:val="0"/>
              <w:rPr>
                <w:rFonts w:cs="Arial"/>
                <w:b/>
                <w:sz w:val="24"/>
                <w:szCs w:val="24"/>
              </w:rPr>
            </w:pPr>
            <w:r w:rsidRPr="00EB55CB">
              <w:rPr>
                <w:rFonts w:cs="Arial"/>
                <w:b/>
                <w:sz w:val="24"/>
                <w:szCs w:val="24"/>
              </w:rPr>
              <w:t>Urgent Business</w:t>
            </w:r>
          </w:p>
          <w:p w14:paraId="583F1023" w14:textId="77777777" w:rsidR="00F747CD" w:rsidRPr="00EB55CB" w:rsidRDefault="00F747CD" w:rsidP="00F747CD">
            <w:pPr>
              <w:suppressAutoHyphens w:val="0"/>
              <w:rPr>
                <w:rFonts w:cs="Arial"/>
                <w:b/>
                <w:sz w:val="24"/>
                <w:szCs w:val="24"/>
              </w:rPr>
            </w:pPr>
          </w:p>
          <w:p w14:paraId="6ECAB73F" w14:textId="02F83990" w:rsidR="00F732A4" w:rsidRPr="00EB55CB" w:rsidRDefault="00BF7E31" w:rsidP="00E80AF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EJC admitted the</w:t>
            </w:r>
            <w:r w:rsidR="00E80AF4">
              <w:rPr>
                <w:rFonts w:cs="Arial"/>
                <w:b/>
                <w:sz w:val="24"/>
                <w:szCs w:val="24"/>
              </w:rPr>
              <w:t xml:space="preserve"> following items</w:t>
            </w:r>
            <w:r>
              <w:rPr>
                <w:rFonts w:cs="Arial"/>
                <w:b/>
                <w:sz w:val="24"/>
                <w:szCs w:val="24"/>
              </w:rPr>
              <w:t xml:space="preserve"> of urgent business</w:t>
            </w:r>
            <w:r w:rsidR="00E80AF4">
              <w:rPr>
                <w:rFonts w:cs="Arial"/>
                <w:b/>
                <w:sz w:val="24"/>
                <w:szCs w:val="24"/>
              </w:rPr>
              <w:t>:</w:t>
            </w:r>
          </w:p>
          <w:p w14:paraId="71E4EB30" w14:textId="77777777" w:rsidR="00F732A4" w:rsidRPr="00EB55CB" w:rsidRDefault="00F732A4" w:rsidP="00E80AF4">
            <w:pPr>
              <w:pStyle w:val="ListParagraph"/>
              <w:numPr>
                <w:ilvl w:val="0"/>
                <w:numId w:val="39"/>
              </w:numPr>
              <w:suppressAutoHyphens w:val="0"/>
              <w:rPr>
                <w:rFonts w:cs="Arial"/>
                <w:bCs/>
                <w:sz w:val="24"/>
                <w:szCs w:val="24"/>
              </w:rPr>
            </w:pPr>
            <w:r w:rsidRPr="00EB55CB">
              <w:rPr>
                <w:rFonts w:cs="Arial"/>
                <w:bCs/>
                <w:sz w:val="24"/>
                <w:szCs w:val="24"/>
              </w:rPr>
              <w:t>Assigning a budget for the internal regeneration of the PMR.</w:t>
            </w:r>
          </w:p>
          <w:p w14:paraId="5F146A11" w14:textId="77777777" w:rsidR="00317959" w:rsidRDefault="00317959" w:rsidP="00F732A4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Repairs/ upgrades to </w:t>
            </w:r>
            <w:r w:rsidR="00F732A4" w:rsidRPr="00EB55CB">
              <w:rPr>
                <w:rFonts w:cs="Arial"/>
                <w:bCs/>
                <w:sz w:val="24"/>
                <w:szCs w:val="24"/>
              </w:rPr>
              <w:t>War shrine</w:t>
            </w:r>
          </w:p>
          <w:p w14:paraId="761F81A7" w14:textId="59CA3E78" w:rsidR="00F732A4" w:rsidRDefault="00317959" w:rsidP="00317959">
            <w:pPr>
              <w:pStyle w:val="ListParagraph"/>
              <w:numPr>
                <w:ilvl w:val="1"/>
                <w:numId w:val="38"/>
              </w:numPr>
              <w:suppressAutoHyphens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</w:t>
            </w:r>
            <w:r w:rsidR="00F732A4" w:rsidRPr="00EB55CB">
              <w:rPr>
                <w:rFonts w:cs="Arial"/>
                <w:bCs/>
                <w:sz w:val="24"/>
                <w:szCs w:val="24"/>
              </w:rPr>
              <w:t>helf</w:t>
            </w:r>
            <w:r>
              <w:rPr>
                <w:rFonts w:cs="Arial"/>
                <w:bCs/>
                <w:sz w:val="24"/>
                <w:szCs w:val="24"/>
              </w:rPr>
              <w:t xml:space="preserve"> in</w:t>
            </w:r>
            <w:r w:rsidR="00F732A4" w:rsidRPr="00EB55CB">
              <w:rPr>
                <w:rFonts w:cs="Arial"/>
                <w:bCs/>
                <w:sz w:val="24"/>
                <w:szCs w:val="24"/>
              </w:rPr>
              <w:t xml:space="preserve"> need</w:t>
            </w:r>
            <w:r>
              <w:rPr>
                <w:rFonts w:cs="Arial"/>
                <w:bCs/>
                <w:sz w:val="24"/>
                <w:szCs w:val="24"/>
              </w:rPr>
              <w:t xml:space="preserve"> of repair.</w:t>
            </w:r>
          </w:p>
          <w:p w14:paraId="3ECB74C2" w14:textId="6AEB6A9B" w:rsidR="00317959" w:rsidRPr="00EB55CB" w:rsidRDefault="00317959" w:rsidP="00317959">
            <w:pPr>
              <w:pStyle w:val="ListParagraph"/>
              <w:numPr>
                <w:ilvl w:val="1"/>
                <w:numId w:val="38"/>
              </w:numPr>
              <w:suppressAutoHyphens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Specific mounting for wreaths.</w:t>
            </w:r>
          </w:p>
          <w:p w14:paraId="59C25774" w14:textId="5EA0B5A3" w:rsidR="00F732A4" w:rsidRDefault="00317959" w:rsidP="00F732A4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New bins </w:t>
            </w:r>
            <w:r w:rsidR="00A0396C">
              <w:rPr>
                <w:rFonts w:cs="Arial"/>
                <w:bCs/>
                <w:sz w:val="24"/>
                <w:szCs w:val="24"/>
              </w:rPr>
              <w:t xml:space="preserve">required for </w:t>
            </w:r>
            <w:r w:rsidR="00F732A4" w:rsidRPr="00EB55CB">
              <w:rPr>
                <w:rFonts w:cs="Arial"/>
                <w:bCs/>
                <w:sz w:val="24"/>
                <w:szCs w:val="24"/>
              </w:rPr>
              <w:t>Litter Pickers</w:t>
            </w:r>
            <w:r w:rsidR="00A0396C">
              <w:rPr>
                <w:rFonts w:cs="Arial"/>
                <w:bCs/>
                <w:sz w:val="24"/>
                <w:szCs w:val="24"/>
              </w:rPr>
              <w:t>.</w:t>
            </w:r>
          </w:p>
          <w:p w14:paraId="56651CA8" w14:textId="4FBB8A4E" w:rsidR="00A0396C" w:rsidRDefault="00A0396C" w:rsidP="00F732A4">
            <w:pPr>
              <w:pStyle w:val="ListParagraph"/>
              <w:numPr>
                <w:ilvl w:val="0"/>
                <w:numId w:val="38"/>
              </w:numPr>
              <w:suppressAutoHyphens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Cemetery extension earmarked reserve.</w:t>
            </w:r>
          </w:p>
          <w:p w14:paraId="3F647669" w14:textId="6AEEB3D5" w:rsidR="00A0396C" w:rsidRDefault="00A0396C" w:rsidP="00A0396C">
            <w:pPr>
              <w:suppressAutoHyphens w:val="0"/>
              <w:rPr>
                <w:rFonts w:cs="Arial"/>
                <w:bCs/>
                <w:sz w:val="24"/>
                <w:szCs w:val="24"/>
              </w:rPr>
            </w:pPr>
          </w:p>
          <w:p w14:paraId="6275DCB3" w14:textId="77777777" w:rsidR="00A0396C" w:rsidRPr="00A0396C" w:rsidRDefault="00A0396C" w:rsidP="00A0396C">
            <w:pPr>
              <w:suppressAutoHyphens w:val="0"/>
              <w:rPr>
                <w:rFonts w:cs="Arial"/>
                <w:bCs/>
                <w:sz w:val="24"/>
                <w:szCs w:val="24"/>
              </w:rPr>
            </w:pPr>
          </w:p>
          <w:p w14:paraId="09F98916" w14:textId="77777777" w:rsidR="00F747CD" w:rsidRPr="00BF7E31" w:rsidRDefault="00F747CD" w:rsidP="00BF7E31">
            <w:pPr>
              <w:suppressAutoHyphens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B664E30" w14:textId="144FDA08" w:rsidR="00E80AF4" w:rsidRDefault="00E80AF4" w:rsidP="00E80AF4">
      <w:pPr>
        <w:pStyle w:val="TableContents"/>
        <w:ind w:left="1440"/>
        <w:rPr>
          <w:rFonts w:cs="Arial"/>
          <w:i/>
          <w:iCs/>
          <w:sz w:val="24"/>
          <w:szCs w:val="24"/>
        </w:rPr>
      </w:pPr>
      <w:r w:rsidRPr="00EB55CB">
        <w:rPr>
          <w:rFonts w:cs="Arial"/>
          <w:i/>
          <w:iCs/>
          <w:sz w:val="24"/>
          <w:szCs w:val="24"/>
        </w:rPr>
        <w:lastRenderedPageBreak/>
        <w:t>FWP recommendation to Council</w:t>
      </w:r>
    </w:p>
    <w:p w14:paraId="566C2F02" w14:textId="77777777" w:rsidR="00BF7E31" w:rsidRPr="00A92CE8" w:rsidRDefault="00BF7E31" w:rsidP="00E80AF4">
      <w:pPr>
        <w:pStyle w:val="TableContents"/>
        <w:ind w:left="1440"/>
        <w:rPr>
          <w:rFonts w:cs="Arial"/>
          <w:sz w:val="24"/>
          <w:szCs w:val="24"/>
        </w:rPr>
      </w:pPr>
    </w:p>
    <w:p w14:paraId="46E52219" w14:textId="440A715A" w:rsidR="00A92CE8" w:rsidRPr="00A92CE8" w:rsidRDefault="00BF7E31" w:rsidP="00A92CE8">
      <w:pPr>
        <w:pStyle w:val="ListParagraph"/>
        <w:numPr>
          <w:ilvl w:val="0"/>
          <w:numId w:val="40"/>
        </w:numPr>
        <w:rPr>
          <w:rFonts w:cs="Arial"/>
          <w:i/>
          <w:iCs/>
          <w:sz w:val="24"/>
          <w:szCs w:val="24"/>
        </w:rPr>
      </w:pPr>
      <w:r w:rsidRPr="00A92CE8">
        <w:rPr>
          <w:rFonts w:cs="Arial"/>
          <w:i/>
          <w:iCs/>
          <w:sz w:val="24"/>
          <w:szCs w:val="24"/>
        </w:rPr>
        <w:t xml:space="preserve">Purchase </w:t>
      </w:r>
      <w:r w:rsidR="00A92CE8" w:rsidRPr="00A92CE8">
        <w:rPr>
          <w:rFonts w:cs="Arial"/>
          <w:i/>
          <w:iCs/>
          <w:sz w:val="24"/>
          <w:szCs w:val="24"/>
        </w:rPr>
        <w:t xml:space="preserve">the </w:t>
      </w:r>
      <w:r w:rsidR="00A0396C" w:rsidRPr="00A92CE8">
        <w:rPr>
          <w:rFonts w:cs="Arial"/>
          <w:i/>
          <w:iCs/>
          <w:sz w:val="24"/>
          <w:szCs w:val="24"/>
        </w:rPr>
        <w:t>2</w:t>
      </w:r>
      <w:r w:rsidR="00A92CE8" w:rsidRPr="00A92CE8">
        <w:rPr>
          <w:rFonts w:cs="Arial"/>
          <w:i/>
          <w:iCs/>
          <w:sz w:val="24"/>
          <w:szCs w:val="24"/>
        </w:rPr>
        <w:t xml:space="preserve"> new</w:t>
      </w:r>
      <w:r w:rsidR="00A0396C" w:rsidRPr="00A92CE8">
        <w:rPr>
          <w:rFonts w:cs="Arial"/>
          <w:i/>
          <w:iCs/>
          <w:sz w:val="24"/>
          <w:szCs w:val="24"/>
        </w:rPr>
        <w:t xml:space="preserve"> bin</w:t>
      </w:r>
      <w:r w:rsidR="00A92CE8" w:rsidRPr="00A92CE8">
        <w:rPr>
          <w:rFonts w:cs="Arial"/>
          <w:i/>
          <w:iCs/>
          <w:sz w:val="24"/>
          <w:szCs w:val="24"/>
        </w:rPr>
        <w:t xml:space="preserve">s requested by the Litter Pickers </w:t>
      </w:r>
      <w:r w:rsidR="00A0396C" w:rsidRPr="00A92CE8">
        <w:rPr>
          <w:rFonts w:cs="Arial"/>
          <w:i/>
          <w:iCs/>
          <w:sz w:val="24"/>
          <w:szCs w:val="24"/>
        </w:rPr>
        <w:t>and the extra</w:t>
      </w:r>
      <w:r w:rsidR="00A92CE8" w:rsidRPr="00A92CE8">
        <w:rPr>
          <w:rFonts w:cs="Arial"/>
          <w:i/>
          <w:iCs/>
          <w:sz w:val="24"/>
          <w:szCs w:val="24"/>
        </w:rPr>
        <w:t xml:space="preserve"> attachments. Total cost circa</w:t>
      </w:r>
      <w:r w:rsidR="00A0396C" w:rsidRPr="00A92CE8">
        <w:rPr>
          <w:rFonts w:cs="Arial"/>
          <w:i/>
          <w:iCs/>
          <w:sz w:val="24"/>
          <w:szCs w:val="24"/>
        </w:rPr>
        <w:t xml:space="preserve"> £2300</w:t>
      </w:r>
      <w:r w:rsidR="00A92CE8">
        <w:rPr>
          <w:rFonts w:cs="Arial"/>
          <w:i/>
          <w:iCs/>
          <w:sz w:val="24"/>
          <w:szCs w:val="24"/>
        </w:rPr>
        <w:t>.</w:t>
      </w:r>
    </w:p>
    <w:p w14:paraId="0DD65582" w14:textId="4D3372BA" w:rsidR="00A92CE8" w:rsidRPr="00D51855" w:rsidRDefault="00A92CE8" w:rsidP="00A92CE8">
      <w:pPr>
        <w:pStyle w:val="ListParagraph"/>
        <w:numPr>
          <w:ilvl w:val="0"/>
          <w:numId w:val="40"/>
        </w:numPr>
        <w:rPr>
          <w:rFonts w:cs="Arial"/>
          <w:i/>
          <w:iCs/>
          <w:strike/>
          <w:sz w:val="24"/>
          <w:szCs w:val="24"/>
        </w:rPr>
      </w:pPr>
      <w:r w:rsidRPr="00D51855">
        <w:rPr>
          <w:rFonts w:cs="Arial"/>
          <w:i/>
          <w:iCs/>
          <w:strike/>
          <w:sz w:val="24"/>
          <w:szCs w:val="24"/>
        </w:rPr>
        <w:t>Consider re</w:t>
      </w:r>
      <w:r w:rsidR="00E76A4E" w:rsidRPr="00D51855">
        <w:rPr>
          <w:rFonts w:cs="Arial"/>
          <w:i/>
          <w:iCs/>
          <w:strike/>
          <w:sz w:val="24"/>
          <w:szCs w:val="24"/>
        </w:rPr>
        <w:t>-</w:t>
      </w:r>
      <w:r w:rsidRPr="00D51855">
        <w:rPr>
          <w:rFonts w:cs="Arial"/>
          <w:i/>
          <w:iCs/>
          <w:strike/>
          <w:sz w:val="24"/>
          <w:szCs w:val="24"/>
        </w:rPr>
        <w:t xml:space="preserve">allocation of earmarked </w:t>
      </w:r>
      <w:r w:rsidR="00296FD5" w:rsidRPr="00D51855">
        <w:rPr>
          <w:rFonts w:cs="Arial"/>
          <w:i/>
          <w:iCs/>
          <w:strike/>
          <w:sz w:val="24"/>
          <w:szCs w:val="24"/>
        </w:rPr>
        <w:t>reserves</w:t>
      </w:r>
      <w:r w:rsidRPr="00D51855">
        <w:rPr>
          <w:rFonts w:cs="Arial"/>
          <w:i/>
          <w:iCs/>
          <w:strike/>
          <w:sz w:val="24"/>
          <w:szCs w:val="24"/>
        </w:rPr>
        <w:t xml:space="preserve"> to increase the Cemetery extension provision to </w:t>
      </w:r>
      <w:r w:rsidR="00A0396C" w:rsidRPr="00D51855">
        <w:rPr>
          <w:rFonts w:cs="Arial"/>
          <w:i/>
          <w:iCs/>
          <w:strike/>
          <w:sz w:val="24"/>
          <w:szCs w:val="24"/>
        </w:rPr>
        <w:t xml:space="preserve">£75000. </w:t>
      </w:r>
      <w:r w:rsidR="00D51855" w:rsidRPr="00D51855">
        <w:rPr>
          <w:rFonts w:cs="Arial"/>
          <w:i/>
          <w:iCs/>
          <w:sz w:val="24"/>
          <w:szCs w:val="24"/>
        </w:rPr>
        <w:t>Future consideration</w:t>
      </w:r>
    </w:p>
    <w:p w14:paraId="38A243A9" w14:textId="295DFEA6" w:rsidR="00A92CE8" w:rsidRPr="00A92CE8" w:rsidRDefault="00A92CE8" w:rsidP="00A92CE8">
      <w:pPr>
        <w:pStyle w:val="ListParagraph"/>
        <w:numPr>
          <w:ilvl w:val="0"/>
          <w:numId w:val="40"/>
        </w:numPr>
        <w:rPr>
          <w:rFonts w:cs="Arial"/>
          <w:i/>
          <w:iCs/>
          <w:sz w:val="24"/>
          <w:szCs w:val="24"/>
        </w:rPr>
      </w:pPr>
      <w:r w:rsidRPr="00A92CE8">
        <w:rPr>
          <w:rFonts w:cs="Arial"/>
          <w:i/>
          <w:iCs/>
          <w:sz w:val="24"/>
          <w:szCs w:val="24"/>
        </w:rPr>
        <w:t>A</w:t>
      </w:r>
      <w:r w:rsidR="00A0396C" w:rsidRPr="00A92CE8">
        <w:rPr>
          <w:rFonts w:cs="Arial"/>
          <w:i/>
          <w:iCs/>
          <w:sz w:val="24"/>
          <w:szCs w:val="24"/>
        </w:rPr>
        <w:t xml:space="preserve">pproach </w:t>
      </w:r>
      <w:r w:rsidR="00296FD5">
        <w:rPr>
          <w:rFonts w:cs="Arial"/>
          <w:i/>
          <w:iCs/>
          <w:sz w:val="24"/>
          <w:szCs w:val="24"/>
        </w:rPr>
        <w:t>WNC</w:t>
      </w:r>
      <w:r w:rsidR="00A0396C" w:rsidRPr="00A92CE8">
        <w:rPr>
          <w:rFonts w:cs="Arial"/>
          <w:i/>
          <w:iCs/>
          <w:sz w:val="24"/>
          <w:szCs w:val="24"/>
        </w:rPr>
        <w:t xml:space="preserve"> and Developers</w:t>
      </w:r>
      <w:r w:rsidR="00296FD5">
        <w:rPr>
          <w:rFonts w:cs="Arial"/>
          <w:i/>
          <w:iCs/>
          <w:sz w:val="24"/>
          <w:szCs w:val="24"/>
        </w:rPr>
        <w:t xml:space="preserve"> regarding potential available</w:t>
      </w:r>
      <w:r w:rsidR="00A0396C" w:rsidRPr="00A92CE8">
        <w:rPr>
          <w:rFonts w:cs="Arial"/>
          <w:i/>
          <w:iCs/>
          <w:sz w:val="24"/>
          <w:szCs w:val="24"/>
        </w:rPr>
        <w:t xml:space="preserve"> land</w:t>
      </w:r>
      <w:r w:rsidR="00296FD5">
        <w:rPr>
          <w:rFonts w:cs="Arial"/>
          <w:i/>
          <w:iCs/>
          <w:sz w:val="24"/>
          <w:szCs w:val="24"/>
        </w:rPr>
        <w:t>.</w:t>
      </w:r>
    </w:p>
    <w:p w14:paraId="7C49BD94" w14:textId="1F825F6D" w:rsidR="00A0396C" w:rsidRPr="00A92CE8" w:rsidRDefault="00A0396C" w:rsidP="00A92CE8">
      <w:pPr>
        <w:pStyle w:val="ListParagraph"/>
        <w:numPr>
          <w:ilvl w:val="0"/>
          <w:numId w:val="40"/>
        </w:numPr>
        <w:rPr>
          <w:rFonts w:cs="Arial"/>
          <w:i/>
          <w:iCs/>
          <w:sz w:val="24"/>
          <w:szCs w:val="24"/>
        </w:rPr>
      </w:pPr>
      <w:r w:rsidRPr="00A92CE8">
        <w:rPr>
          <w:rFonts w:cs="Arial"/>
          <w:i/>
          <w:iCs/>
          <w:sz w:val="24"/>
          <w:szCs w:val="24"/>
        </w:rPr>
        <w:t xml:space="preserve">Approach WNC about any possible grants, </w:t>
      </w:r>
      <w:r w:rsidR="00296FD5">
        <w:rPr>
          <w:rFonts w:cs="Arial"/>
          <w:i/>
          <w:iCs/>
          <w:sz w:val="24"/>
          <w:szCs w:val="24"/>
        </w:rPr>
        <w:t xml:space="preserve">and what </w:t>
      </w:r>
      <w:r w:rsidRPr="00A92CE8">
        <w:rPr>
          <w:rFonts w:cs="Arial"/>
          <w:i/>
          <w:iCs/>
          <w:sz w:val="24"/>
          <w:szCs w:val="24"/>
        </w:rPr>
        <w:t>S106 Mon</w:t>
      </w:r>
      <w:r w:rsidR="00296FD5">
        <w:rPr>
          <w:rFonts w:cs="Arial"/>
          <w:i/>
          <w:iCs/>
          <w:sz w:val="24"/>
          <w:szCs w:val="24"/>
        </w:rPr>
        <w:t>ies are available</w:t>
      </w:r>
      <w:r w:rsidRPr="00A92CE8">
        <w:rPr>
          <w:rFonts w:cs="Arial"/>
          <w:i/>
          <w:iCs/>
          <w:sz w:val="24"/>
          <w:szCs w:val="24"/>
        </w:rPr>
        <w:t>.</w:t>
      </w:r>
    </w:p>
    <w:p w14:paraId="3AD44437" w14:textId="77777777" w:rsidR="00A0396C" w:rsidRPr="00EB55CB" w:rsidRDefault="00A0396C">
      <w:pPr>
        <w:rPr>
          <w:rFonts w:cs="Arial"/>
          <w:b/>
          <w:sz w:val="24"/>
          <w:szCs w:val="24"/>
        </w:rPr>
      </w:pPr>
    </w:p>
    <w:sectPr w:rsidR="00A0396C" w:rsidRPr="00EB55CB" w:rsidSect="00FC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440" w:right="1797" w:bottom="1440" w:left="1797" w:header="357" w:footer="34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95B8" w14:textId="77777777" w:rsidR="002A1917" w:rsidRDefault="002A1917">
      <w:r>
        <w:separator/>
      </w:r>
    </w:p>
  </w:endnote>
  <w:endnote w:type="continuationSeparator" w:id="0">
    <w:p w14:paraId="74E7F689" w14:textId="77777777" w:rsidR="002A1917" w:rsidRDefault="002A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A227" w14:textId="77777777" w:rsidR="00731EED" w:rsidRDefault="00731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E24E" w14:textId="77777777" w:rsidR="0008317E" w:rsidRDefault="0008317E">
    <w:pPr>
      <w:pStyle w:val="Header"/>
    </w:pPr>
  </w:p>
  <w:p w14:paraId="66778899" w14:textId="77777777" w:rsidR="0008317E" w:rsidRDefault="0008317E"/>
  <w:p w14:paraId="12C0539D" w14:textId="77777777" w:rsidR="0008317E" w:rsidRDefault="0010330F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>
      <w:rPr>
        <w:b/>
        <w:szCs w:val="22"/>
      </w:rPr>
      <w:t>Email: clerk@middletoncheney.org.uk</w:t>
    </w:r>
  </w:p>
  <w:p w14:paraId="77547570" w14:textId="77777777" w:rsidR="0008317E" w:rsidRDefault="0008317E">
    <w:pPr>
      <w:pStyle w:val="Footer"/>
    </w:pPr>
  </w:p>
  <w:p w14:paraId="7E2A4DDC" w14:textId="77777777" w:rsidR="0008317E" w:rsidRDefault="0008317E">
    <w:pPr>
      <w:jc w:val="center"/>
      <w:rPr>
        <w:b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5949" w14:textId="77777777" w:rsidR="0008317E" w:rsidRDefault="0010330F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8F9A" w14:textId="77777777" w:rsidR="002A1917" w:rsidRDefault="002A1917">
      <w:r>
        <w:separator/>
      </w:r>
    </w:p>
  </w:footnote>
  <w:footnote w:type="continuationSeparator" w:id="0">
    <w:p w14:paraId="295987A4" w14:textId="77777777" w:rsidR="002A1917" w:rsidRDefault="002A1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F8CB" w14:textId="334EBF2D" w:rsidR="00731EED" w:rsidRDefault="00731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9C26" w14:textId="6F08F377" w:rsidR="0008317E" w:rsidRDefault="0008317E">
    <w:pPr>
      <w:pStyle w:val="Header"/>
    </w:pPr>
  </w:p>
  <w:p w14:paraId="45142EF4" w14:textId="77777777" w:rsidR="0008317E" w:rsidRDefault="0010330F">
    <w:pPr>
      <w:jc w:val="center"/>
      <w:rPr>
        <w:b/>
        <w:sz w:val="40"/>
        <w:szCs w:val="40"/>
      </w:rPr>
    </w:pPr>
    <w:r>
      <w:rPr>
        <w:b/>
        <w:sz w:val="40"/>
        <w:szCs w:val="40"/>
      </w:rPr>
      <w:t>MIDDLETON CHENEY</w:t>
    </w:r>
  </w:p>
  <w:p w14:paraId="325A159E" w14:textId="77777777" w:rsidR="0008317E" w:rsidRDefault="0010330F">
    <w:pPr>
      <w:pStyle w:val="Header"/>
      <w:jc w:val="center"/>
    </w:pPr>
    <w:r>
      <w:rPr>
        <w:b/>
        <w:sz w:val="32"/>
        <w:szCs w:val="32"/>
      </w:rPr>
      <w:t>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0" w:type="dxa"/>
      <w:tblInd w:w="-1152" w:type="dxa"/>
      <w:tblLook w:val="01E0" w:firstRow="1" w:lastRow="1" w:firstColumn="1" w:lastColumn="1" w:noHBand="0" w:noVBand="0"/>
    </w:tblPr>
    <w:tblGrid>
      <w:gridCol w:w="3531"/>
      <w:gridCol w:w="4923"/>
      <w:gridCol w:w="2626"/>
    </w:tblGrid>
    <w:tr w:rsidR="0008317E" w14:paraId="1C7647AC" w14:textId="77777777">
      <w:tc>
        <w:tcPr>
          <w:tcW w:w="11080" w:type="dxa"/>
          <w:gridSpan w:val="3"/>
        </w:tcPr>
        <w:p w14:paraId="0745D12C" w14:textId="77777777" w:rsidR="0008317E" w:rsidRDefault="0008317E">
          <w:pPr>
            <w:jc w:val="center"/>
            <w:rPr>
              <w:sz w:val="32"/>
              <w:szCs w:val="32"/>
            </w:rPr>
          </w:pPr>
        </w:p>
      </w:tc>
    </w:tr>
    <w:tr w:rsidR="0008317E" w14:paraId="2D7A0EF6" w14:textId="77777777">
      <w:trPr>
        <w:trHeight w:val="2191"/>
      </w:trPr>
      <w:tc>
        <w:tcPr>
          <w:tcW w:w="3060" w:type="dxa"/>
        </w:tcPr>
        <w:p w14:paraId="00A85E4A" w14:textId="77777777" w:rsidR="0008317E" w:rsidRDefault="0010330F">
          <w:r>
            <w:rPr>
              <w:noProof/>
            </w:rPr>
            <w:drawing>
              <wp:inline distT="0" distB="0" distL="0" distR="0" wp14:anchorId="06A3BB0C" wp14:editId="524B641F">
                <wp:extent cx="2105025" cy="1771650"/>
                <wp:effectExtent l="0" t="0" r="0" b="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177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5635F753" w14:textId="77777777" w:rsidR="0008317E" w:rsidRDefault="0010330F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MIDDLETON CHENEY</w:t>
          </w:r>
        </w:p>
        <w:p w14:paraId="6F5E1F11" w14:textId="77777777" w:rsidR="0008317E" w:rsidRDefault="0010330F">
          <w:pPr>
            <w:jc w:val="center"/>
          </w:pPr>
          <w:r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08DAB468" w14:textId="77777777" w:rsidR="0008317E" w:rsidRDefault="0008317E">
          <w:pPr>
            <w:rPr>
              <w:szCs w:val="22"/>
            </w:rPr>
          </w:pPr>
        </w:p>
        <w:p w14:paraId="4947BC8B" w14:textId="77777777" w:rsidR="0008317E" w:rsidRDefault="0008317E">
          <w:pPr>
            <w:rPr>
              <w:szCs w:val="22"/>
            </w:rPr>
          </w:pPr>
        </w:p>
        <w:p w14:paraId="6018F444" w14:textId="77777777" w:rsidR="0008317E" w:rsidRDefault="0008317E">
          <w:pPr>
            <w:rPr>
              <w:szCs w:val="22"/>
            </w:rPr>
          </w:pPr>
        </w:p>
        <w:p w14:paraId="385FB164" w14:textId="77777777" w:rsidR="0008317E" w:rsidRDefault="0010330F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Parish Meeting Room</w:t>
          </w:r>
        </w:p>
        <w:p w14:paraId="4A251741" w14:textId="77777777" w:rsidR="0008317E" w:rsidRDefault="0010330F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Main Road</w:t>
          </w:r>
        </w:p>
        <w:p w14:paraId="0BF9EEDC" w14:textId="77777777" w:rsidR="0008317E" w:rsidRDefault="0010330F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Middleton Cheney</w:t>
          </w:r>
        </w:p>
        <w:p w14:paraId="0E4D2406" w14:textId="77777777" w:rsidR="0008317E" w:rsidRDefault="0010330F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Banbury</w:t>
          </w:r>
        </w:p>
        <w:p w14:paraId="406BB333" w14:textId="77777777" w:rsidR="0008317E" w:rsidRDefault="0010330F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 xml:space="preserve">Oxon </w:t>
          </w:r>
        </w:p>
        <w:p w14:paraId="7EC68E21" w14:textId="77777777" w:rsidR="0008317E" w:rsidRDefault="0010330F">
          <w:pPr>
            <w:rPr>
              <w:rFonts w:ascii="Liberation Sans" w:hAnsi="Liberation Sans"/>
              <w:sz w:val="24"/>
              <w:szCs w:val="24"/>
            </w:rPr>
          </w:pPr>
          <w:r>
            <w:rPr>
              <w:rFonts w:ascii="Liberation Sans" w:hAnsi="Liberation Sans"/>
              <w:sz w:val="24"/>
              <w:szCs w:val="24"/>
            </w:rPr>
            <w:t>OX17 2LR</w:t>
          </w:r>
        </w:p>
        <w:p w14:paraId="224789B1" w14:textId="77777777" w:rsidR="0008317E" w:rsidRDefault="0008317E">
          <w:pPr>
            <w:rPr>
              <w:szCs w:val="22"/>
            </w:rPr>
          </w:pPr>
        </w:p>
      </w:tc>
    </w:tr>
  </w:tbl>
  <w:p w14:paraId="3E9CCE08" w14:textId="5F9D5EE7" w:rsidR="0008317E" w:rsidRDefault="00083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0D7"/>
    <w:multiLevelType w:val="hybridMultilevel"/>
    <w:tmpl w:val="59B03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A5D"/>
    <w:multiLevelType w:val="hybridMultilevel"/>
    <w:tmpl w:val="FC5ACD4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26838"/>
    <w:multiLevelType w:val="hybridMultilevel"/>
    <w:tmpl w:val="7C9A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4053"/>
    <w:multiLevelType w:val="hybridMultilevel"/>
    <w:tmpl w:val="096E0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41B50"/>
    <w:multiLevelType w:val="hybridMultilevel"/>
    <w:tmpl w:val="FC5ACD4E"/>
    <w:lvl w:ilvl="0" w:tplc="E332B7C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4169B8"/>
    <w:multiLevelType w:val="hybridMultilevel"/>
    <w:tmpl w:val="0F26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506"/>
    <w:multiLevelType w:val="multilevel"/>
    <w:tmpl w:val="9080EE5C"/>
    <w:lvl w:ilvl="0">
      <w:start w:val="10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E33AE"/>
    <w:multiLevelType w:val="hybridMultilevel"/>
    <w:tmpl w:val="CFD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21E1F"/>
    <w:multiLevelType w:val="hybridMultilevel"/>
    <w:tmpl w:val="77EAD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01490"/>
    <w:multiLevelType w:val="hybridMultilevel"/>
    <w:tmpl w:val="3044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371AD"/>
    <w:multiLevelType w:val="multilevel"/>
    <w:tmpl w:val="AC944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57DA6"/>
    <w:multiLevelType w:val="hybridMultilevel"/>
    <w:tmpl w:val="25B4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8445A"/>
    <w:multiLevelType w:val="hybridMultilevel"/>
    <w:tmpl w:val="E22E9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23DA2061"/>
    <w:multiLevelType w:val="multilevel"/>
    <w:tmpl w:val="ADAC2640"/>
    <w:lvl w:ilvl="0">
      <w:start w:val="10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17381"/>
    <w:multiLevelType w:val="multilevel"/>
    <w:tmpl w:val="FCEE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524D1C"/>
    <w:multiLevelType w:val="hybridMultilevel"/>
    <w:tmpl w:val="F0C45638"/>
    <w:lvl w:ilvl="0" w:tplc="544E845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0DEA"/>
    <w:multiLevelType w:val="hybridMultilevel"/>
    <w:tmpl w:val="0246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22E86"/>
    <w:multiLevelType w:val="hybridMultilevel"/>
    <w:tmpl w:val="0B6A46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AD2DD0"/>
    <w:multiLevelType w:val="multilevel"/>
    <w:tmpl w:val="90A20642"/>
    <w:lvl w:ilvl="0">
      <w:start w:val="10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94BDD"/>
    <w:multiLevelType w:val="hybridMultilevel"/>
    <w:tmpl w:val="096E0A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03D6"/>
    <w:multiLevelType w:val="hybridMultilevel"/>
    <w:tmpl w:val="AD2E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C41F3"/>
    <w:multiLevelType w:val="hybridMultilevel"/>
    <w:tmpl w:val="8B78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D5032"/>
    <w:multiLevelType w:val="hybridMultilevel"/>
    <w:tmpl w:val="925AF5B4"/>
    <w:lvl w:ilvl="0" w:tplc="FFFFFFFF">
      <w:start w:val="1"/>
      <w:numFmt w:val="decimal"/>
      <w:lvlText w:val="%1."/>
      <w:lvlJc w:val="left"/>
      <w:pPr>
        <w:ind w:left="25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152CA9"/>
    <w:multiLevelType w:val="hybridMultilevel"/>
    <w:tmpl w:val="3A96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005D9"/>
    <w:multiLevelType w:val="hybridMultilevel"/>
    <w:tmpl w:val="2292B07A"/>
    <w:lvl w:ilvl="0" w:tplc="E332B7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ADA58B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71AA8"/>
    <w:multiLevelType w:val="hybridMultilevel"/>
    <w:tmpl w:val="9C784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32E16"/>
    <w:multiLevelType w:val="multilevel"/>
    <w:tmpl w:val="9FA873F4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35D6356"/>
    <w:multiLevelType w:val="multilevel"/>
    <w:tmpl w:val="6BF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 w15:restartNumberingAfterBreak="0">
    <w:nsid w:val="592B1CBC"/>
    <w:multiLevelType w:val="hybridMultilevel"/>
    <w:tmpl w:val="6090F7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C5B12"/>
    <w:multiLevelType w:val="multilevel"/>
    <w:tmpl w:val="FCA6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27B5474"/>
    <w:multiLevelType w:val="hybridMultilevel"/>
    <w:tmpl w:val="6090F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94B85"/>
    <w:multiLevelType w:val="hybridMultilevel"/>
    <w:tmpl w:val="F976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E6F67"/>
    <w:multiLevelType w:val="hybridMultilevel"/>
    <w:tmpl w:val="1444E2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20A3D"/>
    <w:multiLevelType w:val="hybridMultilevel"/>
    <w:tmpl w:val="D348FA7A"/>
    <w:lvl w:ilvl="0" w:tplc="9F98FC2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3C3182"/>
    <w:multiLevelType w:val="multilevel"/>
    <w:tmpl w:val="18944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48A2C21"/>
    <w:multiLevelType w:val="multilevel"/>
    <w:tmpl w:val="784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9E92AEF"/>
    <w:multiLevelType w:val="hybridMultilevel"/>
    <w:tmpl w:val="8E6E7A74"/>
    <w:lvl w:ilvl="0" w:tplc="FFFFFFF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7" w15:restartNumberingAfterBreak="0">
    <w:nsid w:val="7C3A0262"/>
    <w:multiLevelType w:val="hybridMultilevel"/>
    <w:tmpl w:val="2E80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821D0"/>
    <w:multiLevelType w:val="multilevel"/>
    <w:tmpl w:val="B00C4C52"/>
    <w:lvl w:ilvl="0">
      <w:start w:val="10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2F02F2"/>
    <w:multiLevelType w:val="hybridMultilevel"/>
    <w:tmpl w:val="6864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594568">
    <w:abstractNumId w:val="26"/>
  </w:num>
  <w:num w:numId="2" w16cid:durableId="873081574">
    <w:abstractNumId w:val="29"/>
  </w:num>
  <w:num w:numId="3" w16cid:durableId="1477913676">
    <w:abstractNumId w:val="35"/>
  </w:num>
  <w:num w:numId="4" w16cid:durableId="2056194283">
    <w:abstractNumId w:val="27"/>
  </w:num>
  <w:num w:numId="5" w16cid:durableId="239369417">
    <w:abstractNumId w:val="34"/>
  </w:num>
  <w:num w:numId="6" w16cid:durableId="604725540">
    <w:abstractNumId w:val="2"/>
  </w:num>
  <w:num w:numId="7" w16cid:durableId="627510787">
    <w:abstractNumId w:val="11"/>
  </w:num>
  <w:num w:numId="8" w16cid:durableId="984361795">
    <w:abstractNumId w:val="13"/>
  </w:num>
  <w:num w:numId="9" w16cid:durableId="1660695886">
    <w:abstractNumId w:val="6"/>
  </w:num>
  <w:num w:numId="10" w16cid:durableId="614480201">
    <w:abstractNumId w:val="38"/>
  </w:num>
  <w:num w:numId="11" w16cid:durableId="2107142443">
    <w:abstractNumId w:val="18"/>
  </w:num>
  <w:num w:numId="12" w16cid:durableId="756898949">
    <w:abstractNumId w:val="10"/>
  </w:num>
  <w:num w:numId="13" w16cid:durableId="922565642">
    <w:abstractNumId w:val="14"/>
  </w:num>
  <w:num w:numId="14" w16cid:durableId="2140799015">
    <w:abstractNumId w:val="25"/>
  </w:num>
  <w:num w:numId="15" w16cid:durableId="1278831074">
    <w:abstractNumId w:val="37"/>
  </w:num>
  <w:num w:numId="16" w16cid:durableId="1274479595">
    <w:abstractNumId w:val="20"/>
  </w:num>
  <w:num w:numId="17" w16cid:durableId="1932618768">
    <w:abstractNumId w:val="9"/>
  </w:num>
  <w:num w:numId="18" w16cid:durableId="1764105423">
    <w:abstractNumId w:val="5"/>
  </w:num>
  <w:num w:numId="19" w16cid:durableId="1758751115">
    <w:abstractNumId w:val="16"/>
  </w:num>
  <w:num w:numId="20" w16cid:durableId="2109617670">
    <w:abstractNumId w:val="31"/>
  </w:num>
  <w:num w:numId="21" w16cid:durableId="393164521">
    <w:abstractNumId w:val="8"/>
  </w:num>
  <w:num w:numId="22" w16cid:durableId="848108420">
    <w:abstractNumId w:val="39"/>
  </w:num>
  <w:num w:numId="23" w16cid:durableId="1080712356">
    <w:abstractNumId w:val="23"/>
  </w:num>
  <w:num w:numId="24" w16cid:durableId="469443556">
    <w:abstractNumId w:val="15"/>
  </w:num>
  <w:num w:numId="25" w16cid:durableId="908464324">
    <w:abstractNumId w:val="3"/>
  </w:num>
  <w:num w:numId="26" w16cid:durableId="1378696784">
    <w:abstractNumId w:val="7"/>
  </w:num>
  <w:num w:numId="27" w16cid:durableId="399207909">
    <w:abstractNumId w:val="30"/>
  </w:num>
  <w:num w:numId="28" w16cid:durableId="190805062">
    <w:abstractNumId w:val="19"/>
  </w:num>
  <w:num w:numId="29" w16cid:durableId="616253011">
    <w:abstractNumId w:val="32"/>
  </w:num>
  <w:num w:numId="30" w16cid:durableId="1482115959">
    <w:abstractNumId w:val="36"/>
  </w:num>
  <w:num w:numId="31" w16cid:durableId="1303385353">
    <w:abstractNumId w:val="21"/>
  </w:num>
  <w:num w:numId="32" w16cid:durableId="2121024414">
    <w:abstractNumId w:val="33"/>
  </w:num>
  <w:num w:numId="33" w16cid:durableId="150829568">
    <w:abstractNumId w:val="28"/>
  </w:num>
  <w:num w:numId="34" w16cid:durableId="1682702752">
    <w:abstractNumId w:val="0"/>
  </w:num>
  <w:num w:numId="35" w16cid:durableId="1274554001">
    <w:abstractNumId w:val="24"/>
  </w:num>
  <w:num w:numId="36" w16cid:durableId="2007047509">
    <w:abstractNumId w:val="4"/>
  </w:num>
  <w:num w:numId="37" w16cid:durableId="2039355353">
    <w:abstractNumId w:val="1"/>
  </w:num>
  <w:num w:numId="38" w16cid:durableId="555776817">
    <w:abstractNumId w:val="12"/>
  </w:num>
  <w:num w:numId="39" w16cid:durableId="102892374">
    <w:abstractNumId w:val="17"/>
  </w:num>
  <w:num w:numId="40" w16cid:durableId="18914569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7E"/>
    <w:rsid w:val="000100CE"/>
    <w:rsid w:val="000112BA"/>
    <w:rsid w:val="00013B7C"/>
    <w:rsid w:val="00024853"/>
    <w:rsid w:val="0003114A"/>
    <w:rsid w:val="00036CF8"/>
    <w:rsid w:val="000537BC"/>
    <w:rsid w:val="00071E14"/>
    <w:rsid w:val="00072AC0"/>
    <w:rsid w:val="00075716"/>
    <w:rsid w:val="0008317E"/>
    <w:rsid w:val="000906DB"/>
    <w:rsid w:val="000C683C"/>
    <w:rsid w:val="000D12F0"/>
    <w:rsid w:val="000D14BD"/>
    <w:rsid w:val="000D4D89"/>
    <w:rsid w:val="0010330F"/>
    <w:rsid w:val="00121DDA"/>
    <w:rsid w:val="00130FAD"/>
    <w:rsid w:val="00145EF6"/>
    <w:rsid w:val="0015229C"/>
    <w:rsid w:val="00161693"/>
    <w:rsid w:val="00170103"/>
    <w:rsid w:val="0017250B"/>
    <w:rsid w:val="00173A90"/>
    <w:rsid w:val="0017441E"/>
    <w:rsid w:val="001863CB"/>
    <w:rsid w:val="001A1761"/>
    <w:rsid w:val="001B5EA1"/>
    <w:rsid w:val="001C16A2"/>
    <w:rsid w:val="001C646D"/>
    <w:rsid w:val="001E298A"/>
    <w:rsid w:val="001E48EA"/>
    <w:rsid w:val="00200C14"/>
    <w:rsid w:val="0022747C"/>
    <w:rsid w:val="00233B81"/>
    <w:rsid w:val="002444C5"/>
    <w:rsid w:val="0025547C"/>
    <w:rsid w:val="00271FAA"/>
    <w:rsid w:val="0027483B"/>
    <w:rsid w:val="00282255"/>
    <w:rsid w:val="002842C9"/>
    <w:rsid w:val="00287ACE"/>
    <w:rsid w:val="00296CDE"/>
    <w:rsid w:val="00296FD5"/>
    <w:rsid w:val="002A1917"/>
    <w:rsid w:val="002A34A5"/>
    <w:rsid w:val="002C5AB0"/>
    <w:rsid w:val="002C6FC2"/>
    <w:rsid w:val="002E11AB"/>
    <w:rsid w:val="00317959"/>
    <w:rsid w:val="003211A1"/>
    <w:rsid w:val="00337AD0"/>
    <w:rsid w:val="003463C1"/>
    <w:rsid w:val="003533CD"/>
    <w:rsid w:val="00354F91"/>
    <w:rsid w:val="00361078"/>
    <w:rsid w:val="003979E5"/>
    <w:rsid w:val="003A2796"/>
    <w:rsid w:val="003F5439"/>
    <w:rsid w:val="00403565"/>
    <w:rsid w:val="0041462A"/>
    <w:rsid w:val="0042315D"/>
    <w:rsid w:val="004316B0"/>
    <w:rsid w:val="004504FB"/>
    <w:rsid w:val="00460DD7"/>
    <w:rsid w:val="00474C73"/>
    <w:rsid w:val="00494418"/>
    <w:rsid w:val="004A4403"/>
    <w:rsid w:val="004A68D8"/>
    <w:rsid w:val="004B1750"/>
    <w:rsid w:val="004B5130"/>
    <w:rsid w:val="004D3A95"/>
    <w:rsid w:val="004D7974"/>
    <w:rsid w:val="004E1287"/>
    <w:rsid w:val="004E2609"/>
    <w:rsid w:val="005048DE"/>
    <w:rsid w:val="00527B1C"/>
    <w:rsid w:val="00536F65"/>
    <w:rsid w:val="00545EB8"/>
    <w:rsid w:val="0055141A"/>
    <w:rsid w:val="0055155E"/>
    <w:rsid w:val="0056750F"/>
    <w:rsid w:val="005738C8"/>
    <w:rsid w:val="00594590"/>
    <w:rsid w:val="00597047"/>
    <w:rsid w:val="005A27E9"/>
    <w:rsid w:val="005B59A5"/>
    <w:rsid w:val="005C278D"/>
    <w:rsid w:val="005D0FDB"/>
    <w:rsid w:val="005D283E"/>
    <w:rsid w:val="005D31A4"/>
    <w:rsid w:val="005E0A9B"/>
    <w:rsid w:val="00601E99"/>
    <w:rsid w:val="00606A08"/>
    <w:rsid w:val="0061532F"/>
    <w:rsid w:val="00621131"/>
    <w:rsid w:val="0062236A"/>
    <w:rsid w:val="00627501"/>
    <w:rsid w:val="006306FA"/>
    <w:rsid w:val="00630F7F"/>
    <w:rsid w:val="006344C2"/>
    <w:rsid w:val="0063718A"/>
    <w:rsid w:val="0069144C"/>
    <w:rsid w:val="006D0BB1"/>
    <w:rsid w:val="006E3F8D"/>
    <w:rsid w:val="007137D1"/>
    <w:rsid w:val="00714F02"/>
    <w:rsid w:val="007270C9"/>
    <w:rsid w:val="00731EED"/>
    <w:rsid w:val="0074197D"/>
    <w:rsid w:val="0076753C"/>
    <w:rsid w:val="00767902"/>
    <w:rsid w:val="007713AE"/>
    <w:rsid w:val="00773630"/>
    <w:rsid w:val="0077443D"/>
    <w:rsid w:val="00780FA4"/>
    <w:rsid w:val="00782D86"/>
    <w:rsid w:val="007A4550"/>
    <w:rsid w:val="007D10DE"/>
    <w:rsid w:val="007E571C"/>
    <w:rsid w:val="00822E51"/>
    <w:rsid w:val="00837AC4"/>
    <w:rsid w:val="00843F78"/>
    <w:rsid w:val="00847264"/>
    <w:rsid w:val="00851F51"/>
    <w:rsid w:val="00883484"/>
    <w:rsid w:val="008834F9"/>
    <w:rsid w:val="0089120A"/>
    <w:rsid w:val="00896FA9"/>
    <w:rsid w:val="008A2AE5"/>
    <w:rsid w:val="008A5F0D"/>
    <w:rsid w:val="008B0C4D"/>
    <w:rsid w:val="008B79D4"/>
    <w:rsid w:val="008C43B5"/>
    <w:rsid w:val="008E32B0"/>
    <w:rsid w:val="008E5F19"/>
    <w:rsid w:val="008F17A5"/>
    <w:rsid w:val="008F3BD3"/>
    <w:rsid w:val="009068BF"/>
    <w:rsid w:val="00906E66"/>
    <w:rsid w:val="0093022D"/>
    <w:rsid w:val="009429DE"/>
    <w:rsid w:val="00952711"/>
    <w:rsid w:val="00971F29"/>
    <w:rsid w:val="009752B6"/>
    <w:rsid w:val="00983A2E"/>
    <w:rsid w:val="00990B78"/>
    <w:rsid w:val="009A3FF4"/>
    <w:rsid w:val="009A6642"/>
    <w:rsid w:val="009A6D0C"/>
    <w:rsid w:val="009D1227"/>
    <w:rsid w:val="009E1654"/>
    <w:rsid w:val="009E6930"/>
    <w:rsid w:val="009E7FDC"/>
    <w:rsid w:val="00A0396C"/>
    <w:rsid w:val="00A16BFA"/>
    <w:rsid w:val="00A247AD"/>
    <w:rsid w:val="00A25C4E"/>
    <w:rsid w:val="00A32FB4"/>
    <w:rsid w:val="00A4115C"/>
    <w:rsid w:val="00A66E23"/>
    <w:rsid w:val="00A67755"/>
    <w:rsid w:val="00A7049A"/>
    <w:rsid w:val="00A72708"/>
    <w:rsid w:val="00A75830"/>
    <w:rsid w:val="00A772C6"/>
    <w:rsid w:val="00A773B9"/>
    <w:rsid w:val="00A85533"/>
    <w:rsid w:val="00A86EE4"/>
    <w:rsid w:val="00A92CE8"/>
    <w:rsid w:val="00A936BF"/>
    <w:rsid w:val="00A95A4E"/>
    <w:rsid w:val="00AB18A7"/>
    <w:rsid w:val="00AD1151"/>
    <w:rsid w:val="00AE2120"/>
    <w:rsid w:val="00AE33CA"/>
    <w:rsid w:val="00B16C8F"/>
    <w:rsid w:val="00B22154"/>
    <w:rsid w:val="00B413C6"/>
    <w:rsid w:val="00B510A1"/>
    <w:rsid w:val="00B61CFE"/>
    <w:rsid w:val="00B8747F"/>
    <w:rsid w:val="00B877F4"/>
    <w:rsid w:val="00B87D14"/>
    <w:rsid w:val="00BB47E8"/>
    <w:rsid w:val="00BD36D0"/>
    <w:rsid w:val="00BF7E31"/>
    <w:rsid w:val="00C061C4"/>
    <w:rsid w:val="00C101CB"/>
    <w:rsid w:val="00C238AD"/>
    <w:rsid w:val="00C63188"/>
    <w:rsid w:val="00C65416"/>
    <w:rsid w:val="00C66941"/>
    <w:rsid w:val="00C70E88"/>
    <w:rsid w:val="00CA3FA4"/>
    <w:rsid w:val="00CC39C0"/>
    <w:rsid w:val="00CC3F3F"/>
    <w:rsid w:val="00CC483F"/>
    <w:rsid w:val="00CC66B0"/>
    <w:rsid w:val="00CD24B2"/>
    <w:rsid w:val="00CE147E"/>
    <w:rsid w:val="00CE211B"/>
    <w:rsid w:val="00CE28E4"/>
    <w:rsid w:val="00CF5B83"/>
    <w:rsid w:val="00D156F8"/>
    <w:rsid w:val="00D2156B"/>
    <w:rsid w:val="00D367A7"/>
    <w:rsid w:val="00D51855"/>
    <w:rsid w:val="00D6281D"/>
    <w:rsid w:val="00D73E8E"/>
    <w:rsid w:val="00D764EA"/>
    <w:rsid w:val="00D778F0"/>
    <w:rsid w:val="00D81B1D"/>
    <w:rsid w:val="00D95025"/>
    <w:rsid w:val="00DA5826"/>
    <w:rsid w:val="00DA6204"/>
    <w:rsid w:val="00DB017A"/>
    <w:rsid w:val="00DB33AF"/>
    <w:rsid w:val="00DC782F"/>
    <w:rsid w:val="00DE4D97"/>
    <w:rsid w:val="00DE62D6"/>
    <w:rsid w:val="00DF7BAB"/>
    <w:rsid w:val="00E709D6"/>
    <w:rsid w:val="00E76A4E"/>
    <w:rsid w:val="00E77BC6"/>
    <w:rsid w:val="00E80AF4"/>
    <w:rsid w:val="00E923AC"/>
    <w:rsid w:val="00EA2B02"/>
    <w:rsid w:val="00EA74DA"/>
    <w:rsid w:val="00EB122E"/>
    <w:rsid w:val="00EB55CB"/>
    <w:rsid w:val="00EC1AE7"/>
    <w:rsid w:val="00EC3CB2"/>
    <w:rsid w:val="00EC53D8"/>
    <w:rsid w:val="00EF2691"/>
    <w:rsid w:val="00F16DF1"/>
    <w:rsid w:val="00F21339"/>
    <w:rsid w:val="00F5285C"/>
    <w:rsid w:val="00F60F6F"/>
    <w:rsid w:val="00F732A4"/>
    <w:rsid w:val="00F747CD"/>
    <w:rsid w:val="00F931A5"/>
    <w:rsid w:val="00FA137B"/>
    <w:rsid w:val="00FA5EEE"/>
    <w:rsid w:val="00FB2C6A"/>
    <w:rsid w:val="00FC2F20"/>
    <w:rsid w:val="00FC45C5"/>
    <w:rsid w:val="00FE34E2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6A88"/>
  <w15:docId w15:val="{79DD1B3D-0FCC-CF43-85BF-53BE1FD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12BD9"/>
    <w:rPr>
      <w:rFonts w:ascii="Arial" w:eastAsia="Times New Roman" w:hAnsi="Arial" w:cs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12BD9"/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paragraph" w:styleId="NormalWeb">
    <w:name w:val="Normal (Web)"/>
    <w:basedOn w:val="Normal"/>
    <w:uiPriority w:val="99"/>
    <w:unhideWhenUsed/>
    <w:qFormat/>
    <w:rsid w:val="00312BD9"/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5DC8FD-AC4B-3D48-B55D-870E6895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Alan Youel</cp:lastModifiedBy>
  <cp:revision>2</cp:revision>
  <cp:lastPrinted>2022-05-15T19:05:00Z</cp:lastPrinted>
  <dcterms:created xsi:type="dcterms:W3CDTF">2022-08-15T22:12:00Z</dcterms:created>
  <dcterms:modified xsi:type="dcterms:W3CDTF">2022-08-15T22:12:00Z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