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3575B" w14:textId="77777777" w:rsidR="00FA469E" w:rsidRDefault="004457A9" w:rsidP="00986B69">
      <w:pPr>
        <w:autoSpaceDE w:val="0"/>
        <w:spacing w:line="200" w:lineRule="atLeast"/>
        <w:textAlignment w:val="center"/>
        <w:rPr>
          <w:rFonts w:cs="HelveticaNeueLT-Bold"/>
          <w:b/>
          <w:bCs/>
          <w:color w:val="000000"/>
          <w:sz w:val="64"/>
          <w:szCs w:val="64"/>
          <w:lang w:bidi="en-US"/>
        </w:rPr>
      </w:pPr>
      <w:r>
        <w:rPr>
          <w:rFonts w:cs="HelveticaNeueLT-Bold"/>
          <w:b/>
          <w:bCs/>
          <w:noProof/>
          <w:color w:val="000000"/>
          <w:sz w:val="32"/>
          <w:szCs w:val="32"/>
          <w:lang w:val="en-US"/>
        </w:rPr>
        <mc:AlternateContent>
          <mc:Choice Requires="wps">
            <w:drawing>
              <wp:anchor distT="0" distB="0" distL="114300" distR="114300" simplePos="0" relativeHeight="251657728" behindDoc="0" locked="0" layoutInCell="1" allowOverlap="1" wp14:anchorId="465052E3" wp14:editId="6DB0F36F">
                <wp:simplePos x="0" y="0"/>
                <wp:positionH relativeFrom="column">
                  <wp:posOffset>-85725</wp:posOffset>
                </wp:positionH>
                <wp:positionV relativeFrom="paragraph">
                  <wp:posOffset>-1132654</wp:posOffset>
                </wp:positionV>
                <wp:extent cx="6080760" cy="9352915"/>
                <wp:effectExtent l="0" t="0" r="1524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9352915"/>
                        </a:xfrm>
                        <a:prstGeom prst="rect">
                          <a:avLst/>
                        </a:prstGeom>
                        <a:solidFill>
                          <a:srgbClr val="FFFFFF"/>
                        </a:solidFill>
                        <a:ln w="9525">
                          <a:solidFill>
                            <a:srgbClr val="000000"/>
                          </a:solidFill>
                          <a:miter lim="800000"/>
                          <a:headEnd/>
                          <a:tailEnd/>
                        </a:ln>
                      </wps:spPr>
                      <wps:txbx>
                        <w:txbxContent>
                          <w:p w14:paraId="14268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25217F00"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1111D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747D7691"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0C3A917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3DEB2E3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r w:rsidRPr="007C06A9">
                              <w:rPr>
                                <w:rFonts w:cs="HelveticaNeueLT-Bold"/>
                                <w:b/>
                                <w:bCs/>
                                <w:color w:val="FFFFFF"/>
                                <w:sz w:val="64"/>
                                <w:szCs w:val="64"/>
                                <w:lang w:bidi="en-US"/>
                              </w:rPr>
                              <w:t>MIDDLETON CHENEY PARISH COUNCIL</w:t>
                            </w:r>
                          </w:p>
                          <w:p w14:paraId="0258BF5D" w14:textId="17E4ED87" w:rsidR="005A409B" w:rsidRPr="007C06A9" w:rsidRDefault="00986B69" w:rsidP="007C06A9">
                            <w:pPr>
                              <w:shd w:val="clear" w:color="auto" w:fill="2E74B5"/>
                              <w:autoSpaceDE w:val="0"/>
                              <w:spacing w:line="200" w:lineRule="atLeast"/>
                              <w:jc w:val="center"/>
                              <w:textAlignment w:val="center"/>
                              <w:rPr>
                                <w:rFonts w:cs="HelveticaNeueLT-Bold"/>
                                <w:b/>
                                <w:bCs/>
                                <w:color w:val="FFFFFF"/>
                                <w:sz w:val="64"/>
                                <w:szCs w:val="64"/>
                                <w:lang w:bidi="en-US"/>
                              </w:rPr>
                            </w:pPr>
                            <w:r>
                              <w:rPr>
                                <w:rFonts w:cs="HelveticaNeueLT-Bold"/>
                                <w:b/>
                                <w:bCs/>
                                <w:color w:val="FFFFFF"/>
                                <w:sz w:val="64"/>
                                <w:szCs w:val="64"/>
                                <w:lang w:bidi="en-US"/>
                              </w:rPr>
                              <w:t>FINANCIAL</w:t>
                            </w:r>
                            <w:r w:rsidR="005A409B" w:rsidRPr="007C06A9">
                              <w:rPr>
                                <w:rFonts w:cs="HelveticaNeueLT-Bold"/>
                                <w:b/>
                                <w:bCs/>
                                <w:color w:val="FFFFFF"/>
                                <w:sz w:val="64"/>
                                <w:szCs w:val="64"/>
                                <w:lang w:bidi="en-US"/>
                              </w:rPr>
                              <w:t xml:space="preserve"> </w:t>
                            </w:r>
                            <w:r>
                              <w:rPr>
                                <w:rFonts w:cs="HelveticaNeueLT-Bold"/>
                                <w:b/>
                                <w:bCs/>
                                <w:color w:val="FFFFFF"/>
                                <w:sz w:val="64"/>
                                <w:szCs w:val="64"/>
                                <w:lang w:bidi="en-US"/>
                              </w:rPr>
                              <w:t>REGULATION</w:t>
                            </w:r>
                            <w:r w:rsidR="005A409B" w:rsidRPr="007C06A9">
                              <w:rPr>
                                <w:rFonts w:cs="HelveticaNeueLT-Bold"/>
                                <w:b/>
                                <w:bCs/>
                                <w:color w:val="FFFFFF"/>
                                <w:sz w:val="64"/>
                                <w:szCs w:val="64"/>
                                <w:lang w:bidi="en-US"/>
                              </w:rPr>
                              <w:t>S</w:t>
                            </w:r>
                          </w:p>
                          <w:p w14:paraId="21B1FBEC"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441A5BDC" w14:textId="36BA14F7" w:rsidR="005A409B" w:rsidRPr="007C06A9" w:rsidRDefault="005A409B" w:rsidP="007C06A9">
                            <w:pPr>
                              <w:shd w:val="clear" w:color="auto" w:fill="2E74B5"/>
                              <w:autoSpaceDE w:val="0"/>
                              <w:spacing w:line="200" w:lineRule="atLeast"/>
                              <w:jc w:val="center"/>
                              <w:textAlignment w:val="center"/>
                              <w:rPr>
                                <w:rFonts w:cs="HelveticaNeueLT-Bold"/>
                                <w:b/>
                                <w:bCs/>
                                <w:color w:val="FFFFFF"/>
                                <w:sz w:val="32"/>
                                <w:szCs w:val="32"/>
                                <w:lang w:bidi="en-US"/>
                              </w:rPr>
                            </w:pPr>
                            <w:r>
                              <w:rPr>
                                <w:rFonts w:cs="HelveticaNeueLT-Bold"/>
                                <w:b/>
                                <w:bCs/>
                                <w:color w:val="FFFFFF"/>
                                <w:sz w:val="32"/>
                                <w:szCs w:val="32"/>
                                <w:lang w:bidi="en-US"/>
                              </w:rPr>
                              <w:t xml:space="preserve">(Reviewed &amp; Adopted on </w:t>
                            </w:r>
                            <w:r w:rsidR="00632063">
                              <w:rPr>
                                <w:rFonts w:cs="HelveticaNeueLT-Bold"/>
                                <w:b/>
                                <w:bCs/>
                                <w:color w:val="FFFFFF"/>
                                <w:sz w:val="32"/>
                                <w:szCs w:val="32"/>
                                <w:lang w:bidi="en-US"/>
                              </w:rPr>
                              <w:t>9</w:t>
                            </w:r>
                            <w:r w:rsidRPr="009C388F">
                              <w:rPr>
                                <w:rFonts w:cs="HelveticaNeueLT-Bold"/>
                                <w:b/>
                                <w:bCs/>
                                <w:color w:val="FFFFFF"/>
                                <w:sz w:val="32"/>
                                <w:szCs w:val="32"/>
                                <w:vertAlign w:val="superscript"/>
                                <w:lang w:bidi="en-US"/>
                              </w:rPr>
                              <w:t>th</w:t>
                            </w:r>
                            <w:r>
                              <w:rPr>
                                <w:rFonts w:cs="HelveticaNeueLT-Bold"/>
                                <w:b/>
                                <w:bCs/>
                                <w:color w:val="FFFFFF"/>
                                <w:sz w:val="32"/>
                                <w:szCs w:val="32"/>
                                <w:lang w:bidi="en-US"/>
                              </w:rPr>
                              <w:t xml:space="preserve"> Ma</w:t>
                            </w:r>
                            <w:r w:rsidR="00632063">
                              <w:rPr>
                                <w:rFonts w:cs="HelveticaNeueLT-Bold"/>
                                <w:b/>
                                <w:bCs/>
                                <w:color w:val="FFFFFF"/>
                                <w:sz w:val="32"/>
                                <w:szCs w:val="32"/>
                                <w:lang w:bidi="en-US"/>
                              </w:rPr>
                              <w:t>y</w:t>
                            </w:r>
                            <w:r>
                              <w:rPr>
                                <w:rFonts w:cs="HelveticaNeueLT-Bold"/>
                                <w:b/>
                                <w:bCs/>
                                <w:color w:val="FFFFFF"/>
                                <w:sz w:val="32"/>
                                <w:szCs w:val="32"/>
                                <w:lang w:bidi="en-US"/>
                              </w:rPr>
                              <w:t xml:space="preserve"> 20</w:t>
                            </w:r>
                            <w:r w:rsidR="002B7075">
                              <w:rPr>
                                <w:rFonts w:cs="HelveticaNeueLT-Bold"/>
                                <w:b/>
                                <w:bCs/>
                                <w:color w:val="FFFFFF"/>
                                <w:sz w:val="32"/>
                                <w:szCs w:val="32"/>
                                <w:lang w:bidi="en-US"/>
                              </w:rPr>
                              <w:t>2</w:t>
                            </w:r>
                            <w:r w:rsidR="00632063">
                              <w:rPr>
                                <w:rFonts w:cs="HelveticaNeueLT-Bold"/>
                                <w:b/>
                                <w:bCs/>
                                <w:color w:val="FFFFFF"/>
                                <w:sz w:val="32"/>
                                <w:szCs w:val="32"/>
                                <w:lang w:bidi="en-US"/>
                              </w:rPr>
                              <w:t>2</w:t>
                            </w:r>
                            <w:r w:rsidRPr="007C06A9">
                              <w:rPr>
                                <w:rFonts w:cs="HelveticaNeueLT-Bold"/>
                                <w:b/>
                                <w:bCs/>
                                <w:color w:val="FFFFFF"/>
                                <w:sz w:val="32"/>
                                <w:szCs w:val="32"/>
                                <w:lang w:bidi="en-US"/>
                              </w:rPr>
                              <w:t>)</w:t>
                            </w:r>
                          </w:p>
                          <w:p w14:paraId="4242F092" w14:textId="77777777" w:rsidR="005A409B" w:rsidRPr="007C06A9" w:rsidRDefault="005A409B" w:rsidP="007C06A9">
                            <w:pPr>
                              <w:shd w:val="clear" w:color="auto" w:fill="2E74B5"/>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52E3" id="Rectangle 3" o:spid="_x0000_s1026" style="position:absolute;left:0;text-align:left;margin-left:-6.75pt;margin-top:-89.2pt;width:478.8pt;height:73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">
                <v:textbox>
                  <w:txbxContent>
                    <w:p w14:paraId="14268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25217F00"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1111D74E"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747D7691"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0C3A917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3DEB2E37"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r w:rsidRPr="007C06A9">
                        <w:rPr>
                          <w:rFonts w:cs="HelveticaNeueLT-Bold"/>
                          <w:b/>
                          <w:bCs/>
                          <w:color w:val="FFFFFF"/>
                          <w:sz w:val="64"/>
                          <w:szCs w:val="64"/>
                          <w:lang w:bidi="en-US"/>
                        </w:rPr>
                        <w:t>MIDDLETON CHENEY PARISH COUNCIL</w:t>
                      </w:r>
                    </w:p>
                    <w:p w14:paraId="0258BF5D" w14:textId="17E4ED87" w:rsidR="005A409B" w:rsidRPr="007C06A9" w:rsidRDefault="00986B69" w:rsidP="007C06A9">
                      <w:pPr>
                        <w:shd w:val="clear" w:color="auto" w:fill="2E74B5"/>
                        <w:autoSpaceDE w:val="0"/>
                        <w:spacing w:line="200" w:lineRule="atLeast"/>
                        <w:jc w:val="center"/>
                        <w:textAlignment w:val="center"/>
                        <w:rPr>
                          <w:rFonts w:cs="HelveticaNeueLT-Bold"/>
                          <w:b/>
                          <w:bCs/>
                          <w:color w:val="FFFFFF"/>
                          <w:sz w:val="64"/>
                          <w:szCs w:val="64"/>
                          <w:lang w:bidi="en-US"/>
                        </w:rPr>
                      </w:pPr>
                      <w:r>
                        <w:rPr>
                          <w:rFonts w:cs="HelveticaNeueLT-Bold"/>
                          <w:b/>
                          <w:bCs/>
                          <w:color w:val="FFFFFF"/>
                          <w:sz w:val="64"/>
                          <w:szCs w:val="64"/>
                          <w:lang w:bidi="en-US"/>
                        </w:rPr>
                        <w:t>FINANCIAL</w:t>
                      </w:r>
                      <w:r w:rsidR="005A409B" w:rsidRPr="007C06A9">
                        <w:rPr>
                          <w:rFonts w:cs="HelveticaNeueLT-Bold"/>
                          <w:b/>
                          <w:bCs/>
                          <w:color w:val="FFFFFF"/>
                          <w:sz w:val="64"/>
                          <w:szCs w:val="64"/>
                          <w:lang w:bidi="en-US"/>
                        </w:rPr>
                        <w:t xml:space="preserve"> </w:t>
                      </w:r>
                      <w:r>
                        <w:rPr>
                          <w:rFonts w:cs="HelveticaNeueLT-Bold"/>
                          <w:b/>
                          <w:bCs/>
                          <w:color w:val="FFFFFF"/>
                          <w:sz w:val="64"/>
                          <w:szCs w:val="64"/>
                          <w:lang w:bidi="en-US"/>
                        </w:rPr>
                        <w:t>REGULATION</w:t>
                      </w:r>
                      <w:r w:rsidR="005A409B" w:rsidRPr="007C06A9">
                        <w:rPr>
                          <w:rFonts w:cs="HelveticaNeueLT-Bold"/>
                          <w:b/>
                          <w:bCs/>
                          <w:color w:val="FFFFFF"/>
                          <w:sz w:val="64"/>
                          <w:szCs w:val="64"/>
                          <w:lang w:bidi="en-US"/>
                        </w:rPr>
                        <w:t>S</w:t>
                      </w:r>
                    </w:p>
                    <w:p w14:paraId="21B1FBEC" w14:textId="77777777" w:rsidR="005A409B" w:rsidRPr="007C06A9" w:rsidRDefault="005A409B" w:rsidP="007C06A9">
                      <w:pPr>
                        <w:shd w:val="clear" w:color="auto" w:fill="2E74B5"/>
                        <w:autoSpaceDE w:val="0"/>
                        <w:spacing w:line="200" w:lineRule="atLeast"/>
                        <w:jc w:val="center"/>
                        <w:textAlignment w:val="center"/>
                        <w:rPr>
                          <w:rFonts w:cs="HelveticaNeueLT-Bold"/>
                          <w:b/>
                          <w:bCs/>
                          <w:color w:val="FFFFFF"/>
                          <w:sz w:val="64"/>
                          <w:szCs w:val="64"/>
                          <w:lang w:bidi="en-US"/>
                        </w:rPr>
                      </w:pPr>
                    </w:p>
                    <w:p w14:paraId="441A5BDC" w14:textId="36BA14F7" w:rsidR="005A409B" w:rsidRPr="007C06A9" w:rsidRDefault="005A409B" w:rsidP="007C06A9">
                      <w:pPr>
                        <w:shd w:val="clear" w:color="auto" w:fill="2E74B5"/>
                        <w:autoSpaceDE w:val="0"/>
                        <w:spacing w:line="200" w:lineRule="atLeast"/>
                        <w:jc w:val="center"/>
                        <w:textAlignment w:val="center"/>
                        <w:rPr>
                          <w:rFonts w:cs="HelveticaNeueLT-Bold"/>
                          <w:b/>
                          <w:bCs/>
                          <w:color w:val="FFFFFF"/>
                          <w:sz w:val="32"/>
                          <w:szCs w:val="32"/>
                          <w:lang w:bidi="en-US"/>
                        </w:rPr>
                      </w:pPr>
                      <w:r>
                        <w:rPr>
                          <w:rFonts w:cs="HelveticaNeueLT-Bold"/>
                          <w:b/>
                          <w:bCs/>
                          <w:color w:val="FFFFFF"/>
                          <w:sz w:val="32"/>
                          <w:szCs w:val="32"/>
                          <w:lang w:bidi="en-US"/>
                        </w:rPr>
                        <w:t xml:space="preserve">(Reviewed &amp; Adopted on </w:t>
                      </w:r>
                      <w:r w:rsidR="00632063">
                        <w:rPr>
                          <w:rFonts w:cs="HelveticaNeueLT-Bold"/>
                          <w:b/>
                          <w:bCs/>
                          <w:color w:val="FFFFFF"/>
                          <w:sz w:val="32"/>
                          <w:szCs w:val="32"/>
                          <w:lang w:bidi="en-US"/>
                        </w:rPr>
                        <w:t>9</w:t>
                      </w:r>
                      <w:r w:rsidRPr="009C388F">
                        <w:rPr>
                          <w:rFonts w:cs="HelveticaNeueLT-Bold"/>
                          <w:b/>
                          <w:bCs/>
                          <w:color w:val="FFFFFF"/>
                          <w:sz w:val="32"/>
                          <w:szCs w:val="32"/>
                          <w:vertAlign w:val="superscript"/>
                          <w:lang w:bidi="en-US"/>
                        </w:rPr>
                        <w:t>th</w:t>
                      </w:r>
                      <w:r>
                        <w:rPr>
                          <w:rFonts w:cs="HelveticaNeueLT-Bold"/>
                          <w:b/>
                          <w:bCs/>
                          <w:color w:val="FFFFFF"/>
                          <w:sz w:val="32"/>
                          <w:szCs w:val="32"/>
                          <w:lang w:bidi="en-US"/>
                        </w:rPr>
                        <w:t xml:space="preserve"> Ma</w:t>
                      </w:r>
                      <w:r w:rsidR="00632063">
                        <w:rPr>
                          <w:rFonts w:cs="HelveticaNeueLT-Bold"/>
                          <w:b/>
                          <w:bCs/>
                          <w:color w:val="FFFFFF"/>
                          <w:sz w:val="32"/>
                          <w:szCs w:val="32"/>
                          <w:lang w:bidi="en-US"/>
                        </w:rPr>
                        <w:t>y</w:t>
                      </w:r>
                      <w:r>
                        <w:rPr>
                          <w:rFonts w:cs="HelveticaNeueLT-Bold"/>
                          <w:b/>
                          <w:bCs/>
                          <w:color w:val="FFFFFF"/>
                          <w:sz w:val="32"/>
                          <w:szCs w:val="32"/>
                          <w:lang w:bidi="en-US"/>
                        </w:rPr>
                        <w:t xml:space="preserve"> 20</w:t>
                      </w:r>
                      <w:r w:rsidR="002B7075">
                        <w:rPr>
                          <w:rFonts w:cs="HelveticaNeueLT-Bold"/>
                          <w:b/>
                          <w:bCs/>
                          <w:color w:val="FFFFFF"/>
                          <w:sz w:val="32"/>
                          <w:szCs w:val="32"/>
                          <w:lang w:bidi="en-US"/>
                        </w:rPr>
                        <w:t>2</w:t>
                      </w:r>
                      <w:r w:rsidR="00632063">
                        <w:rPr>
                          <w:rFonts w:cs="HelveticaNeueLT-Bold"/>
                          <w:b/>
                          <w:bCs/>
                          <w:color w:val="FFFFFF"/>
                          <w:sz w:val="32"/>
                          <w:szCs w:val="32"/>
                          <w:lang w:bidi="en-US"/>
                        </w:rPr>
                        <w:t>2</w:t>
                      </w:r>
                      <w:r w:rsidRPr="007C06A9">
                        <w:rPr>
                          <w:rFonts w:cs="HelveticaNeueLT-Bold"/>
                          <w:b/>
                          <w:bCs/>
                          <w:color w:val="FFFFFF"/>
                          <w:sz w:val="32"/>
                          <w:szCs w:val="32"/>
                          <w:lang w:bidi="en-US"/>
                        </w:rPr>
                        <w:t>)</w:t>
                      </w:r>
                    </w:p>
                    <w:p w14:paraId="4242F092" w14:textId="77777777" w:rsidR="005A409B" w:rsidRPr="007C06A9" w:rsidRDefault="005A409B" w:rsidP="007C06A9">
                      <w:pPr>
                        <w:shd w:val="clear" w:color="auto" w:fill="2E74B5"/>
                        <w:rPr>
                          <w:color w:val="FFFFFF"/>
                        </w:rPr>
                      </w:pPr>
                    </w:p>
                  </w:txbxContent>
                </v:textbox>
              </v:rect>
            </w:pict>
          </mc:Fallback>
        </mc:AlternateContent>
      </w:r>
      <w:r w:rsidR="00D01DFB">
        <w:rPr>
          <w:rFonts w:cs="HelveticaNeueLT-Bold"/>
          <w:b/>
          <w:bCs/>
          <w:color w:val="000000"/>
          <w:sz w:val="64"/>
          <w:szCs w:val="64"/>
          <w:lang w:bidi="en-US"/>
        </w:rPr>
        <w:t>7</w:t>
      </w:r>
    </w:p>
    <w:p w14:paraId="738B0264"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36E7A958"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705867E9"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0A9758C6"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6B35529C" w14:textId="77777777" w:rsidR="00FA469E" w:rsidRDefault="00FA469E">
      <w:pPr>
        <w:autoSpaceDE w:val="0"/>
        <w:spacing w:line="200" w:lineRule="atLeast"/>
        <w:jc w:val="center"/>
        <w:textAlignment w:val="center"/>
        <w:rPr>
          <w:rFonts w:cs="HelveticaNeueLT-Bold"/>
          <w:b/>
          <w:bCs/>
          <w:color w:val="000000"/>
          <w:sz w:val="64"/>
          <w:szCs w:val="64"/>
          <w:lang w:bidi="en-US"/>
        </w:rPr>
      </w:pPr>
    </w:p>
    <w:p w14:paraId="77AF0ABA"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113B7CAE"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322AE379"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32655EA4"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75EC9091"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0F730676" w14:textId="77777777" w:rsidR="00FA469E" w:rsidRDefault="00FA469E">
      <w:pPr>
        <w:autoSpaceDE w:val="0"/>
        <w:spacing w:line="200" w:lineRule="atLeast"/>
        <w:jc w:val="center"/>
        <w:textAlignment w:val="center"/>
        <w:rPr>
          <w:rFonts w:cs="HelveticaNeueLT-Bold"/>
          <w:b/>
          <w:bCs/>
          <w:color w:val="000000"/>
          <w:sz w:val="32"/>
          <w:szCs w:val="32"/>
          <w:lang w:bidi="en-US"/>
        </w:rPr>
      </w:pPr>
    </w:p>
    <w:p w14:paraId="4ACB930A" w14:textId="77777777" w:rsidR="00FA469E" w:rsidRDefault="00FA469E">
      <w:pPr>
        <w:rPr>
          <w:sz w:val="48"/>
          <w:szCs w:val="48"/>
        </w:rPr>
      </w:pPr>
    </w:p>
    <w:p w14:paraId="7ED4CCFB" w14:textId="77777777" w:rsidR="00FA469E" w:rsidRDefault="00FA469E">
      <w:pPr>
        <w:rPr>
          <w:sz w:val="48"/>
          <w:szCs w:val="48"/>
        </w:rPr>
      </w:pPr>
    </w:p>
    <w:p w14:paraId="4EEAF6AD" w14:textId="77777777" w:rsidR="00FA469E" w:rsidRDefault="00FA469E">
      <w:pPr>
        <w:rPr>
          <w:sz w:val="48"/>
          <w:szCs w:val="48"/>
        </w:rPr>
      </w:pPr>
    </w:p>
    <w:p w14:paraId="1084ECD7" w14:textId="579379BA" w:rsidR="003D7F8A" w:rsidRDefault="00877B3B" w:rsidP="00030FDB">
      <w:pPr>
        <w:autoSpaceDE w:val="0"/>
        <w:spacing w:line="200" w:lineRule="atLeast"/>
        <w:jc w:val="center"/>
        <w:textAlignment w:val="center"/>
        <w:rPr>
          <w:rFonts w:cs="HelveticaNeueLT-Bold"/>
          <w:b/>
          <w:bCs/>
          <w:color w:val="000000"/>
          <w:sz w:val="32"/>
          <w:szCs w:val="32"/>
          <w:lang w:bidi="en-US"/>
        </w:rPr>
      </w:pPr>
      <w:r>
        <w:rPr>
          <w:rFonts w:cs="HelveticaNeueLT-Bold"/>
          <w:b/>
          <w:bCs/>
          <w:color w:val="000000"/>
          <w:sz w:val="32"/>
          <w:szCs w:val="32"/>
          <w:lang w:bidi="en-US"/>
        </w:rPr>
        <w:lastRenderedPageBreak/>
        <w:t>MIDDLETON CHENEY</w:t>
      </w:r>
      <w:r w:rsidR="00FA469E">
        <w:rPr>
          <w:rFonts w:cs="HelveticaNeueLT-Bold"/>
          <w:b/>
          <w:bCs/>
          <w:color w:val="000000"/>
          <w:sz w:val="32"/>
          <w:szCs w:val="32"/>
          <w:lang w:bidi="en-US"/>
        </w:rPr>
        <w:t xml:space="preserve"> PARISH COUNCIL</w:t>
      </w:r>
    </w:p>
    <w:p w14:paraId="49B78145" w14:textId="4E8CC944" w:rsidR="0067246F" w:rsidRDefault="00986B69" w:rsidP="009020BF">
      <w:pPr>
        <w:autoSpaceDE w:val="0"/>
        <w:spacing w:line="200" w:lineRule="atLeast"/>
        <w:jc w:val="center"/>
        <w:textAlignment w:val="center"/>
        <w:rPr>
          <w:rFonts w:cs="HelveticaNeueLT-Bold"/>
          <w:color w:val="000000"/>
          <w:sz w:val="16"/>
          <w:szCs w:val="16"/>
        </w:rPr>
      </w:pPr>
      <w:r>
        <w:rPr>
          <w:rFonts w:cs="HelveticaNeueLT-Bold"/>
          <w:b/>
          <w:bCs/>
          <w:color w:val="000000"/>
          <w:sz w:val="32"/>
          <w:szCs w:val="32"/>
          <w:lang w:bidi="en-US"/>
        </w:rPr>
        <w:t>FI</w:t>
      </w:r>
      <w:r w:rsidR="00D82181">
        <w:rPr>
          <w:rFonts w:cs="HelveticaNeueLT-Bold"/>
          <w:b/>
          <w:bCs/>
          <w:color w:val="000000"/>
          <w:sz w:val="32"/>
          <w:szCs w:val="32"/>
          <w:lang w:bidi="en-US"/>
        </w:rPr>
        <w:t>N</w:t>
      </w:r>
      <w:r>
        <w:rPr>
          <w:rFonts w:cs="HelveticaNeueLT-Bold"/>
          <w:b/>
          <w:bCs/>
          <w:color w:val="000000"/>
          <w:sz w:val="32"/>
          <w:szCs w:val="32"/>
          <w:lang w:bidi="en-US"/>
        </w:rPr>
        <w:t>ANCIAL REGULATIONS</w:t>
      </w:r>
    </w:p>
    <w:p w14:paraId="1FE71207" w14:textId="77777777" w:rsidR="00F16A15" w:rsidRDefault="00F16A15">
      <w:pPr>
        <w:autoSpaceDE w:val="0"/>
        <w:spacing w:line="200" w:lineRule="atLeast"/>
        <w:jc w:val="center"/>
        <w:textAlignment w:val="center"/>
        <w:rPr>
          <w:rFonts w:cs="HelveticaNeueLT-Bold"/>
          <w:color w:val="000000"/>
          <w:sz w:val="16"/>
          <w:szCs w:val="16"/>
        </w:rPr>
      </w:pPr>
    </w:p>
    <w:p w14:paraId="10BB8005" w14:textId="77777777" w:rsidR="00F16A15" w:rsidRPr="00F16A15" w:rsidRDefault="00F16A15" w:rsidP="00F16A15">
      <w:pPr>
        <w:autoSpaceDE w:val="0"/>
        <w:spacing w:line="200" w:lineRule="atLeast"/>
        <w:textAlignment w:val="center"/>
        <w:rPr>
          <w:rFonts w:cs="HelveticaNeueLT-Bold"/>
          <w:b/>
          <w:color w:val="000000"/>
          <w:sz w:val="24"/>
          <w:szCs w:val="24"/>
        </w:rPr>
      </w:pPr>
    </w:p>
    <w:bookmarkStart w:id="0" w:name="_Toc357072129"/>
    <w:bookmarkStart w:id="1" w:name="_Toc359318554"/>
    <w:bookmarkStart w:id="2" w:name="_Toc359334502"/>
    <w:bookmarkStart w:id="3" w:name="_Toc359334781"/>
    <w:p w14:paraId="0A32347B" w14:textId="74E00E8B" w:rsidR="00D82181" w:rsidRDefault="00632063">
      <w:pPr>
        <w:pStyle w:val="TOC1"/>
        <w:tabs>
          <w:tab w:val="right" w:leader="dot" w:pos="9016"/>
        </w:tabs>
        <w:rPr>
          <w:noProof/>
          <w:sz w:val="24"/>
          <w:szCs w:val="24"/>
        </w:rPr>
      </w:pPr>
      <w:r w:rsidRPr="00F341CE">
        <w:rPr>
          <w:rFonts w:ascii="Arial" w:hAnsi="Arial" w:cs="Arial"/>
          <w:b/>
          <w:bCs/>
          <w:noProof/>
          <w:color w:val="000000" w:themeColor="text1"/>
          <w:sz w:val="22"/>
          <w:szCs w:val="22"/>
        </w:rPr>
        <w:fldChar w:fldCharType="begin"/>
      </w:r>
      <w:r w:rsidRPr="00F341CE">
        <w:rPr>
          <w:rFonts w:ascii="Arial" w:hAnsi="Arial" w:cs="Arial"/>
          <w:sz w:val="22"/>
          <w:szCs w:val="22"/>
        </w:rPr>
        <w:instrText xml:space="preserve"> TOC \o "1-1" \h \z \u </w:instrText>
      </w:r>
      <w:r w:rsidRPr="00F341CE">
        <w:rPr>
          <w:rFonts w:ascii="Arial" w:hAnsi="Arial" w:cs="Arial"/>
          <w:b/>
          <w:bCs/>
          <w:noProof/>
          <w:color w:val="000000" w:themeColor="text1"/>
          <w:sz w:val="22"/>
          <w:szCs w:val="22"/>
        </w:rPr>
        <w:fldChar w:fldCharType="separate"/>
      </w:r>
      <w:hyperlink w:anchor="_Toc102387158" w:history="1">
        <w:r w:rsidR="00D82181" w:rsidRPr="0021788C">
          <w:rPr>
            <w:rStyle w:val="Hyperlink"/>
            <w:rFonts w:ascii="Arial" w:hAnsi="Arial" w:cs="Arial"/>
            <w:b/>
            <w:bCs/>
            <w:noProof/>
          </w:rPr>
          <w:t>1. General</w:t>
        </w:r>
        <w:r w:rsidR="00D82181">
          <w:rPr>
            <w:noProof/>
            <w:webHidden/>
          </w:rPr>
          <w:tab/>
        </w:r>
        <w:r w:rsidR="00D82181">
          <w:rPr>
            <w:noProof/>
            <w:webHidden/>
          </w:rPr>
          <w:fldChar w:fldCharType="begin"/>
        </w:r>
        <w:r w:rsidR="00D82181">
          <w:rPr>
            <w:noProof/>
            <w:webHidden/>
          </w:rPr>
          <w:instrText xml:space="preserve"> PAGEREF _Toc102387158 \h </w:instrText>
        </w:r>
        <w:r w:rsidR="00D82181">
          <w:rPr>
            <w:noProof/>
            <w:webHidden/>
          </w:rPr>
        </w:r>
        <w:r w:rsidR="00D82181">
          <w:rPr>
            <w:noProof/>
            <w:webHidden/>
          </w:rPr>
          <w:fldChar w:fldCharType="separate"/>
        </w:r>
        <w:r w:rsidR="00D82181">
          <w:rPr>
            <w:noProof/>
            <w:webHidden/>
          </w:rPr>
          <w:t>3</w:t>
        </w:r>
        <w:r w:rsidR="00D82181">
          <w:rPr>
            <w:noProof/>
            <w:webHidden/>
          </w:rPr>
          <w:fldChar w:fldCharType="end"/>
        </w:r>
      </w:hyperlink>
    </w:p>
    <w:p w14:paraId="4313F9F2" w14:textId="35BF780F" w:rsidR="00D82181" w:rsidRDefault="00D82181">
      <w:pPr>
        <w:pStyle w:val="TOC1"/>
        <w:tabs>
          <w:tab w:val="right" w:leader="dot" w:pos="9016"/>
        </w:tabs>
        <w:rPr>
          <w:noProof/>
          <w:sz w:val="24"/>
          <w:szCs w:val="24"/>
        </w:rPr>
      </w:pPr>
      <w:hyperlink w:anchor="_Toc102387159" w:history="1">
        <w:r w:rsidRPr="0021788C">
          <w:rPr>
            <w:rStyle w:val="Hyperlink"/>
            <w:rFonts w:ascii="Arial" w:hAnsi="Arial" w:cs="Arial"/>
            <w:b/>
            <w:bCs/>
            <w:noProof/>
          </w:rPr>
          <w:t>2. Accounting and audit (internal and external)</w:t>
        </w:r>
        <w:r>
          <w:rPr>
            <w:noProof/>
            <w:webHidden/>
          </w:rPr>
          <w:tab/>
        </w:r>
        <w:r>
          <w:rPr>
            <w:noProof/>
            <w:webHidden/>
          </w:rPr>
          <w:fldChar w:fldCharType="begin"/>
        </w:r>
        <w:r>
          <w:rPr>
            <w:noProof/>
            <w:webHidden/>
          </w:rPr>
          <w:instrText xml:space="preserve"> PAGEREF _Toc102387159 \h </w:instrText>
        </w:r>
        <w:r>
          <w:rPr>
            <w:noProof/>
            <w:webHidden/>
          </w:rPr>
        </w:r>
        <w:r>
          <w:rPr>
            <w:noProof/>
            <w:webHidden/>
          </w:rPr>
          <w:fldChar w:fldCharType="separate"/>
        </w:r>
        <w:r>
          <w:rPr>
            <w:noProof/>
            <w:webHidden/>
          </w:rPr>
          <w:t>5</w:t>
        </w:r>
        <w:r>
          <w:rPr>
            <w:noProof/>
            <w:webHidden/>
          </w:rPr>
          <w:fldChar w:fldCharType="end"/>
        </w:r>
      </w:hyperlink>
    </w:p>
    <w:p w14:paraId="706899A5" w14:textId="4B91BDEB" w:rsidR="00D82181" w:rsidRDefault="00D82181">
      <w:pPr>
        <w:pStyle w:val="TOC1"/>
        <w:tabs>
          <w:tab w:val="right" w:leader="dot" w:pos="9016"/>
        </w:tabs>
        <w:rPr>
          <w:noProof/>
          <w:sz w:val="24"/>
          <w:szCs w:val="24"/>
        </w:rPr>
      </w:pPr>
      <w:hyperlink w:anchor="_Toc102387160" w:history="1">
        <w:r w:rsidRPr="0021788C">
          <w:rPr>
            <w:rStyle w:val="Hyperlink"/>
            <w:rFonts w:ascii="Arial" w:hAnsi="Arial" w:cs="Arial"/>
            <w:b/>
            <w:bCs/>
            <w:noProof/>
          </w:rPr>
          <w:t>3. Annual estimates (budget) and forward planning</w:t>
        </w:r>
        <w:r>
          <w:rPr>
            <w:noProof/>
            <w:webHidden/>
          </w:rPr>
          <w:tab/>
        </w:r>
        <w:r>
          <w:rPr>
            <w:noProof/>
            <w:webHidden/>
          </w:rPr>
          <w:fldChar w:fldCharType="begin"/>
        </w:r>
        <w:r>
          <w:rPr>
            <w:noProof/>
            <w:webHidden/>
          </w:rPr>
          <w:instrText xml:space="preserve"> PAGEREF _Toc102387160 \h </w:instrText>
        </w:r>
        <w:r>
          <w:rPr>
            <w:noProof/>
            <w:webHidden/>
          </w:rPr>
        </w:r>
        <w:r>
          <w:rPr>
            <w:noProof/>
            <w:webHidden/>
          </w:rPr>
          <w:fldChar w:fldCharType="separate"/>
        </w:r>
        <w:r>
          <w:rPr>
            <w:noProof/>
            <w:webHidden/>
          </w:rPr>
          <w:t>6</w:t>
        </w:r>
        <w:r>
          <w:rPr>
            <w:noProof/>
            <w:webHidden/>
          </w:rPr>
          <w:fldChar w:fldCharType="end"/>
        </w:r>
      </w:hyperlink>
    </w:p>
    <w:p w14:paraId="77DB3BE2" w14:textId="69196505" w:rsidR="00D82181" w:rsidRDefault="00D82181">
      <w:pPr>
        <w:pStyle w:val="TOC1"/>
        <w:tabs>
          <w:tab w:val="right" w:leader="dot" w:pos="9016"/>
        </w:tabs>
        <w:rPr>
          <w:noProof/>
          <w:sz w:val="24"/>
          <w:szCs w:val="24"/>
        </w:rPr>
      </w:pPr>
      <w:hyperlink w:anchor="_Toc102387161" w:history="1">
        <w:r w:rsidRPr="0021788C">
          <w:rPr>
            <w:rStyle w:val="Hyperlink"/>
            <w:rFonts w:ascii="Arial" w:hAnsi="Arial" w:cs="Arial"/>
            <w:b/>
            <w:bCs/>
            <w:noProof/>
          </w:rPr>
          <w:t>4. Budgetary control and authority to spend</w:t>
        </w:r>
        <w:r>
          <w:rPr>
            <w:noProof/>
            <w:webHidden/>
          </w:rPr>
          <w:tab/>
        </w:r>
        <w:r>
          <w:rPr>
            <w:noProof/>
            <w:webHidden/>
          </w:rPr>
          <w:fldChar w:fldCharType="begin"/>
        </w:r>
        <w:r>
          <w:rPr>
            <w:noProof/>
            <w:webHidden/>
          </w:rPr>
          <w:instrText xml:space="preserve"> PAGEREF _Toc102387161 \h </w:instrText>
        </w:r>
        <w:r>
          <w:rPr>
            <w:noProof/>
            <w:webHidden/>
          </w:rPr>
        </w:r>
        <w:r>
          <w:rPr>
            <w:noProof/>
            <w:webHidden/>
          </w:rPr>
          <w:fldChar w:fldCharType="separate"/>
        </w:r>
        <w:r>
          <w:rPr>
            <w:noProof/>
            <w:webHidden/>
          </w:rPr>
          <w:t>6</w:t>
        </w:r>
        <w:r>
          <w:rPr>
            <w:noProof/>
            <w:webHidden/>
          </w:rPr>
          <w:fldChar w:fldCharType="end"/>
        </w:r>
      </w:hyperlink>
    </w:p>
    <w:p w14:paraId="30955180" w14:textId="1323D2DE" w:rsidR="00D82181" w:rsidRDefault="00D82181">
      <w:pPr>
        <w:pStyle w:val="TOC1"/>
        <w:tabs>
          <w:tab w:val="right" w:leader="dot" w:pos="9016"/>
        </w:tabs>
        <w:rPr>
          <w:noProof/>
          <w:sz w:val="24"/>
          <w:szCs w:val="24"/>
        </w:rPr>
      </w:pPr>
      <w:hyperlink w:anchor="_Toc102387162" w:history="1">
        <w:r w:rsidRPr="0021788C">
          <w:rPr>
            <w:rStyle w:val="Hyperlink"/>
            <w:rFonts w:ascii="Arial" w:hAnsi="Arial" w:cs="Arial"/>
            <w:b/>
            <w:bCs/>
            <w:noProof/>
          </w:rPr>
          <w:t>5. Banking arrangements and authorisation of payments</w:t>
        </w:r>
        <w:r>
          <w:rPr>
            <w:noProof/>
            <w:webHidden/>
          </w:rPr>
          <w:tab/>
        </w:r>
        <w:r>
          <w:rPr>
            <w:noProof/>
            <w:webHidden/>
          </w:rPr>
          <w:fldChar w:fldCharType="begin"/>
        </w:r>
        <w:r>
          <w:rPr>
            <w:noProof/>
            <w:webHidden/>
          </w:rPr>
          <w:instrText xml:space="preserve"> PAGEREF _Toc102387162 \h </w:instrText>
        </w:r>
        <w:r>
          <w:rPr>
            <w:noProof/>
            <w:webHidden/>
          </w:rPr>
        </w:r>
        <w:r>
          <w:rPr>
            <w:noProof/>
            <w:webHidden/>
          </w:rPr>
          <w:fldChar w:fldCharType="separate"/>
        </w:r>
        <w:r>
          <w:rPr>
            <w:noProof/>
            <w:webHidden/>
          </w:rPr>
          <w:t>8</w:t>
        </w:r>
        <w:r>
          <w:rPr>
            <w:noProof/>
            <w:webHidden/>
          </w:rPr>
          <w:fldChar w:fldCharType="end"/>
        </w:r>
      </w:hyperlink>
    </w:p>
    <w:p w14:paraId="6B6473D7" w14:textId="0482EA52" w:rsidR="00D82181" w:rsidRDefault="00D82181">
      <w:pPr>
        <w:pStyle w:val="TOC1"/>
        <w:tabs>
          <w:tab w:val="right" w:leader="dot" w:pos="9016"/>
        </w:tabs>
        <w:rPr>
          <w:noProof/>
          <w:sz w:val="24"/>
          <w:szCs w:val="24"/>
        </w:rPr>
      </w:pPr>
      <w:hyperlink w:anchor="_Toc102387163" w:history="1">
        <w:r w:rsidRPr="0021788C">
          <w:rPr>
            <w:rStyle w:val="Hyperlink"/>
            <w:rFonts w:ascii="Arial" w:hAnsi="Arial" w:cs="Arial"/>
            <w:b/>
            <w:bCs/>
            <w:noProof/>
          </w:rPr>
          <w:t>6. Instructions for the making of payments</w:t>
        </w:r>
        <w:r>
          <w:rPr>
            <w:noProof/>
            <w:webHidden/>
          </w:rPr>
          <w:tab/>
        </w:r>
        <w:r>
          <w:rPr>
            <w:noProof/>
            <w:webHidden/>
          </w:rPr>
          <w:fldChar w:fldCharType="begin"/>
        </w:r>
        <w:r>
          <w:rPr>
            <w:noProof/>
            <w:webHidden/>
          </w:rPr>
          <w:instrText xml:space="preserve"> PAGEREF _Toc102387163 \h </w:instrText>
        </w:r>
        <w:r>
          <w:rPr>
            <w:noProof/>
            <w:webHidden/>
          </w:rPr>
        </w:r>
        <w:r>
          <w:rPr>
            <w:noProof/>
            <w:webHidden/>
          </w:rPr>
          <w:fldChar w:fldCharType="separate"/>
        </w:r>
        <w:r>
          <w:rPr>
            <w:noProof/>
            <w:webHidden/>
          </w:rPr>
          <w:t>9</w:t>
        </w:r>
        <w:r>
          <w:rPr>
            <w:noProof/>
            <w:webHidden/>
          </w:rPr>
          <w:fldChar w:fldCharType="end"/>
        </w:r>
      </w:hyperlink>
    </w:p>
    <w:p w14:paraId="07BCDEDE" w14:textId="4D5FAC87" w:rsidR="00D82181" w:rsidRDefault="00D82181">
      <w:pPr>
        <w:pStyle w:val="TOC1"/>
        <w:tabs>
          <w:tab w:val="right" w:leader="dot" w:pos="9016"/>
        </w:tabs>
        <w:rPr>
          <w:noProof/>
          <w:sz w:val="24"/>
          <w:szCs w:val="24"/>
        </w:rPr>
      </w:pPr>
      <w:hyperlink w:anchor="_Toc102387164" w:history="1">
        <w:r w:rsidRPr="0021788C">
          <w:rPr>
            <w:rStyle w:val="Hyperlink"/>
            <w:rFonts w:ascii="Arial" w:hAnsi="Arial" w:cs="Arial"/>
            <w:b/>
            <w:bCs/>
            <w:noProof/>
          </w:rPr>
          <w:t>7. Payment of salaries</w:t>
        </w:r>
        <w:r>
          <w:rPr>
            <w:noProof/>
            <w:webHidden/>
          </w:rPr>
          <w:tab/>
        </w:r>
        <w:r>
          <w:rPr>
            <w:noProof/>
            <w:webHidden/>
          </w:rPr>
          <w:fldChar w:fldCharType="begin"/>
        </w:r>
        <w:r>
          <w:rPr>
            <w:noProof/>
            <w:webHidden/>
          </w:rPr>
          <w:instrText xml:space="preserve"> PAGEREF _Toc102387164 \h </w:instrText>
        </w:r>
        <w:r>
          <w:rPr>
            <w:noProof/>
            <w:webHidden/>
          </w:rPr>
        </w:r>
        <w:r>
          <w:rPr>
            <w:noProof/>
            <w:webHidden/>
          </w:rPr>
          <w:fldChar w:fldCharType="separate"/>
        </w:r>
        <w:r>
          <w:rPr>
            <w:noProof/>
            <w:webHidden/>
          </w:rPr>
          <w:t>11</w:t>
        </w:r>
        <w:r>
          <w:rPr>
            <w:noProof/>
            <w:webHidden/>
          </w:rPr>
          <w:fldChar w:fldCharType="end"/>
        </w:r>
      </w:hyperlink>
    </w:p>
    <w:p w14:paraId="73BEA384" w14:textId="069020BE" w:rsidR="00D82181" w:rsidRDefault="00D82181">
      <w:pPr>
        <w:pStyle w:val="TOC1"/>
        <w:tabs>
          <w:tab w:val="right" w:leader="dot" w:pos="9016"/>
        </w:tabs>
        <w:rPr>
          <w:noProof/>
          <w:sz w:val="24"/>
          <w:szCs w:val="24"/>
        </w:rPr>
      </w:pPr>
      <w:hyperlink w:anchor="_Toc102387165" w:history="1">
        <w:r w:rsidRPr="0021788C">
          <w:rPr>
            <w:rStyle w:val="Hyperlink"/>
            <w:rFonts w:ascii="Arial" w:hAnsi="Arial" w:cs="Arial"/>
            <w:b/>
            <w:bCs/>
            <w:noProof/>
          </w:rPr>
          <w:t>8. Loans and investments</w:t>
        </w:r>
        <w:r>
          <w:rPr>
            <w:noProof/>
            <w:webHidden/>
          </w:rPr>
          <w:tab/>
        </w:r>
        <w:r>
          <w:rPr>
            <w:noProof/>
            <w:webHidden/>
          </w:rPr>
          <w:fldChar w:fldCharType="begin"/>
        </w:r>
        <w:r>
          <w:rPr>
            <w:noProof/>
            <w:webHidden/>
          </w:rPr>
          <w:instrText xml:space="preserve"> PAGEREF _Toc102387165 \h </w:instrText>
        </w:r>
        <w:r>
          <w:rPr>
            <w:noProof/>
            <w:webHidden/>
          </w:rPr>
        </w:r>
        <w:r>
          <w:rPr>
            <w:noProof/>
            <w:webHidden/>
          </w:rPr>
          <w:fldChar w:fldCharType="separate"/>
        </w:r>
        <w:r>
          <w:rPr>
            <w:noProof/>
            <w:webHidden/>
          </w:rPr>
          <w:t>12</w:t>
        </w:r>
        <w:r>
          <w:rPr>
            <w:noProof/>
            <w:webHidden/>
          </w:rPr>
          <w:fldChar w:fldCharType="end"/>
        </w:r>
      </w:hyperlink>
    </w:p>
    <w:p w14:paraId="7393F9FC" w14:textId="2EF1B312" w:rsidR="00D82181" w:rsidRDefault="00D82181">
      <w:pPr>
        <w:pStyle w:val="TOC1"/>
        <w:tabs>
          <w:tab w:val="right" w:leader="dot" w:pos="9016"/>
        </w:tabs>
        <w:rPr>
          <w:noProof/>
          <w:sz w:val="24"/>
          <w:szCs w:val="24"/>
        </w:rPr>
      </w:pPr>
      <w:hyperlink w:anchor="_Toc102387166" w:history="1">
        <w:r w:rsidRPr="0021788C">
          <w:rPr>
            <w:rStyle w:val="Hyperlink"/>
            <w:rFonts w:ascii="Arial" w:hAnsi="Arial" w:cs="Arial"/>
            <w:b/>
            <w:bCs/>
            <w:noProof/>
          </w:rPr>
          <w:t>9. Income</w:t>
        </w:r>
        <w:r>
          <w:rPr>
            <w:noProof/>
            <w:webHidden/>
          </w:rPr>
          <w:tab/>
        </w:r>
        <w:r>
          <w:rPr>
            <w:noProof/>
            <w:webHidden/>
          </w:rPr>
          <w:fldChar w:fldCharType="begin"/>
        </w:r>
        <w:r>
          <w:rPr>
            <w:noProof/>
            <w:webHidden/>
          </w:rPr>
          <w:instrText xml:space="preserve"> PAGEREF _Toc102387166 \h </w:instrText>
        </w:r>
        <w:r>
          <w:rPr>
            <w:noProof/>
            <w:webHidden/>
          </w:rPr>
        </w:r>
        <w:r>
          <w:rPr>
            <w:noProof/>
            <w:webHidden/>
          </w:rPr>
          <w:fldChar w:fldCharType="separate"/>
        </w:r>
        <w:r>
          <w:rPr>
            <w:noProof/>
            <w:webHidden/>
          </w:rPr>
          <w:t>12</w:t>
        </w:r>
        <w:r>
          <w:rPr>
            <w:noProof/>
            <w:webHidden/>
          </w:rPr>
          <w:fldChar w:fldCharType="end"/>
        </w:r>
      </w:hyperlink>
    </w:p>
    <w:p w14:paraId="0EEA1C48" w14:textId="4731D443" w:rsidR="00D82181" w:rsidRDefault="00D82181">
      <w:pPr>
        <w:pStyle w:val="TOC1"/>
        <w:tabs>
          <w:tab w:val="right" w:leader="dot" w:pos="9016"/>
        </w:tabs>
        <w:rPr>
          <w:noProof/>
          <w:sz w:val="24"/>
          <w:szCs w:val="24"/>
        </w:rPr>
      </w:pPr>
      <w:hyperlink w:anchor="_Toc102387167" w:history="1">
        <w:r w:rsidRPr="0021788C">
          <w:rPr>
            <w:rStyle w:val="Hyperlink"/>
            <w:rFonts w:ascii="Arial" w:hAnsi="Arial" w:cs="Arial"/>
            <w:b/>
            <w:bCs/>
            <w:noProof/>
          </w:rPr>
          <w:t>10. Orders for work, goods and services</w:t>
        </w:r>
        <w:r>
          <w:rPr>
            <w:noProof/>
            <w:webHidden/>
          </w:rPr>
          <w:tab/>
        </w:r>
        <w:r>
          <w:rPr>
            <w:noProof/>
            <w:webHidden/>
          </w:rPr>
          <w:fldChar w:fldCharType="begin"/>
        </w:r>
        <w:r>
          <w:rPr>
            <w:noProof/>
            <w:webHidden/>
          </w:rPr>
          <w:instrText xml:space="preserve"> PAGEREF _Toc102387167 \h </w:instrText>
        </w:r>
        <w:r>
          <w:rPr>
            <w:noProof/>
            <w:webHidden/>
          </w:rPr>
        </w:r>
        <w:r>
          <w:rPr>
            <w:noProof/>
            <w:webHidden/>
          </w:rPr>
          <w:fldChar w:fldCharType="separate"/>
        </w:r>
        <w:r>
          <w:rPr>
            <w:noProof/>
            <w:webHidden/>
          </w:rPr>
          <w:t>13</w:t>
        </w:r>
        <w:r>
          <w:rPr>
            <w:noProof/>
            <w:webHidden/>
          </w:rPr>
          <w:fldChar w:fldCharType="end"/>
        </w:r>
      </w:hyperlink>
    </w:p>
    <w:p w14:paraId="464BA0A4" w14:textId="5FC29794" w:rsidR="00D82181" w:rsidRDefault="00D82181">
      <w:pPr>
        <w:pStyle w:val="TOC1"/>
        <w:tabs>
          <w:tab w:val="right" w:leader="dot" w:pos="9016"/>
        </w:tabs>
        <w:rPr>
          <w:noProof/>
          <w:sz w:val="24"/>
          <w:szCs w:val="24"/>
        </w:rPr>
      </w:pPr>
      <w:hyperlink w:anchor="_Toc102387168" w:history="1">
        <w:r w:rsidRPr="0021788C">
          <w:rPr>
            <w:rStyle w:val="Hyperlink"/>
            <w:rFonts w:ascii="Arial" w:hAnsi="Arial" w:cs="Arial"/>
            <w:b/>
            <w:bCs/>
            <w:noProof/>
          </w:rPr>
          <w:t>11. Contracts</w:t>
        </w:r>
        <w:r>
          <w:rPr>
            <w:noProof/>
            <w:webHidden/>
          </w:rPr>
          <w:tab/>
        </w:r>
        <w:r>
          <w:rPr>
            <w:noProof/>
            <w:webHidden/>
          </w:rPr>
          <w:fldChar w:fldCharType="begin"/>
        </w:r>
        <w:r>
          <w:rPr>
            <w:noProof/>
            <w:webHidden/>
          </w:rPr>
          <w:instrText xml:space="preserve"> PAGEREF _Toc102387168 \h </w:instrText>
        </w:r>
        <w:r>
          <w:rPr>
            <w:noProof/>
            <w:webHidden/>
          </w:rPr>
        </w:r>
        <w:r>
          <w:rPr>
            <w:noProof/>
            <w:webHidden/>
          </w:rPr>
          <w:fldChar w:fldCharType="separate"/>
        </w:r>
        <w:r>
          <w:rPr>
            <w:noProof/>
            <w:webHidden/>
          </w:rPr>
          <w:t>14</w:t>
        </w:r>
        <w:r>
          <w:rPr>
            <w:noProof/>
            <w:webHidden/>
          </w:rPr>
          <w:fldChar w:fldCharType="end"/>
        </w:r>
      </w:hyperlink>
    </w:p>
    <w:p w14:paraId="5E5E8D0A" w14:textId="3E167875" w:rsidR="00D82181" w:rsidRDefault="00D82181">
      <w:pPr>
        <w:pStyle w:val="TOC1"/>
        <w:tabs>
          <w:tab w:val="right" w:leader="dot" w:pos="9016"/>
        </w:tabs>
        <w:rPr>
          <w:noProof/>
          <w:sz w:val="24"/>
          <w:szCs w:val="24"/>
        </w:rPr>
      </w:pPr>
      <w:hyperlink w:anchor="_Toc102387169" w:history="1">
        <w:r w:rsidRPr="0021788C">
          <w:rPr>
            <w:rStyle w:val="Hyperlink"/>
            <w:rFonts w:ascii="Arial" w:hAnsi="Arial" w:cs="Arial"/>
            <w:b/>
            <w:bCs/>
            <w:noProof/>
          </w:rPr>
          <w:t>12. Payments under contracts for building or other construction works</w:t>
        </w:r>
        <w:r>
          <w:rPr>
            <w:noProof/>
            <w:webHidden/>
          </w:rPr>
          <w:tab/>
        </w:r>
        <w:r>
          <w:rPr>
            <w:noProof/>
            <w:webHidden/>
          </w:rPr>
          <w:fldChar w:fldCharType="begin"/>
        </w:r>
        <w:r>
          <w:rPr>
            <w:noProof/>
            <w:webHidden/>
          </w:rPr>
          <w:instrText xml:space="preserve"> PAGEREF _Toc102387169 \h </w:instrText>
        </w:r>
        <w:r>
          <w:rPr>
            <w:noProof/>
            <w:webHidden/>
          </w:rPr>
        </w:r>
        <w:r>
          <w:rPr>
            <w:noProof/>
            <w:webHidden/>
          </w:rPr>
          <w:fldChar w:fldCharType="separate"/>
        </w:r>
        <w:r>
          <w:rPr>
            <w:noProof/>
            <w:webHidden/>
          </w:rPr>
          <w:t>15</w:t>
        </w:r>
        <w:r>
          <w:rPr>
            <w:noProof/>
            <w:webHidden/>
          </w:rPr>
          <w:fldChar w:fldCharType="end"/>
        </w:r>
      </w:hyperlink>
    </w:p>
    <w:p w14:paraId="6C55B430" w14:textId="3989F895" w:rsidR="00D82181" w:rsidRDefault="00D82181">
      <w:pPr>
        <w:pStyle w:val="TOC1"/>
        <w:tabs>
          <w:tab w:val="right" w:leader="dot" w:pos="9016"/>
        </w:tabs>
        <w:rPr>
          <w:noProof/>
          <w:sz w:val="24"/>
          <w:szCs w:val="24"/>
        </w:rPr>
      </w:pPr>
      <w:hyperlink w:anchor="_Toc102387170" w:history="1">
        <w:r w:rsidRPr="0021788C">
          <w:rPr>
            <w:rStyle w:val="Hyperlink"/>
            <w:rFonts w:ascii="Arial" w:hAnsi="Arial" w:cs="Arial"/>
            <w:b/>
            <w:bCs/>
            <w:noProof/>
          </w:rPr>
          <w:t>13. Stores and equipment</w:t>
        </w:r>
        <w:r>
          <w:rPr>
            <w:noProof/>
            <w:webHidden/>
          </w:rPr>
          <w:tab/>
        </w:r>
        <w:r>
          <w:rPr>
            <w:noProof/>
            <w:webHidden/>
          </w:rPr>
          <w:fldChar w:fldCharType="begin"/>
        </w:r>
        <w:r>
          <w:rPr>
            <w:noProof/>
            <w:webHidden/>
          </w:rPr>
          <w:instrText xml:space="preserve"> PAGEREF _Toc102387170 \h </w:instrText>
        </w:r>
        <w:r>
          <w:rPr>
            <w:noProof/>
            <w:webHidden/>
          </w:rPr>
        </w:r>
        <w:r>
          <w:rPr>
            <w:noProof/>
            <w:webHidden/>
          </w:rPr>
          <w:fldChar w:fldCharType="separate"/>
        </w:r>
        <w:r>
          <w:rPr>
            <w:noProof/>
            <w:webHidden/>
          </w:rPr>
          <w:t>16</w:t>
        </w:r>
        <w:r>
          <w:rPr>
            <w:noProof/>
            <w:webHidden/>
          </w:rPr>
          <w:fldChar w:fldCharType="end"/>
        </w:r>
      </w:hyperlink>
    </w:p>
    <w:p w14:paraId="2EEE836F" w14:textId="5F6A0204" w:rsidR="00D82181" w:rsidRDefault="00D82181">
      <w:pPr>
        <w:pStyle w:val="TOC1"/>
        <w:tabs>
          <w:tab w:val="right" w:leader="dot" w:pos="9016"/>
        </w:tabs>
        <w:rPr>
          <w:noProof/>
          <w:sz w:val="24"/>
          <w:szCs w:val="24"/>
        </w:rPr>
      </w:pPr>
      <w:hyperlink w:anchor="_Toc102387171" w:history="1">
        <w:r w:rsidRPr="0021788C">
          <w:rPr>
            <w:rStyle w:val="Hyperlink"/>
            <w:rFonts w:ascii="Arial" w:hAnsi="Arial" w:cs="Arial"/>
            <w:b/>
            <w:bCs/>
            <w:noProof/>
          </w:rPr>
          <w:t>14. Assets, properties and estates</w:t>
        </w:r>
        <w:r>
          <w:rPr>
            <w:noProof/>
            <w:webHidden/>
          </w:rPr>
          <w:tab/>
        </w:r>
        <w:r>
          <w:rPr>
            <w:noProof/>
            <w:webHidden/>
          </w:rPr>
          <w:fldChar w:fldCharType="begin"/>
        </w:r>
        <w:r>
          <w:rPr>
            <w:noProof/>
            <w:webHidden/>
          </w:rPr>
          <w:instrText xml:space="preserve"> PAGEREF _Toc102387171 \h </w:instrText>
        </w:r>
        <w:r>
          <w:rPr>
            <w:noProof/>
            <w:webHidden/>
          </w:rPr>
        </w:r>
        <w:r>
          <w:rPr>
            <w:noProof/>
            <w:webHidden/>
          </w:rPr>
          <w:fldChar w:fldCharType="separate"/>
        </w:r>
        <w:r>
          <w:rPr>
            <w:noProof/>
            <w:webHidden/>
          </w:rPr>
          <w:t>16</w:t>
        </w:r>
        <w:r>
          <w:rPr>
            <w:noProof/>
            <w:webHidden/>
          </w:rPr>
          <w:fldChar w:fldCharType="end"/>
        </w:r>
      </w:hyperlink>
    </w:p>
    <w:p w14:paraId="0F3505AE" w14:textId="265450A7" w:rsidR="00D82181" w:rsidRDefault="00D82181">
      <w:pPr>
        <w:pStyle w:val="TOC1"/>
        <w:tabs>
          <w:tab w:val="right" w:leader="dot" w:pos="9016"/>
        </w:tabs>
        <w:rPr>
          <w:noProof/>
          <w:sz w:val="24"/>
          <w:szCs w:val="24"/>
        </w:rPr>
      </w:pPr>
      <w:hyperlink w:anchor="_Toc102387172" w:history="1">
        <w:r w:rsidRPr="0021788C">
          <w:rPr>
            <w:rStyle w:val="Hyperlink"/>
            <w:rFonts w:ascii="Arial" w:hAnsi="Arial" w:cs="Arial"/>
            <w:b/>
            <w:bCs/>
            <w:noProof/>
          </w:rPr>
          <w:t>15. Insurance</w:t>
        </w:r>
        <w:r>
          <w:rPr>
            <w:noProof/>
            <w:webHidden/>
          </w:rPr>
          <w:tab/>
        </w:r>
        <w:r>
          <w:rPr>
            <w:noProof/>
            <w:webHidden/>
          </w:rPr>
          <w:fldChar w:fldCharType="begin"/>
        </w:r>
        <w:r>
          <w:rPr>
            <w:noProof/>
            <w:webHidden/>
          </w:rPr>
          <w:instrText xml:space="preserve"> PAGEREF _Toc102387172 \h </w:instrText>
        </w:r>
        <w:r>
          <w:rPr>
            <w:noProof/>
            <w:webHidden/>
          </w:rPr>
        </w:r>
        <w:r>
          <w:rPr>
            <w:noProof/>
            <w:webHidden/>
          </w:rPr>
          <w:fldChar w:fldCharType="separate"/>
        </w:r>
        <w:r>
          <w:rPr>
            <w:noProof/>
            <w:webHidden/>
          </w:rPr>
          <w:t>16</w:t>
        </w:r>
        <w:r>
          <w:rPr>
            <w:noProof/>
            <w:webHidden/>
          </w:rPr>
          <w:fldChar w:fldCharType="end"/>
        </w:r>
      </w:hyperlink>
    </w:p>
    <w:p w14:paraId="00279B36" w14:textId="7D034E96" w:rsidR="00D82181" w:rsidRDefault="00D82181">
      <w:pPr>
        <w:pStyle w:val="TOC1"/>
        <w:tabs>
          <w:tab w:val="right" w:leader="dot" w:pos="9016"/>
        </w:tabs>
        <w:rPr>
          <w:noProof/>
          <w:sz w:val="24"/>
          <w:szCs w:val="24"/>
        </w:rPr>
      </w:pPr>
      <w:hyperlink w:anchor="_Toc102387173" w:history="1">
        <w:r w:rsidRPr="0021788C">
          <w:rPr>
            <w:rStyle w:val="Hyperlink"/>
            <w:rFonts w:ascii="Arial" w:hAnsi="Arial" w:cs="Arial"/>
            <w:b/>
            <w:bCs/>
            <w:noProof/>
          </w:rPr>
          <w:t>16. Charities</w:t>
        </w:r>
        <w:r>
          <w:rPr>
            <w:noProof/>
            <w:webHidden/>
          </w:rPr>
          <w:tab/>
        </w:r>
        <w:r>
          <w:rPr>
            <w:noProof/>
            <w:webHidden/>
          </w:rPr>
          <w:fldChar w:fldCharType="begin"/>
        </w:r>
        <w:r>
          <w:rPr>
            <w:noProof/>
            <w:webHidden/>
          </w:rPr>
          <w:instrText xml:space="preserve"> PAGEREF _Toc102387173 \h </w:instrText>
        </w:r>
        <w:r>
          <w:rPr>
            <w:noProof/>
            <w:webHidden/>
          </w:rPr>
        </w:r>
        <w:r>
          <w:rPr>
            <w:noProof/>
            <w:webHidden/>
          </w:rPr>
          <w:fldChar w:fldCharType="separate"/>
        </w:r>
        <w:r>
          <w:rPr>
            <w:noProof/>
            <w:webHidden/>
          </w:rPr>
          <w:t>17</w:t>
        </w:r>
        <w:r>
          <w:rPr>
            <w:noProof/>
            <w:webHidden/>
          </w:rPr>
          <w:fldChar w:fldCharType="end"/>
        </w:r>
      </w:hyperlink>
    </w:p>
    <w:p w14:paraId="0A7A2689" w14:textId="2700594A" w:rsidR="00D82181" w:rsidRDefault="00D82181">
      <w:pPr>
        <w:pStyle w:val="TOC1"/>
        <w:tabs>
          <w:tab w:val="right" w:leader="dot" w:pos="9016"/>
        </w:tabs>
        <w:rPr>
          <w:noProof/>
          <w:sz w:val="24"/>
          <w:szCs w:val="24"/>
        </w:rPr>
      </w:pPr>
      <w:hyperlink w:anchor="_Toc102387174" w:history="1">
        <w:r w:rsidRPr="0021788C">
          <w:rPr>
            <w:rStyle w:val="Hyperlink"/>
            <w:rFonts w:ascii="Arial" w:hAnsi="Arial" w:cs="Arial"/>
            <w:b/>
            <w:bCs/>
            <w:noProof/>
          </w:rPr>
          <w:t>17. Risk management</w:t>
        </w:r>
        <w:r>
          <w:rPr>
            <w:noProof/>
            <w:webHidden/>
          </w:rPr>
          <w:tab/>
        </w:r>
        <w:r>
          <w:rPr>
            <w:noProof/>
            <w:webHidden/>
          </w:rPr>
          <w:fldChar w:fldCharType="begin"/>
        </w:r>
        <w:r>
          <w:rPr>
            <w:noProof/>
            <w:webHidden/>
          </w:rPr>
          <w:instrText xml:space="preserve"> PAGEREF _Toc102387174 \h </w:instrText>
        </w:r>
        <w:r>
          <w:rPr>
            <w:noProof/>
            <w:webHidden/>
          </w:rPr>
        </w:r>
        <w:r>
          <w:rPr>
            <w:noProof/>
            <w:webHidden/>
          </w:rPr>
          <w:fldChar w:fldCharType="separate"/>
        </w:r>
        <w:r>
          <w:rPr>
            <w:noProof/>
            <w:webHidden/>
          </w:rPr>
          <w:t>17</w:t>
        </w:r>
        <w:r>
          <w:rPr>
            <w:noProof/>
            <w:webHidden/>
          </w:rPr>
          <w:fldChar w:fldCharType="end"/>
        </w:r>
      </w:hyperlink>
    </w:p>
    <w:p w14:paraId="0B2506ED" w14:textId="7A849CC7" w:rsidR="00D82181" w:rsidRDefault="00D82181">
      <w:pPr>
        <w:pStyle w:val="TOC1"/>
        <w:tabs>
          <w:tab w:val="right" w:leader="dot" w:pos="9016"/>
        </w:tabs>
        <w:rPr>
          <w:noProof/>
          <w:sz w:val="24"/>
          <w:szCs w:val="24"/>
        </w:rPr>
      </w:pPr>
      <w:hyperlink w:anchor="_Toc102387175" w:history="1">
        <w:r w:rsidRPr="0021788C">
          <w:rPr>
            <w:rStyle w:val="Hyperlink"/>
            <w:rFonts w:ascii="Arial" w:hAnsi="Arial" w:cs="Arial"/>
            <w:b/>
            <w:bCs/>
            <w:noProof/>
          </w:rPr>
          <w:t>18. Suspension and revision of Financial Regulations</w:t>
        </w:r>
        <w:r>
          <w:rPr>
            <w:noProof/>
            <w:webHidden/>
          </w:rPr>
          <w:tab/>
        </w:r>
        <w:r>
          <w:rPr>
            <w:noProof/>
            <w:webHidden/>
          </w:rPr>
          <w:fldChar w:fldCharType="begin"/>
        </w:r>
        <w:r>
          <w:rPr>
            <w:noProof/>
            <w:webHidden/>
          </w:rPr>
          <w:instrText xml:space="preserve"> PAGEREF _Toc102387175 \h </w:instrText>
        </w:r>
        <w:r>
          <w:rPr>
            <w:noProof/>
            <w:webHidden/>
          </w:rPr>
        </w:r>
        <w:r>
          <w:rPr>
            <w:noProof/>
            <w:webHidden/>
          </w:rPr>
          <w:fldChar w:fldCharType="separate"/>
        </w:r>
        <w:r>
          <w:rPr>
            <w:noProof/>
            <w:webHidden/>
          </w:rPr>
          <w:t>17</w:t>
        </w:r>
        <w:r>
          <w:rPr>
            <w:noProof/>
            <w:webHidden/>
          </w:rPr>
          <w:fldChar w:fldCharType="end"/>
        </w:r>
      </w:hyperlink>
    </w:p>
    <w:p w14:paraId="09468942" w14:textId="268779F2" w:rsidR="00986B69" w:rsidRPr="00030FDB" w:rsidRDefault="00632063" w:rsidP="00030FDB">
      <w:pPr>
        <w:ind w:left="567" w:hanging="567"/>
        <w:rPr>
          <w:rFonts w:ascii="Arial" w:hAnsi="Arial" w:cs="Arial"/>
          <w:b/>
          <w:sz w:val="22"/>
          <w:szCs w:val="22"/>
        </w:rPr>
        <w:sectPr w:rsidR="00986B69" w:rsidRPr="00030FDB" w:rsidSect="00030FDB">
          <w:headerReference w:type="even" r:id="rId7"/>
          <w:headerReference w:type="default" r:id="rId8"/>
          <w:footerReference w:type="even" r:id="rId9"/>
          <w:footerReference w:type="default" r:id="rId10"/>
          <w:headerReference w:type="first" r:id="rId11"/>
          <w:footerReference w:type="first" r:id="rId12"/>
          <w:pgSz w:w="11906" w:h="16838"/>
          <w:pgMar w:top="2836" w:right="1440" w:bottom="1440" w:left="1440" w:header="567" w:footer="708" w:gutter="0"/>
          <w:pgNumType w:start="1"/>
          <w:cols w:space="708"/>
          <w:docGrid w:linePitch="360"/>
        </w:sectPr>
      </w:pPr>
      <w:r w:rsidRPr="00F341CE">
        <w:rPr>
          <w:rFonts w:ascii="Arial" w:hAnsi="Arial" w:cs="Arial"/>
          <w:sz w:val="22"/>
          <w:szCs w:val="22"/>
        </w:rPr>
        <w:fldChar w:fldCharType="end"/>
      </w:r>
      <w:bookmarkEnd w:id="0"/>
      <w:bookmarkEnd w:id="1"/>
      <w:bookmarkEnd w:id="2"/>
      <w:bookmarkEnd w:id="3"/>
    </w:p>
    <w:p w14:paraId="093322FC" w14:textId="77777777" w:rsidR="00986B69" w:rsidRPr="00AC43E4" w:rsidRDefault="00986B69" w:rsidP="00986B69">
      <w:pPr>
        <w:rPr>
          <w:rFonts w:ascii="Arial" w:hAnsi="Arial" w:cs="Arial"/>
        </w:rPr>
      </w:pPr>
    </w:p>
    <w:p w14:paraId="7CC18853" w14:textId="4AB59FDB" w:rsidR="00986B69" w:rsidRPr="00D82181" w:rsidRDefault="00986B69" w:rsidP="00986B69">
      <w:pPr>
        <w:rPr>
          <w:rFonts w:ascii="Arial" w:hAnsi="Arial" w:cs="Arial"/>
          <w:sz w:val="22"/>
          <w:szCs w:val="22"/>
        </w:rPr>
      </w:pPr>
      <w:r w:rsidRPr="00D82181">
        <w:rPr>
          <w:rFonts w:ascii="Arial" w:hAnsi="Arial" w:cs="Arial"/>
          <w:sz w:val="22"/>
          <w:szCs w:val="22"/>
        </w:rPr>
        <w:t>These Financial Regulations were adopted by the council at its meeting held on</w:t>
      </w:r>
      <w:r w:rsidRPr="00D82181">
        <w:rPr>
          <w:rFonts w:ascii="Arial" w:hAnsi="Arial" w:cs="Arial"/>
          <w:sz w:val="22"/>
          <w:szCs w:val="22"/>
        </w:rPr>
        <w:t xml:space="preserve"> 9</w:t>
      </w:r>
      <w:r w:rsidRPr="00D82181">
        <w:rPr>
          <w:rFonts w:ascii="Arial" w:hAnsi="Arial" w:cs="Arial"/>
          <w:sz w:val="22"/>
          <w:szCs w:val="22"/>
          <w:vertAlign w:val="superscript"/>
        </w:rPr>
        <w:t>TH</w:t>
      </w:r>
      <w:r w:rsidRPr="00D82181">
        <w:rPr>
          <w:rFonts w:ascii="Arial" w:hAnsi="Arial" w:cs="Arial"/>
          <w:sz w:val="22"/>
          <w:szCs w:val="22"/>
        </w:rPr>
        <w:t xml:space="preserve"> May 2022</w:t>
      </w:r>
      <w:r w:rsidRPr="00D82181">
        <w:rPr>
          <w:rFonts w:ascii="Arial" w:hAnsi="Arial" w:cs="Arial"/>
          <w:sz w:val="22"/>
          <w:szCs w:val="22"/>
        </w:rPr>
        <w:t>.</w:t>
      </w:r>
    </w:p>
    <w:p w14:paraId="2797E385" w14:textId="77777777" w:rsidR="00986B69" w:rsidRPr="00D82181" w:rsidRDefault="00986B69" w:rsidP="00986B69">
      <w:pPr>
        <w:pStyle w:val="Heading1"/>
        <w:rPr>
          <w:rFonts w:ascii="Arial" w:hAnsi="Arial" w:cs="Arial"/>
          <w:b/>
          <w:bCs/>
          <w:sz w:val="22"/>
          <w:szCs w:val="22"/>
        </w:rPr>
      </w:pPr>
      <w:bookmarkStart w:id="4" w:name="_Toc102387158"/>
      <w:r w:rsidRPr="00D82181">
        <w:rPr>
          <w:rFonts w:ascii="Arial" w:hAnsi="Arial" w:cs="Arial"/>
          <w:b/>
          <w:bCs/>
          <w:sz w:val="22"/>
          <w:szCs w:val="22"/>
        </w:rPr>
        <w:t>1. General</w:t>
      </w:r>
      <w:bookmarkEnd w:id="4"/>
    </w:p>
    <w:p w14:paraId="09003977" w14:textId="77777777" w:rsidR="00986B69" w:rsidRPr="00D82181" w:rsidRDefault="00986B69" w:rsidP="00986B69">
      <w:pPr>
        <w:rPr>
          <w:rFonts w:ascii="Arial" w:hAnsi="Arial" w:cs="Arial"/>
          <w:sz w:val="22"/>
          <w:szCs w:val="22"/>
        </w:rPr>
      </w:pPr>
      <w:r w:rsidRPr="00D82181">
        <w:rPr>
          <w:rFonts w:ascii="Arial" w:hAnsi="Arial" w:cs="Arial"/>
          <w:sz w:val="22"/>
          <w:szCs w:val="22"/>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D82181">
        <w:rPr>
          <w:rStyle w:val="FootnoteReference"/>
          <w:rFonts w:ascii="Arial" w:hAnsi="Arial" w:cs="Arial"/>
          <w:sz w:val="22"/>
          <w:szCs w:val="22"/>
        </w:rPr>
        <w:footnoteReference w:id="1"/>
      </w:r>
      <w:r w:rsidRPr="00D82181">
        <w:rPr>
          <w:rFonts w:ascii="Arial" w:hAnsi="Arial" w:cs="Arial"/>
          <w:sz w:val="22"/>
          <w:szCs w:val="22"/>
        </w:rPr>
        <w:t xml:space="preserve"> and any individual financial regulations relating to contracts.</w:t>
      </w:r>
    </w:p>
    <w:p w14:paraId="68A93D08"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1.2. The council is responsible in law for ensuring that its financial management is adequate and </w:t>
      </w:r>
      <w:proofErr w:type="gramStart"/>
      <w:r w:rsidRPr="00D82181">
        <w:rPr>
          <w:rFonts w:ascii="Arial" w:hAnsi="Arial" w:cs="Arial"/>
          <w:sz w:val="22"/>
          <w:szCs w:val="22"/>
        </w:rPr>
        <w:t>effective</w:t>
      </w:r>
      <w:proofErr w:type="gramEnd"/>
      <w:r w:rsidRPr="00D82181">
        <w:rPr>
          <w:rFonts w:ascii="Arial" w:hAnsi="Arial" w:cs="Arial"/>
          <w:sz w:val="22"/>
          <w:szCs w:val="22"/>
        </w:rPr>
        <w:t xml:space="preserve"> and that the council has a sound system of internal control which facilitates the effective exercise of the council’s functions, including arrangements for the management of risk.</w:t>
      </w:r>
    </w:p>
    <w:p w14:paraId="3F973B97" w14:textId="77777777" w:rsidR="00986B69" w:rsidRPr="00D82181" w:rsidRDefault="00986B69" w:rsidP="00986B69">
      <w:pPr>
        <w:rPr>
          <w:rFonts w:ascii="Arial" w:hAnsi="Arial" w:cs="Arial"/>
          <w:sz w:val="22"/>
          <w:szCs w:val="22"/>
        </w:rPr>
      </w:pPr>
      <w:r w:rsidRPr="00D82181">
        <w:rPr>
          <w:rFonts w:ascii="Arial" w:hAnsi="Arial" w:cs="Arial"/>
          <w:sz w:val="22"/>
          <w:szCs w:val="22"/>
        </w:rPr>
        <w:t>1.3. The council’s accounting control systems must include measures:</w:t>
      </w:r>
    </w:p>
    <w:p w14:paraId="27D5E7F9" w14:textId="77777777" w:rsidR="00986B69" w:rsidRPr="00D82181" w:rsidRDefault="00986B69" w:rsidP="00986B69">
      <w:pPr>
        <w:pStyle w:val="ListParagraph"/>
        <w:numPr>
          <w:ilvl w:val="0"/>
          <w:numId w:val="42"/>
        </w:numPr>
        <w:jc w:val="left"/>
        <w:rPr>
          <w:rFonts w:ascii="Arial" w:hAnsi="Arial" w:cs="Arial"/>
          <w:sz w:val="22"/>
          <w:szCs w:val="22"/>
        </w:rPr>
      </w:pPr>
      <w:r w:rsidRPr="00D82181">
        <w:rPr>
          <w:rFonts w:ascii="Arial" w:hAnsi="Arial" w:cs="Arial"/>
          <w:sz w:val="22"/>
          <w:szCs w:val="22"/>
        </w:rPr>
        <w:t xml:space="preserve">for the timely production of </w:t>
      </w:r>
      <w:proofErr w:type="gramStart"/>
      <w:r w:rsidRPr="00D82181">
        <w:rPr>
          <w:rFonts w:ascii="Arial" w:hAnsi="Arial" w:cs="Arial"/>
          <w:sz w:val="22"/>
          <w:szCs w:val="22"/>
        </w:rPr>
        <w:t>accounts;</w:t>
      </w:r>
      <w:proofErr w:type="gramEnd"/>
    </w:p>
    <w:p w14:paraId="5431064F" w14:textId="77777777" w:rsidR="00986B69" w:rsidRPr="00D82181" w:rsidRDefault="00986B69" w:rsidP="00986B69">
      <w:pPr>
        <w:pStyle w:val="ListParagraph"/>
        <w:numPr>
          <w:ilvl w:val="0"/>
          <w:numId w:val="42"/>
        </w:numPr>
        <w:jc w:val="left"/>
        <w:rPr>
          <w:rFonts w:ascii="Arial" w:hAnsi="Arial" w:cs="Arial"/>
          <w:sz w:val="22"/>
          <w:szCs w:val="22"/>
        </w:rPr>
      </w:pPr>
      <w:r w:rsidRPr="00D82181">
        <w:rPr>
          <w:rFonts w:ascii="Arial" w:hAnsi="Arial" w:cs="Arial"/>
          <w:sz w:val="22"/>
          <w:szCs w:val="22"/>
        </w:rPr>
        <w:t xml:space="preserve">that provide for the safe and efficient safeguarding of public </w:t>
      </w:r>
      <w:proofErr w:type="gramStart"/>
      <w:r w:rsidRPr="00D82181">
        <w:rPr>
          <w:rFonts w:ascii="Arial" w:hAnsi="Arial" w:cs="Arial"/>
          <w:sz w:val="22"/>
          <w:szCs w:val="22"/>
        </w:rPr>
        <w:t>money;</w:t>
      </w:r>
      <w:proofErr w:type="gramEnd"/>
    </w:p>
    <w:p w14:paraId="77CBF025" w14:textId="77777777" w:rsidR="00986B69" w:rsidRPr="00D82181" w:rsidRDefault="00986B69" w:rsidP="00986B69">
      <w:pPr>
        <w:pStyle w:val="ListParagraph"/>
        <w:numPr>
          <w:ilvl w:val="0"/>
          <w:numId w:val="42"/>
        </w:numPr>
        <w:jc w:val="left"/>
        <w:rPr>
          <w:rFonts w:ascii="Arial" w:hAnsi="Arial" w:cs="Arial"/>
          <w:sz w:val="22"/>
          <w:szCs w:val="22"/>
        </w:rPr>
      </w:pPr>
      <w:r w:rsidRPr="00D82181">
        <w:rPr>
          <w:rFonts w:ascii="Arial" w:hAnsi="Arial" w:cs="Arial"/>
          <w:sz w:val="22"/>
          <w:szCs w:val="22"/>
        </w:rPr>
        <w:t>to prevent and detect inaccuracy and fraud; and</w:t>
      </w:r>
    </w:p>
    <w:p w14:paraId="65C8A769" w14:textId="77777777" w:rsidR="00986B69" w:rsidRPr="00D82181" w:rsidRDefault="00986B69" w:rsidP="00986B69">
      <w:pPr>
        <w:pStyle w:val="ListParagraph"/>
        <w:numPr>
          <w:ilvl w:val="0"/>
          <w:numId w:val="42"/>
        </w:numPr>
        <w:jc w:val="left"/>
        <w:rPr>
          <w:rFonts w:ascii="Arial" w:hAnsi="Arial" w:cs="Arial"/>
          <w:sz w:val="22"/>
          <w:szCs w:val="22"/>
        </w:rPr>
      </w:pPr>
      <w:r w:rsidRPr="00D82181">
        <w:rPr>
          <w:rFonts w:ascii="Arial" w:hAnsi="Arial" w:cs="Arial"/>
          <w:sz w:val="22"/>
          <w:szCs w:val="22"/>
        </w:rPr>
        <w:t>identifying the duties of officers.</w:t>
      </w:r>
    </w:p>
    <w:p w14:paraId="5DCB5D9B" w14:textId="77777777" w:rsidR="00986B69" w:rsidRPr="00D82181" w:rsidRDefault="00986B69" w:rsidP="00986B69">
      <w:pPr>
        <w:rPr>
          <w:rFonts w:ascii="Arial" w:hAnsi="Arial" w:cs="Arial"/>
          <w:sz w:val="22"/>
          <w:szCs w:val="22"/>
        </w:rPr>
      </w:pPr>
      <w:r w:rsidRPr="00D82181">
        <w:rPr>
          <w:rFonts w:ascii="Arial" w:hAnsi="Arial" w:cs="Arial"/>
          <w:sz w:val="22"/>
          <w:szCs w:val="22"/>
        </w:rPr>
        <w:t>1.4. These financial regulations demonstrate how the council meets these responsibilities and requirements.</w:t>
      </w:r>
    </w:p>
    <w:p w14:paraId="5DD2E3D1" w14:textId="77777777" w:rsidR="00986B69" w:rsidRPr="00D82181" w:rsidRDefault="00986B69" w:rsidP="00986B69">
      <w:pPr>
        <w:rPr>
          <w:rFonts w:ascii="Arial" w:hAnsi="Arial" w:cs="Arial"/>
          <w:sz w:val="22"/>
          <w:szCs w:val="22"/>
        </w:rPr>
      </w:pPr>
      <w:r w:rsidRPr="00D82181">
        <w:rPr>
          <w:rFonts w:ascii="Arial" w:hAnsi="Arial" w:cs="Arial"/>
          <w:sz w:val="22"/>
          <w:szCs w:val="22"/>
        </w:rPr>
        <w:t>1.5. At least once a year, prior to approving the Annual Governance Statement, the council must review the effectiveness of its system of internal control which shall be in accordance with proper practices.</w:t>
      </w:r>
    </w:p>
    <w:p w14:paraId="7E7AA0F7" w14:textId="77777777" w:rsidR="00986B69" w:rsidRPr="00D82181" w:rsidRDefault="00986B69" w:rsidP="00986B69">
      <w:pPr>
        <w:rPr>
          <w:rFonts w:ascii="Arial" w:hAnsi="Arial" w:cs="Arial"/>
          <w:sz w:val="22"/>
          <w:szCs w:val="22"/>
        </w:rPr>
      </w:pPr>
      <w:r w:rsidRPr="00D82181">
        <w:rPr>
          <w:rFonts w:ascii="Arial" w:hAnsi="Arial" w:cs="Arial"/>
          <w:sz w:val="22"/>
          <w:szCs w:val="22"/>
        </w:rPr>
        <w:t>1.6. Deliberate or wilful breach of these Regulations by an employee may give rise to disciplinary proceedings.</w:t>
      </w:r>
    </w:p>
    <w:p w14:paraId="417E0DFB" w14:textId="77777777" w:rsidR="00986B69" w:rsidRPr="00D82181" w:rsidRDefault="00986B69" w:rsidP="00986B69">
      <w:pPr>
        <w:rPr>
          <w:rFonts w:ascii="Arial" w:hAnsi="Arial" w:cs="Arial"/>
          <w:sz w:val="22"/>
          <w:szCs w:val="22"/>
        </w:rPr>
      </w:pPr>
      <w:r w:rsidRPr="00D82181">
        <w:rPr>
          <w:rFonts w:ascii="Arial" w:hAnsi="Arial" w:cs="Arial"/>
          <w:sz w:val="22"/>
          <w:szCs w:val="22"/>
        </w:rPr>
        <w:t>1.7. Members of council are expected to follow the instructions within these Regulations and not to entice employees to breach them. Failure to follow instructions within these Regulations brings the office of councillor into disrepute.</w:t>
      </w:r>
    </w:p>
    <w:p w14:paraId="1BEB1F8A" w14:textId="455843AD" w:rsidR="00986B69" w:rsidRPr="00D82181" w:rsidRDefault="00986B69" w:rsidP="00986B69">
      <w:pPr>
        <w:rPr>
          <w:rFonts w:ascii="Arial" w:hAnsi="Arial" w:cs="Arial"/>
          <w:sz w:val="22"/>
          <w:szCs w:val="22"/>
        </w:rPr>
      </w:pPr>
      <w:r w:rsidRPr="00D82181">
        <w:rPr>
          <w:rFonts w:ascii="Arial" w:hAnsi="Arial" w:cs="Arial"/>
          <w:sz w:val="22"/>
          <w:szCs w:val="22"/>
        </w:rPr>
        <w:t>1.8. The Responsible Financial Officer (RFO) holds a statutory office to be appointed by the council. The Clerk has been appointed as RFO for this council and these regulations will apply accordingly.</w:t>
      </w:r>
    </w:p>
    <w:p w14:paraId="2625C44E"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1.9. The </w:t>
      </w:r>
      <w:proofErr w:type="gramStart"/>
      <w:r w:rsidRPr="00D82181">
        <w:rPr>
          <w:rFonts w:ascii="Arial" w:hAnsi="Arial" w:cs="Arial"/>
          <w:sz w:val="22"/>
          <w:szCs w:val="22"/>
        </w:rPr>
        <w:t>RFO;</w:t>
      </w:r>
      <w:proofErr w:type="gramEnd"/>
    </w:p>
    <w:p w14:paraId="11E8AFA4"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t xml:space="preserve">acts under the policy direction of the </w:t>
      </w:r>
      <w:proofErr w:type="gramStart"/>
      <w:r w:rsidRPr="00D82181">
        <w:rPr>
          <w:rFonts w:ascii="Arial" w:hAnsi="Arial" w:cs="Arial"/>
          <w:sz w:val="22"/>
          <w:szCs w:val="22"/>
        </w:rPr>
        <w:t>council;</w:t>
      </w:r>
      <w:proofErr w:type="gramEnd"/>
    </w:p>
    <w:p w14:paraId="26A6EF1C"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t xml:space="preserve">administers the council's financial affairs in accordance with all Acts, Regulations and proper </w:t>
      </w:r>
      <w:proofErr w:type="gramStart"/>
      <w:r w:rsidRPr="00D82181">
        <w:rPr>
          <w:rFonts w:ascii="Arial" w:hAnsi="Arial" w:cs="Arial"/>
          <w:sz w:val="22"/>
          <w:szCs w:val="22"/>
        </w:rPr>
        <w:t>practices;</w:t>
      </w:r>
      <w:proofErr w:type="gramEnd"/>
    </w:p>
    <w:p w14:paraId="6D2FD86A"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lastRenderedPageBreak/>
        <w:t xml:space="preserve">determines on behalf of the council its accounting records and accounting control </w:t>
      </w:r>
      <w:proofErr w:type="gramStart"/>
      <w:r w:rsidRPr="00D82181">
        <w:rPr>
          <w:rFonts w:ascii="Arial" w:hAnsi="Arial" w:cs="Arial"/>
          <w:sz w:val="22"/>
          <w:szCs w:val="22"/>
        </w:rPr>
        <w:t>systems;</w:t>
      </w:r>
      <w:proofErr w:type="gramEnd"/>
    </w:p>
    <w:p w14:paraId="5F8E5324"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t xml:space="preserve">ensures the accounting control systems are </w:t>
      </w:r>
      <w:proofErr w:type="gramStart"/>
      <w:r w:rsidRPr="00D82181">
        <w:rPr>
          <w:rFonts w:ascii="Arial" w:hAnsi="Arial" w:cs="Arial"/>
          <w:sz w:val="22"/>
          <w:szCs w:val="22"/>
        </w:rPr>
        <w:t>observed;</w:t>
      </w:r>
      <w:proofErr w:type="gramEnd"/>
    </w:p>
    <w:p w14:paraId="72187700"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t xml:space="preserve">maintains the accounting records of the council up to date in accordance with proper </w:t>
      </w:r>
      <w:proofErr w:type="gramStart"/>
      <w:r w:rsidRPr="00D82181">
        <w:rPr>
          <w:rFonts w:ascii="Arial" w:hAnsi="Arial" w:cs="Arial"/>
          <w:sz w:val="22"/>
          <w:szCs w:val="22"/>
        </w:rPr>
        <w:t>practices;</w:t>
      </w:r>
      <w:proofErr w:type="gramEnd"/>
    </w:p>
    <w:p w14:paraId="2F9A1C8F"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t xml:space="preserve">assists the council to secure economy, </w:t>
      </w:r>
      <w:proofErr w:type="gramStart"/>
      <w:r w:rsidRPr="00D82181">
        <w:rPr>
          <w:rFonts w:ascii="Arial" w:hAnsi="Arial" w:cs="Arial"/>
          <w:sz w:val="22"/>
          <w:szCs w:val="22"/>
        </w:rPr>
        <w:t>efficiency</w:t>
      </w:r>
      <w:proofErr w:type="gramEnd"/>
      <w:r w:rsidRPr="00D82181">
        <w:rPr>
          <w:rFonts w:ascii="Arial" w:hAnsi="Arial" w:cs="Arial"/>
          <w:sz w:val="22"/>
          <w:szCs w:val="22"/>
        </w:rPr>
        <w:t xml:space="preserve"> and effectiveness in the use of its resources; and</w:t>
      </w:r>
    </w:p>
    <w:p w14:paraId="4646609B" w14:textId="77777777" w:rsidR="00986B69" w:rsidRPr="00D82181" w:rsidRDefault="00986B69" w:rsidP="00986B69">
      <w:pPr>
        <w:pStyle w:val="ListParagraph"/>
        <w:numPr>
          <w:ilvl w:val="0"/>
          <w:numId w:val="43"/>
        </w:numPr>
        <w:jc w:val="left"/>
        <w:rPr>
          <w:rFonts w:ascii="Arial" w:hAnsi="Arial" w:cs="Arial"/>
          <w:sz w:val="22"/>
          <w:szCs w:val="22"/>
        </w:rPr>
      </w:pPr>
      <w:r w:rsidRPr="00D82181">
        <w:rPr>
          <w:rFonts w:ascii="Arial" w:hAnsi="Arial" w:cs="Arial"/>
          <w:sz w:val="22"/>
          <w:szCs w:val="22"/>
        </w:rPr>
        <w:t>produces financial management information as required by the council.</w:t>
      </w:r>
    </w:p>
    <w:p w14:paraId="14F4FF2A" w14:textId="77777777" w:rsidR="00986B69" w:rsidRPr="00D82181" w:rsidRDefault="00986B69" w:rsidP="00986B69">
      <w:pPr>
        <w:rPr>
          <w:rFonts w:ascii="Arial" w:hAnsi="Arial" w:cs="Arial"/>
          <w:sz w:val="22"/>
          <w:szCs w:val="22"/>
        </w:rPr>
      </w:pPr>
      <w:r w:rsidRPr="00D82181">
        <w:rPr>
          <w:rFonts w:ascii="Arial" w:hAnsi="Arial" w:cs="Arial"/>
          <w:sz w:val="22"/>
          <w:szCs w:val="22"/>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D82181">
        <w:rPr>
          <w:rFonts w:ascii="Arial" w:hAnsi="Arial" w:cs="Arial"/>
          <w:sz w:val="22"/>
          <w:szCs w:val="22"/>
        </w:rPr>
        <w:t>, as the case may be, or</w:t>
      </w:r>
      <w:proofErr w:type="gramEnd"/>
      <w:r w:rsidRPr="00D82181">
        <w:rPr>
          <w:rFonts w:ascii="Arial" w:hAnsi="Arial" w:cs="Arial"/>
          <w:sz w:val="22"/>
          <w:szCs w:val="22"/>
        </w:rPr>
        <w:t xml:space="preserve"> management information prepared for the council from time to time comply with the Accounts and Audit Regulations.</w:t>
      </w:r>
    </w:p>
    <w:p w14:paraId="15EDB478"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1.11. The accounting records determined by the RFO shall </w:t>
      </w:r>
      <w:proofErr w:type="gramStart"/>
      <w:r w:rsidRPr="00D82181">
        <w:rPr>
          <w:rFonts w:ascii="Arial" w:hAnsi="Arial" w:cs="Arial"/>
          <w:sz w:val="22"/>
          <w:szCs w:val="22"/>
        </w:rPr>
        <w:t>in particular contain</w:t>
      </w:r>
      <w:proofErr w:type="gramEnd"/>
      <w:r w:rsidRPr="00D82181">
        <w:rPr>
          <w:rFonts w:ascii="Arial" w:hAnsi="Arial" w:cs="Arial"/>
          <w:sz w:val="22"/>
          <w:szCs w:val="22"/>
        </w:rPr>
        <w:t>:</w:t>
      </w:r>
    </w:p>
    <w:p w14:paraId="5B311AA3" w14:textId="77777777" w:rsidR="00986B69" w:rsidRPr="00D82181" w:rsidRDefault="00986B69" w:rsidP="00986B69">
      <w:pPr>
        <w:pStyle w:val="ListParagraph"/>
        <w:numPr>
          <w:ilvl w:val="0"/>
          <w:numId w:val="44"/>
        </w:numPr>
        <w:jc w:val="left"/>
        <w:rPr>
          <w:rFonts w:ascii="Arial" w:hAnsi="Arial" w:cs="Arial"/>
          <w:sz w:val="22"/>
          <w:szCs w:val="22"/>
        </w:rPr>
      </w:pPr>
      <w:r w:rsidRPr="00D82181">
        <w:rPr>
          <w:rFonts w:ascii="Arial" w:hAnsi="Arial" w:cs="Arial"/>
          <w:sz w:val="22"/>
          <w:szCs w:val="22"/>
        </w:rPr>
        <w:t xml:space="preserve">entries from day to day of all sums of money received and expended by the council and the matters to which the income and expenditure or receipts and payments account </w:t>
      </w:r>
      <w:proofErr w:type="gramStart"/>
      <w:r w:rsidRPr="00D82181">
        <w:rPr>
          <w:rFonts w:ascii="Arial" w:hAnsi="Arial" w:cs="Arial"/>
          <w:sz w:val="22"/>
          <w:szCs w:val="22"/>
        </w:rPr>
        <w:t>relate;</w:t>
      </w:r>
      <w:proofErr w:type="gramEnd"/>
    </w:p>
    <w:p w14:paraId="05D7BE27" w14:textId="77777777" w:rsidR="00986B69" w:rsidRPr="00D82181" w:rsidRDefault="00986B69" w:rsidP="00986B69">
      <w:pPr>
        <w:pStyle w:val="ListParagraph"/>
        <w:numPr>
          <w:ilvl w:val="0"/>
          <w:numId w:val="44"/>
        </w:numPr>
        <w:jc w:val="left"/>
        <w:rPr>
          <w:rFonts w:ascii="Arial" w:hAnsi="Arial" w:cs="Arial"/>
          <w:sz w:val="22"/>
          <w:szCs w:val="22"/>
        </w:rPr>
      </w:pPr>
      <w:r w:rsidRPr="00D82181">
        <w:rPr>
          <w:rFonts w:ascii="Arial" w:hAnsi="Arial" w:cs="Arial"/>
          <w:sz w:val="22"/>
          <w:szCs w:val="22"/>
        </w:rPr>
        <w:t>a record of the assets and liabilities of the council; and</w:t>
      </w:r>
    </w:p>
    <w:p w14:paraId="40A696F7" w14:textId="77777777" w:rsidR="00986B69" w:rsidRPr="00D82181" w:rsidRDefault="00986B69" w:rsidP="00986B69">
      <w:pPr>
        <w:pStyle w:val="ListParagraph"/>
        <w:numPr>
          <w:ilvl w:val="0"/>
          <w:numId w:val="44"/>
        </w:numPr>
        <w:jc w:val="left"/>
        <w:rPr>
          <w:rFonts w:ascii="Arial" w:hAnsi="Arial" w:cs="Arial"/>
          <w:sz w:val="22"/>
          <w:szCs w:val="22"/>
        </w:rPr>
      </w:pPr>
      <w:r w:rsidRPr="00D82181">
        <w:rPr>
          <w:rFonts w:ascii="Arial" w:hAnsi="Arial" w:cs="Arial"/>
          <w:sz w:val="22"/>
          <w:szCs w:val="22"/>
        </w:rPr>
        <w:t>wherever relevant, a record of the council’s income and expenditure in relation to claims made, or to be made, for any contribution, grant or subsidy.</w:t>
      </w:r>
    </w:p>
    <w:p w14:paraId="51FA4F6E" w14:textId="77777777" w:rsidR="00986B69" w:rsidRPr="00D82181" w:rsidRDefault="00986B69" w:rsidP="00986B69">
      <w:pPr>
        <w:rPr>
          <w:rFonts w:ascii="Arial" w:hAnsi="Arial" w:cs="Arial"/>
          <w:sz w:val="22"/>
          <w:szCs w:val="22"/>
        </w:rPr>
      </w:pPr>
      <w:r w:rsidRPr="00D82181">
        <w:rPr>
          <w:rFonts w:ascii="Arial" w:hAnsi="Arial" w:cs="Arial"/>
          <w:sz w:val="22"/>
          <w:szCs w:val="22"/>
        </w:rPr>
        <w:t>1.12. The accounting control systems determined by the RFO shall include:</w:t>
      </w:r>
    </w:p>
    <w:p w14:paraId="0AC616AA" w14:textId="77777777" w:rsidR="00986B69" w:rsidRPr="00D82181" w:rsidRDefault="00986B69" w:rsidP="00986B69">
      <w:pPr>
        <w:pStyle w:val="ListParagraph"/>
        <w:numPr>
          <w:ilvl w:val="0"/>
          <w:numId w:val="45"/>
        </w:numPr>
        <w:jc w:val="left"/>
        <w:rPr>
          <w:rFonts w:ascii="Arial" w:hAnsi="Arial" w:cs="Arial"/>
          <w:sz w:val="22"/>
          <w:szCs w:val="22"/>
        </w:rPr>
      </w:pPr>
      <w:r w:rsidRPr="00D82181">
        <w:rPr>
          <w:rFonts w:ascii="Arial" w:hAnsi="Arial" w:cs="Arial"/>
          <w:sz w:val="22"/>
          <w:szCs w:val="22"/>
        </w:rPr>
        <w:t xml:space="preserve">procedures to ensure that the financial transactions of the council are recorded as soon as reasonably practicable and as accurately and reasonably as </w:t>
      </w:r>
      <w:proofErr w:type="gramStart"/>
      <w:r w:rsidRPr="00D82181">
        <w:rPr>
          <w:rFonts w:ascii="Arial" w:hAnsi="Arial" w:cs="Arial"/>
          <w:sz w:val="22"/>
          <w:szCs w:val="22"/>
        </w:rPr>
        <w:t>possible;</w:t>
      </w:r>
      <w:proofErr w:type="gramEnd"/>
    </w:p>
    <w:p w14:paraId="6C603A38" w14:textId="77777777" w:rsidR="00986B69" w:rsidRPr="00D82181" w:rsidRDefault="00986B69" w:rsidP="00986B69">
      <w:pPr>
        <w:pStyle w:val="ListParagraph"/>
        <w:numPr>
          <w:ilvl w:val="0"/>
          <w:numId w:val="45"/>
        </w:numPr>
        <w:jc w:val="left"/>
        <w:rPr>
          <w:rFonts w:ascii="Arial" w:hAnsi="Arial" w:cs="Arial"/>
          <w:sz w:val="22"/>
          <w:szCs w:val="22"/>
        </w:rPr>
      </w:pPr>
      <w:r w:rsidRPr="00D82181">
        <w:rPr>
          <w:rFonts w:ascii="Arial" w:hAnsi="Arial" w:cs="Arial"/>
          <w:sz w:val="22"/>
          <w:szCs w:val="22"/>
        </w:rPr>
        <w:t xml:space="preserve">procedures to enable the prevention and detection of inaccuracies and fraud and the ability to reconstruct any lost </w:t>
      </w:r>
      <w:proofErr w:type="gramStart"/>
      <w:r w:rsidRPr="00D82181">
        <w:rPr>
          <w:rFonts w:ascii="Arial" w:hAnsi="Arial" w:cs="Arial"/>
          <w:sz w:val="22"/>
          <w:szCs w:val="22"/>
        </w:rPr>
        <w:t>records;</w:t>
      </w:r>
      <w:proofErr w:type="gramEnd"/>
    </w:p>
    <w:p w14:paraId="42A6549B" w14:textId="77777777" w:rsidR="00986B69" w:rsidRPr="00D82181" w:rsidRDefault="00986B69" w:rsidP="00986B69">
      <w:pPr>
        <w:pStyle w:val="ListParagraph"/>
        <w:numPr>
          <w:ilvl w:val="0"/>
          <w:numId w:val="45"/>
        </w:numPr>
        <w:jc w:val="left"/>
        <w:rPr>
          <w:rFonts w:ascii="Arial" w:hAnsi="Arial" w:cs="Arial"/>
          <w:sz w:val="22"/>
          <w:szCs w:val="22"/>
        </w:rPr>
      </w:pPr>
      <w:r w:rsidRPr="00D82181">
        <w:rPr>
          <w:rFonts w:ascii="Arial" w:hAnsi="Arial" w:cs="Arial"/>
          <w:sz w:val="22"/>
          <w:szCs w:val="22"/>
        </w:rPr>
        <w:t xml:space="preserve">identification of the duties of officers dealing with financial transactions and division of responsibilities of those officers in relation to significant </w:t>
      </w:r>
      <w:proofErr w:type="gramStart"/>
      <w:r w:rsidRPr="00D82181">
        <w:rPr>
          <w:rFonts w:ascii="Arial" w:hAnsi="Arial" w:cs="Arial"/>
          <w:sz w:val="22"/>
          <w:szCs w:val="22"/>
        </w:rPr>
        <w:t>transactions;</w:t>
      </w:r>
      <w:proofErr w:type="gramEnd"/>
    </w:p>
    <w:p w14:paraId="02088545" w14:textId="77777777" w:rsidR="00986B69" w:rsidRPr="00D82181" w:rsidRDefault="00986B69" w:rsidP="00986B69">
      <w:pPr>
        <w:pStyle w:val="ListParagraph"/>
        <w:numPr>
          <w:ilvl w:val="0"/>
          <w:numId w:val="45"/>
        </w:numPr>
        <w:jc w:val="left"/>
        <w:rPr>
          <w:rFonts w:ascii="Arial" w:hAnsi="Arial" w:cs="Arial"/>
          <w:sz w:val="22"/>
          <w:szCs w:val="22"/>
        </w:rPr>
      </w:pPr>
      <w:r w:rsidRPr="00D82181">
        <w:rPr>
          <w:rFonts w:ascii="Arial" w:hAnsi="Arial" w:cs="Arial"/>
          <w:sz w:val="22"/>
          <w:szCs w:val="22"/>
        </w:rPr>
        <w:t>procedures to ensure that uncollectable amounts, including any bad debts are not submitted to the council for approval to be written off except with the approval of the RFO and that the approvals are shown in the accounting records; and</w:t>
      </w:r>
    </w:p>
    <w:p w14:paraId="7BF1D443" w14:textId="78069D5A" w:rsidR="00986B69" w:rsidRPr="00D82181" w:rsidRDefault="00986B69" w:rsidP="00986B69">
      <w:pPr>
        <w:pStyle w:val="ListParagraph"/>
        <w:numPr>
          <w:ilvl w:val="0"/>
          <w:numId w:val="45"/>
        </w:numPr>
        <w:jc w:val="left"/>
        <w:rPr>
          <w:rFonts w:ascii="Arial" w:hAnsi="Arial" w:cs="Arial"/>
          <w:sz w:val="22"/>
          <w:szCs w:val="22"/>
        </w:rPr>
      </w:pPr>
      <w:r w:rsidRPr="00D82181">
        <w:rPr>
          <w:rFonts w:ascii="Arial" w:hAnsi="Arial" w:cs="Arial"/>
          <w:sz w:val="22"/>
          <w:szCs w:val="22"/>
        </w:rPr>
        <w:t>measures to ensure that risk is properly managed.</w:t>
      </w:r>
    </w:p>
    <w:p w14:paraId="07690841"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1.13. The council is not empowered by these Regulations or otherwise to delegate certain specified decisions. </w:t>
      </w:r>
      <w:proofErr w:type="gramStart"/>
      <w:r w:rsidRPr="00D82181">
        <w:rPr>
          <w:rFonts w:ascii="Arial" w:hAnsi="Arial" w:cs="Arial"/>
          <w:sz w:val="22"/>
          <w:szCs w:val="22"/>
        </w:rPr>
        <w:t>In particular any</w:t>
      </w:r>
      <w:proofErr w:type="gramEnd"/>
      <w:r w:rsidRPr="00D82181">
        <w:rPr>
          <w:rFonts w:ascii="Arial" w:hAnsi="Arial" w:cs="Arial"/>
          <w:sz w:val="22"/>
          <w:szCs w:val="22"/>
        </w:rPr>
        <w:t xml:space="preserve"> decision regarding:</w:t>
      </w:r>
    </w:p>
    <w:p w14:paraId="636E471B" w14:textId="77777777" w:rsidR="00986B69" w:rsidRPr="00D82181" w:rsidRDefault="00986B69" w:rsidP="00986B69">
      <w:pPr>
        <w:pStyle w:val="ListParagraph"/>
        <w:numPr>
          <w:ilvl w:val="0"/>
          <w:numId w:val="46"/>
        </w:numPr>
        <w:jc w:val="left"/>
        <w:rPr>
          <w:rFonts w:ascii="Arial" w:hAnsi="Arial" w:cs="Arial"/>
          <w:sz w:val="22"/>
          <w:szCs w:val="22"/>
        </w:rPr>
      </w:pPr>
      <w:r w:rsidRPr="00D82181">
        <w:rPr>
          <w:rFonts w:ascii="Arial" w:hAnsi="Arial" w:cs="Arial"/>
          <w:sz w:val="22"/>
          <w:szCs w:val="22"/>
        </w:rPr>
        <w:t>setting the final budget or the precept (council tax requirement</w:t>
      </w:r>
      <w:proofErr w:type="gramStart"/>
      <w:r w:rsidRPr="00D82181">
        <w:rPr>
          <w:rFonts w:ascii="Arial" w:hAnsi="Arial" w:cs="Arial"/>
          <w:sz w:val="22"/>
          <w:szCs w:val="22"/>
        </w:rPr>
        <w:t>);</w:t>
      </w:r>
      <w:proofErr w:type="gramEnd"/>
    </w:p>
    <w:p w14:paraId="18AAB811" w14:textId="77777777" w:rsidR="00986B69" w:rsidRPr="00D82181" w:rsidRDefault="00986B69" w:rsidP="00986B69">
      <w:pPr>
        <w:pStyle w:val="ListParagraph"/>
        <w:numPr>
          <w:ilvl w:val="0"/>
          <w:numId w:val="46"/>
        </w:numPr>
        <w:jc w:val="left"/>
        <w:rPr>
          <w:rFonts w:ascii="Arial" w:hAnsi="Arial" w:cs="Arial"/>
          <w:sz w:val="22"/>
          <w:szCs w:val="22"/>
        </w:rPr>
      </w:pPr>
      <w:r w:rsidRPr="00D82181">
        <w:rPr>
          <w:rFonts w:ascii="Arial" w:hAnsi="Arial" w:cs="Arial"/>
          <w:sz w:val="22"/>
          <w:szCs w:val="22"/>
        </w:rPr>
        <w:t xml:space="preserve">approving accounting </w:t>
      </w:r>
      <w:proofErr w:type="gramStart"/>
      <w:r w:rsidRPr="00D82181">
        <w:rPr>
          <w:rFonts w:ascii="Arial" w:hAnsi="Arial" w:cs="Arial"/>
          <w:sz w:val="22"/>
          <w:szCs w:val="22"/>
        </w:rPr>
        <w:t>statements;</w:t>
      </w:r>
      <w:proofErr w:type="gramEnd"/>
    </w:p>
    <w:p w14:paraId="6864352C" w14:textId="77777777" w:rsidR="00986B69" w:rsidRPr="00D82181" w:rsidRDefault="00986B69" w:rsidP="00986B69">
      <w:pPr>
        <w:pStyle w:val="ListParagraph"/>
        <w:numPr>
          <w:ilvl w:val="0"/>
          <w:numId w:val="46"/>
        </w:numPr>
        <w:jc w:val="left"/>
        <w:rPr>
          <w:rFonts w:ascii="Arial" w:hAnsi="Arial" w:cs="Arial"/>
          <w:sz w:val="22"/>
          <w:szCs w:val="22"/>
        </w:rPr>
      </w:pPr>
      <w:r w:rsidRPr="00D82181">
        <w:rPr>
          <w:rFonts w:ascii="Arial" w:hAnsi="Arial" w:cs="Arial"/>
          <w:sz w:val="22"/>
          <w:szCs w:val="22"/>
        </w:rPr>
        <w:t xml:space="preserve">approving an annual governance </w:t>
      </w:r>
      <w:proofErr w:type="gramStart"/>
      <w:r w:rsidRPr="00D82181">
        <w:rPr>
          <w:rFonts w:ascii="Arial" w:hAnsi="Arial" w:cs="Arial"/>
          <w:sz w:val="22"/>
          <w:szCs w:val="22"/>
        </w:rPr>
        <w:t>statement;</w:t>
      </w:r>
      <w:proofErr w:type="gramEnd"/>
    </w:p>
    <w:p w14:paraId="6758C062" w14:textId="77777777" w:rsidR="00986B69" w:rsidRPr="00D82181" w:rsidRDefault="00986B69" w:rsidP="00986B69">
      <w:pPr>
        <w:pStyle w:val="ListParagraph"/>
        <w:numPr>
          <w:ilvl w:val="0"/>
          <w:numId w:val="46"/>
        </w:numPr>
        <w:jc w:val="left"/>
        <w:rPr>
          <w:rFonts w:ascii="Arial" w:hAnsi="Arial" w:cs="Arial"/>
          <w:sz w:val="22"/>
          <w:szCs w:val="22"/>
        </w:rPr>
      </w:pPr>
      <w:proofErr w:type="gramStart"/>
      <w:r w:rsidRPr="00D82181">
        <w:rPr>
          <w:rFonts w:ascii="Arial" w:hAnsi="Arial" w:cs="Arial"/>
          <w:sz w:val="22"/>
          <w:szCs w:val="22"/>
        </w:rPr>
        <w:t>borrowing;</w:t>
      </w:r>
      <w:proofErr w:type="gramEnd"/>
    </w:p>
    <w:p w14:paraId="52D962EA" w14:textId="77777777" w:rsidR="00986B69" w:rsidRPr="00D82181" w:rsidRDefault="00986B69" w:rsidP="00986B69">
      <w:pPr>
        <w:pStyle w:val="ListParagraph"/>
        <w:numPr>
          <w:ilvl w:val="0"/>
          <w:numId w:val="46"/>
        </w:numPr>
        <w:jc w:val="left"/>
        <w:rPr>
          <w:rFonts w:ascii="Arial" w:hAnsi="Arial" w:cs="Arial"/>
          <w:sz w:val="22"/>
          <w:szCs w:val="22"/>
        </w:rPr>
      </w:pPr>
      <w:r w:rsidRPr="00D82181">
        <w:rPr>
          <w:rFonts w:ascii="Arial" w:hAnsi="Arial" w:cs="Arial"/>
          <w:sz w:val="22"/>
          <w:szCs w:val="22"/>
        </w:rPr>
        <w:t xml:space="preserve">writing off bad </w:t>
      </w:r>
      <w:proofErr w:type="gramStart"/>
      <w:r w:rsidRPr="00D82181">
        <w:rPr>
          <w:rFonts w:ascii="Arial" w:hAnsi="Arial" w:cs="Arial"/>
          <w:sz w:val="22"/>
          <w:szCs w:val="22"/>
        </w:rPr>
        <w:t>debts;</w:t>
      </w:r>
      <w:proofErr w:type="gramEnd"/>
    </w:p>
    <w:p w14:paraId="78B499C0" w14:textId="77777777" w:rsidR="00986B69" w:rsidRPr="00D82181" w:rsidRDefault="00986B69" w:rsidP="00986B69">
      <w:pPr>
        <w:pStyle w:val="ListParagraph"/>
        <w:numPr>
          <w:ilvl w:val="0"/>
          <w:numId w:val="46"/>
        </w:numPr>
        <w:jc w:val="left"/>
        <w:rPr>
          <w:rFonts w:ascii="Arial" w:hAnsi="Arial" w:cs="Arial"/>
          <w:sz w:val="22"/>
          <w:szCs w:val="22"/>
        </w:rPr>
      </w:pPr>
      <w:r w:rsidRPr="00D82181">
        <w:rPr>
          <w:rFonts w:ascii="Arial" w:hAnsi="Arial" w:cs="Arial"/>
          <w:sz w:val="22"/>
          <w:szCs w:val="22"/>
        </w:rPr>
        <w:t>declaring eligibility for the General Power of Competence; and</w:t>
      </w:r>
    </w:p>
    <w:p w14:paraId="437B466C" w14:textId="77777777" w:rsidR="00986B69" w:rsidRPr="00D82181" w:rsidRDefault="00986B69" w:rsidP="00986B69">
      <w:pPr>
        <w:pStyle w:val="ListParagraph"/>
        <w:numPr>
          <w:ilvl w:val="0"/>
          <w:numId w:val="46"/>
        </w:numPr>
        <w:jc w:val="left"/>
        <w:rPr>
          <w:rFonts w:ascii="Arial" w:hAnsi="Arial" w:cs="Arial"/>
          <w:sz w:val="22"/>
          <w:szCs w:val="22"/>
        </w:rPr>
      </w:pPr>
      <w:r w:rsidRPr="00D82181">
        <w:rPr>
          <w:rFonts w:ascii="Arial" w:hAnsi="Arial" w:cs="Arial"/>
          <w:sz w:val="22"/>
          <w:szCs w:val="22"/>
        </w:rPr>
        <w:t>addressing recommendations in any report from the internal or external auditors, shall be a matter for the full council only.</w:t>
      </w:r>
    </w:p>
    <w:p w14:paraId="6B4977D2" w14:textId="77777777" w:rsidR="00986B69" w:rsidRPr="00D82181" w:rsidRDefault="00986B69" w:rsidP="00986B69">
      <w:pPr>
        <w:rPr>
          <w:rFonts w:ascii="Arial" w:hAnsi="Arial" w:cs="Arial"/>
          <w:sz w:val="22"/>
          <w:szCs w:val="22"/>
        </w:rPr>
      </w:pPr>
      <w:r w:rsidRPr="00D82181">
        <w:rPr>
          <w:rFonts w:ascii="Arial" w:hAnsi="Arial" w:cs="Arial"/>
          <w:sz w:val="22"/>
          <w:szCs w:val="22"/>
        </w:rPr>
        <w:lastRenderedPageBreak/>
        <w:t>1.14. In addition, the council must:</w:t>
      </w:r>
    </w:p>
    <w:p w14:paraId="7C86A447" w14:textId="77777777" w:rsidR="00986B69" w:rsidRPr="00D82181" w:rsidRDefault="00986B69" w:rsidP="00986B69">
      <w:pPr>
        <w:pStyle w:val="ListParagraph"/>
        <w:numPr>
          <w:ilvl w:val="0"/>
          <w:numId w:val="47"/>
        </w:numPr>
        <w:jc w:val="left"/>
        <w:rPr>
          <w:rFonts w:ascii="Arial" w:hAnsi="Arial" w:cs="Arial"/>
          <w:sz w:val="22"/>
          <w:szCs w:val="22"/>
        </w:rPr>
      </w:pPr>
      <w:r w:rsidRPr="00D82181">
        <w:rPr>
          <w:rFonts w:ascii="Arial" w:hAnsi="Arial" w:cs="Arial"/>
          <w:sz w:val="22"/>
          <w:szCs w:val="22"/>
        </w:rPr>
        <w:t xml:space="preserve">determine and keep under regular review the bank mandate for all council bank </w:t>
      </w:r>
      <w:proofErr w:type="gramStart"/>
      <w:r w:rsidRPr="00D82181">
        <w:rPr>
          <w:rFonts w:ascii="Arial" w:hAnsi="Arial" w:cs="Arial"/>
          <w:sz w:val="22"/>
          <w:szCs w:val="22"/>
        </w:rPr>
        <w:t>accounts;</w:t>
      </w:r>
      <w:proofErr w:type="gramEnd"/>
    </w:p>
    <w:p w14:paraId="545934B3" w14:textId="2042E911" w:rsidR="00986B69" w:rsidRPr="00D82181" w:rsidRDefault="00986B69" w:rsidP="00986B69">
      <w:pPr>
        <w:pStyle w:val="ListParagraph"/>
        <w:numPr>
          <w:ilvl w:val="0"/>
          <w:numId w:val="47"/>
        </w:numPr>
        <w:jc w:val="left"/>
        <w:rPr>
          <w:rFonts w:ascii="Arial" w:hAnsi="Arial" w:cs="Arial"/>
          <w:sz w:val="22"/>
          <w:szCs w:val="22"/>
        </w:rPr>
      </w:pPr>
      <w:r w:rsidRPr="00D82181">
        <w:rPr>
          <w:rFonts w:ascii="Arial" w:hAnsi="Arial" w:cs="Arial"/>
          <w:sz w:val="22"/>
          <w:szCs w:val="22"/>
        </w:rPr>
        <w:t xml:space="preserve">approve any grant or a single commitment </w:t>
      </w:r>
      <w:proofErr w:type="gramStart"/>
      <w:r w:rsidRPr="00D82181">
        <w:rPr>
          <w:rFonts w:ascii="Arial" w:hAnsi="Arial" w:cs="Arial"/>
          <w:sz w:val="22"/>
          <w:szCs w:val="22"/>
        </w:rPr>
        <w:t>in excess of</w:t>
      </w:r>
      <w:proofErr w:type="gramEnd"/>
      <w:r w:rsidRPr="00D82181">
        <w:rPr>
          <w:rFonts w:ascii="Arial" w:hAnsi="Arial" w:cs="Arial"/>
          <w:sz w:val="22"/>
          <w:szCs w:val="22"/>
        </w:rPr>
        <w:t xml:space="preserve"> £5,000; and</w:t>
      </w:r>
    </w:p>
    <w:p w14:paraId="7D478912" w14:textId="77777777" w:rsidR="00986B69" w:rsidRPr="00D82181" w:rsidRDefault="00986B69" w:rsidP="00986B69">
      <w:pPr>
        <w:pStyle w:val="ListParagraph"/>
        <w:numPr>
          <w:ilvl w:val="0"/>
          <w:numId w:val="47"/>
        </w:numPr>
        <w:jc w:val="left"/>
        <w:rPr>
          <w:rFonts w:ascii="Arial" w:hAnsi="Arial" w:cs="Arial"/>
          <w:sz w:val="22"/>
          <w:szCs w:val="22"/>
        </w:rPr>
      </w:pPr>
      <w:r w:rsidRPr="00D82181">
        <w:rPr>
          <w:rFonts w:ascii="Arial" w:hAnsi="Arial" w:cs="Arial"/>
          <w:sz w:val="22"/>
          <w:szCs w:val="22"/>
        </w:rPr>
        <w:t>in respect of the annual salary for any employee have regard to recommendations about annual salaries of employees made by the relevant committee in accordance with its terms of reference.</w:t>
      </w:r>
    </w:p>
    <w:p w14:paraId="3C6273C5" w14:textId="77777777" w:rsidR="00986B69" w:rsidRPr="00D82181" w:rsidRDefault="00986B69" w:rsidP="00986B69">
      <w:pPr>
        <w:rPr>
          <w:rFonts w:ascii="Arial" w:hAnsi="Arial" w:cs="Arial"/>
          <w:sz w:val="22"/>
          <w:szCs w:val="22"/>
        </w:rPr>
      </w:pPr>
      <w:r w:rsidRPr="00D82181">
        <w:rPr>
          <w:rFonts w:ascii="Arial" w:hAnsi="Arial" w:cs="Arial"/>
          <w:sz w:val="22"/>
          <w:szCs w:val="22"/>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28002CB4"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In these financial regulations the term ‘proper practice’ or ‘proper practices’ shall refer to guidance issued in </w:t>
      </w:r>
      <w:r w:rsidRPr="00D82181">
        <w:rPr>
          <w:rFonts w:ascii="Arial" w:hAnsi="Arial" w:cs="Arial"/>
          <w:i/>
          <w:sz w:val="22"/>
          <w:szCs w:val="22"/>
        </w:rPr>
        <w:t>Governance and Accountability for Local Councils - a Practitioners’ Guide (England)</w:t>
      </w:r>
      <w:r w:rsidRPr="00D82181">
        <w:rPr>
          <w:rFonts w:ascii="Arial" w:hAnsi="Arial" w:cs="Arial"/>
          <w:sz w:val="22"/>
          <w:szCs w:val="22"/>
        </w:rPr>
        <w:t xml:space="preserve"> issued by the Joint Practitioners Advisory Group (JPAG), available from the websites of NALC and the Society for Local Council Clerks (SLCC).</w:t>
      </w:r>
    </w:p>
    <w:p w14:paraId="29BFAA97" w14:textId="77777777" w:rsidR="00986B69" w:rsidRPr="00D82181" w:rsidRDefault="00986B69" w:rsidP="00E14FCA">
      <w:pPr>
        <w:pStyle w:val="Heading1"/>
        <w:rPr>
          <w:rFonts w:ascii="Arial" w:hAnsi="Arial" w:cs="Arial"/>
          <w:b/>
          <w:bCs/>
          <w:sz w:val="22"/>
          <w:szCs w:val="22"/>
        </w:rPr>
      </w:pPr>
      <w:bookmarkStart w:id="5" w:name="_Toc102387159"/>
      <w:r w:rsidRPr="00D82181">
        <w:rPr>
          <w:rFonts w:ascii="Arial" w:hAnsi="Arial" w:cs="Arial"/>
          <w:b/>
          <w:bCs/>
          <w:sz w:val="22"/>
          <w:szCs w:val="22"/>
        </w:rPr>
        <w:t>2. Accounting and audit (internal and external)</w:t>
      </w:r>
      <w:bookmarkEnd w:id="5"/>
    </w:p>
    <w:p w14:paraId="39003B59"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2.1. All accounting procedures and financial records of the council shall be determined by the RFO in accordance with the Accounts and Audit Regulations, appropriate </w:t>
      </w:r>
      <w:proofErr w:type="gramStart"/>
      <w:r w:rsidRPr="00D82181">
        <w:rPr>
          <w:rFonts w:ascii="Arial" w:hAnsi="Arial" w:cs="Arial"/>
          <w:sz w:val="22"/>
          <w:szCs w:val="22"/>
        </w:rPr>
        <w:t>guidance</w:t>
      </w:r>
      <w:proofErr w:type="gramEnd"/>
      <w:r w:rsidRPr="00D82181">
        <w:rPr>
          <w:rFonts w:ascii="Arial" w:hAnsi="Arial" w:cs="Arial"/>
          <w:sz w:val="22"/>
          <w:szCs w:val="22"/>
        </w:rPr>
        <w:t xml:space="preserve"> and proper practices.</w:t>
      </w:r>
    </w:p>
    <w:p w14:paraId="58F18CAA" w14:textId="7B45C074" w:rsidR="00986B69" w:rsidRPr="00D82181" w:rsidRDefault="00986B69" w:rsidP="00986B69">
      <w:pPr>
        <w:rPr>
          <w:rFonts w:ascii="Arial" w:hAnsi="Arial" w:cs="Arial"/>
          <w:sz w:val="22"/>
          <w:szCs w:val="22"/>
        </w:rPr>
      </w:pPr>
      <w:r w:rsidRPr="00D82181">
        <w:rPr>
          <w:rFonts w:ascii="Arial" w:hAnsi="Arial" w:cs="Arial"/>
          <w:sz w:val="22"/>
          <w:szCs w:val="22"/>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45AE2C9A" w14:textId="77777777" w:rsidR="00986B69" w:rsidRPr="00D82181" w:rsidRDefault="00986B69" w:rsidP="00986B69">
      <w:pPr>
        <w:rPr>
          <w:rFonts w:ascii="Arial" w:hAnsi="Arial" w:cs="Arial"/>
          <w:sz w:val="22"/>
          <w:szCs w:val="22"/>
        </w:rPr>
      </w:pPr>
      <w:r w:rsidRPr="00D82181">
        <w:rPr>
          <w:rFonts w:ascii="Arial" w:hAnsi="Arial" w:cs="Arial"/>
          <w:sz w:val="22"/>
          <w:szCs w:val="22"/>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45F1D76D" w14:textId="77777777" w:rsidR="00986B69" w:rsidRPr="00D82181" w:rsidRDefault="00986B69" w:rsidP="00986B69">
      <w:pPr>
        <w:rPr>
          <w:rFonts w:ascii="Arial" w:hAnsi="Arial" w:cs="Arial"/>
          <w:sz w:val="22"/>
          <w:szCs w:val="22"/>
        </w:rPr>
      </w:pPr>
      <w:r w:rsidRPr="00D82181">
        <w:rPr>
          <w:rFonts w:ascii="Arial" w:hAnsi="Arial" w:cs="Arial"/>
          <w:sz w:val="22"/>
          <w:szCs w:val="22"/>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69E25560" w14:textId="77777777" w:rsidR="00986B69" w:rsidRPr="00D82181" w:rsidRDefault="00986B69" w:rsidP="00986B69">
      <w:pPr>
        <w:rPr>
          <w:rFonts w:ascii="Arial" w:hAnsi="Arial" w:cs="Arial"/>
          <w:sz w:val="22"/>
          <w:szCs w:val="22"/>
        </w:rPr>
      </w:pPr>
      <w:r w:rsidRPr="00D82181">
        <w:rPr>
          <w:rFonts w:ascii="Arial" w:hAnsi="Arial" w:cs="Arial"/>
          <w:sz w:val="22"/>
          <w:szCs w:val="22"/>
        </w:rPr>
        <w:t>2.5. The internal auditor shall be appointed by and shall carry out the work in relation to internal controls required by the council in accordance with proper practices.</w:t>
      </w:r>
    </w:p>
    <w:p w14:paraId="2AF2297B" w14:textId="77777777" w:rsidR="00986B69" w:rsidRPr="00D82181" w:rsidRDefault="00986B69" w:rsidP="00986B69">
      <w:pPr>
        <w:rPr>
          <w:rFonts w:ascii="Arial" w:hAnsi="Arial" w:cs="Arial"/>
          <w:sz w:val="22"/>
          <w:szCs w:val="22"/>
        </w:rPr>
      </w:pPr>
      <w:r w:rsidRPr="00D82181">
        <w:rPr>
          <w:rFonts w:ascii="Arial" w:hAnsi="Arial" w:cs="Arial"/>
          <w:sz w:val="22"/>
          <w:szCs w:val="22"/>
        </w:rPr>
        <w:t>2.6. The internal auditor shall:</w:t>
      </w:r>
    </w:p>
    <w:p w14:paraId="272E12DA" w14:textId="77777777" w:rsidR="00986B69" w:rsidRPr="00D82181" w:rsidRDefault="00986B69" w:rsidP="00986B69">
      <w:pPr>
        <w:pStyle w:val="ListParagraph"/>
        <w:numPr>
          <w:ilvl w:val="0"/>
          <w:numId w:val="48"/>
        </w:numPr>
        <w:jc w:val="left"/>
        <w:rPr>
          <w:rFonts w:ascii="Arial" w:hAnsi="Arial" w:cs="Arial"/>
          <w:sz w:val="22"/>
          <w:szCs w:val="22"/>
        </w:rPr>
      </w:pPr>
      <w:r w:rsidRPr="00D82181">
        <w:rPr>
          <w:rFonts w:ascii="Arial" w:hAnsi="Arial" w:cs="Arial"/>
          <w:sz w:val="22"/>
          <w:szCs w:val="22"/>
        </w:rPr>
        <w:t xml:space="preserve">be competent and independent of the financial operations of the </w:t>
      </w:r>
      <w:proofErr w:type="gramStart"/>
      <w:r w:rsidRPr="00D82181">
        <w:rPr>
          <w:rFonts w:ascii="Arial" w:hAnsi="Arial" w:cs="Arial"/>
          <w:sz w:val="22"/>
          <w:szCs w:val="22"/>
        </w:rPr>
        <w:t>council;</w:t>
      </w:r>
      <w:proofErr w:type="gramEnd"/>
    </w:p>
    <w:p w14:paraId="2D95ED65" w14:textId="77777777" w:rsidR="00986B69" w:rsidRPr="00D82181" w:rsidRDefault="00986B69" w:rsidP="00986B69">
      <w:pPr>
        <w:pStyle w:val="ListParagraph"/>
        <w:numPr>
          <w:ilvl w:val="0"/>
          <w:numId w:val="48"/>
        </w:numPr>
        <w:jc w:val="left"/>
        <w:rPr>
          <w:rFonts w:ascii="Arial" w:hAnsi="Arial" w:cs="Arial"/>
          <w:sz w:val="22"/>
          <w:szCs w:val="22"/>
        </w:rPr>
      </w:pPr>
      <w:r w:rsidRPr="00D82181">
        <w:rPr>
          <w:rFonts w:ascii="Arial" w:hAnsi="Arial" w:cs="Arial"/>
          <w:sz w:val="22"/>
          <w:szCs w:val="22"/>
        </w:rPr>
        <w:lastRenderedPageBreak/>
        <w:t xml:space="preserve">report to council in writing, or in person, on a regular basis with a minimum of one annual written report during each financial </w:t>
      </w:r>
      <w:proofErr w:type="gramStart"/>
      <w:r w:rsidRPr="00D82181">
        <w:rPr>
          <w:rFonts w:ascii="Arial" w:hAnsi="Arial" w:cs="Arial"/>
          <w:sz w:val="22"/>
          <w:szCs w:val="22"/>
        </w:rPr>
        <w:t>year;</w:t>
      </w:r>
      <w:proofErr w:type="gramEnd"/>
    </w:p>
    <w:p w14:paraId="6BC0F802" w14:textId="77777777" w:rsidR="00986B69" w:rsidRPr="00D82181" w:rsidRDefault="00986B69" w:rsidP="00986B69">
      <w:pPr>
        <w:pStyle w:val="ListParagraph"/>
        <w:numPr>
          <w:ilvl w:val="0"/>
          <w:numId w:val="48"/>
        </w:numPr>
        <w:jc w:val="left"/>
        <w:rPr>
          <w:rFonts w:ascii="Arial" w:hAnsi="Arial" w:cs="Arial"/>
          <w:sz w:val="22"/>
          <w:szCs w:val="22"/>
        </w:rPr>
      </w:pPr>
      <w:r w:rsidRPr="00D82181">
        <w:rPr>
          <w:rFonts w:ascii="Arial" w:hAnsi="Arial" w:cs="Arial"/>
          <w:sz w:val="22"/>
          <w:szCs w:val="22"/>
        </w:rPr>
        <w:t xml:space="preserve">to demonstrate competence, </w:t>
      </w:r>
      <w:proofErr w:type="gramStart"/>
      <w:r w:rsidRPr="00D82181">
        <w:rPr>
          <w:rFonts w:ascii="Arial" w:hAnsi="Arial" w:cs="Arial"/>
          <w:sz w:val="22"/>
          <w:szCs w:val="22"/>
        </w:rPr>
        <w:t>objectivity</w:t>
      </w:r>
      <w:proofErr w:type="gramEnd"/>
      <w:r w:rsidRPr="00D82181">
        <w:rPr>
          <w:rFonts w:ascii="Arial" w:hAnsi="Arial" w:cs="Arial"/>
          <w:sz w:val="22"/>
          <w:szCs w:val="22"/>
        </w:rPr>
        <w:t xml:space="preserve"> and independence, be free from any actual or perceived conflicts of interest, including those arising from family relationships; and</w:t>
      </w:r>
    </w:p>
    <w:p w14:paraId="64F74708" w14:textId="77777777" w:rsidR="00986B69" w:rsidRPr="00D82181" w:rsidRDefault="00986B69" w:rsidP="00986B69">
      <w:pPr>
        <w:pStyle w:val="ListParagraph"/>
        <w:numPr>
          <w:ilvl w:val="0"/>
          <w:numId w:val="48"/>
        </w:numPr>
        <w:jc w:val="left"/>
        <w:rPr>
          <w:rFonts w:ascii="Arial" w:hAnsi="Arial" w:cs="Arial"/>
          <w:sz w:val="22"/>
          <w:szCs w:val="22"/>
        </w:rPr>
      </w:pPr>
      <w:r w:rsidRPr="00D82181">
        <w:rPr>
          <w:rFonts w:ascii="Arial" w:hAnsi="Arial" w:cs="Arial"/>
          <w:sz w:val="22"/>
          <w:szCs w:val="22"/>
        </w:rPr>
        <w:t xml:space="preserve">has no involvement in the financial decision making, management or control of the </w:t>
      </w:r>
      <w:proofErr w:type="gramStart"/>
      <w:r w:rsidRPr="00D82181">
        <w:rPr>
          <w:rFonts w:ascii="Arial" w:hAnsi="Arial" w:cs="Arial"/>
          <w:sz w:val="22"/>
          <w:szCs w:val="22"/>
        </w:rPr>
        <w:t>council</w:t>
      </w:r>
      <w:proofErr w:type="gramEnd"/>
    </w:p>
    <w:p w14:paraId="7D6CE3BB" w14:textId="77777777" w:rsidR="00986B69" w:rsidRPr="00D82181" w:rsidRDefault="00986B69" w:rsidP="00986B69">
      <w:pPr>
        <w:rPr>
          <w:rFonts w:ascii="Arial" w:hAnsi="Arial" w:cs="Arial"/>
          <w:sz w:val="22"/>
          <w:szCs w:val="22"/>
        </w:rPr>
      </w:pPr>
      <w:r w:rsidRPr="00D82181">
        <w:rPr>
          <w:rFonts w:ascii="Arial" w:hAnsi="Arial" w:cs="Arial"/>
          <w:sz w:val="22"/>
          <w:szCs w:val="22"/>
        </w:rPr>
        <w:t>2.7. Internal or external auditors may not under any circumstances:</w:t>
      </w:r>
    </w:p>
    <w:p w14:paraId="5569775E" w14:textId="77777777" w:rsidR="00986B69" w:rsidRPr="00D82181" w:rsidRDefault="00986B69" w:rsidP="00986B69">
      <w:pPr>
        <w:pStyle w:val="ListParagraph"/>
        <w:numPr>
          <w:ilvl w:val="0"/>
          <w:numId w:val="49"/>
        </w:numPr>
        <w:jc w:val="left"/>
        <w:rPr>
          <w:rFonts w:ascii="Arial" w:hAnsi="Arial" w:cs="Arial"/>
          <w:sz w:val="22"/>
          <w:szCs w:val="22"/>
        </w:rPr>
      </w:pPr>
      <w:r w:rsidRPr="00D82181">
        <w:rPr>
          <w:rFonts w:ascii="Arial" w:hAnsi="Arial" w:cs="Arial"/>
          <w:sz w:val="22"/>
          <w:szCs w:val="22"/>
        </w:rPr>
        <w:t xml:space="preserve">perform any operational duties for the </w:t>
      </w:r>
      <w:proofErr w:type="gramStart"/>
      <w:r w:rsidRPr="00D82181">
        <w:rPr>
          <w:rFonts w:ascii="Arial" w:hAnsi="Arial" w:cs="Arial"/>
          <w:sz w:val="22"/>
          <w:szCs w:val="22"/>
        </w:rPr>
        <w:t>council;</w:t>
      </w:r>
      <w:proofErr w:type="gramEnd"/>
    </w:p>
    <w:p w14:paraId="4A15237F" w14:textId="77777777" w:rsidR="00986B69" w:rsidRPr="00D82181" w:rsidRDefault="00986B69" w:rsidP="00986B69">
      <w:pPr>
        <w:pStyle w:val="ListParagraph"/>
        <w:numPr>
          <w:ilvl w:val="0"/>
          <w:numId w:val="49"/>
        </w:numPr>
        <w:jc w:val="left"/>
        <w:rPr>
          <w:rFonts w:ascii="Arial" w:hAnsi="Arial" w:cs="Arial"/>
          <w:sz w:val="22"/>
          <w:szCs w:val="22"/>
        </w:rPr>
      </w:pPr>
      <w:r w:rsidRPr="00D82181">
        <w:rPr>
          <w:rFonts w:ascii="Arial" w:hAnsi="Arial" w:cs="Arial"/>
          <w:sz w:val="22"/>
          <w:szCs w:val="22"/>
        </w:rPr>
        <w:t>initiate or approve accounting transactions; or</w:t>
      </w:r>
    </w:p>
    <w:p w14:paraId="27FF8A84" w14:textId="77777777" w:rsidR="00986B69" w:rsidRPr="00D82181" w:rsidRDefault="00986B69" w:rsidP="00986B69">
      <w:pPr>
        <w:pStyle w:val="ListParagraph"/>
        <w:numPr>
          <w:ilvl w:val="0"/>
          <w:numId w:val="49"/>
        </w:numPr>
        <w:jc w:val="left"/>
        <w:rPr>
          <w:rFonts w:ascii="Arial" w:hAnsi="Arial" w:cs="Arial"/>
          <w:sz w:val="22"/>
          <w:szCs w:val="22"/>
        </w:rPr>
      </w:pPr>
      <w:r w:rsidRPr="00D82181">
        <w:rPr>
          <w:rFonts w:ascii="Arial" w:hAnsi="Arial" w:cs="Arial"/>
          <w:sz w:val="22"/>
          <w:szCs w:val="22"/>
        </w:rPr>
        <w:t>direct the activities of any council employee, except to the extent that such employees have been appropriately assigned to assist the internal auditor.</w:t>
      </w:r>
    </w:p>
    <w:p w14:paraId="1171B975" w14:textId="77777777" w:rsidR="00986B69" w:rsidRPr="00D82181" w:rsidRDefault="00986B69" w:rsidP="00986B69">
      <w:pPr>
        <w:rPr>
          <w:rFonts w:ascii="Arial" w:hAnsi="Arial" w:cs="Arial"/>
          <w:sz w:val="22"/>
          <w:szCs w:val="22"/>
        </w:rPr>
      </w:pPr>
      <w:r w:rsidRPr="00D82181">
        <w:rPr>
          <w:rFonts w:ascii="Arial" w:hAnsi="Arial" w:cs="Arial"/>
          <w:sz w:val="22"/>
          <w:szCs w:val="22"/>
        </w:rPr>
        <w:t>2.8. For the avoidance of doubt, in relation to internal audit the terms ‘independent’ and ‘independence’ shall have the same meaning as is described in proper practices.</w:t>
      </w:r>
    </w:p>
    <w:p w14:paraId="52E46644"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2.9. The RFO shall </w:t>
      </w:r>
      <w:proofErr w:type="gramStart"/>
      <w:r w:rsidRPr="00D82181">
        <w:rPr>
          <w:rFonts w:ascii="Arial" w:hAnsi="Arial" w:cs="Arial"/>
          <w:sz w:val="22"/>
          <w:szCs w:val="22"/>
        </w:rPr>
        <w:t>make arrangements</w:t>
      </w:r>
      <w:proofErr w:type="gramEnd"/>
      <w:r w:rsidRPr="00D82181">
        <w:rPr>
          <w:rFonts w:ascii="Arial" w:hAnsi="Arial" w:cs="Arial"/>
          <w:sz w:val="22"/>
          <w:szCs w:val="22"/>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F34115A" w14:textId="77777777" w:rsidR="00986B69" w:rsidRPr="00D82181" w:rsidRDefault="00986B69" w:rsidP="00986B69">
      <w:pPr>
        <w:rPr>
          <w:rFonts w:ascii="Arial" w:hAnsi="Arial" w:cs="Arial"/>
          <w:sz w:val="22"/>
          <w:szCs w:val="22"/>
        </w:rPr>
      </w:pPr>
      <w:r w:rsidRPr="00D82181">
        <w:rPr>
          <w:rFonts w:ascii="Arial" w:hAnsi="Arial" w:cs="Arial"/>
          <w:sz w:val="22"/>
          <w:szCs w:val="22"/>
        </w:rPr>
        <w:t>2.10. The RFO shall, without undue delay, bring to the attention of all councillors any correspondence or report from internal or external auditors.</w:t>
      </w:r>
    </w:p>
    <w:p w14:paraId="2B8A6A96" w14:textId="77777777" w:rsidR="00986B69" w:rsidRPr="00D82181" w:rsidRDefault="00986B69" w:rsidP="00E14FCA">
      <w:pPr>
        <w:pStyle w:val="Heading1"/>
        <w:rPr>
          <w:rFonts w:ascii="Arial" w:hAnsi="Arial" w:cs="Arial"/>
          <w:b/>
          <w:bCs/>
          <w:sz w:val="22"/>
          <w:szCs w:val="22"/>
        </w:rPr>
      </w:pPr>
      <w:bookmarkStart w:id="6" w:name="_Toc102387160"/>
      <w:r w:rsidRPr="00D82181">
        <w:rPr>
          <w:rFonts w:ascii="Arial" w:hAnsi="Arial" w:cs="Arial"/>
          <w:b/>
          <w:bCs/>
          <w:sz w:val="22"/>
          <w:szCs w:val="22"/>
        </w:rPr>
        <w:t>3. Annual estimates (budget) and forward planning</w:t>
      </w:r>
      <w:bookmarkEnd w:id="6"/>
    </w:p>
    <w:p w14:paraId="7827BB81" w14:textId="6B4EC7AA" w:rsidR="00986B69" w:rsidRPr="00D82181" w:rsidRDefault="00986B69" w:rsidP="00986B69">
      <w:pPr>
        <w:rPr>
          <w:rFonts w:ascii="Arial" w:hAnsi="Arial" w:cs="Arial"/>
          <w:sz w:val="22"/>
          <w:szCs w:val="22"/>
        </w:rPr>
      </w:pPr>
      <w:r w:rsidRPr="00D82181">
        <w:rPr>
          <w:rFonts w:ascii="Arial" w:hAnsi="Arial" w:cs="Arial"/>
          <w:sz w:val="22"/>
          <w:szCs w:val="22"/>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7513ADA" w14:textId="48155AAD" w:rsidR="00986B69" w:rsidRPr="00D82181" w:rsidRDefault="00986B69" w:rsidP="00986B69">
      <w:pPr>
        <w:rPr>
          <w:rFonts w:ascii="Arial" w:hAnsi="Arial" w:cs="Arial"/>
          <w:sz w:val="22"/>
          <w:szCs w:val="22"/>
        </w:rPr>
      </w:pPr>
      <w:r w:rsidRPr="00D82181">
        <w:rPr>
          <w:rFonts w:ascii="Arial" w:hAnsi="Arial" w:cs="Arial"/>
          <w:sz w:val="22"/>
          <w:szCs w:val="22"/>
        </w:rPr>
        <w:t xml:space="preserve">3.2. The RFO must each year, by no later than </w:t>
      </w:r>
      <w:r w:rsidR="00F122E5" w:rsidRPr="00D82181">
        <w:rPr>
          <w:rFonts w:ascii="Arial" w:hAnsi="Arial" w:cs="Arial"/>
          <w:sz w:val="22"/>
          <w:szCs w:val="22"/>
        </w:rPr>
        <w:t>December</w:t>
      </w:r>
      <w:r w:rsidRPr="00D82181">
        <w:rPr>
          <w:rFonts w:ascii="Arial" w:hAnsi="Arial" w:cs="Arial"/>
          <w:sz w:val="22"/>
          <w:szCs w:val="22"/>
        </w:rPr>
        <w:t xml:space="preserve">, prepare detailed estimates of all receipts and payments including the use of reserves and all sources of funding for the following financial year in the form of a budget to be considered by the </w:t>
      </w:r>
      <w:r w:rsidR="00F122E5" w:rsidRPr="00D82181">
        <w:rPr>
          <w:rFonts w:ascii="Arial" w:hAnsi="Arial" w:cs="Arial"/>
          <w:sz w:val="22"/>
          <w:szCs w:val="22"/>
        </w:rPr>
        <w:t>Finance Working Party and</w:t>
      </w:r>
      <w:r w:rsidRPr="00D82181">
        <w:rPr>
          <w:rFonts w:ascii="Arial" w:hAnsi="Arial" w:cs="Arial"/>
          <w:sz w:val="22"/>
          <w:szCs w:val="22"/>
        </w:rPr>
        <w:t xml:space="preserve"> council.</w:t>
      </w:r>
    </w:p>
    <w:p w14:paraId="724B81C1" w14:textId="77777777" w:rsidR="00986B69" w:rsidRPr="00D82181" w:rsidRDefault="00986B69" w:rsidP="00986B69">
      <w:pPr>
        <w:rPr>
          <w:rFonts w:ascii="Arial" w:hAnsi="Arial" w:cs="Arial"/>
          <w:sz w:val="22"/>
          <w:szCs w:val="22"/>
        </w:rPr>
      </w:pPr>
      <w:r w:rsidRPr="00D82181">
        <w:rPr>
          <w:rFonts w:ascii="Arial" w:hAnsi="Arial" w:cs="Arial"/>
          <w:sz w:val="22"/>
          <w:szCs w:val="22"/>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5BDAAAB" w14:textId="77777777" w:rsidR="00986B69" w:rsidRPr="00D82181" w:rsidRDefault="00986B69" w:rsidP="00986B69">
      <w:pPr>
        <w:rPr>
          <w:rFonts w:ascii="Arial" w:hAnsi="Arial" w:cs="Arial"/>
          <w:sz w:val="22"/>
          <w:szCs w:val="22"/>
        </w:rPr>
      </w:pPr>
      <w:r w:rsidRPr="00D82181">
        <w:rPr>
          <w:rFonts w:ascii="Arial" w:hAnsi="Arial" w:cs="Arial"/>
          <w:sz w:val="22"/>
          <w:szCs w:val="22"/>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68494F24" w14:textId="77777777" w:rsidR="00986B69" w:rsidRPr="00D82181" w:rsidRDefault="00986B69" w:rsidP="00986B69">
      <w:pPr>
        <w:rPr>
          <w:rFonts w:ascii="Arial" w:hAnsi="Arial" w:cs="Arial"/>
          <w:sz w:val="22"/>
          <w:szCs w:val="22"/>
        </w:rPr>
      </w:pPr>
      <w:r w:rsidRPr="00D82181">
        <w:rPr>
          <w:rFonts w:ascii="Arial" w:hAnsi="Arial" w:cs="Arial"/>
          <w:sz w:val="22"/>
          <w:szCs w:val="22"/>
        </w:rPr>
        <w:t>3.5. The approved annual budget shall form the basis of financial control for the ensuing year.</w:t>
      </w:r>
    </w:p>
    <w:p w14:paraId="5F6DFCEE" w14:textId="77777777" w:rsidR="00986B69" w:rsidRPr="00D82181" w:rsidRDefault="00986B69" w:rsidP="00E14FCA">
      <w:pPr>
        <w:pStyle w:val="Heading1"/>
        <w:rPr>
          <w:rFonts w:ascii="Arial" w:hAnsi="Arial" w:cs="Arial"/>
          <w:b/>
          <w:bCs/>
          <w:sz w:val="22"/>
          <w:szCs w:val="22"/>
        </w:rPr>
      </w:pPr>
      <w:bookmarkStart w:id="7" w:name="_Toc102387161"/>
      <w:r w:rsidRPr="00D82181">
        <w:rPr>
          <w:rFonts w:ascii="Arial" w:hAnsi="Arial" w:cs="Arial"/>
          <w:b/>
          <w:bCs/>
          <w:sz w:val="22"/>
          <w:szCs w:val="22"/>
        </w:rPr>
        <w:t>4. Budgetary control and authority to spend</w:t>
      </w:r>
      <w:bookmarkEnd w:id="7"/>
      <w:r w:rsidRPr="00D82181">
        <w:rPr>
          <w:rFonts w:ascii="Arial" w:hAnsi="Arial" w:cs="Arial"/>
          <w:b/>
          <w:bCs/>
          <w:sz w:val="22"/>
          <w:szCs w:val="22"/>
        </w:rPr>
        <w:t xml:space="preserve"> </w:t>
      </w:r>
    </w:p>
    <w:p w14:paraId="198D2309" w14:textId="77777777" w:rsidR="00986B69" w:rsidRPr="00D82181" w:rsidRDefault="00986B69" w:rsidP="00986B69">
      <w:pPr>
        <w:rPr>
          <w:rFonts w:ascii="Arial" w:hAnsi="Arial" w:cs="Arial"/>
          <w:sz w:val="22"/>
          <w:szCs w:val="22"/>
        </w:rPr>
      </w:pPr>
      <w:r w:rsidRPr="00D82181">
        <w:rPr>
          <w:rFonts w:ascii="Arial" w:hAnsi="Arial" w:cs="Arial"/>
          <w:sz w:val="22"/>
          <w:szCs w:val="22"/>
        </w:rPr>
        <w:lastRenderedPageBreak/>
        <w:t>4.1. Expenditure on revenue items may be authorised up to the amounts included for that class of expenditure in the approved budget. This authority is to be determined by:</w:t>
      </w:r>
    </w:p>
    <w:p w14:paraId="5685CB50" w14:textId="00671964" w:rsidR="00986B69" w:rsidRPr="00D82181" w:rsidRDefault="00986B69" w:rsidP="00986B69">
      <w:pPr>
        <w:pStyle w:val="ListParagraph"/>
        <w:numPr>
          <w:ilvl w:val="0"/>
          <w:numId w:val="50"/>
        </w:numPr>
        <w:jc w:val="left"/>
        <w:rPr>
          <w:rFonts w:ascii="Arial" w:hAnsi="Arial" w:cs="Arial"/>
          <w:sz w:val="22"/>
          <w:szCs w:val="22"/>
        </w:rPr>
      </w:pPr>
      <w:r w:rsidRPr="00D82181">
        <w:rPr>
          <w:rFonts w:ascii="Arial" w:hAnsi="Arial" w:cs="Arial"/>
          <w:sz w:val="22"/>
          <w:szCs w:val="22"/>
        </w:rPr>
        <w:t xml:space="preserve">the council for all items over </w:t>
      </w:r>
      <w:proofErr w:type="gramStart"/>
      <w:r w:rsidRPr="00D82181">
        <w:rPr>
          <w:rFonts w:ascii="Arial" w:hAnsi="Arial" w:cs="Arial"/>
          <w:sz w:val="22"/>
          <w:szCs w:val="22"/>
        </w:rPr>
        <w:t>£5,000;</w:t>
      </w:r>
      <w:proofErr w:type="gramEnd"/>
    </w:p>
    <w:p w14:paraId="65D59AFF" w14:textId="26F7B4DD" w:rsidR="00986B69" w:rsidRPr="00D82181" w:rsidRDefault="00986B69" w:rsidP="00986B69">
      <w:pPr>
        <w:pStyle w:val="ListParagraph"/>
        <w:numPr>
          <w:ilvl w:val="0"/>
          <w:numId w:val="50"/>
        </w:numPr>
        <w:jc w:val="left"/>
        <w:rPr>
          <w:rFonts w:ascii="Arial" w:hAnsi="Arial" w:cs="Arial"/>
          <w:sz w:val="22"/>
          <w:szCs w:val="22"/>
        </w:rPr>
      </w:pPr>
      <w:r w:rsidRPr="00D82181">
        <w:rPr>
          <w:rFonts w:ascii="Arial" w:hAnsi="Arial" w:cs="Arial"/>
          <w:sz w:val="22"/>
          <w:szCs w:val="22"/>
        </w:rPr>
        <w:t>a duly delegated committee of the council for items over £500; or</w:t>
      </w:r>
    </w:p>
    <w:p w14:paraId="4EA807CC" w14:textId="0E4E1B62" w:rsidR="00986B69" w:rsidRPr="00D82181" w:rsidRDefault="00986B69" w:rsidP="00986B69">
      <w:pPr>
        <w:pStyle w:val="ListParagraph"/>
        <w:numPr>
          <w:ilvl w:val="0"/>
          <w:numId w:val="50"/>
        </w:numPr>
        <w:jc w:val="left"/>
        <w:rPr>
          <w:rFonts w:ascii="Arial" w:hAnsi="Arial" w:cs="Arial"/>
          <w:sz w:val="22"/>
          <w:szCs w:val="22"/>
        </w:rPr>
      </w:pPr>
      <w:r w:rsidRPr="00D82181">
        <w:rPr>
          <w:rFonts w:ascii="Arial" w:hAnsi="Arial" w:cs="Arial"/>
          <w:sz w:val="22"/>
          <w:szCs w:val="22"/>
        </w:rPr>
        <w:t>the Clerk, in conjunction with Chairman of Council or Chairman of the appropriate committee, for any items below £500.</w:t>
      </w:r>
    </w:p>
    <w:p w14:paraId="1F3FEAD0" w14:textId="77777777" w:rsidR="00986B69" w:rsidRPr="00D82181" w:rsidRDefault="00986B69" w:rsidP="00986B69">
      <w:pPr>
        <w:rPr>
          <w:rFonts w:ascii="Arial" w:hAnsi="Arial" w:cs="Arial"/>
          <w:sz w:val="22"/>
          <w:szCs w:val="22"/>
        </w:rPr>
      </w:pPr>
      <w:r w:rsidRPr="00D82181">
        <w:rPr>
          <w:rFonts w:ascii="Arial" w:hAnsi="Arial" w:cs="Arial"/>
          <w:sz w:val="22"/>
          <w:szCs w:val="22"/>
        </w:rPr>
        <w:t>Such authority is to be evidenced by a minute or by an authorisation slip duly signed by the Clerk, and where necessary also by the appropriate Chairman.</w:t>
      </w:r>
    </w:p>
    <w:p w14:paraId="721FEEE6" w14:textId="77777777" w:rsidR="00986B69" w:rsidRPr="00D82181" w:rsidRDefault="00986B69" w:rsidP="00986B69">
      <w:pPr>
        <w:rPr>
          <w:rFonts w:ascii="Arial" w:hAnsi="Arial" w:cs="Arial"/>
          <w:sz w:val="22"/>
          <w:szCs w:val="22"/>
        </w:rPr>
      </w:pPr>
      <w:r w:rsidRPr="00D82181">
        <w:rPr>
          <w:rFonts w:ascii="Arial" w:hAnsi="Arial" w:cs="Arial"/>
          <w:sz w:val="22"/>
          <w:szCs w:val="22"/>
        </w:rPr>
        <w:t>Contracts may not be disaggregated to avoid controls imposed by these regulations.</w:t>
      </w:r>
    </w:p>
    <w:p w14:paraId="4E1CD661" w14:textId="77777777" w:rsidR="00986B69" w:rsidRPr="00D82181" w:rsidRDefault="00986B69" w:rsidP="00986B69">
      <w:pPr>
        <w:rPr>
          <w:rFonts w:ascii="Arial" w:hAnsi="Arial" w:cs="Arial"/>
          <w:sz w:val="22"/>
          <w:szCs w:val="22"/>
        </w:rPr>
      </w:pPr>
      <w:r w:rsidRPr="00D82181">
        <w:rPr>
          <w:rFonts w:ascii="Arial" w:hAnsi="Arial" w:cs="Arial"/>
          <w:sz w:val="22"/>
          <w:szCs w:val="22"/>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43592593" w14:textId="77777777" w:rsidR="00986B69" w:rsidRPr="00D82181" w:rsidRDefault="00986B69" w:rsidP="00986B69">
      <w:pPr>
        <w:rPr>
          <w:rFonts w:ascii="Arial" w:hAnsi="Arial" w:cs="Arial"/>
          <w:sz w:val="22"/>
          <w:szCs w:val="22"/>
        </w:rPr>
      </w:pPr>
      <w:r w:rsidRPr="00D82181">
        <w:rPr>
          <w:rFonts w:ascii="Arial" w:hAnsi="Arial" w:cs="Arial"/>
          <w:sz w:val="22"/>
          <w:szCs w:val="22"/>
        </w:rPr>
        <w:t>4.3. Unspent provisions in the revenue or capital budgets for completed projects shall not be carried forward to a subsequent year.</w:t>
      </w:r>
    </w:p>
    <w:p w14:paraId="4E03462D" w14:textId="45DC2F97" w:rsidR="00986B69" w:rsidRPr="00D82181" w:rsidRDefault="00986B69" w:rsidP="00986B69">
      <w:pPr>
        <w:rPr>
          <w:rFonts w:ascii="Arial" w:hAnsi="Arial" w:cs="Arial"/>
          <w:sz w:val="22"/>
          <w:szCs w:val="22"/>
        </w:rPr>
      </w:pPr>
      <w:r w:rsidRPr="00D82181">
        <w:rPr>
          <w:rFonts w:ascii="Arial" w:hAnsi="Arial" w:cs="Arial"/>
          <w:sz w:val="22"/>
          <w:szCs w:val="22"/>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6EA81B04" w14:textId="3416DEB5" w:rsidR="00986B69" w:rsidRPr="00D82181" w:rsidRDefault="00986B69" w:rsidP="00986B69">
      <w:pPr>
        <w:rPr>
          <w:rFonts w:ascii="Arial" w:hAnsi="Arial" w:cs="Arial"/>
          <w:sz w:val="22"/>
          <w:szCs w:val="22"/>
        </w:rPr>
      </w:pPr>
      <w:r w:rsidRPr="00D82181">
        <w:rPr>
          <w:rFonts w:ascii="Arial" w:hAnsi="Arial" w:cs="Arial"/>
          <w:sz w:val="22"/>
          <w:szCs w:val="22"/>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D82181">
        <w:rPr>
          <w:rFonts w:ascii="Arial" w:hAnsi="Arial" w:cs="Arial"/>
          <w:sz w:val="22"/>
          <w:szCs w:val="22"/>
        </w:rPr>
        <w:t>replacement</w:t>
      </w:r>
      <w:proofErr w:type="gramEnd"/>
      <w:r w:rsidRPr="00D82181">
        <w:rPr>
          <w:rFonts w:ascii="Arial" w:hAnsi="Arial" w:cs="Arial"/>
          <w:sz w:val="22"/>
          <w:szCs w:val="22"/>
        </w:rPr>
        <w:t xml:space="preserve"> or other work, whether or not there is any budgetary provision for the expenditure, subject to a limit of £500. The Clerk shall report such action to the chairman as soon as possible and to the council as soon as practicable thereafter.</w:t>
      </w:r>
    </w:p>
    <w:p w14:paraId="42214D28"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D82181">
        <w:rPr>
          <w:rFonts w:ascii="Arial" w:hAnsi="Arial" w:cs="Arial"/>
          <w:sz w:val="22"/>
          <w:szCs w:val="22"/>
        </w:rPr>
        <w:t>available</w:t>
      </w:r>
      <w:proofErr w:type="gramEnd"/>
      <w:r w:rsidRPr="00D82181">
        <w:rPr>
          <w:rFonts w:ascii="Arial" w:hAnsi="Arial" w:cs="Arial"/>
          <w:sz w:val="22"/>
          <w:szCs w:val="22"/>
        </w:rPr>
        <w:t xml:space="preserve"> and the requisite borrowing approval has been obtained.</w:t>
      </w:r>
    </w:p>
    <w:p w14:paraId="1299D62B" w14:textId="77777777" w:rsidR="00986B69" w:rsidRPr="00D82181" w:rsidRDefault="00986B69" w:rsidP="00986B69">
      <w:pPr>
        <w:rPr>
          <w:rFonts w:ascii="Arial" w:hAnsi="Arial" w:cs="Arial"/>
          <w:sz w:val="22"/>
          <w:szCs w:val="22"/>
        </w:rPr>
      </w:pPr>
      <w:r w:rsidRPr="00D82181">
        <w:rPr>
          <w:rFonts w:ascii="Arial" w:hAnsi="Arial" w:cs="Arial"/>
          <w:sz w:val="22"/>
          <w:szCs w:val="22"/>
        </w:rPr>
        <w:t>4.7. All capital works shall be administered in accordance with the council's standing orders and financial regulations relating to contracts.</w:t>
      </w:r>
    </w:p>
    <w:p w14:paraId="32B9F2E8" w14:textId="2739D500" w:rsidR="00986B69" w:rsidRPr="00D82181" w:rsidRDefault="00986B69" w:rsidP="00986B69">
      <w:pPr>
        <w:rPr>
          <w:rFonts w:ascii="Arial" w:hAnsi="Arial" w:cs="Arial"/>
          <w:sz w:val="22"/>
          <w:szCs w:val="22"/>
        </w:rPr>
      </w:pPr>
      <w:r w:rsidRPr="00D82181">
        <w:rPr>
          <w:rFonts w:ascii="Arial" w:hAnsi="Arial" w:cs="Arial"/>
          <w:sz w:val="22"/>
          <w:szCs w:val="22"/>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D82181">
        <w:rPr>
          <w:rFonts w:ascii="Arial" w:hAnsi="Arial" w:cs="Arial"/>
          <w:sz w:val="22"/>
          <w:szCs w:val="22"/>
        </w:rPr>
        <w:t>purpose</w:t>
      </w:r>
      <w:proofErr w:type="gramEnd"/>
      <w:r w:rsidRPr="00D82181">
        <w:rPr>
          <w:rFonts w:ascii="Arial" w:hAnsi="Arial" w:cs="Arial"/>
          <w:sz w:val="22"/>
          <w:szCs w:val="22"/>
        </w:rPr>
        <w:t xml:space="preserve"> “material” shall be in excess of £100 or 15% of the budget.</w:t>
      </w:r>
    </w:p>
    <w:p w14:paraId="22A88C78" w14:textId="77777777" w:rsidR="00986B69" w:rsidRPr="00D82181" w:rsidRDefault="00986B69" w:rsidP="00986B69">
      <w:pPr>
        <w:rPr>
          <w:rFonts w:ascii="Arial" w:hAnsi="Arial" w:cs="Arial"/>
          <w:sz w:val="22"/>
          <w:szCs w:val="22"/>
        </w:rPr>
      </w:pPr>
      <w:r w:rsidRPr="00D82181">
        <w:rPr>
          <w:rFonts w:ascii="Arial" w:hAnsi="Arial" w:cs="Arial"/>
          <w:sz w:val="22"/>
          <w:szCs w:val="22"/>
        </w:rPr>
        <w:t>4.9. Changes in earmarked reserves shall be approved by council as part of the budgetary control process.</w:t>
      </w:r>
    </w:p>
    <w:p w14:paraId="3721976F" w14:textId="77777777" w:rsidR="00986B69" w:rsidRPr="00D82181" w:rsidRDefault="00986B69" w:rsidP="00E14FCA">
      <w:pPr>
        <w:pStyle w:val="Heading1"/>
        <w:rPr>
          <w:rFonts w:ascii="Arial" w:hAnsi="Arial" w:cs="Arial"/>
          <w:b/>
          <w:bCs/>
          <w:sz w:val="22"/>
          <w:szCs w:val="22"/>
        </w:rPr>
      </w:pPr>
      <w:bookmarkStart w:id="8" w:name="_Toc102387162"/>
      <w:r w:rsidRPr="00D82181">
        <w:rPr>
          <w:rFonts w:ascii="Arial" w:hAnsi="Arial" w:cs="Arial"/>
          <w:b/>
          <w:bCs/>
          <w:sz w:val="22"/>
          <w:szCs w:val="22"/>
        </w:rPr>
        <w:lastRenderedPageBreak/>
        <w:t>5. Banking arrangements and authorisation of payments</w:t>
      </w:r>
      <w:bookmarkEnd w:id="8"/>
    </w:p>
    <w:p w14:paraId="1EBB4DE0" w14:textId="3CA68A98" w:rsidR="00986B69" w:rsidRPr="00D82181" w:rsidRDefault="00986B69" w:rsidP="00986B69">
      <w:pPr>
        <w:rPr>
          <w:rFonts w:ascii="Arial" w:hAnsi="Arial" w:cs="Arial"/>
          <w:sz w:val="22"/>
          <w:szCs w:val="22"/>
        </w:rPr>
      </w:pPr>
      <w:r w:rsidRPr="00D82181">
        <w:rPr>
          <w:rFonts w:ascii="Arial" w:hAnsi="Arial" w:cs="Arial"/>
          <w:sz w:val="22"/>
          <w:szCs w:val="22"/>
        </w:rPr>
        <w:t xml:space="preserve">5.1. The council's banking arrangements, including the bank mandate, shall be made by the </w:t>
      </w:r>
      <w:proofErr w:type="gramStart"/>
      <w:r w:rsidRPr="00D82181">
        <w:rPr>
          <w:rFonts w:ascii="Arial" w:hAnsi="Arial" w:cs="Arial"/>
          <w:sz w:val="22"/>
          <w:szCs w:val="22"/>
        </w:rPr>
        <w:t>RFO</w:t>
      </w:r>
      <w:proofErr w:type="gramEnd"/>
      <w:r w:rsidRPr="00D82181">
        <w:rPr>
          <w:rFonts w:ascii="Arial" w:hAnsi="Arial" w:cs="Arial"/>
          <w:sz w:val="22"/>
          <w:szCs w:val="22"/>
        </w:rPr>
        <w:t xml:space="preserve"> and approved by the council; banking arrangements may not be delegated to a committee. They shall be regularly reviewed for safety and efficiency. The council shall seek credit references in respect of members or employees who act as signatories.</w:t>
      </w:r>
    </w:p>
    <w:p w14:paraId="12A747F8" w14:textId="4713704D" w:rsidR="00986B69" w:rsidRPr="00D82181" w:rsidRDefault="00986B69" w:rsidP="00986B69">
      <w:pPr>
        <w:rPr>
          <w:rFonts w:ascii="Arial" w:hAnsi="Arial" w:cs="Arial"/>
          <w:sz w:val="22"/>
          <w:szCs w:val="22"/>
        </w:rPr>
      </w:pPr>
      <w:r w:rsidRPr="00D82181">
        <w:rPr>
          <w:rFonts w:ascii="Arial" w:hAnsi="Arial" w:cs="Arial"/>
          <w:sz w:val="22"/>
          <w:szCs w:val="22"/>
        </w:rPr>
        <w:t xml:space="preserve">5.2. The RFO shall prepare a schedule of payments requiring authorisation, forming part of the Agenda for the Meeting and, together with the relevant invoices, present the schedule to council or finance </w:t>
      </w:r>
      <w:r w:rsidR="005B4B20" w:rsidRPr="00D82181">
        <w:rPr>
          <w:rFonts w:ascii="Arial" w:hAnsi="Arial" w:cs="Arial"/>
          <w:sz w:val="22"/>
          <w:szCs w:val="22"/>
        </w:rPr>
        <w:t>working party</w:t>
      </w:r>
      <w:r w:rsidRPr="00D82181">
        <w:rPr>
          <w:rFonts w:ascii="Arial" w:hAnsi="Arial" w:cs="Arial"/>
          <w:sz w:val="22"/>
          <w:szCs w:val="22"/>
        </w:rPr>
        <w:t xml:space="preserve">. The council / committee shall review the schedule for compliance and, having satisfied itself shall authorise payment by a resolution of the council or finance </w:t>
      </w:r>
      <w:r w:rsidR="005B4B20" w:rsidRPr="00D82181">
        <w:rPr>
          <w:rFonts w:ascii="Arial" w:hAnsi="Arial" w:cs="Arial"/>
          <w:sz w:val="22"/>
          <w:szCs w:val="22"/>
        </w:rPr>
        <w:t>working party</w:t>
      </w:r>
      <w:r w:rsidRPr="00D82181">
        <w:rPr>
          <w:rFonts w:ascii="Arial" w:hAnsi="Arial" w:cs="Arial"/>
          <w:sz w:val="22"/>
          <w:szCs w:val="22"/>
        </w:rPr>
        <w:t xml:space="preserve">.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D82181">
        <w:rPr>
          <w:rFonts w:ascii="Arial" w:hAnsi="Arial" w:cs="Arial"/>
          <w:sz w:val="22"/>
          <w:szCs w:val="22"/>
        </w:rPr>
        <w:t>expenses</w:t>
      </w:r>
      <w:proofErr w:type="gramEnd"/>
      <w:r w:rsidRPr="00D82181">
        <w:rPr>
          <w:rFonts w:ascii="Arial" w:hAnsi="Arial" w:cs="Arial"/>
          <w:sz w:val="22"/>
          <w:szCs w:val="22"/>
        </w:rPr>
        <w:t xml:space="preserve"> and any payment made in relation to the termination of a contract of employment) may be summarised to remove public access to any personal information.</w:t>
      </w:r>
    </w:p>
    <w:p w14:paraId="3680B469"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5.3. All invoices for payment shall be examined, </w:t>
      </w:r>
      <w:proofErr w:type="gramStart"/>
      <w:r w:rsidRPr="00D82181">
        <w:rPr>
          <w:rFonts w:ascii="Arial" w:hAnsi="Arial" w:cs="Arial"/>
          <w:sz w:val="22"/>
          <w:szCs w:val="22"/>
        </w:rPr>
        <w:t>verified</w:t>
      </w:r>
      <w:proofErr w:type="gramEnd"/>
      <w:r w:rsidRPr="00D82181">
        <w:rPr>
          <w:rFonts w:ascii="Arial" w:hAnsi="Arial" w:cs="Arial"/>
          <w:sz w:val="22"/>
          <w:szCs w:val="22"/>
        </w:rPr>
        <w:t xml:space="preserve"> and certified by the RFO to confirm that the work, goods or services to which each invoice relates has been received, carried out, examined and represents expenditure previously approved by the council.</w:t>
      </w:r>
    </w:p>
    <w:p w14:paraId="0295E648" w14:textId="2061F5F8" w:rsidR="00986B69" w:rsidRPr="00D82181" w:rsidRDefault="00986B69" w:rsidP="00986B69">
      <w:pPr>
        <w:rPr>
          <w:rFonts w:ascii="Arial" w:hAnsi="Arial" w:cs="Arial"/>
          <w:sz w:val="22"/>
          <w:szCs w:val="22"/>
        </w:rPr>
      </w:pPr>
      <w:r w:rsidRPr="00D82181">
        <w:rPr>
          <w:rFonts w:ascii="Arial" w:hAnsi="Arial" w:cs="Arial"/>
          <w:sz w:val="22"/>
          <w:szCs w:val="22"/>
        </w:rPr>
        <w:t xml:space="preserve">5.4. The RFO shall examine invoices for arithmetical accuracy and analyse them to the appropriate expenditure heading. The RFO shall take all steps to pay all invoices submitted, and which are in order, at the next available council or Finance </w:t>
      </w:r>
      <w:r w:rsidR="005B4B20" w:rsidRPr="00D82181">
        <w:rPr>
          <w:rFonts w:ascii="Arial" w:hAnsi="Arial" w:cs="Arial"/>
          <w:sz w:val="22"/>
          <w:szCs w:val="22"/>
        </w:rPr>
        <w:t>Working Party</w:t>
      </w:r>
      <w:r w:rsidRPr="00D82181">
        <w:rPr>
          <w:rFonts w:ascii="Arial" w:hAnsi="Arial" w:cs="Arial"/>
          <w:sz w:val="22"/>
          <w:szCs w:val="22"/>
        </w:rPr>
        <w:t xml:space="preserve"> meeting.</w:t>
      </w:r>
    </w:p>
    <w:p w14:paraId="4BB00C3B" w14:textId="77777777" w:rsidR="00986B69" w:rsidRPr="00D82181" w:rsidRDefault="00986B69" w:rsidP="00986B69">
      <w:pPr>
        <w:rPr>
          <w:rFonts w:ascii="Arial" w:hAnsi="Arial" w:cs="Arial"/>
          <w:sz w:val="22"/>
          <w:szCs w:val="22"/>
        </w:rPr>
      </w:pPr>
      <w:r w:rsidRPr="00D82181">
        <w:rPr>
          <w:rFonts w:ascii="Arial" w:hAnsi="Arial" w:cs="Arial"/>
          <w:sz w:val="22"/>
          <w:szCs w:val="22"/>
        </w:rPr>
        <w:t>5.5. The Clerk and RFO shall have delegated authority to authorise the payment of items only in the following circumstances:</w:t>
      </w:r>
    </w:p>
    <w:p w14:paraId="3BD2167E" w14:textId="7713B597" w:rsidR="00986B69" w:rsidRPr="00D82181" w:rsidRDefault="00986B69" w:rsidP="00986B69">
      <w:pPr>
        <w:ind w:left="720"/>
        <w:rPr>
          <w:rFonts w:ascii="Arial" w:hAnsi="Arial" w:cs="Arial"/>
          <w:sz w:val="22"/>
          <w:szCs w:val="22"/>
        </w:rPr>
      </w:pPr>
      <w:r w:rsidRPr="00D82181">
        <w:rPr>
          <w:rFonts w:ascii="Arial" w:hAnsi="Arial" w:cs="Arial"/>
          <w:sz w:val="22"/>
          <w:szCs w:val="22"/>
        </w:rP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w:t>
      </w:r>
      <w:r w:rsidR="00707823" w:rsidRPr="00D82181">
        <w:rPr>
          <w:rFonts w:ascii="Arial" w:hAnsi="Arial" w:cs="Arial"/>
          <w:sz w:val="22"/>
          <w:szCs w:val="22"/>
        </w:rPr>
        <w:t xml:space="preserve">working </w:t>
      </w:r>
      <w:proofErr w:type="gramStart"/>
      <w:r w:rsidR="00707823" w:rsidRPr="00D82181">
        <w:rPr>
          <w:rFonts w:ascii="Arial" w:hAnsi="Arial" w:cs="Arial"/>
          <w:sz w:val="22"/>
          <w:szCs w:val="22"/>
        </w:rPr>
        <w:t>party</w:t>
      </w:r>
      <w:r w:rsidRPr="00D82181">
        <w:rPr>
          <w:rFonts w:ascii="Arial" w:hAnsi="Arial" w:cs="Arial"/>
          <w:sz w:val="22"/>
          <w:szCs w:val="22"/>
        </w:rPr>
        <w:t>;</w:t>
      </w:r>
      <w:proofErr w:type="gramEnd"/>
    </w:p>
    <w:p w14:paraId="05B5AF34" w14:textId="7634A067" w:rsidR="00986B69" w:rsidRPr="00D82181" w:rsidRDefault="00986B69" w:rsidP="00986B69">
      <w:pPr>
        <w:ind w:left="720"/>
        <w:rPr>
          <w:rFonts w:ascii="Arial" w:hAnsi="Arial" w:cs="Arial"/>
          <w:sz w:val="22"/>
          <w:szCs w:val="22"/>
        </w:rPr>
      </w:pPr>
      <w:r w:rsidRPr="00D82181">
        <w:rPr>
          <w:rFonts w:ascii="Arial" w:hAnsi="Arial" w:cs="Arial"/>
          <w:sz w:val="22"/>
          <w:szCs w:val="22"/>
        </w:rPr>
        <w:t xml:space="preserve">b) An expenditure item authorised under 5.6 below (continuing contracts and obligations) provided that a list of such payments shall be submitted to the next appropriate meeting of council or finance </w:t>
      </w:r>
      <w:r w:rsidR="00707823" w:rsidRPr="00D82181">
        <w:rPr>
          <w:rFonts w:ascii="Arial" w:hAnsi="Arial" w:cs="Arial"/>
          <w:sz w:val="22"/>
          <w:szCs w:val="22"/>
        </w:rPr>
        <w:t>working party</w:t>
      </w:r>
      <w:r w:rsidRPr="00D82181">
        <w:rPr>
          <w:rFonts w:ascii="Arial" w:hAnsi="Arial" w:cs="Arial"/>
          <w:sz w:val="22"/>
          <w:szCs w:val="22"/>
        </w:rPr>
        <w:t>; or</w:t>
      </w:r>
    </w:p>
    <w:p w14:paraId="260EFFAF" w14:textId="2A7D3218" w:rsidR="00986B69" w:rsidRPr="00D82181" w:rsidRDefault="00986B69" w:rsidP="00986B69">
      <w:pPr>
        <w:ind w:left="720"/>
        <w:rPr>
          <w:rFonts w:ascii="Arial" w:hAnsi="Arial" w:cs="Arial"/>
          <w:sz w:val="22"/>
          <w:szCs w:val="22"/>
        </w:rPr>
      </w:pPr>
      <w:r w:rsidRPr="00D82181">
        <w:rPr>
          <w:rFonts w:ascii="Arial" w:hAnsi="Arial" w:cs="Arial"/>
          <w:sz w:val="22"/>
          <w:szCs w:val="22"/>
        </w:rPr>
        <w:t xml:space="preserve">c) fund transfers within the councils banking arrangements up to the sum of £10,000, provided that a list of such payments shall be submitted to the next appropriate meeting of council or finance </w:t>
      </w:r>
      <w:r w:rsidR="00707823" w:rsidRPr="00D82181">
        <w:rPr>
          <w:rFonts w:ascii="Arial" w:hAnsi="Arial" w:cs="Arial"/>
          <w:sz w:val="22"/>
          <w:szCs w:val="22"/>
        </w:rPr>
        <w:t>working party</w:t>
      </w:r>
      <w:r w:rsidRPr="00D82181">
        <w:rPr>
          <w:rFonts w:ascii="Arial" w:hAnsi="Arial" w:cs="Arial"/>
          <w:sz w:val="22"/>
          <w:szCs w:val="22"/>
        </w:rPr>
        <w:t>.</w:t>
      </w:r>
    </w:p>
    <w:p w14:paraId="2873B358" w14:textId="1C1C7E29" w:rsidR="00986B69" w:rsidRPr="00D82181" w:rsidRDefault="00986B69" w:rsidP="00986B69">
      <w:pPr>
        <w:rPr>
          <w:rFonts w:ascii="Arial" w:hAnsi="Arial" w:cs="Arial"/>
          <w:sz w:val="22"/>
          <w:szCs w:val="22"/>
        </w:rPr>
      </w:pPr>
      <w:r w:rsidRPr="00D82181">
        <w:rPr>
          <w:rFonts w:ascii="Arial" w:hAnsi="Arial" w:cs="Arial"/>
          <w:sz w:val="22"/>
          <w:szCs w:val="22"/>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w:t>
      </w:r>
      <w:r w:rsidR="00707823" w:rsidRPr="00D82181">
        <w:rPr>
          <w:rFonts w:ascii="Arial" w:hAnsi="Arial" w:cs="Arial"/>
          <w:sz w:val="22"/>
          <w:szCs w:val="22"/>
        </w:rPr>
        <w:t>Working Party</w:t>
      </w:r>
      <w:r w:rsidRPr="00D82181">
        <w:rPr>
          <w:rFonts w:ascii="Arial" w:hAnsi="Arial" w:cs="Arial"/>
          <w:sz w:val="22"/>
          <w:szCs w:val="22"/>
        </w:rPr>
        <w:t>.</w:t>
      </w:r>
    </w:p>
    <w:p w14:paraId="79B3F77B" w14:textId="77777777" w:rsidR="00986B69" w:rsidRPr="00D82181" w:rsidRDefault="00986B69" w:rsidP="00986B69">
      <w:pPr>
        <w:rPr>
          <w:rFonts w:ascii="Arial" w:hAnsi="Arial" w:cs="Arial"/>
          <w:sz w:val="22"/>
          <w:szCs w:val="22"/>
        </w:rPr>
      </w:pPr>
      <w:r w:rsidRPr="00D82181">
        <w:rPr>
          <w:rFonts w:ascii="Arial" w:hAnsi="Arial" w:cs="Arial"/>
          <w:sz w:val="22"/>
          <w:szCs w:val="22"/>
        </w:rPr>
        <w:lastRenderedPageBreak/>
        <w:t xml:space="preserve">5.7. A record of regular payments made under 5.6 above shall be drawn up and be signed by two members on </w:t>
      </w:r>
      <w:proofErr w:type="gramStart"/>
      <w:r w:rsidRPr="00D82181">
        <w:rPr>
          <w:rFonts w:ascii="Arial" w:hAnsi="Arial" w:cs="Arial"/>
          <w:sz w:val="22"/>
          <w:szCs w:val="22"/>
        </w:rPr>
        <w:t>each and every</w:t>
      </w:r>
      <w:proofErr w:type="gramEnd"/>
      <w:r w:rsidRPr="00D82181">
        <w:rPr>
          <w:rFonts w:ascii="Arial" w:hAnsi="Arial" w:cs="Arial"/>
          <w:sz w:val="22"/>
          <w:szCs w:val="22"/>
        </w:rPr>
        <w:t xml:space="preserve"> occasion when payment is authorised - thus controlling the risk of duplicated payments being authorised and / or made.</w:t>
      </w:r>
    </w:p>
    <w:p w14:paraId="082A1296"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5.8. In respect of grants a duly authorised committee shall approve expenditure within any limits set by council and in accordance with any policy statement approved by council. Any Revenue or Capital Grant </w:t>
      </w:r>
      <w:proofErr w:type="gramStart"/>
      <w:r w:rsidRPr="00D82181">
        <w:rPr>
          <w:rFonts w:ascii="Arial" w:hAnsi="Arial" w:cs="Arial"/>
          <w:sz w:val="22"/>
          <w:szCs w:val="22"/>
        </w:rPr>
        <w:t>in excess of</w:t>
      </w:r>
      <w:proofErr w:type="gramEnd"/>
      <w:r w:rsidRPr="00D82181">
        <w:rPr>
          <w:rFonts w:ascii="Arial" w:hAnsi="Arial" w:cs="Arial"/>
          <w:sz w:val="22"/>
          <w:szCs w:val="22"/>
        </w:rPr>
        <w:t xml:space="preserve"> £5,000 shall before payment, be subject to ratification by resolution of the council.</w:t>
      </w:r>
    </w:p>
    <w:p w14:paraId="5117C35B"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D82181">
        <w:rPr>
          <w:rFonts w:ascii="Arial" w:hAnsi="Arial" w:cs="Arial"/>
          <w:sz w:val="22"/>
          <w:szCs w:val="22"/>
        </w:rPr>
        <w:t>interest, unless</w:t>
      </w:r>
      <w:proofErr w:type="gramEnd"/>
      <w:r w:rsidRPr="00D82181">
        <w:rPr>
          <w:rFonts w:ascii="Arial" w:hAnsi="Arial" w:cs="Arial"/>
          <w:sz w:val="22"/>
          <w:szCs w:val="22"/>
        </w:rPr>
        <w:t xml:space="preserve"> a dispensation has been granted.</w:t>
      </w:r>
    </w:p>
    <w:p w14:paraId="17AE631C" w14:textId="77777777" w:rsidR="00986B69" w:rsidRPr="00D82181" w:rsidRDefault="00986B69" w:rsidP="00986B69">
      <w:pPr>
        <w:rPr>
          <w:rFonts w:ascii="Arial" w:hAnsi="Arial" w:cs="Arial"/>
          <w:sz w:val="22"/>
          <w:szCs w:val="22"/>
        </w:rPr>
      </w:pPr>
      <w:r w:rsidRPr="00D82181">
        <w:rPr>
          <w:rFonts w:ascii="Arial" w:hAnsi="Arial" w:cs="Arial"/>
          <w:sz w:val="22"/>
          <w:szCs w:val="22"/>
        </w:rPr>
        <w:t>5.10. The council will aim to rotate the duties of members in these Regulations so that onerous duties are shared out as evenly as possible over time.</w:t>
      </w:r>
    </w:p>
    <w:p w14:paraId="181CF5FA" w14:textId="77777777" w:rsidR="00986B69" w:rsidRPr="00D82181" w:rsidRDefault="00986B69" w:rsidP="00986B69">
      <w:pPr>
        <w:rPr>
          <w:rFonts w:ascii="Arial" w:hAnsi="Arial" w:cs="Arial"/>
          <w:sz w:val="22"/>
          <w:szCs w:val="22"/>
        </w:rPr>
      </w:pPr>
      <w:r w:rsidRPr="00D82181">
        <w:rPr>
          <w:rFonts w:ascii="Arial" w:hAnsi="Arial" w:cs="Arial"/>
          <w:sz w:val="22"/>
          <w:szCs w:val="22"/>
        </w:rPr>
        <w:t>5.11. Any changes in the recorded details of suppliers, such as bank account records, shall be approved in writing by a Member.</w:t>
      </w:r>
    </w:p>
    <w:p w14:paraId="2A153244" w14:textId="77777777" w:rsidR="00986B69" w:rsidRPr="00D82181" w:rsidRDefault="00986B69" w:rsidP="00E14FCA">
      <w:pPr>
        <w:pStyle w:val="Heading1"/>
        <w:rPr>
          <w:rFonts w:ascii="Arial" w:hAnsi="Arial" w:cs="Arial"/>
          <w:b/>
          <w:bCs/>
          <w:sz w:val="22"/>
          <w:szCs w:val="22"/>
        </w:rPr>
      </w:pPr>
      <w:bookmarkStart w:id="9" w:name="_Toc102387163"/>
      <w:r w:rsidRPr="00D82181">
        <w:rPr>
          <w:rFonts w:ascii="Arial" w:hAnsi="Arial" w:cs="Arial"/>
          <w:b/>
          <w:bCs/>
          <w:sz w:val="22"/>
          <w:szCs w:val="22"/>
        </w:rPr>
        <w:t>6. Instructions for the making of payments</w:t>
      </w:r>
      <w:bookmarkEnd w:id="9"/>
    </w:p>
    <w:p w14:paraId="0A362842" w14:textId="77777777" w:rsidR="00986B69" w:rsidRPr="00D82181" w:rsidRDefault="00986B69" w:rsidP="00986B69">
      <w:pPr>
        <w:rPr>
          <w:rFonts w:ascii="Arial" w:hAnsi="Arial" w:cs="Arial"/>
          <w:sz w:val="22"/>
          <w:szCs w:val="22"/>
        </w:rPr>
      </w:pPr>
      <w:r w:rsidRPr="00D82181">
        <w:rPr>
          <w:rFonts w:ascii="Arial" w:hAnsi="Arial" w:cs="Arial"/>
          <w:sz w:val="22"/>
          <w:szCs w:val="22"/>
        </w:rPr>
        <w:t>6.1. The council will make safe and efficient arrangements for the making of its payments.</w:t>
      </w:r>
    </w:p>
    <w:p w14:paraId="5AB31F60" w14:textId="77777777" w:rsidR="00986B69" w:rsidRPr="00D82181" w:rsidRDefault="00986B69" w:rsidP="00986B69">
      <w:pPr>
        <w:rPr>
          <w:rFonts w:ascii="Arial" w:hAnsi="Arial" w:cs="Arial"/>
          <w:sz w:val="22"/>
          <w:szCs w:val="22"/>
        </w:rPr>
      </w:pPr>
      <w:r w:rsidRPr="00D82181">
        <w:rPr>
          <w:rFonts w:ascii="Arial" w:hAnsi="Arial" w:cs="Arial"/>
          <w:sz w:val="22"/>
          <w:szCs w:val="22"/>
        </w:rPr>
        <w:t>6.2. Following authorisation under Financial Regulation 5 above, the council, a duly delegated committee or, if so delegated, the Clerk or RFO shall give instruction that a payment shall be made.</w:t>
      </w:r>
    </w:p>
    <w:p w14:paraId="24C796F2" w14:textId="0517DA2D" w:rsidR="00986B69" w:rsidRPr="00D82181" w:rsidRDefault="00986B69" w:rsidP="00986B69">
      <w:pPr>
        <w:rPr>
          <w:rFonts w:ascii="Arial" w:hAnsi="Arial" w:cs="Arial"/>
          <w:sz w:val="22"/>
          <w:szCs w:val="22"/>
        </w:rPr>
      </w:pPr>
      <w:r w:rsidRPr="00D82181">
        <w:rPr>
          <w:rFonts w:ascii="Arial" w:hAnsi="Arial" w:cs="Arial"/>
          <w:sz w:val="22"/>
          <w:szCs w:val="22"/>
        </w:rPr>
        <w:t>6.3. All payments shall be affected by cheque or other instructions to the council's bankers, or otherwise, in accordance with a resolution of council or duly delegated committee.</w:t>
      </w:r>
    </w:p>
    <w:p w14:paraId="17F67910" w14:textId="550047F5" w:rsidR="00986B69" w:rsidRPr="00D82181" w:rsidRDefault="00986B69" w:rsidP="00986B69">
      <w:pPr>
        <w:rPr>
          <w:rFonts w:ascii="Arial" w:hAnsi="Arial" w:cs="Arial"/>
          <w:sz w:val="22"/>
          <w:szCs w:val="22"/>
        </w:rPr>
      </w:pPr>
      <w:r w:rsidRPr="00D82181">
        <w:rPr>
          <w:rFonts w:ascii="Arial" w:hAnsi="Arial" w:cs="Arial"/>
          <w:sz w:val="22"/>
          <w:szCs w:val="22"/>
        </w:rPr>
        <w:t>6.4. 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58F28A9" w14:textId="77777777" w:rsidR="00986B69" w:rsidRPr="00D82181" w:rsidRDefault="00986B69" w:rsidP="00986B69">
      <w:pPr>
        <w:rPr>
          <w:rFonts w:ascii="Arial" w:hAnsi="Arial" w:cs="Arial"/>
          <w:sz w:val="22"/>
          <w:szCs w:val="22"/>
        </w:rPr>
      </w:pPr>
      <w:r w:rsidRPr="00D82181">
        <w:rPr>
          <w:rFonts w:ascii="Arial" w:hAnsi="Arial" w:cs="Arial"/>
          <w:sz w:val="22"/>
          <w:szCs w:val="22"/>
        </w:rPr>
        <w:t>6.5. To indicate agreement of the details shown on the cheque or order for payment with the counterfoil and the invoice or similar documentation, the signatories shall each also initial the cheque counterfoil.</w:t>
      </w:r>
    </w:p>
    <w:p w14:paraId="4017D108" w14:textId="69F77748" w:rsidR="00986B69" w:rsidRPr="00D82181" w:rsidRDefault="00986B69" w:rsidP="00986B69">
      <w:pPr>
        <w:rPr>
          <w:rFonts w:ascii="Arial" w:hAnsi="Arial" w:cs="Arial"/>
          <w:sz w:val="22"/>
          <w:szCs w:val="22"/>
        </w:rPr>
      </w:pPr>
      <w:r w:rsidRPr="00D82181">
        <w:rPr>
          <w:rFonts w:ascii="Arial" w:hAnsi="Arial" w:cs="Arial"/>
          <w:sz w:val="22"/>
          <w:szCs w:val="22"/>
        </w:rPr>
        <w:t xml:space="preserve">6.6. Cheques or orders for payment shall not normally be presented for signature other than at a council or committee meeting (including immediately before or after such a meeting). Any signatures obtained away from such meetings shall be reported to the council or Finance </w:t>
      </w:r>
      <w:r w:rsidR="003E3D10" w:rsidRPr="00D82181">
        <w:rPr>
          <w:rFonts w:ascii="Arial" w:hAnsi="Arial" w:cs="Arial"/>
          <w:sz w:val="22"/>
          <w:szCs w:val="22"/>
        </w:rPr>
        <w:t>Working Party</w:t>
      </w:r>
      <w:r w:rsidRPr="00D82181">
        <w:rPr>
          <w:rFonts w:ascii="Arial" w:hAnsi="Arial" w:cs="Arial"/>
          <w:sz w:val="22"/>
          <w:szCs w:val="22"/>
        </w:rPr>
        <w:t xml:space="preserve"> at the next convenient meeting.</w:t>
      </w:r>
    </w:p>
    <w:p w14:paraId="6CBB007D"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6.7. If thought appropriate by the council, payment for utility supplies (energy, </w:t>
      </w:r>
      <w:proofErr w:type="gramStart"/>
      <w:r w:rsidRPr="00D82181">
        <w:rPr>
          <w:rFonts w:ascii="Arial" w:hAnsi="Arial" w:cs="Arial"/>
          <w:sz w:val="22"/>
          <w:szCs w:val="22"/>
        </w:rPr>
        <w:t>telephone</w:t>
      </w:r>
      <w:proofErr w:type="gramEnd"/>
      <w:r w:rsidRPr="00D82181">
        <w:rPr>
          <w:rFonts w:ascii="Arial" w:hAnsi="Arial" w:cs="Arial"/>
          <w:sz w:val="22"/>
          <w:szCs w:val="22"/>
        </w:rPr>
        <w:t xml:space="preserve"> and water) and any National Non-Domestic Rates may be made by variable direct debit provided that the instructions are signed by two members and any payments are reported to council as </w:t>
      </w:r>
      <w:r w:rsidRPr="00D82181">
        <w:rPr>
          <w:rFonts w:ascii="Arial" w:hAnsi="Arial" w:cs="Arial"/>
          <w:sz w:val="22"/>
          <w:szCs w:val="22"/>
        </w:rPr>
        <w:lastRenderedPageBreak/>
        <w:t>made. The approval of the use of a variable direct debit shall be renewed by resolution of the council at least every two years.</w:t>
      </w:r>
    </w:p>
    <w:p w14:paraId="5D0E9A6B" w14:textId="77777777" w:rsidR="00986B69" w:rsidRPr="00D82181" w:rsidRDefault="00986B69" w:rsidP="00986B69">
      <w:pPr>
        <w:rPr>
          <w:rFonts w:ascii="Arial" w:hAnsi="Arial" w:cs="Arial"/>
          <w:sz w:val="22"/>
          <w:szCs w:val="22"/>
        </w:rPr>
      </w:pPr>
      <w:r w:rsidRPr="00D82181">
        <w:rPr>
          <w:rFonts w:ascii="Arial" w:hAnsi="Arial" w:cs="Arial"/>
          <w:sz w:val="22"/>
          <w:szCs w:val="22"/>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1446E100" w14:textId="77777777" w:rsidR="00986B69" w:rsidRPr="00D82181" w:rsidRDefault="00986B69" w:rsidP="00986B69">
      <w:pPr>
        <w:rPr>
          <w:rFonts w:ascii="Arial" w:hAnsi="Arial" w:cs="Arial"/>
          <w:sz w:val="22"/>
          <w:szCs w:val="22"/>
        </w:rPr>
      </w:pPr>
      <w:r w:rsidRPr="00D82181">
        <w:rPr>
          <w:rFonts w:ascii="Arial" w:hAnsi="Arial" w:cs="Arial"/>
          <w:sz w:val="22"/>
          <w:szCs w:val="22"/>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7E328693" w14:textId="77777777" w:rsidR="00986B69" w:rsidRPr="00D82181" w:rsidRDefault="00986B69" w:rsidP="00986B69">
      <w:pPr>
        <w:rPr>
          <w:rFonts w:ascii="Arial" w:hAnsi="Arial" w:cs="Arial"/>
          <w:sz w:val="22"/>
          <w:szCs w:val="22"/>
        </w:rPr>
      </w:pPr>
      <w:r w:rsidRPr="00D82181">
        <w:rPr>
          <w:rFonts w:ascii="Arial" w:hAnsi="Arial" w:cs="Arial"/>
          <w:sz w:val="22"/>
          <w:szCs w:val="22"/>
        </w:rPr>
        <w:t>6.10. If thought appropriate by the council payment for certain items may be made by internet banking transfer provided evidence is retained showing which members approved the payment.</w:t>
      </w:r>
    </w:p>
    <w:p w14:paraId="7361C3D7" w14:textId="77777777" w:rsidR="00986B69" w:rsidRPr="00D82181" w:rsidRDefault="00986B69" w:rsidP="00986B69">
      <w:pPr>
        <w:rPr>
          <w:rFonts w:ascii="Arial" w:hAnsi="Arial" w:cs="Arial"/>
          <w:sz w:val="22"/>
          <w:szCs w:val="22"/>
        </w:rPr>
      </w:pPr>
      <w:r w:rsidRPr="00D82181">
        <w:rPr>
          <w:rFonts w:ascii="Arial" w:hAnsi="Arial" w:cs="Arial"/>
          <w:sz w:val="22"/>
          <w:szCs w:val="22"/>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08A2F47D" w14:textId="77777777" w:rsidR="00986B69" w:rsidRPr="00D82181" w:rsidRDefault="00986B69" w:rsidP="00986B69">
      <w:pPr>
        <w:rPr>
          <w:rFonts w:ascii="Arial" w:hAnsi="Arial" w:cs="Arial"/>
          <w:sz w:val="22"/>
          <w:szCs w:val="22"/>
        </w:rPr>
      </w:pPr>
      <w:r w:rsidRPr="00D82181">
        <w:rPr>
          <w:rFonts w:ascii="Arial" w:hAnsi="Arial" w:cs="Arial"/>
          <w:sz w:val="22"/>
          <w:szCs w:val="22"/>
        </w:rPr>
        <w:t>6.12. No employee or councillor shall disclose any PIN or password, relevant to the working of the council or its bank accounts, to any person not authorised in writing by the council or a duly delegated committee.</w:t>
      </w:r>
    </w:p>
    <w:p w14:paraId="6E8A09BE" w14:textId="77777777" w:rsidR="00986B69" w:rsidRPr="00D82181" w:rsidRDefault="00986B69" w:rsidP="00986B69">
      <w:pPr>
        <w:rPr>
          <w:rFonts w:ascii="Arial" w:hAnsi="Arial" w:cs="Arial"/>
          <w:sz w:val="22"/>
          <w:szCs w:val="22"/>
        </w:rPr>
      </w:pPr>
      <w:r w:rsidRPr="00D82181">
        <w:rPr>
          <w:rFonts w:ascii="Arial" w:hAnsi="Arial" w:cs="Arial"/>
          <w:sz w:val="22"/>
          <w:szCs w:val="22"/>
        </w:rPr>
        <w:t>6.13. Regular back-up copies of the records on any computer shall be made and shall be stored securely away from the computer in question, and preferably off site.</w:t>
      </w:r>
    </w:p>
    <w:p w14:paraId="40A4AFEA" w14:textId="77777777" w:rsidR="00986B69" w:rsidRPr="00D82181" w:rsidRDefault="00986B69" w:rsidP="00986B69">
      <w:pPr>
        <w:rPr>
          <w:rFonts w:ascii="Arial" w:hAnsi="Arial" w:cs="Arial"/>
          <w:sz w:val="22"/>
          <w:szCs w:val="22"/>
        </w:rPr>
      </w:pPr>
      <w:r w:rsidRPr="00D82181">
        <w:rPr>
          <w:rFonts w:ascii="Arial" w:hAnsi="Arial" w:cs="Arial"/>
          <w:sz w:val="22"/>
          <w:szCs w:val="22"/>
        </w:rPr>
        <w:t>6.14. The council, and any members using computers for the council’s financial business, shall ensure that anti-virus, anti-</w:t>
      </w:r>
      <w:proofErr w:type="gramStart"/>
      <w:r w:rsidRPr="00D82181">
        <w:rPr>
          <w:rFonts w:ascii="Arial" w:hAnsi="Arial" w:cs="Arial"/>
          <w:sz w:val="22"/>
          <w:szCs w:val="22"/>
        </w:rPr>
        <w:t>spyware</w:t>
      </w:r>
      <w:proofErr w:type="gramEnd"/>
      <w:r w:rsidRPr="00D82181">
        <w:rPr>
          <w:rFonts w:ascii="Arial" w:hAnsi="Arial" w:cs="Arial"/>
          <w:sz w:val="22"/>
          <w:szCs w:val="22"/>
        </w:rPr>
        <w:t xml:space="preserve"> and firewall software with automatic updates, together with a high level of security, is used.</w:t>
      </w:r>
    </w:p>
    <w:p w14:paraId="08FD8172" w14:textId="6989FB1B" w:rsidR="00986B69" w:rsidRPr="00D82181" w:rsidRDefault="00986B69" w:rsidP="00986B69">
      <w:pPr>
        <w:rPr>
          <w:rFonts w:ascii="Arial" w:hAnsi="Arial" w:cs="Arial"/>
          <w:sz w:val="22"/>
          <w:szCs w:val="22"/>
        </w:rPr>
      </w:pPr>
      <w:r w:rsidRPr="00D82181">
        <w:rPr>
          <w:rFonts w:ascii="Arial" w:hAnsi="Arial" w:cs="Arial"/>
          <w:sz w:val="22"/>
          <w:szCs w:val="22"/>
        </w:rPr>
        <w:t>6.15. Where internet banking arrangements are made with any bank, the Clerk</w:t>
      </w:r>
      <w:r w:rsidR="003E3D10" w:rsidRPr="00D82181">
        <w:rPr>
          <w:rFonts w:ascii="Arial" w:hAnsi="Arial" w:cs="Arial"/>
          <w:sz w:val="22"/>
          <w:szCs w:val="22"/>
        </w:rPr>
        <w:t>/</w:t>
      </w:r>
      <w:r w:rsidRPr="00D82181">
        <w:rPr>
          <w:rFonts w:ascii="Arial" w:hAnsi="Arial" w:cs="Arial"/>
          <w:sz w:val="22"/>
          <w:szCs w:val="22"/>
        </w:rPr>
        <w:t xml:space="preserve">RFO shall be appointed as the Service Administrator. The bank mandate approved by the council shall identify </w:t>
      </w:r>
      <w:proofErr w:type="gramStart"/>
      <w:r w:rsidRPr="00D82181">
        <w:rPr>
          <w:rFonts w:ascii="Arial" w:hAnsi="Arial" w:cs="Arial"/>
          <w:sz w:val="22"/>
          <w:szCs w:val="22"/>
        </w:rPr>
        <w:t>a number of</w:t>
      </w:r>
      <w:proofErr w:type="gramEnd"/>
      <w:r w:rsidRPr="00D82181">
        <w:rPr>
          <w:rFonts w:ascii="Arial" w:hAnsi="Arial" w:cs="Arial"/>
          <w:sz w:val="22"/>
          <w:szCs w:val="22"/>
        </w:rPr>
        <w:t xml:space="preserve"> councillors who will be authorised to approve transactions on those accounts. The bank mandate will </w:t>
      </w:r>
      <w:proofErr w:type="gramStart"/>
      <w:r w:rsidRPr="00D82181">
        <w:rPr>
          <w:rFonts w:ascii="Arial" w:hAnsi="Arial" w:cs="Arial"/>
          <w:sz w:val="22"/>
          <w:szCs w:val="22"/>
        </w:rPr>
        <w:t>state clearly</w:t>
      </w:r>
      <w:proofErr w:type="gramEnd"/>
      <w:r w:rsidRPr="00D82181">
        <w:rPr>
          <w:rFonts w:ascii="Arial" w:hAnsi="Arial" w:cs="Arial"/>
          <w:sz w:val="22"/>
          <w:szCs w:val="22"/>
        </w:rPr>
        <w:t xml:space="preserve"> the amounts of payments that can be instructed by the use of the Service Administrator alone, or by the Service Administrator with a stated number of approvals.</w:t>
      </w:r>
    </w:p>
    <w:p w14:paraId="005BB94D"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6.16. Access to any internet banking accounts will be directly to the access page (which may be saved under “favourites”), and not through a search engine or e-mail link. Remembered or </w:t>
      </w:r>
      <w:r w:rsidRPr="00D82181">
        <w:rPr>
          <w:rFonts w:ascii="Arial" w:hAnsi="Arial" w:cs="Arial"/>
          <w:sz w:val="22"/>
          <w:szCs w:val="22"/>
        </w:rPr>
        <w:lastRenderedPageBreak/>
        <w:t>saved passwords facilities must not be used on any computer used for council banking work. Breach of this Regulation will be treated as a very serious matter under these regulations.</w:t>
      </w:r>
    </w:p>
    <w:p w14:paraId="59E06C01" w14:textId="4C67CEB9" w:rsidR="00986B69" w:rsidRPr="00D82181" w:rsidRDefault="00986B69" w:rsidP="00986B69">
      <w:pPr>
        <w:rPr>
          <w:rFonts w:ascii="Arial" w:hAnsi="Arial" w:cs="Arial"/>
          <w:sz w:val="22"/>
          <w:szCs w:val="22"/>
        </w:rPr>
      </w:pPr>
      <w:r w:rsidRPr="00D82181">
        <w:rPr>
          <w:rFonts w:ascii="Arial" w:hAnsi="Arial" w:cs="Arial"/>
          <w:sz w:val="22"/>
          <w:szCs w:val="22"/>
        </w:rPr>
        <w:t>6.17. Changes to account details for suppliers, which are used for internet banking may only be changed on written hard copy notification by the supplier and supported by hard copy authority for change signed by two of</w:t>
      </w:r>
      <w:r w:rsidR="0085038F" w:rsidRPr="00D82181">
        <w:rPr>
          <w:rFonts w:ascii="Arial" w:hAnsi="Arial" w:cs="Arial"/>
          <w:sz w:val="22"/>
          <w:szCs w:val="22"/>
        </w:rPr>
        <w:t>:</w:t>
      </w:r>
      <w:r w:rsidRPr="00D82181">
        <w:rPr>
          <w:rFonts w:ascii="Arial" w:hAnsi="Arial" w:cs="Arial"/>
          <w:sz w:val="22"/>
          <w:szCs w:val="22"/>
        </w:rPr>
        <w:t xml:space="preserve"> the Clerk</w:t>
      </w:r>
      <w:r w:rsidR="0085038F" w:rsidRPr="00D82181">
        <w:rPr>
          <w:rFonts w:ascii="Arial" w:hAnsi="Arial" w:cs="Arial"/>
          <w:sz w:val="22"/>
          <w:szCs w:val="22"/>
        </w:rPr>
        <w:t xml:space="preserve">, </w:t>
      </w:r>
      <w:r w:rsidRPr="00D82181">
        <w:rPr>
          <w:rFonts w:ascii="Arial" w:hAnsi="Arial" w:cs="Arial"/>
          <w:sz w:val="22"/>
          <w:szCs w:val="22"/>
        </w:rPr>
        <w:t>the RFO</w:t>
      </w:r>
      <w:r w:rsidR="0085038F" w:rsidRPr="00D82181">
        <w:rPr>
          <w:rFonts w:ascii="Arial" w:hAnsi="Arial" w:cs="Arial"/>
          <w:sz w:val="22"/>
          <w:szCs w:val="22"/>
        </w:rPr>
        <w:t xml:space="preserve">, </w:t>
      </w:r>
      <w:r w:rsidRPr="00D82181">
        <w:rPr>
          <w:rFonts w:ascii="Arial" w:hAnsi="Arial" w:cs="Arial"/>
          <w:sz w:val="22"/>
          <w:szCs w:val="22"/>
        </w:rPr>
        <w:t>a member. A programme of regular checks of standing data with suppliers will be followed.</w:t>
      </w:r>
    </w:p>
    <w:p w14:paraId="119C4293" w14:textId="64F36A1F" w:rsidR="00986B69" w:rsidRPr="00D82181" w:rsidRDefault="00986B69" w:rsidP="00986B69">
      <w:pPr>
        <w:rPr>
          <w:rFonts w:ascii="Arial" w:hAnsi="Arial" w:cs="Arial"/>
          <w:sz w:val="22"/>
          <w:szCs w:val="22"/>
        </w:rPr>
      </w:pPr>
      <w:r w:rsidRPr="00D82181">
        <w:rPr>
          <w:rFonts w:ascii="Arial" w:hAnsi="Arial" w:cs="Arial"/>
          <w:sz w:val="22"/>
          <w:szCs w:val="22"/>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32B2CBF5" w14:textId="23C9B412" w:rsidR="00986B69" w:rsidRPr="00D82181" w:rsidRDefault="00986B69" w:rsidP="00986B69">
      <w:pPr>
        <w:rPr>
          <w:rFonts w:ascii="Arial" w:hAnsi="Arial" w:cs="Arial"/>
          <w:sz w:val="22"/>
          <w:szCs w:val="22"/>
        </w:rPr>
      </w:pPr>
      <w:r w:rsidRPr="00D82181">
        <w:rPr>
          <w:rFonts w:ascii="Arial" w:hAnsi="Arial" w:cs="Arial"/>
          <w:sz w:val="22"/>
          <w:szCs w:val="22"/>
        </w:rPr>
        <w:t xml:space="preserve">6.19. A pre-paid debit card may be issued to employees with varying limits. These limits will be set by the council Finance </w:t>
      </w:r>
      <w:r w:rsidR="0085038F" w:rsidRPr="00D82181">
        <w:rPr>
          <w:rFonts w:ascii="Arial" w:hAnsi="Arial" w:cs="Arial"/>
          <w:sz w:val="22"/>
          <w:szCs w:val="22"/>
        </w:rPr>
        <w:t>Working Party</w:t>
      </w:r>
      <w:r w:rsidRPr="00D82181">
        <w:rPr>
          <w:rFonts w:ascii="Arial" w:hAnsi="Arial" w:cs="Arial"/>
          <w:sz w:val="22"/>
          <w:szCs w:val="22"/>
        </w:rPr>
        <w:t>. Transactions and purchases made will be reported to the council</w:t>
      </w:r>
      <w:r w:rsidR="0085038F" w:rsidRPr="00D82181">
        <w:rPr>
          <w:rFonts w:ascii="Arial" w:hAnsi="Arial" w:cs="Arial"/>
          <w:sz w:val="22"/>
          <w:szCs w:val="22"/>
        </w:rPr>
        <w:t>/ Finance Working Party</w:t>
      </w:r>
      <w:r w:rsidRPr="00D82181">
        <w:rPr>
          <w:rFonts w:ascii="Arial" w:hAnsi="Arial" w:cs="Arial"/>
          <w:sz w:val="22"/>
          <w:szCs w:val="22"/>
        </w:rPr>
        <w:t xml:space="preserve"> and authority for topping-up shall be at the discretion of the council</w:t>
      </w:r>
      <w:r w:rsidR="0085038F" w:rsidRPr="00D82181">
        <w:rPr>
          <w:rFonts w:ascii="Arial" w:hAnsi="Arial" w:cs="Arial"/>
          <w:sz w:val="22"/>
          <w:szCs w:val="22"/>
        </w:rPr>
        <w:t>/ Finance Working Party</w:t>
      </w:r>
      <w:r w:rsidRPr="00D82181">
        <w:rPr>
          <w:rFonts w:ascii="Arial" w:hAnsi="Arial" w:cs="Arial"/>
          <w:sz w:val="22"/>
          <w:szCs w:val="22"/>
        </w:rPr>
        <w:t>.</w:t>
      </w:r>
    </w:p>
    <w:p w14:paraId="10474595" w14:textId="77777777" w:rsidR="00986B69" w:rsidRPr="00D82181" w:rsidRDefault="00986B69" w:rsidP="00986B69">
      <w:pPr>
        <w:rPr>
          <w:rFonts w:ascii="Arial" w:hAnsi="Arial" w:cs="Arial"/>
          <w:sz w:val="22"/>
          <w:szCs w:val="22"/>
        </w:rPr>
      </w:pPr>
      <w:r w:rsidRPr="00D82181">
        <w:rPr>
          <w:rFonts w:ascii="Arial" w:hAnsi="Arial" w:cs="Arial"/>
          <w:sz w:val="22"/>
          <w:szCs w:val="22"/>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194514DC" w14:textId="15A2F310" w:rsidR="00986B69" w:rsidRPr="00D82181" w:rsidRDefault="00986B69" w:rsidP="00986B69">
      <w:pPr>
        <w:rPr>
          <w:rFonts w:ascii="Arial" w:hAnsi="Arial" w:cs="Arial"/>
          <w:sz w:val="22"/>
          <w:szCs w:val="22"/>
        </w:rPr>
      </w:pPr>
      <w:r w:rsidRPr="00D82181">
        <w:rPr>
          <w:rFonts w:ascii="Arial" w:hAnsi="Arial" w:cs="Arial"/>
          <w:sz w:val="22"/>
          <w:szCs w:val="22"/>
        </w:rPr>
        <w:t>6.21. The council will not maintain any form of cash float. All cash received must be banked intact. Any payments made in cash by the Clerk or RFO (for example for postage or minor stationery items) shall be refunded on a regular basis, at least quarterly.</w:t>
      </w:r>
    </w:p>
    <w:p w14:paraId="0A09D7AA" w14:textId="77777777" w:rsidR="00986B69" w:rsidRPr="00D82181" w:rsidRDefault="00986B69" w:rsidP="00DE4148">
      <w:pPr>
        <w:pStyle w:val="Heading1"/>
        <w:rPr>
          <w:rFonts w:ascii="Arial" w:hAnsi="Arial" w:cs="Arial"/>
          <w:b/>
          <w:bCs/>
          <w:sz w:val="22"/>
          <w:szCs w:val="22"/>
        </w:rPr>
      </w:pPr>
      <w:bookmarkStart w:id="10" w:name="_Toc102387164"/>
      <w:r w:rsidRPr="00D82181">
        <w:rPr>
          <w:rFonts w:ascii="Arial" w:hAnsi="Arial" w:cs="Arial"/>
          <w:b/>
          <w:bCs/>
          <w:sz w:val="22"/>
          <w:szCs w:val="22"/>
        </w:rPr>
        <w:t>7. Payment of salaries</w:t>
      </w:r>
      <w:bookmarkEnd w:id="10"/>
    </w:p>
    <w:p w14:paraId="36A3410B"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7.1. As an employer, the council shall </w:t>
      </w:r>
      <w:proofErr w:type="gramStart"/>
      <w:r w:rsidRPr="00D82181">
        <w:rPr>
          <w:rFonts w:ascii="Arial" w:hAnsi="Arial" w:cs="Arial"/>
          <w:sz w:val="22"/>
          <w:szCs w:val="22"/>
        </w:rPr>
        <w:t>make arrangements</w:t>
      </w:r>
      <w:proofErr w:type="gramEnd"/>
      <w:r w:rsidRPr="00D82181">
        <w:rPr>
          <w:rFonts w:ascii="Arial" w:hAnsi="Arial" w:cs="Arial"/>
          <w:sz w:val="22"/>
          <w:szCs w:val="22"/>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300303E3"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7.2. Payment of salaries and payment of deductions from salary such as may be required to be made for tax, national </w:t>
      </w:r>
      <w:proofErr w:type="gramStart"/>
      <w:r w:rsidRPr="00D82181">
        <w:rPr>
          <w:rFonts w:ascii="Arial" w:hAnsi="Arial" w:cs="Arial"/>
          <w:sz w:val="22"/>
          <w:szCs w:val="22"/>
        </w:rPr>
        <w:t>insurance</w:t>
      </w:r>
      <w:proofErr w:type="gramEnd"/>
      <w:r w:rsidRPr="00D82181">
        <w:rPr>
          <w:rFonts w:ascii="Arial" w:hAnsi="Arial" w:cs="Arial"/>
          <w:sz w:val="22"/>
          <w:szCs w:val="22"/>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EB8DA7A" w14:textId="77777777" w:rsidR="00986B69" w:rsidRPr="00D82181" w:rsidRDefault="00986B69" w:rsidP="00986B69">
      <w:pPr>
        <w:rPr>
          <w:rFonts w:ascii="Arial" w:hAnsi="Arial" w:cs="Arial"/>
          <w:sz w:val="22"/>
          <w:szCs w:val="22"/>
        </w:rPr>
      </w:pPr>
      <w:r w:rsidRPr="00D82181">
        <w:rPr>
          <w:rFonts w:ascii="Arial" w:hAnsi="Arial" w:cs="Arial"/>
          <w:sz w:val="22"/>
          <w:szCs w:val="22"/>
        </w:rPr>
        <w:t>7.3. No changes shall be made to any employee’s pay, emoluments, or terms and conditions of employment without the prior consent of the [council] [relevant committee].</w:t>
      </w:r>
    </w:p>
    <w:p w14:paraId="14A2714F"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7.4. </w:t>
      </w:r>
      <w:proofErr w:type="gramStart"/>
      <w:r w:rsidRPr="00D82181">
        <w:rPr>
          <w:rFonts w:ascii="Arial" w:hAnsi="Arial" w:cs="Arial"/>
          <w:sz w:val="22"/>
          <w:szCs w:val="22"/>
        </w:rPr>
        <w:t>Each and every</w:t>
      </w:r>
      <w:proofErr w:type="gramEnd"/>
      <w:r w:rsidRPr="00D82181">
        <w:rPr>
          <w:rFonts w:ascii="Arial" w:hAnsi="Arial" w:cs="Arial"/>
          <w:sz w:val="22"/>
          <w:szCs w:val="22"/>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6E1A842" w14:textId="77777777" w:rsidR="00986B69" w:rsidRPr="00D82181" w:rsidRDefault="00986B69" w:rsidP="00986B69">
      <w:pPr>
        <w:ind w:firstLine="720"/>
        <w:rPr>
          <w:rFonts w:ascii="Arial" w:hAnsi="Arial" w:cs="Arial"/>
          <w:sz w:val="22"/>
          <w:szCs w:val="22"/>
        </w:rPr>
      </w:pPr>
      <w:r w:rsidRPr="00D82181">
        <w:rPr>
          <w:rFonts w:ascii="Arial" w:hAnsi="Arial" w:cs="Arial"/>
          <w:sz w:val="22"/>
          <w:szCs w:val="22"/>
        </w:rPr>
        <w:t xml:space="preserve">a) by any councillor who can demonstrate a need to </w:t>
      </w:r>
      <w:proofErr w:type="gramStart"/>
      <w:r w:rsidRPr="00D82181">
        <w:rPr>
          <w:rFonts w:ascii="Arial" w:hAnsi="Arial" w:cs="Arial"/>
          <w:sz w:val="22"/>
          <w:szCs w:val="22"/>
        </w:rPr>
        <w:t>know;</w:t>
      </w:r>
      <w:proofErr w:type="gramEnd"/>
    </w:p>
    <w:p w14:paraId="0A00CD89" w14:textId="77777777" w:rsidR="00986B69" w:rsidRPr="00D82181" w:rsidRDefault="00986B69" w:rsidP="00986B69">
      <w:pPr>
        <w:ind w:firstLine="720"/>
        <w:rPr>
          <w:rFonts w:ascii="Arial" w:hAnsi="Arial" w:cs="Arial"/>
          <w:sz w:val="22"/>
          <w:szCs w:val="22"/>
        </w:rPr>
      </w:pPr>
      <w:r w:rsidRPr="00D82181">
        <w:rPr>
          <w:rFonts w:ascii="Arial" w:hAnsi="Arial" w:cs="Arial"/>
          <w:sz w:val="22"/>
          <w:szCs w:val="22"/>
        </w:rPr>
        <w:t xml:space="preserve">b) by the internal </w:t>
      </w:r>
      <w:proofErr w:type="gramStart"/>
      <w:r w:rsidRPr="00D82181">
        <w:rPr>
          <w:rFonts w:ascii="Arial" w:hAnsi="Arial" w:cs="Arial"/>
          <w:sz w:val="22"/>
          <w:szCs w:val="22"/>
        </w:rPr>
        <w:t>auditor;</w:t>
      </w:r>
      <w:proofErr w:type="gramEnd"/>
    </w:p>
    <w:p w14:paraId="5BD9C747" w14:textId="77777777" w:rsidR="00986B69" w:rsidRPr="00D82181" w:rsidRDefault="00986B69" w:rsidP="00986B69">
      <w:pPr>
        <w:ind w:firstLine="720"/>
        <w:rPr>
          <w:rFonts w:ascii="Arial" w:hAnsi="Arial" w:cs="Arial"/>
          <w:sz w:val="22"/>
          <w:szCs w:val="22"/>
        </w:rPr>
      </w:pPr>
      <w:r w:rsidRPr="00D82181">
        <w:rPr>
          <w:rFonts w:ascii="Arial" w:hAnsi="Arial" w:cs="Arial"/>
          <w:sz w:val="22"/>
          <w:szCs w:val="22"/>
        </w:rPr>
        <w:lastRenderedPageBreak/>
        <w:t>c) by the external auditor; or</w:t>
      </w:r>
    </w:p>
    <w:p w14:paraId="4CBEC5B6"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t>d) by any person authorised under Audit Commission Act 1998, or any superseding legislation.</w:t>
      </w:r>
    </w:p>
    <w:p w14:paraId="4DB3A591"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7.5. The total of such payments in each calendar month shall be reported with all other payments as made as may be required under these Financial Regulations, to ensure that only payments due for the period have </w:t>
      </w:r>
      <w:proofErr w:type="gramStart"/>
      <w:r w:rsidRPr="00D82181">
        <w:rPr>
          <w:rFonts w:ascii="Arial" w:hAnsi="Arial" w:cs="Arial"/>
          <w:sz w:val="22"/>
          <w:szCs w:val="22"/>
        </w:rPr>
        <w:t>actually been</w:t>
      </w:r>
      <w:proofErr w:type="gramEnd"/>
      <w:r w:rsidRPr="00D82181">
        <w:rPr>
          <w:rFonts w:ascii="Arial" w:hAnsi="Arial" w:cs="Arial"/>
          <w:sz w:val="22"/>
          <w:szCs w:val="22"/>
        </w:rPr>
        <w:t xml:space="preserve"> paid.</w:t>
      </w:r>
    </w:p>
    <w:p w14:paraId="7FE38C54" w14:textId="77777777" w:rsidR="00986B69" w:rsidRPr="00D82181" w:rsidRDefault="00986B69" w:rsidP="00986B69">
      <w:pPr>
        <w:rPr>
          <w:rFonts w:ascii="Arial" w:hAnsi="Arial" w:cs="Arial"/>
          <w:sz w:val="22"/>
          <w:szCs w:val="22"/>
        </w:rPr>
      </w:pPr>
      <w:r w:rsidRPr="00D82181">
        <w:rPr>
          <w:rFonts w:ascii="Arial" w:hAnsi="Arial" w:cs="Arial"/>
          <w:sz w:val="22"/>
          <w:szCs w:val="22"/>
        </w:rPr>
        <w:t>7.6. An effective system of personal performance management should be maintained for the senior officers.</w:t>
      </w:r>
    </w:p>
    <w:p w14:paraId="578B7EDB" w14:textId="77777777" w:rsidR="00986B69" w:rsidRPr="00D82181" w:rsidRDefault="00986B69" w:rsidP="00986B69">
      <w:pPr>
        <w:rPr>
          <w:rFonts w:ascii="Arial" w:hAnsi="Arial" w:cs="Arial"/>
          <w:sz w:val="22"/>
          <w:szCs w:val="22"/>
        </w:rPr>
      </w:pPr>
      <w:r w:rsidRPr="00D82181">
        <w:rPr>
          <w:rFonts w:ascii="Arial" w:hAnsi="Arial" w:cs="Arial"/>
          <w:sz w:val="22"/>
          <w:szCs w:val="22"/>
        </w:rPr>
        <w:t>7.7. Any termination payments shall be supported by a clear business case and reported to the council. Termination payments shall only be authorised by council.</w:t>
      </w:r>
    </w:p>
    <w:p w14:paraId="1D8E79A4" w14:textId="77777777" w:rsidR="00986B69" w:rsidRPr="00D82181" w:rsidRDefault="00986B69" w:rsidP="00986B69">
      <w:pPr>
        <w:rPr>
          <w:rFonts w:ascii="Arial" w:hAnsi="Arial" w:cs="Arial"/>
          <w:sz w:val="22"/>
          <w:szCs w:val="22"/>
        </w:rPr>
      </w:pPr>
      <w:r w:rsidRPr="00D82181">
        <w:rPr>
          <w:rFonts w:ascii="Arial" w:hAnsi="Arial" w:cs="Arial"/>
          <w:sz w:val="22"/>
          <w:szCs w:val="22"/>
        </w:rPr>
        <w:t>7.8. Before employing interim staff, the council must consider a full business case.</w:t>
      </w:r>
    </w:p>
    <w:p w14:paraId="7DDD597F" w14:textId="77777777" w:rsidR="00986B69" w:rsidRPr="00D82181" w:rsidRDefault="00986B69" w:rsidP="00DE4148">
      <w:pPr>
        <w:pStyle w:val="Heading1"/>
        <w:rPr>
          <w:rFonts w:ascii="Arial" w:hAnsi="Arial" w:cs="Arial"/>
          <w:b/>
          <w:bCs/>
          <w:sz w:val="22"/>
          <w:szCs w:val="22"/>
        </w:rPr>
      </w:pPr>
      <w:bookmarkStart w:id="11" w:name="_Toc102387165"/>
      <w:r w:rsidRPr="00D82181">
        <w:rPr>
          <w:rFonts w:ascii="Arial" w:hAnsi="Arial" w:cs="Arial"/>
          <w:b/>
          <w:bCs/>
          <w:sz w:val="22"/>
          <w:szCs w:val="22"/>
        </w:rPr>
        <w:t>8. Loans and investments</w:t>
      </w:r>
      <w:bookmarkEnd w:id="11"/>
    </w:p>
    <w:p w14:paraId="2FBF63EF" w14:textId="77777777" w:rsidR="00986B69" w:rsidRPr="00D82181" w:rsidRDefault="00986B69" w:rsidP="00986B69">
      <w:pPr>
        <w:rPr>
          <w:rFonts w:ascii="Arial" w:hAnsi="Arial" w:cs="Arial"/>
          <w:sz w:val="22"/>
          <w:szCs w:val="22"/>
        </w:rPr>
      </w:pPr>
      <w:r w:rsidRPr="00D82181">
        <w:rPr>
          <w:rFonts w:ascii="Arial" w:hAnsi="Arial" w:cs="Arial"/>
          <w:sz w:val="22"/>
          <w:szCs w:val="22"/>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5C6998F8" w14:textId="77777777" w:rsidR="00986B69" w:rsidRPr="00D82181" w:rsidRDefault="00986B69" w:rsidP="00986B69">
      <w:pPr>
        <w:rPr>
          <w:rFonts w:ascii="Arial" w:hAnsi="Arial" w:cs="Arial"/>
          <w:sz w:val="22"/>
          <w:szCs w:val="22"/>
        </w:rPr>
      </w:pPr>
      <w:r w:rsidRPr="00D82181">
        <w:rPr>
          <w:rFonts w:ascii="Arial" w:hAnsi="Arial" w:cs="Arial"/>
          <w:sz w:val="22"/>
          <w:szCs w:val="22"/>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5A1E576E" w14:textId="77777777" w:rsidR="00986B69" w:rsidRPr="00D82181" w:rsidRDefault="00986B69" w:rsidP="00986B69">
      <w:pPr>
        <w:rPr>
          <w:rFonts w:ascii="Arial" w:hAnsi="Arial" w:cs="Arial"/>
          <w:sz w:val="22"/>
          <w:szCs w:val="22"/>
        </w:rPr>
      </w:pPr>
      <w:r w:rsidRPr="00D82181">
        <w:rPr>
          <w:rFonts w:ascii="Arial" w:hAnsi="Arial" w:cs="Arial"/>
          <w:sz w:val="22"/>
          <w:szCs w:val="22"/>
        </w:rPr>
        <w:t>8.3. The council will arrange with the council’s banks and investment providers for the sending of a copy of each statement of account to the Chairman of the council at the same time as one is issued to the Clerk or RFO.</w:t>
      </w:r>
    </w:p>
    <w:p w14:paraId="590D0208" w14:textId="77777777" w:rsidR="00986B69" w:rsidRPr="00D82181" w:rsidRDefault="00986B69" w:rsidP="00986B69">
      <w:pPr>
        <w:rPr>
          <w:rFonts w:ascii="Arial" w:hAnsi="Arial" w:cs="Arial"/>
          <w:sz w:val="22"/>
          <w:szCs w:val="22"/>
        </w:rPr>
      </w:pPr>
      <w:r w:rsidRPr="00D82181">
        <w:rPr>
          <w:rFonts w:ascii="Arial" w:hAnsi="Arial" w:cs="Arial"/>
          <w:sz w:val="22"/>
          <w:szCs w:val="22"/>
        </w:rPr>
        <w:t>8.4. All loans and investments shall be negotiated in the name of the council and shall be for a set period in accordance with council policy.</w:t>
      </w:r>
    </w:p>
    <w:p w14:paraId="6313DC66"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8.5. The council shall consider the need for an Investment Strategy and Policy which, if drawn up, shall be in accordance with relevant regulations, proper </w:t>
      </w:r>
      <w:proofErr w:type="gramStart"/>
      <w:r w:rsidRPr="00D82181">
        <w:rPr>
          <w:rFonts w:ascii="Arial" w:hAnsi="Arial" w:cs="Arial"/>
          <w:sz w:val="22"/>
          <w:szCs w:val="22"/>
        </w:rPr>
        <w:t>practices</w:t>
      </w:r>
      <w:proofErr w:type="gramEnd"/>
      <w:r w:rsidRPr="00D82181">
        <w:rPr>
          <w:rFonts w:ascii="Arial" w:hAnsi="Arial" w:cs="Arial"/>
          <w:sz w:val="22"/>
          <w:szCs w:val="22"/>
        </w:rPr>
        <w:t xml:space="preserve"> and guidance. Any Strategy and Policy shall be reviewed by the council at least annually.</w:t>
      </w:r>
    </w:p>
    <w:p w14:paraId="0BFB19B0" w14:textId="77777777" w:rsidR="00986B69" w:rsidRPr="00D82181" w:rsidRDefault="00986B69" w:rsidP="00986B69">
      <w:pPr>
        <w:rPr>
          <w:rFonts w:ascii="Arial" w:hAnsi="Arial" w:cs="Arial"/>
          <w:sz w:val="22"/>
          <w:szCs w:val="22"/>
        </w:rPr>
      </w:pPr>
      <w:r w:rsidRPr="00D82181">
        <w:rPr>
          <w:rFonts w:ascii="Arial" w:hAnsi="Arial" w:cs="Arial"/>
          <w:sz w:val="22"/>
          <w:szCs w:val="22"/>
        </w:rPr>
        <w:t>8.6. All investments of money under the control of the council shall be in the name of the council.</w:t>
      </w:r>
    </w:p>
    <w:p w14:paraId="3B15263E" w14:textId="77777777" w:rsidR="00986B69" w:rsidRPr="00D82181" w:rsidRDefault="00986B69" w:rsidP="00986B69">
      <w:pPr>
        <w:rPr>
          <w:rFonts w:ascii="Arial" w:hAnsi="Arial" w:cs="Arial"/>
          <w:sz w:val="22"/>
          <w:szCs w:val="22"/>
        </w:rPr>
      </w:pPr>
      <w:r w:rsidRPr="00D82181">
        <w:rPr>
          <w:rFonts w:ascii="Arial" w:hAnsi="Arial" w:cs="Arial"/>
          <w:sz w:val="22"/>
          <w:szCs w:val="22"/>
        </w:rPr>
        <w:t>8.7. All investment certificates and other documents relating thereto shall be retained in the custody of the RFO.</w:t>
      </w:r>
    </w:p>
    <w:p w14:paraId="3568DFEE" w14:textId="4A1EEF63" w:rsidR="00986B69" w:rsidRDefault="00986B69" w:rsidP="00986B69">
      <w:pPr>
        <w:rPr>
          <w:rFonts w:ascii="Arial" w:hAnsi="Arial" w:cs="Arial"/>
          <w:sz w:val="22"/>
          <w:szCs w:val="22"/>
        </w:rPr>
      </w:pPr>
      <w:r w:rsidRPr="00D82181">
        <w:rPr>
          <w:rFonts w:ascii="Arial" w:hAnsi="Arial" w:cs="Arial"/>
          <w:sz w:val="22"/>
          <w:szCs w:val="22"/>
        </w:rPr>
        <w:t>8.8. Payments in respect of short term or long-term investments, including transfers between bank accounts held in the same bank, or branch, shall be made in accordance with Regulation 5 (Authorisation of payments) and Regulation 6 (Instructions for payments).</w:t>
      </w:r>
    </w:p>
    <w:p w14:paraId="1FD286ED" w14:textId="77777777" w:rsidR="00F003D2" w:rsidRPr="00D82181" w:rsidRDefault="00F003D2" w:rsidP="00986B69">
      <w:pPr>
        <w:rPr>
          <w:rFonts w:ascii="Arial" w:hAnsi="Arial" w:cs="Arial"/>
          <w:sz w:val="22"/>
          <w:szCs w:val="22"/>
        </w:rPr>
      </w:pPr>
    </w:p>
    <w:p w14:paraId="13638B46" w14:textId="77777777" w:rsidR="00986B69" w:rsidRPr="00D82181" w:rsidRDefault="00986B69" w:rsidP="00DE4148">
      <w:pPr>
        <w:pStyle w:val="Heading1"/>
        <w:rPr>
          <w:rFonts w:ascii="Arial" w:hAnsi="Arial" w:cs="Arial"/>
          <w:b/>
          <w:bCs/>
          <w:sz w:val="22"/>
          <w:szCs w:val="22"/>
        </w:rPr>
      </w:pPr>
      <w:bookmarkStart w:id="12" w:name="_Toc102387166"/>
      <w:r w:rsidRPr="00D82181">
        <w:rPr>
          <w:rFonts w:ascii="Arial" w:hAnsi="Arial" w:cs="Arial"/>
          <w:b/>
          <w:bCs/>
          <w:sz w:val="22"/>
          <w:szCs w:val="22"/>
        </w:rPr>
        <w:lastRenderedPageBreak/>
        <w:t>9. Income</w:t>
      </w:r>
      <w:bookmarkEnd w:id="12"/>
    </w:p>
    <w:p w14:paraId="6CE2BFCA" w14:textId="77777777" w:rsidR="00986B69" w:rsidRPr="00D82181" w:rsidRDefault="00986B69" w:rsidP="00986B69">
      <w:pPr>
        <w:rPr>
          <w:rFonts w:ascii="Arial" w:hAnsi="Arial" w:cs="Arial"/>
          <w:sz w:val="22"/>
          <w:szCs w:val="22"/>
        </w:rPr>
      </w:pPr>
      <w:r w:rsidRPr="00D82181">
        <w:rPr>
          <w:rFonts w:ascii="Arial" w:hAnsi="Arial" w:cs="Arial"/>
          <w:sz w:val="22"/>
          <w:szCs w:val="22"/>
        </w:rPr>
        <w:t>9.1. The collection of all sums due to the council shall be the responsibility of and under the supervision of the RFO.</w:t>
      </w:r>
    </w:p>
    <w:p w14:paraId="51E48D89"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9.2. Particulars of all charges to be made for work done, services </w:t>
      </w:r>
      <w:proofErr w:type="gramStart"/>
      <w:r w:rsidRPr="00D82181">
        <w:rPr>
          <w:rFonts w:ascii="Arial" w:hAnsi="Arial" w:cs="Arial"/>
          <w:sz w:val="22"/>
          <w:szCs w:val="22"/>
        </w:rPr>
        <w:t>rendered</w:t>
      </w:r>
      <w:proofErr w:type="gramEnd"/>
      <w:r w:rsidRPr="00D82181">
        <w:rPr>
          <w:rFonts w:ascii="Arial" w:hAnsi="Arial" w:cs="Arial"/>
          <w:sz w:val="22"/>
          <w:szCs w:val="22"/>
        </w:rPr>
        <w:t xml:space="preserve"> or goods supplied shall be agreed annually by the council, notified to the RFO and the RFO shall be responsible for the collection of all accounts due to the council.</w:t>
      </w:r>
    </w:p>
    <w:p w14:paraId="4816A300" w14:textId="77777777" w:rsidR="00986B69" w:rsidRPr="00D82181" w:rsidRDefault="00986B69" w:rsidP="00986B69">
      <w:pPr>
        <w:rPr>
          <w:rFonts w:ascii="Arial" w:hAnsi="Arial" w:cs="Arial"/>
          <w:sz w:val="22"/>
          <w:szCs w:val="22"/>
        </w:rPr>
      </w:pPr>
      <w:r w:rsidRPr="00D82181">
        <w:rPr>
          <w:rFonts w:ascii="Arial" w:hAnsi="Arial" w:cs="Arial"/>
          <w:sz w:val="22"/>
          <w:szCs w:val="22"/>
        </w:rPr>
        <w:t>9.3. The council will review all fees and charges at least annually, following a report of the Clerk.</w:t>
      </w:r>
    </w:p>
    <w:p w14:paraId="277815DC" w14:textId="7D6545AA" w:rsidR="00986B69" w:rsidRPr="00D82181" w:rsidRDefault="00986B69" w:rsidP="00986B69">
      <w:pPr>
        <w:rPr>
          <w:rFonts w:ascii="Arial" w:hAnsi="Arial" w:cs="Arial"/>
          <w:sz w:val="22"/>
          <w:szCs w:val="22"/>
        </w:rPr>
      </w:pPr>
      <w:r w:rsidRPr="00D82181">
        <w:rPr>
          <w:rFonts w:ascii="Arial" w:hAnsi="Arial" w:cs="Arial"/>
          <w:sz w:val="22"/>
          <w:szCs w:val="22"/>
        </w:rPr>
        <w:t xml:space="preserve">9.4. Any sums found to be </w:t>
      </w:r>
      <w:r w:rsidR="00063597" w:rsidRPr="00D82181">
        <w:rPr>
          <w:rFonts w:ascii="Arial" w:hAnsi="Arial" w:cs="Arial"/>
          <w:sz w:val="22"/>
          <w:szCs w:val="22"/>
        </w:rPr>
        <w:t>irrecoverable,</w:t>
      </w:r>
      <w:r w:rsidRPr="00D82181">
        <w:rPr>
          <w:rFonts w:ascii="Arial" w:hAnsi="Arial" w:cs="Arial"/>
          <w:sz w:val="22"/>
          <w:szCs w:val="22"/>
        </w:rPr>
        <w:t xml:space="preserve"> and any bad debts shall be reported to the council and shall be written off in the year.</w:t>
      </w:r>
    </w:p>
    <w:p w14:paraId="44EB711D" w14:textId="77777777" w:rsidR="00986B69" w:rsidRPr="00D82181" w:rsidRDefault="00986B69" w:rsidP="00986B69">
      <w:pPr>
        <w:rPr>
          <w:rFonts w:ascii="Arial" w:hAnsi="Arial" w:cs="Arial"/>
          <w:sz w:val="22"/>
          <w:szCs w:val="22"/>
        </w:rPr>
      </w:pPr>
      <w:r w:rsidRPr="00D82181">
        <w:rPr>
          <w:rFonts w:ascii="Arial" w:hAnsi="Arial" w:cs="Arial"/>
          <w:sz w:val="22"/>
          <w:szCs w:val="22"/>
        </w:rPr>
        <w:t>9.5. All sums received on behalf of the council shall be banked intact as directed by the RFO. In all cases, all receipts shall be deposited with the council's bankers with such frequency as the RFO considers necessary.</w:t>
      </w:r>
    </w:p>
    <w:p w14:paraId="175F375C" w14:textId="77777777" w:rsidR="00986B69" w:rsidRPr="00D82181" w:rsidRDefault="00986B69" w:rsidP="00986B69">
      <w:pPr>
        <w:rPr>
          <w:rFonts w:ascii="Arial" w:hAnsi="Arial" w:cs="Arial"/>
          <w:sz w:val="22"/>
          <w:szCs w:val="22"/>
        </w:rPr>
      </w:pPr>
      <w:r w:rsidRPr="00D82181">
        <w:rPr>
          <w:rFonts w:ascii="Arial" w:hAnsi="Arial" w:cs="Arial"/>
          <w:sz w:val="22"/>
          <w:szCs w:val="22"/>
        </w:rPr>
        <w:t>9.6. The origin of each receipt shall be entered on the paying-in slip.</w:t>
      </w:r>
    </w:p>
    <w:p w14:paraId="3ADB8563" w14:textId="77777777" w:rsidR="00986B69" w:rsidRPr="00D82181" w:rsidRDefault="00986B69" w:rsidP="00986B69">
      <w:pPr>
        <w:rPr>
          <w:rFonts w:ascii="Arial" w:hAnsi="Arial" w:cs="Arial"/>
          <w:sz w:val="22"/>
          <w:szCs w:val="22"/>
        </w:rPr>
      </w:pPr>
      <w:r w:rsidRPr="00D82181">
        <w:rPr>
          <w:rFonts w:ascii="Arial" w:hAnsi="Arial" w:cs="Arial"/>
          <w:sz w:val="22"/>
          <w:szCs w:val="22"/>
        </w:rPr>
        <w:t>9.7. Personal cheques shall not be cashed out of money held on behalf of the council.</w:t>
      </w:r>
    </w:p>
    <w:p w14:paraId="1298ECF3" w14:textId="77777777" w:rsidR="00986B69" w:rsidRPr="00D82181" w:rsidRDefault="00986B69" w:rsidP="00986B69">
      <w:pPr>
        <w:rPr>
          <w:rFonts w:ascii="Arial" w:hAnsi="Arial" w:cs="Arial"/>
          <w:sz w:val="22"/>
          <w:szCs w:val="22"/>
        </w:rPr>
      </w:pPr>
      <w:r w:rsidRPr="00D82181">
        <w:rPr>
          <w:rFonts w:ascii="Arial" w:hAnsi="Arial" w:cs="Arial"/>
          <w:sz w:val="22"/>
          <w:szCs w:val="22"/>
        </w:rPr>
        <w:t>9.8. The RFO shall promptly complete any VAT Return that is required. Any repayment claim due in accordance with VAT Act 1994 section 33 shall be made at least annually coinciding with the financial year end.</w:t>
      </w:r>
    </w:p>
    <w:p w14:paraId="0FC6F2C8" w14:textId="77777777" w:rsidR="00986B69" w:rsidRPr="00D82181" w:rsidRDefault="00986B69" w:rsidP="00986B69">
      <w:pPr>
        <w:rPr>
          <w:rFonts w:ascii="Arial" w:hAnsi="Arial" w:cs="Arial"/>
          <w:sz w:val="22"/>
          <w:szCs w:val="22"/>
        </w:rPr>
      </w:pPr>
      <w:r w:rsidRPr="00D82181">
        <w:rPr>
          <w:rFonts w:ascii="Arial" w:hAnsi="Arial" w:cs="Arial"/>
          <w:sz w:val="22"/>
          <w:szCs w:val="22"/>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E5CA797" w14:textId="5FD84515" w:rsidR="00986B69" w:rsidRPr="00D82181" w:rsidRDefault="00986B69" w:rsidP="00986B69">
      <w:pPr>
        <w:rPr>
          <w:rFonts w:ascii="Arial" w:hAnsi="Arial" w:cs="Arial"/>
          <w:sz w:val="22"/>
          <w:szCs w:val="22"/>
        </w:rPr>
      </w:pPr>
      <w:r w:rsidRPr="00D82181">
        <w:rPr>
          <w:rFonts w:ascii="Arial" w:hAnsi="Arial" w:cs="Arial"/>
          <w:sz w:val="22"/>
          <w:szCs w:val="22"/>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239629E4" w14:textId="77777777" w:rsidR="00986B69" w:rsidRPr="00D82181" w:rsidRDefault="00986B69" w:rsidP="00DE4148">
      <w:pPr>
        <w:pStyle w:val="Heading1"/>
        <w:rPr>
          <w:rFonts w:ascii="Arial" w:hAnsi="Arial" w:cs="Arial"/>
          <w:b/>
          <w:bCs/>
          <w:sz w:val="22"/>
          <w:szCs w:val="22"/>
        </w:rPr>
      </w:pPr>
      <w:bookmarkStart w:id="13" w:name="_Toc102387167"/>
      <w:r w:rsidRPr="00D82181">
        <w:rPr>
          <w:rFonts w:ascii="Arial" w:hAnsi="Arial" w:cs="Arial"/>
          <w:b/>
          <w:bCs/>
          <w:sz w:val="22"/>
          <w:szCs w:val="22"/>
        </w:rPr>
        <w:t>10. Orders for work, goods and services</w:t>
      </w:r>
      <w:bookmarkEnd w:id="13"/>
    </w:p>
    <w:p w14:paraId="52D1E818"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10.1. An official order or letter shall be issued for all work, </w:t>
      </w:r>
      <w:proofErr w:type="gramStart"/>
      <w:r w:rsidRPr="00D82181">
        <w:rPr>
          <w:rFonts w:ascii="Arial" w:hAnsi="Arial" w:cs="Arial"/>
          <w:sz w:val="22"/>
          <w:szCs w:val="22"/>
        </w:rPr>
        <w:t>goods</w:t>
      </w:r>
      <w:proofErr w:type="gramEnd"/>
      <w:r w:rsidRPr="00D82181">
        <w:rPr>
          <w:rFonts w:ascii="Arial" w:hAnsi="Arial" w:cs="Arial"/>
          <w:sz w:val="22"/>
          <w:szCs w:val="22"/>
        </w:rPr>
        <w:t xml:space="preserve"> and services unless a formal contract is to be prepared or an official order would be inappropriate. Copies of orders shall be retained.</w:t>
      </w:r>
    </w:p>
    <w:p w14:paraId="59C1B982" w14:textId="77777777" w:rsidR="00986B69" w:rsidRPr="00D82181" w:rsidRDefault="00986B69" w:rsidP="00986B69">
      <w:pPr>
        <w:rPr>
          <w:rFonts w:ascii="Arial" w:hAnsi="Arial" w:cs="Arial"/>
          <w:sz w:val="22"/>
          <w:szCs w:val="22"/>
        </w:rPr>
      </w:pPr>
      <w:r w:rsidRPr="00D82181">
        <w:rPr>
          <w:rFonts w:ascii="Arial" w:hAnsi="Arial" w:cs="Arial"/>
          <w:sz w:val="22"/>
          <w:szCs w:val="22"/>
        </w:rPr>
        <w:t>10.2. Order books shall be controlled by the RFO.</w:t>
      </w:r>
    </w:p>
    <w:p w14:paraId="77F6936E"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10.3. All members and officers are responsible for </w:t>
      </w:r>
      <w:proofErr w:type="gramStart"/>
      <w:r w:rsidRPr="00D82181">
        <w:rPr>
          <w:rFonts w:ascii="Arial" w:hAnsi="Arial" w:cs="Arial"/>
          <w:sz w:val="22"/>
          <w:szCs w:val="22"/>
        </w:rPr>
        <w:t>obtaining value for money at all times</w:t>
      </w:r>
      <w:proofErr w:type="gramEnd"/>
      <w:r w:rsidRPr="00D82181">
        <w:rPr>
          <w:rFonts w:ascii="Arial" w:hAnsi="Arial" w:cs="Arial"/>
          <w:sz w:val="22"/>
          <w:szCs w:val="22"/>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4982CFAE" w14:textId="77777777" w:rsidR="00986B69" w:rsidRPr="00D82181" w:rsidRDefault="00986B69" w:rsidP="00986B69">
      <w:pPr>
        <w:rPr>
          <w:rFonts w:ascii="Arial" w:hAnsi="Arial" w:cs="Arial"/>
          <w:sz w:val="22"/>
          <w:szCs w:val="22"/>
        </w:rPr>
      </w:pPr>
      <w:r w:rsidRPr="00D82181">
        <w:rPr>
          <w:rFonts w:ascii="Arial" w:hAnsi="Arial" w:cs="Arial"/>
          <w:sz w:val="22"/>
          <w:szCs w:val="22"/>
        </w:rPr>
        <w:lastRenderedPageBreak/>
        <w:t>10.4. A member may not issue an official order or make any contract on behalf of the council.</w:t>
      </w:r>
    </w:p>
    <w:p w14:paraId="3A6635A1" w14:textId="77777777" w:rsidR="00986B69" w:rsidRPr="00D82181" w:rsidRDefault="00986B69" w:rsidP="00986B69">
      <w:pPr>
        <w:rPr>
          <w:rFonts w:ascii="Arial" w:hAnsi="Arial" w:cs="Arial"/>
          <w:sz w:val="22"/>
          <w:szCs w:val="22"/>
        </w:rPr>
      </w:pPr>
      <w:r w:rsidRPr="00D82181">
        <w:rPr>
          <w:rFonts w:ascii="Arial" w:hAnsi="Arial" w:cs="Arial"/>
          <w:sz w:val="22"/>
          <w:szCs w:val="22"/>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E243F25" w14:textId="77777777" w:rsidR="00986B69" w:rsidRPr="00D82181" w:rsidRDefault="00986B69" w:rsidP="00DE4148">
      <w:pPr>
        <w:pStyle w:val="Heading1"/>
        <w:rPr>
          <w:rFonts w:ascii="Arial" w:hAnsi="Arial" w:cs="Arial"/>
          <w:b/>
          <w:bCs/>
          <w:sz w:val="22"/>
          <w:szCs w:val="22"/>
        </w:rPr>
      </w:pPr>
      <w:bookmarkStart w:id="14" w:name="_Toc102387168"/>
      <w:r w:rsidRPr="00D82181">
        <w:rPr>
          <w:rFonts w:ascii="Arial" w:hAnsi="Arial" w:cs="Arial"/>
          <w:b/>
          <w:bCs/>
          <w:sz w:val="22"/>
          <w:szCs w:val="22"/>
        </w:rPr>
        <w:t>11. Contracts</w:t>
      </w:r>
      <w:bookmarkEnd w:id="14"/>
    </w:p>
    <w:p w14:paraId="4F977097" w14:textId="77777777" w:rsidR="00986B69" w:rsidRPr="00D82181" w:rsidRDefault="00986B69" w:rsidP="00986B69">
      <w:pPr>
        <w:rPr>
          <w:rFonts w:ascii="Arial" w:hAnsi="Arial" w:cs="Arial"/>
          <w:sz w:val="22"/>
          <w:szCs w:val="22"/>
        </w:rPr>
      </w:pPr>
      <w:r w:rsidRPr="00D82181">
        <w:rPr>
          <w:rFonts w:ascii="Arial" w:hAnsi="Arial" w:cs="Arial"/>
          <w:sz w:val="22"/>
          <w:szCs w:val="22"/>
        </w:rPr>
        <w:t>11.1. Procedures as to contracts are laid down as follows:</w:t>
      </w:r>
    </w:p>
    <w:p w14:paraId="7FC73E52"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t>a) Every contract shall comply with these financial regulations, and no exceptions shall be made otherwise than in an emergency provided that this regulation need not apply to contracts which relate to items (</w:t>
      </w:r>
      <w:proofErr w:type="spellStart"/>
      <w:r w:rsidRPr="00D82181">
        <w:rPr>
          <w:rFonts w:ascii="Arial" w:hAnsi="Arial" w:cs="Arial"/>
          <w:sz w:val="22"/>
          <w:szCs w:val="22"/>
        </w:rPr>
        <w:t>i</w:t>
      </w:r>
      <w:proofErr w:type="spellEnd"/>
      <w:r w:rsidRPr="00D82181">
        <w:rPr>
          <w:rFonts w:ascii="Arial" w:hAnsi="Arial" w:cs="Arial"/>
          <w:sz w:val="22"/>
          <w:szCs w:val="22"/>
        </w:rPr>
        <w:t>) to (vi) below:</w:t>
      </w:r>
    </w:p>
    <w:p w14:paraId="19AEDE75" w14:textId="77777777" w:rsidR="00986B69" w:rsidRPr="00D82181" w:rsidRDefault="00986B69" w:rsidP="00986B69">
      <w:pPr>
        <w:ind w:left="1440"/>
        <w:rPr>
          <w:rFonts w:ascii="Arial" w:hAnsi="Arial" w:cs="Arial"/>
          <w:sz w:val="22"/>
          <w:szCs w:val="22"/>
        </w:rPr>
      </w:pPr>
      <w:proofErr w:type="spellStart"/>
      <w:r w:rsidRPr="00D82181">
        <w:rPr>
          <w:rFonts w:ascii="Arial" w:hAnsi="Arial" w:cs="Arial"/>
          <w:sz w:val="22"/>
          <w:szCs w:val="22"/>
        </w:rPr>
        <w:t>i</w:t>
      </w:r>
      <w:proofErr w:type="spellEnd"/>
      <w:r w:rsidRPr="00D82181">
        <w:rPr>
          <w:rFonts w:ascii="Arial" w:hAnsi="Arial" w:cs="Arial"/>
          <w:sz w:val="22"/>
          <w:szCs w:val="22"/>
        </w:rPr>
        <w:t xml:space="preserve">. for the supply of gas, electricity, water, sewerage and telephone </w:t>
      </w:r>
      <w:proofErr w:type="gramStart"/>
      <w:r w:rsidRPr="00D82181">
        <w:rPr>
          <w:rFonts w:ascii="Arial" w:hAnsi="Arial" w:cs="Arial"/>
          <w:sz w:val="22"/>
          <w:szCs w:val="22"/>
        </w:rPr>
        <w:t>services;</w:t>
      </w:r>
      <w:proofErr w:type="gramEnd"/>
    </w:p>
    <w:p w14:paraId="6498DBFC" w14:textId="77777777" w:rsidR="00986B69" w:rsidRPr="00D82181" w:rsidRDefault="00986B69" w:rsidP="00986B69">
      <w:pPr>
        <w:ind w:left="1440"/>
        <w:rPr>
          <w:rFonts w:ascii="Arial" w:hAnsi="Arial" w:cs="Arial"/>
          <w:sz w:val="22"/>
          <w:szCs w:val="22"/>
        </w:rPr>
      </w:pPr>
      <w:r w:rsidRPr="00D82181">
        <w:rPr>
          <w:rFonts w:ascii="Arial" w:hAnsi="Arial" w:cs="Arial"/>
          <w:sz w:val="22"/>
          <w:szCs w:val="22"/>
        </w:rPr>
        <w:t xml:space="preserve">ii. for specialist services such as are provided by legal professionals acting in </w:t>
      </w:r>
      <w:proofErr w:type="gramStart"/>
      <w:r w:rsidRPr="00D82181">
        <w:rPr>
          <w:rFonts w:ascii="Arial" w:hAnsi="Arial" w:cs="Arial"/>
          <w:sz w:val="22"/>
          <w:szCs w:val="22"/>
        </w:rPr>
        <w:t>disputes;</w:t>
      </w:r>
      <w:proofErr w:type="gramEnd"/>
    </w:p>
    <w:p w14:paraId="573C3633" w14:textId="77777777" w:rsidR="00986B69" w:rsidRPr="00D82181" w:rsidRDefault="00986B69" w:rsidP="00986B69">
      <w:pPr>
        <w:ind w:left="1440"/>
        <w:rPr>
          <w:rFonts w:ascii="Arial" w:hAnsi="Arial" w:cs="Arial"/>
          <w:sz w:val="22"/>
          <w:szCs w:val="22"/>
        </w:rPr>
      </w:pPr>
      <w:r w:rsidRPr="00D82181">
        <w:rPr>
          <w:rFonts w:ascii="Arial" w:hAnsi="Arial" w:cs="Arial"/>
          <w:sz w:val="22"/>
          <w:szCs w:val="22"/>
        </w:rPr>
        <w:t xml:space="preserve">iii. for work to be executed or goods or materials to be supplied which consist of repairs to or parts for existing machinery or equipment or </w:t>
      </w:r>
      <w:proofErr w:type="gramStart"/>
      <w:r w:rsidRPr="00D82181">
        <w:rPr>
          <w:rFonts w:ascii="Arial" w:hAnsi="Arial" w:cs="Arial"/>
          <w:sz w:val="22"/>
          <w:szCs w:val="22"/>
        </w:rPr>
        <w:t>plant;</w:t>
      </w:r>
      <w:proofErr w:type="gramEnd"/>
    </w:p>
    <w:p w14:paraId="3BF832B2" w14:textId="77777777" w:rsidR="00986B69" w:rsidRPr="00D82181" w:rsidRDefault="00986B69" w:rsidP="00986B69">
      <w:pPr>
        <w:ind w:left="1440"/>
        <w:rPr>
          <w:rFonts w:ascii="Arial" w:hAnsi="Arial" w:cs="Arial"/>
          <w:sz w:val="22"/>
          <w:szCs w:val="22"/>
        </w:rPr>
      </w:pPr>
      <w:r w:rsidRPr="00D82181">
        <w:rPr>
          <w:rFonts w:ascii="Arial" w:hAnsi="Arial" w:cs="Arial"/>
          <w:sz w:val="22"/>
          <w:szCs w:val="22"/>
        </w:rPr>
        <w:t xml:space="preserve">iv. for work to be executed or goods or materials to be supplied which constitute an extension of an existing contract by the </w:t>
      </w:r>
      <w:proofErr w:type="gramStart"/>
      <w:r w:rsidRPr="00D82181">
        <w:rPr>
          <w:rFonts w:ascii="Arial" w:hAnsi="Arial" w:cs="Arial"/>
          <w:sz w:val="22"/>
          <w:szCs w:val="22"/>
        </w:rPr>
        <w:t>council;</w:t>
      </w:r>
      <w:proofErr w:type="gramEnd"/>
    </w:p>
    <w:p w14:paraId="3BBDAD48" w14:textId="77777777" w:rsidR="00986B69" w:rsidRPr="00D82181" w:rsidRDefault="00986B69" w:rsidP="00986B69">
      <w:pPr>
        <w:ind w:left="1440"/>
        <w:rPr>
          <w:rFonts w:ascii="Arial" w:hAnsi="Arial" w:cs="Arial"/>
          <w:sz w:val="22"/>
          <w:szCs w:val="22"/>
        </w:rPr>
      </w:pPr>
      <w:r w:rsidRPr="00D82181">
        <w:rPr>
          <w:rFonts w:ascii="Arial" w:hAnsi="Arial" w:cs="Arial"/>
          <w:sz w:val="22"/>
          <w:szCs w:val="22"/>
        </w:rPr>
        <w:t>v. for additional audit work of the external auditor up to an estimated value of £500 (</w:t>
      </w:r>
      <w:proofErr w:type="gramStart"/>
      <w:r w:rsidRPr="00D82181">
        <w:rPr>
          <w:rFonts w:ascii="Arial" w:hAnsi="Arial" w:cs="Arial"/>
          <w:sz w:val="22"/>
          <w:szCs w:val="22"/>
        </w:rPr>
        <w:t>in excess of</w:t>
      </w:r>
      <w:proofErr w:type="gramEnd"/>
      <w:r w:rsidRPr="00D82181">
        <w:rPr>
          <w:rFonts w:ascii="Arial" w:hAnsi="Arial" w:cs="Arial"/>
          <w:sz w:val="22"/>
          <w:szCs w:val="22"/>
        </w:rPr>
        <w:t xml:space="preserve"> this sum the Clerk and RFO shall act after consultation with the Chairman and Vice Chairman of council); and</w:t>
      </w:r>
    </w:p>
    <w:p w14:paraId="76AD7C18" w14:textId="77777777" w:rsidR="00986B69" w:rsidRPr="00D82181" w:rsidRDefault="00986B69" w:rsidP="00986B69">
      <w:pPr>
        <w:ind w:left="1440"/>
        <w:rPr>
          <w:rFonts w:ascii="Arial" w:hAnsi="Arial" w:cs="Arial"/>
          <w:sz w:val="22"/>
          <w:szCs w:val="22"/>
        </w:rPr>
      </w:pPr>
      <w:r w:rsidRPr="00D82181">
        <w:rPr>
          <w:rFonts w:ascii="Arial" w:hAnsi="Arial" w:cs="Arial"/>
          <w:sz w:val="22"/>
          <w:szCs w:val="22"/>
        </w:rPr>
        <w:t>vi. for goods or materials proposed to be purchased which are proprietary articles and / or are only sold at a fixed price.</w:t>
      </w:r>
    </w:p>
    <w:p w14:paraId="787E95DB"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D82181">
        <w:rPr>
          <w:rStyle w:val="FootnoteReference"/>
          <w:rFonts w:ascii="Arial" w:hAnsi="Arial" w:cs="Arial"/>
          <w:sz w:val="22"/>
          <w:szCs w:val="22"/>
        </w:rPr>
        <w:footnoteReference w:id="2"/>
      </w:r>
      <w:r w:rsidRPr="00D82181">
        <w:rPr>
          <w:rFonts w:ascii="Arial" w:hAnsi="Arial" w:cs="Arial"/>
          <w:sz w:val="22"/>
          <w:szCs w:val="22"/>
        </w:rPr>
        <w:t>.</w:t>
      </w:r>
    </w:p>
    <w:p w14:paraId="2B47FD8D"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D82181">
        <w:rPr>
          <w:rStyle w:val="FootnoteReference"/>
          <w:rFonts w:ascii="Arial" w:hAnsi="Arial" w:cs="Arial"/>
          <w:sz w:val="22"/>
          <w:szCs w:val="22"/>
        </w:rPr>
        <w:footnoteReference w:id="3"/>
      </w:r>
      <w:r w:rsidRPr="00D82181">
        <w:rPr>
          <w:rFonts w:ascii="Arial" w:hAnsi="Arial" w:cs="Arial"/>
          <w:sz w:val="22"/>
          <w:szCs w:val="22"/>
        </w:rPr>
        <w:t>.</w:t>
      </w:r>
    </w:p>
    <w:p w14:paraId="03D6E1F8"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lastRenderedPageBreak/>
        <w:t>d) When applications are made to waive financial regulations relating to contracts to enable a price to be negotiated without competition the reason shall be embodied in a recommendation to the council.</w:t>
      </w:r>
    </w:p>
    <w:p w14:paraId="65A78F1A"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829D87F" w14:textId="77777777" w:rsidR="00986B69" w:rsidRPr="00D82181" w:rsidRDefault="00986B69" w:rsidP="00986B69">
      <w:pPr>
        <w:ind w:left="720"/>
        <w:rPr>
          <w:rFonts w:ascii="Arial" w:hAnsi="Arial" w:cs="Arial"/>
          <w:sz w:val="22"/>
          <w:szCs w:val="22"/>
        </w:rPr>
      </w:pPr>
      <w:r w:rsidRPr="00D82181">
        <w:rPr>
          <w:rFonts w:ascii="Arial" w:hAnsi="Arial" w:cs="Arial"/>
          <w:sz w:val="22"/>
          <w:szCs w:val="22"/>
        </w:rPr>
        <w:t>f) All sealed tenders shall be opened at the same time on the prescribed date by the Clerk in the presence of at least one member of council.</w:t>
      </w:r>
    </w:p>
    <w:p w14:paraId="28636A3D" w14:textId="6AADCC7C" w:rsidR="00986B69" w:rsidRPr="00D82181" w:rsidRDefault="00986B69" w:rsidP="00986B69">
      <w:pPr>
        <w:ind w:left="720"/>
        <w:rPr>
          <w:rFonts w:ascii="Arial" w:hAnsi="Arial" w:cs="Arial"/>
          <w:sz w:val="22"/>
          <w:szCs w:val="22"/>
        </w:rPr>
      </w:pPr>
      <w:r w:rsidRPr="00D82181">
        <w:rPr>
          <w:rFonts w:ascii="Arial" w:hAnsi="Arial" w:cs="Arial"/>
          <w:sz w:val="22"/>
          <w:szCs w:val="22"/>
        </w:rPr>
        <w:t>g) Any invitation to tender issued under this regulation shall be subject to Standing Orders</w:t>
      </w:r>
      <w:r w:rsidR="005D5763" w:rsidRPr="00D82181">
        <w:rPr>
          <w:rFonts w:ascii="Arial" w:hAnsi="Arial" w:cs="Arial"/>
          <w:sz w:val="22"/>
          <w:szCs w:val="22"/>
        </w:rPr>
        <w:t xml:space="preserve"> 18.d</w:t>
      </w:r>
      <w:r w:rsidRPr="00D82181">
        <w:rPr>
          <w:rFonts w:ascii="Arial" w:hAnsi="Arial" w:cs="Arial"/>
          <w:sz w:val="22"/>
          <w:szCs w:val="22"/>
        </w:rPr>
        <w:t>,</w:t>
      </w:r>
      <w:r w:rsidRPr="00D82181">
        <w:rPr>
          <w:rStyle w:val="FootnoteReference"/>
          <w:rFonts w:ascii="Arial" w:hAnsi="Arial" w:cs="Arial"/>
          <w:sz w:val="22"/>
          <w:szCs w:val="22"/>
        </w:rPr>
        <w:footnoteReference w:id="4"/>
      </w:r>
      <w:r w:rsidR="005D5763" w:rsidRPr="00D82181">
        <w:rPr>
          <w:rFonts w:ascii="Arial" w:hAnsi="Arial" w:cs="Arial"/>
          <w:sz w:val="22"/>
          <w:szCs w:val="22"/>
        </w:rPr>
        <w:t xml:space="preserve"> </w:t>
      </w:r>
      <w:r w:rsidRPr="00D82181">
        <w:rPr>
          <w:rFonts w:ascii="Arial" w:hAnsi="Arial" w:cs="Arial"/>
          <w:sz w:val="22"/>
          <w:szCs w:val="22"/>
        </w:rPr>
        <w:t>and shall refer to the terms of the Bribery Act 2010.</w:t>
      </w:r>
    </w:p>
    <w:p w14:paraId="08EF616F" w14:textId="43F52D0F" w:rsidR="00986B69" w:rsidRPr="00D82181" w:rsidRDefault="00986B69" w:rsidP="00986B69">
      <w:pPr>
        <w:ind w:left="720"/>
        <w:rPr>
          <w:rFonts w:ascii="Arial" w:hAnsi="Arial" w:cs="Arial"/>
          <w:sz w:val="22"/>
          <w:szCs w:val="22"/>
        </w:rPr>
      </w:pPr>
      <w:r w:rsidRPr="00D82181">
        <w:rPr>
          <w:rFonts w:ascii="Arial" w:hAnsi="Arial" w:cs="Arial"/>
          <w:sz w:val="22"/>
          <w:szCs w:val="22"/>
        </w:rPr>
        <w:t>h)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6279866F" w14:textId="77777777" w:rsidR="00986B69" w:rsidRPr="00D82181" w:rsidRDefault="00986B69" w:rsidP="00986B69">
      <w:pPr>
        <w:ind w:left="720"/>
        <w:rPr>
          <w:rFonts w:ascii="Arial" w:hAnsi="Arial" w:cs="Arial"/>
          <w:sz w:val="22"/>
          <w:szCs w:val="22"/>
        </w:rPr>
      </w:pPr>
      <w:proofErr w:type="spellStart"/>
      <w:r w:rsidRPr="00D82181">
        <w:rPr>
          <w:rFonts w:ascii="Arial" w:hAnsi="Arial" w:cs="Arial"/>
          <w:sz w:val="22"/>
          <w:szCs w:val="22"/>
        </w:rPr>
        <w:t>i</w:t>
      </w:r>
      <w:proofErr w:type="spellEnd"/>
      <w:r w:rsidRPr="00D82181">
        <w:rPr>
          <w:rFonts w:ascii="Arial" w:hAnsi="Arial" w:cs="Arial"/>
          <w:sz w:val="22"/>
          <w:szCs w:val="22"/>
        </w:rPr>
        <w:t xml:space="preserve">) The council shall not be obliged to accept the lowest or any tender, </w:t>
      </w:r>
      <w:proofErr w:type="gramStart"/>
      <w:r w:rsidRPr="00D82181">
        <w:rPr>
          <w:rFonts w:ascii="Arial" w:hAnsi="Arial" w:cs="Arial"/>
          <w:sz w:val="22"/>
          <w:szCs w:val="22"/>
        </w:rPr>
        <w:t>quote</w:t>
      </w:r>
      <w:proofErr w:type="gramEnd"/>
      <w:r w:rsidRPr="00D82181">
        <w:rPr>
          <w:rFonts w:ascii="Arial" w:hAnsi="Arial" w:cs="Arial"/>
          <w:sz w:val="22"/>
          <w:szCs w:val="22"/>
        </w:rPr>
        <w:t xml:space="preserve"> or estimate.</w:t>
      </w:r>
    </w:p>
    <w:p w14:paraId="6B27497B" w14:textId="60FCA3FD" w:rsidR="00986B69" w:rsidRPr="00D82181" w:rsidRDefault="00986B69" w:rsidP="00986B69">
      <w:pPr>
        <w:ind w:left="720"/>
        <w:rPr>
          <w:rFonts w:ascii="Arial" w:hAnsi="Arial" w:cs="Arial"/>
          <w:sz w:val="22"/>
          <w:szCs w:val="22"/>
        </w:rPr>
      </w:pPr>
      <w:r w:rsidRPr="00D82181">
        <w:rPr>
          <w:rFonts w:ascii="Arial" w:hAnsi="Arial" w:cs="Arial"/>
          <w:sz w:val="22"/>
          <w:szCs w:val="22"/>
        </w:rPr>
        <w:t xml:space="preserve">j) Should it occur that the council, or duly delegated committee, does not accept any tender, quote or estimate, the work is not </w:t>
      </w:r>
      <w:r w:rsidR="005D5763" w:rsidRPr="00D82181">
        <w:rPr>
          <w:rFonts w:ascii="Arial" w:hAnsi="Arial" w:cs="Arial"/>
          <w:sz w:val="22"/>
          <w:szCs w:val="22"/>
        </w:rPr>
        <w:t>allocated,</w:t>
      </w:r>
      <w:r w:rsidRPr="00D82181">
        <w:rPr>
          <w:rFonts w:ascii="Arial" w:hAnsi="Arial" w:cs="Arial"/>
          <w:sz w:val="22"/>
          <w:szCs w:val="22"/>
        </w:rPr>
        <w:t xml:space="preserve"> and the council requires further pricing, provided that the specification does not change, no person shall be permitted to submit a later tender, </w:t>
      </w:r>
      <w:proofErr w:type="gramStart"/>
      <w:r w:rsidRPr="00D82181">
        <w:rPr>
          <w:rFonts w:ascii="Arial" w:hAnsi="Arial" w:cs="Arial"/>
          <w:sz w:val="22"/>
          <w:szCs w:val="22"/>
        </w:rPr>
        <w:t>estimate</w:t>
      </w:r>
      <w:proofErr w:type="gramEnd"/>
      <w:r w:rsidRPr="00D82181">
        <w:rPr>
          <w:rFonts w:ascii="Arial" w:hAnsi="Arial" w:cs="Arial"/>
          <w:sz w:val="22"/>
          <w:szCs w:val="22"/>
        </w:rPr>
        <w:t xml:space="preserve"> or quote who was present when the original decision-making process was being undertaken.</w:t>
      </w:r>
    </w:p>
    <w:p w14:paraId="5D3AE8DF" w14:textId="77777777" w:rsidR="00986B69" w:rsidRPr="00D82181" w:rsidRDefault="00986B69" w:rsidP="00986B69">
      <w:pPr>
        <w:rPr>
          <w:rFonts w:ascii="Arial" w:hAnsi="Arial" w:cs="Arial"/>
          <w:b/>
          <w:sz w:val="22"/>
          <w:szCs w:val="22"/>
        </w:rPr>
      </w:pPr>
    </w:p>
    <w:p w14:paraId="38049026" w14:textId="4CA09405" w:rsidR="00986B69" w:rsidRPr="00D82181" w:rsidRDefault="00986B69" w:rsidP="00DE4148">
      <w:pPr>
        <w:pStyle w:val="Heading1"/>
        <w:rPr>
          <w:rFonts w:ascii="Arial" w:hAnsi="Arial" w:cs="Arial"/>
          <w:b/>
          <w:bCs/>
          <w:sz w:val="22"/>
          <w:szCs w:val="22"/>
        </w:rPr>
      </w:pPr>
      <w:bookmarkStart w:id="15" w:name="_Toc102387169"/>
      <w:r w:rsidRPr="00D82181">
        <w:rPr>
          <w:rFonts w:ascii="Arial" w:hAnsi="Arial" w:cs="Arial"/>
          <w:b/>
          <w:bCs/>
          <w:sz w:val="22"/>
          <w:szCs w:val="22"/>
        </w:rPr>
        <w:t>12. Payments under contracts for building or other construction works</w:t>
      </w:r>
      <w:bookmarkEnd w:id="15"/>
    </w:p>
    <w:p w14:paraId="221AD32E" w14:textId="475B6393" w:rsidR="00986B69" w:rsidRPr="00D82181" w:rsidRDefault="00986B69" w:rsidP="00986B69">
      <w:pPr>
        <w:rPr>
          <w:rFonts w:ascii="Arial" w:hAnsi="Arial" w:cs="Arial"/>
          <w:sz w:val="22"/>
          <w:szCs w:val="22"/>
        </w:rPr>
      </w:pPr>
      <w:r w:rsidRPr="00D82181">
        <w:rPr>
          <w:rFonts w:ascii="Arial" w:hAnsi="Arial" w:cs="Arial"/>
          <w:sz w:val="22"/>
          <w:szCs w:val="22"/>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A244939" w14:textId="1807DD7D" w:rsidR="00986B69" w:rsidRPr="00D82181" w:rsidRDefault="00986B69" w:rsidP="00986B69">
      <w:pPr>
        <w:rPr>
          <w:rFonts w:ascii="Arial" w:hAnsi="Arial" w:cs="Arial"/>
          <w:sz w:val="22"/>
          <w:szCs w:val="22"/>
        </w:rPr>
      </w:pPr>
      <w:r w:rsidRPr="00D82181">
        <w:rPr>
          <w:rFonts w:ascii="Arial" w:hAnsi="Arial" w:cs="Arial"/>
          <w:sz w:val="22"/>
          <w:szCs w:val="22"/>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5D1A14C7" w14:textId="2303EC90" w:rsidR="00986B69" w:rsidRPr="00D82181" w:rsidRDefault="00986B69" w:rsidP="00986B69">
      <w:pPr>
        <w:rPr>
          <w:rFonts w:ascii="Arial" w:hAnsi="Arial" w:cs="Arial"/>
          <w:sz w:val="22"/>
          <w:szCs w:val="22"/>
        </w:rPr>
      </w:pPr>
      <w:r w:rsidRPr="00D82181">
        <w:rPr>
          <w:rFonts w:ascii="Arial" w:hAnsi="Arial" w:cs="Arial"/>
          <w:sz w:val="22"/>
          <w:szCs w:val="22"/>
        </w:rPr>
        <w:lastRenderedPageBreak/>
        <w:t>12.3. Any variation to a contract or addition to or omission from a contract must be approved by the council and Clerk to the contractor in writing, the council being informed where the final cost is likely to exceed the financial provision.</w:t>
      </w:r>
    </w:p>
    <w:p w14:paraId="4C9C06E9" w14:textId="23381D7C" w:rsidR="00986B69" w:rsidRPr="00D82181" w:rsidRDefault="00986B69" w:rsidP="00DE4148">
      <w:pPr>
        <w:pStyle w:val="Heading1"/>
        <w:rPr>
          <w:rFonts w:ascii="Arial" w:hAnsi="Arial" w:cs="Arial"/>
          <w:b/>
          <w:bCs/>
          <w:sz w:val="22"/>
          <w:szCs w:val="22"/>
        </w:rPr>
      </w:pPr>
      <w:bookmarkStart w:id="16" w:name="_Toc102387170"/>
      <w:r w:rsidRPr="00D82181">
        <w:rPr>
          <w:rFonts w:ascii="Arial" w:hAnsi="Arial" w:cs="Arial"/>
          <w:b/>
          <w:bCs/>
          <w:sz w:val="22"/>
          <w:szCs w:val="22"/>
        </w:rPr>
        <w:t>13. Stores and equipment</w:t>
      </w:r>
      <w:bookmarkEnd w:id="16"/>
    </w:p>
    <w:p w14:paraId="18C1F2B6" w14:textId="565D1D09" w:rsidR="00986B69" w:rsidRPr="00D82181" w:rsidRDefault="00986B69" w:rsidP="00986B69">
      <w:pPr>
        <w:rPr>
          <w:rFonts w:ascii="Arial" w:hAnsi="Arial" w:cs="Arial"/>
          <w:sz w:val="22"/>
          <w:szCs w:val="22"/>
        </w:rPr>
      </w:pPr>
      <w:r w:rsidRPr="00D82181">
        <w:rPr>
          <w:rFonts w:ascii="Arial" w:hAnsi="Arial" w:cs="Arial"/>
          <w:sz w:val="22"/>
          <w:szCs w:val="22"/>
        </w:rPr>
        <w:t>13.1. The officer in charge of each section shall be responsible for the care and custody of stores and equipment in that section.</w:t>
      </w:r>
    </w:p>
    <w:p w14:paraId="6388F054" w14:textId="3A929861" w:rsidR="00986B69" w:rsidRPr="00D82181" w:rsidRDefault="00986B69" w:rsidP="00986B69">
      <w:pPr>
        <w:rPr>
          <w:rFonts w:ascii="Arial" w:hAnsi="Arial" w:cs="Arial"/>
          <w:sz w:val="22"/>
          <w:szCs w:val="22"/>
        </w:rPr>
      </w:pPr>
      <w:r w:rsidRPr="00D82181">
        <w:rPr>
          <w:rFonts w:ascii="Arial" w:hAnsi="Arial" w:cs="Arial"/>
          <w:sz w:val="22"/>
          <w:szCs w:val="22"/>
        </w:rPr>
        <w:t>13.2. Delivery notes shall be obtained in respect of all goods received into store or otherwise delivered and goods must be checked as to order and quality at the time delivery is made.</w:t>
      </w:r>
    </w:p>
    <w:p w14:paraId="1778B9E8" w14:textId="2D5C6B1A" w:rsidR="00986B69" w:rsidRPr="00D82181" w:rsidRDefault="00986B69" w:rsidP="00986B69">
      <w:pPr>
        <w:rPr>
          <w:rFonts w:ascii="Arial" w:hAnsi="Arial" w:cs="Arial"/>
          <w:sz w:val="22"/>
          <w:szCs w:val="22"/>
        </w:rPr>
      </w:pPr>
      <w:r w:rsidRPr="00D82181">
        <w:rPr>
          <w:rFonts w:ascii="Arial" w:hAnsi="Arial" w:cs="Arial"/>
          <w:sz w:val="22"/>
          <w:szCs w:val="22"/>
        </w:rPr>
        <w:t>13.3. Stocks shall be kept at the minimum levels consistent with operational requirements.</w:t>
      </w:r>
    </w:p>
    <w:p w14:paraId="0D80C8A2" w14:textId="55049F34" w:rsidR="00986B69" w:rsidRPr="00D82181" w:rsidRDefault="00986B69" w:rsidP="00986B69">
      <w:pPr>
        <w:rPr>
          <w:rFonts w:ascii="Arial" w:hAnsi="Arial" w:cs="Arial"/>
          <w:sz w:val="22"/>
          <w:szCs w:val="22"/>
        </w:rPr>
      </w:pPr>
      <w:r w:rsidRPr="00D82181">
        <w:rPr>
          <w:rFonts w:ascii="Arial" w:hAnsi="Arial" w:cs="Arial"/>
          <w:sz w:val="22"/>
          <w:szCs w:val="22"/>
        </w:rPr>
        <w:t>13.4. The RFO shall be responsible for periodic checks of stocks and stores at least annually.</w:t>
      </w:r>
    </w:p>
    <w:p w14:paraId="209DB00B" w14:textId="77777777" w:rsidR="00986B69" w:rsidRPr="00D82181" w:rsidRDefault="00986B69" w:rsidP="00DE4148">
      <w:pPr>
        <w:pStyle w:val="Heading1"/>
        <w:rPr>
          <w:rFonts w:ascii="Arial" w:hAnsi="Arial" w:cs="Arial"/>
          <w:b/>
          <w:bCs/>
          <w:sz w:val="22"/>
          <w:szCs w:val="22"/>
        </w:rPr>
      </w:pPr>
      <w:bookmarkStart w:id="17" w:name="_Toc102387171"/>
      <w:r w:rsidRPr="00D82181">
        <w:rPr>
          <w:rFonts w:ascii="Arial" w:hAnsi="Arial" w:cs="Arial"/>
          <w:b/>
          <w:bCs/>
          <w:sz w:val="22"/>
          <w:szCs w:val="22"/>
        </w:rPr>
        <w:t>14. Assets, properties and estates</w:t>
      </w:r>
      <w:bookmarkEnd w:id="17"/>
    </w:p>
    <w:p w14:paraId="5C774A85" w14:textId="77777777" w:rsidR="00986B69" w:rsidRPr="00D82181" w:rsidRDefault="00986B69" w:rsidP="00986B69">
      <w:pPr>
        <w:rPr>
          <w:rFonts w:ascii="Arial" w:hAnsi="Arial" w:cs="Arial"/>
          <w:sz w:val="22"/>
          <w:szCs w:val="22"/>
        </w:rPr>
      </w:pPr>
      <w:r w:rsidRPr="00D82181">
        <w:rPr>
          <w:rFonts w:ascii="Arial" w:hAnsi="Arial" w:cs="Arial"/>
          <w:sz w:val="22"/>
          <w:szCs w:val="22"/>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6772B6D1" w14:textId="2D83E81E" w:rsidR="00986B69" w:rsidRPr="00D82181" w:rsidRDefault="00986B69" w:rsidP="00986B69">
      <w:pPr>
        <w:rPr>
          <w:rFonts w:ascii="Arial" w:hAnsi="Arial" w:cs="Arial"/>
          <w:sz w:val="22"/>
          <w:szCs w:val="22"/>
        </w:rPr>
      </w:pPr>
      <w:r w:rsidRPr="00D82181">
        <w:rPr>
          <w:rFonts w:ascii="Arial" w:hAnsi="Arial" w:cs="Arial"/>
          <w:sz w:val="22"/>
          <w:szCs w:val="22"/>
        </w:rPr>
        <w:t xml:space="preserve">14.2. No tangible moveable property shall be purchased or otherwise acquired, sold, </w:t>
      </w:r>
      <w:proofErr w:type="gramStart"/>
      <w:r w:rsidRPr="00D82181">
        <w:rPr>
          <w:rFonts w:ascii="Arial" w:hAnsi="Arial" w:cs="Arial"/>
          <w:sz w:val="22"/>
          <w:szCs w:val="22"/>
        </w:rPr>
        <w:t>leased</w:t>
      </w:r>
      <w:proofErr w:type="gramEnd"/>
      <w:r w:rsidRPr="00D82181">
        <w:rPr>
          <w:rFonts w:ascii="Arial" w:hAnsi="Arial" w:cs="Arial"/>
          <w:sz w:val="22"/>
          <w:szCs w:val="22"/>
        </w:rPr>
        <w:t xml:space="preserve"> or otherwise disposed of, without the authority of the council, together with any other consents required by law, save where the estimated value of any one item of tangible movable property does not exceed £250.</w:t>
      </w:r>
    </w:p>
    <w:p w14:paraId="36DC5C59"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14.3. No real property (interests in land) shall be sold, </w:t>
      </w:r>
      <w:proofErr w:type="gramStart"/>
      <w:r w:rsidRPr="00D82181">
        <w:rPr>
          <w:rFonts w:ascii="Arial" w:hAnsi="Arial" w:cs="Arial"/>
          <w:sz w:val="22"/>
          <w:szCs w:val="22"/>
        </w:rPr>
        <w:t>leased</w:t>
      </w:r>
      <w:proofErr w:type="gramEnd"/>
      <w:r w:rsidRPr="00D82181">
        <w:rPr>
          <w:rFonts w:ascii="Arial" w:hAnsi="Arial" w:cs="Arial"/>
          <w:sz w:val="22"/>
          <w:szCs w:val="22"/>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ECF95CD" w14:textId="77777777" w:rsidR="00986B69" w:rsidRPr="00D82181" w:rsidRDefault="00986B69" w:rsidP="00986B69">
      <w:pPr>
        <w:rPr>
          <w:rFonts w:ascii="Arial" w:hAnsi="Arial" w:cs="Arial"/>
          <w:sz w:val="22"/>
          <w:szCs w:val="22"/>
        </w:rPr>
      </w:pPr>
      <w:r w:rsidRPr="00D82181">
        <w:rPr>
          <w:rFonts w:ascii="Arial" w:hAnsi="Arial" w:cs="Arial"/>
          <w:sz w:val="22"/>
          <w:szCs w:val="22"/>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CB2C0A6" w14:textId="77777777" w:rsidR="00986B69" w:rsidRPr="00D82181" w:rsidRDefault="00986B69" w:rsidP="00986B69">
      <w:pPr>
        <w:rPr>
          <w:rFonts w:ascii="Arial" w:hAnsi="Arial" w:cs="Arial"/>
          <w:sz w:val="22"/>
          <w:szCs w:val="22"/>
        </w:rPr>
      </w:pPr>
      <w:r w:rsidRPr="00D82181">
        <w:rPr>
          <w:rFonts w:ascii="Arial" w:hAnsi="Arial" w:cs="Arial"/>
          <w:sz w:val="22"/>
          <w:szCs w:val="22"/>
        </w:rPr>
        <w:t>14.5. Subject only to the limit set in Regulation 14.2 above, no tangible moveable property shall be purchased or acquired without the authority of the full council. In each case a report in writing shall be provided to council with a full business case.</w:t>
      </w:r>
    </w:p>
    <w:p w14:paraId="30957EB7" w14:textId="77777777" w:rsidR="00986B69" w:rsidRPr="00D82181" w:rsidRDefault="00986B69" w:rsidP="00986B69">
      <w:pPr>
        <w:rPr>
          <w:rFonts w:ascii="Arial" w:hAnsi="Arial" w:cs="Arial"/>
          <w:sz w:val="22"/>
          <w:szCs w:val="22"/>
        </w:rPr>
      </w:pPr>
      <w:r w:rsidRPr="00D82181">
        <w:rPr>
          <w:rFonts w:ascii="Arial" w:hAnsi="Arial" w:cs="Arial"/>
          <w:sz w:val="22"/>
          <w:szCs w:val="22"/>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22B0739" w14:textId="77777777" w:rsidR="00986B69" w:rsidRPr="00D82181" w:rsidRDefault="00986B69" w:rsidP="00DE4148">
      <w:pPr>
        <w:pStyle w:val="Heading1"/>
        <w:rPr>
          <w:rFonts w:ascii="Arial" w:hAnsi="Arial" w:cs="Arial"/>
          <w:b/>
          <w:bCs/>
          <w:sz w:val="22"/>
          <w:szCs w:val="22"/>
        </w:rPr>
      </w:pPr>
      <w:bookmarkStart w:id="18" w:name="_Toc102387172"/>
      <w:r w:rsidRPr="00D82181">
        <w:rPr>
          <w:rFonts w:ascii="Arial" w:hAnsi="Arial" w:cs="Arial"/>
          <w:b/>
          <w:bCs/>
          <w:sz w:val="22"/>
          <w:szCs w:val="22"/>
        </w:rPr>
        <w:t>15. Insurance</w:t>
      </w:r>
      <w:bookmarkEnd w:id="18"/>
    </w:p>
    <w:p w14:paraId="77C10041" w14:textId="726BA7AD" w:rsidR="00986B69" w:rsidRPr="00D82181" w:rsidRDefault="00986B69" w:rsidP="00986B69">
      <w:pPr>
        <w:rPr>
          <w:rFonts w:ascii="Arial" w:hAnsi="Arial" w:cs="Arial"/>
          <w:sz w:val="22"/>
          <w:szCs w:val="22"/>
        </w:rPr>
      </w:pPr>
      <w:r w:rsidRPr="00D82181">
        <w:rPr>
          <w:rFonts w:ascii="Arial" w:hAnsi="Arial" w:cs="Arial"/>
          <w:sz w:val="22"/>
          <w:szCs w:val="22"/>
        </w:rPr>
        <w:lastRenderedPageBreak/>
        <w:t xml:space="preserve">15.1. Following the annual risk assessment (per Regulation 17), the RFO shall </w:t>
      </w:r>
      <w:proofErr w:type="gramStart"/>
      <w:r w:rsidRPr="00D82181">
        <w:rPr>
          <w:rFonts w:ascii="Arial" w:hAnsi="Arial" w:cs="Arial"/>
          <w:sz w:val="22"/>
          <w:szCs w:val="22"/>
        </w:rPr>
        <w:t>effect</w:t>
      </w:r>
      <w:proofErr w:type="gramEnd"/>
      <w:r w:rsidRPr="00D82181">
        <w:rPr>
          <w:rFonts w:ascii="Arial" w:hAnsi="Arial" w:cs="Arial"/>
          <w:sz w:val="22"/>
          <w:szCs w:val="22"/>
        </w:rPr>
        <w:t xml:space="preserve"> all insurances and negotiate all claims on the council's insurers in consultation with the Clerk.</w:t>
      </w:r>
    </w:p>
    <w:p w14:paraId="4233A2D7" w14:textId="249D482A" w:rsidR="00986B69" w:rsidRPr="00D82181" w:rsidRDefault="00986B69" w:rsidP="00986B69">
      <w:pPr>
        <w:rPr>
          <w:rFonts w:ascii="Arial" w:hAnsi="Arial" w:cs="Arial"/>
          <w:sz w:val="22"/>
          <w:szCs w:val="22"/>
        </w:rPr>
      </w:pPr>
      <w:r w:rsidRPr="00D82181">
        <w:rPr>
          <w:rFonts w:ascii="Arial" w:hAnsi="Arial" w:cs="Arial"/>
          <w:sz w:val="22"/>
          <w:szCs w:val="22"/>
        </w:rPr>
        <w:t>15.2. The Clerk shall give prompt notification to the RFO of all new risks, properties or vehicles which require to be insured and of any alterations affecting existing insurances.</w:t>
      </w:r>
    </w:p>
    <w:p w14:paraId="51FAFB3B" w14:textId="77777777" w:rsidR="00986B69" w:rsidRPr="00D82181" w:rsidRDefault="00986B69" w:rsidP="00986B69">
      <w:pPr>
        <w:rPr>
          <w:rFonts w:ascii="Arial" w:hAnsi="Arial" w:cs="Arial"/>
          <w:sz w:val="22"/>
          <w:szCs w:val="22"/>
        </w:rPr>
      </w:pPr>
      <w:r w:rsidRPr="00D82181">
        <w:rPr>
          <w:rFonts w:ascii="Arial" w:hAnsi="Arial" w:cs="Arial"/>
          <w:sz w:val="22"/>
          <w:szCs w:val="22"/>
        </w:rPr>
        <w:t>15.3. The RFO shall keep a record of all insurances effected by the council and the property and risks covered thereby and annually review it.</w:t>
      </w:r>
    </w:p>
    <w:p w14:paraId="2484DA35" w14:textId="5BBE858F" w:rsidR="00986B69" w:rsidRPr="00D82181" w:rsidRDefault="00986B69" w:rsidP="00986B69">
      <w:pPr>
        <w:rPr>
          <w:rFonts w:ascii="Arial" w:hAnsi="Arial" w:cs="Arial"/>
          <w:sz w:val="22"/>
          <w:szCs w:val="22"/>
        </w:rPr>
      </w:pPr>
      <w:r w:rsidRPr="00D82181">
        <w:rPr>
          <w:rFonts w:ascii="Arial" w:hAnsi="Arial" w:cs="Arial"/>
          <w:sz w:val="22"/>
          <w:szCs w:val="22"/>
        </w:rPr>
        <w:t xml:space="preserve">15.4. The RFO shall be notified of any loss liability or damage or of any event likely to lead to a </w:t>
      </w:r>
      <w:r w:rsidR="002A10AA" w:rsidRPr="00D82181">
        <w:rPr>
          <w:rFonts w:ascii="Arial" w:hAnsi="Arial" w:cs="Arial"/>
          <w:sz w:val="22"/>
          <w:szCs w:val="22"/>
        </w:rPr>
        <w:t>claim and</w:t>
      </w:r>
      <w:r w:rsidRPr="00D82181">
        <w:rPr>
          <w:rFonts w:ascii="Arial" w:hAnsi="Arial" w:cs="Arial"/>
          <w:sz w:val="22"/>
          <w:szCs w:val="22"/>
        </w:rPr>
        <w:t xml:space="preserve"> shall report these to council at the next available meeting.</w:t>
      </w:r>
    </w:p>
    <w:p w14:paraId="17B3D994" w14:textId="09C610D9" w:rsidR="00986B69" w:rsidRPr="00D82181" w:rsidRDefault="00986B69" w:rsidP="00986B69">
      <w:pPr>
        <w:rPr>
          <w:rFonts w:ascii="Arial" w:hAnsi="Arial" w:cs="Arial"/>
          <w:sz w:val="22"/>
          <w:szCs w:val="22"/>
        </w:rPr>
      </w:pPr>
      <w:r w:rsidRPr="00D82181">
        <w:rPr>
          <w:rFonts w:ascii="Arial" w:hAnsi="Arial" w:cs="Arial"/>
          <w:sz w:val="22"/>
          <w:szCs w:val="22"/>
        </w:rPr>
        <w:t>15.5. All appropriate members and employees of the council shall be included in a suitable form of security or fidelity guarantee insurance which shall cover the maximum risk exposure as determined by the council, or duly delegated committee.</w:t>
      </w:r>
    </w:p>
    <w:p w14:paraId="69AED0B0" w14:textId="71D3D503" w:rsidR="00986B69" w:rsidRPr="00D82181" w:rsidRDefault="00986B69" w:rsidP="00DE4148">
      <w:pPr>
        <w:pStyle w:val="Heading1"/>
        <w:rPr>
          <w:rFonts w:ascii="Arial" w:hAnsi="Arial" w:cs="Arial"/>
          <w:b/>
          <w:bCs/>
          <w:sz w:val="22"/>
          <w:szCs w:val="22"/>
        </w:rPr>
      </w:pPr>
      <w:bookmarkStart w:id="19" w:name="_Toc102387173"/>
      <w:r w:rsidRPr="00D82181">
        <w:rPr>
          <w:rFonts w:ascii="Arial" w:hAnsi="Arial" w:cs="Arial"/>
          <w:b/>
          <w:bCs/>
          <w:sz w:val="22"/>
          <w:szCs w:val="22"/>
        </w:rPr>
        <w:t>16. Charities</w:t>
      </w:r>
      <w:bookmarkEnd w:id="19"/>
    </w:p>
    <w:p w14:paraId="7288EC8A" w14:textId="0A35852B" w:rsidR="00986B69" w:rsidRPr="00D82181" w:rsidRDefault="00986B69" w:rsidP="00986B69">
      <w:pPr>
        <w:rPr>
          <w:rFonts w:ascii="Arial" w:hAnsi="Arial" w:cs="Arial"/>
          <w:sz w:val="22"/>
          <w:szCs w:val="22"/>
        </w:rPr>
      </w:pPr>
      <w:r w:rsidRPr="00D82181">
        <w:rPr>
          <w:rFonts w:ascii="Arial" w:hAnsi="Arial" w:cs="Arial"/>
          <w:sz w:val="22"/>
          <w:szCs w:val="22"/>
        </w:rPr>
        <w:t>16.1. Where the council is sole managing trustee of a charitable body the Clerk</w:t>
      </w:r>
      <w:r w:rsidR="002A10AA" w:rsidRPr="00D82181">
        <w:rPr>
          <w:rFonts w:ascii="Arial" w:hAnsi="Arial" w:cs="Arial"/>
          <w:sz w:val="22"/>
          <w:szCs w:val="22"/>
        </w:rPr>
        <w:t>/</w:t>
      </w:r>
      <w:r w:rsidRPr="00D82181">
        <w:rPr>
          <w:rFonts w:ascii="Arial" w:hAnsi="Arial" w:cs="Arial"/>
          <w:sz w:val="22"/>
          <w:szCs w:val="22"/>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2A10AA" w:rsidRPr="00D82181">
        <w:rPr>
          <w:rFonts w:ascii="Arial" w:hAnsi="Arial" w:cs="Arial"/>
          <w:sz w:val="22"/>
          <w:szCs w:val="22"/>
        </w:rPr>
        <w:t>/</w:t>
      </w:r>
      <w:r w:rsidRPr="00D82181">
        <w:rPr>
          <w:rFonts w:ascii="Arial" w:hAnsi="Arial" w:cs="Arial"/>
          <w:sz w:val="22"/>
          <w:szCs w:val="22"/>
        </w:rPr>
        <w:t>RFO shall arrange for any audit or independent examination as may be required by Charity Law or any Governing Document.</w:t>
      </w:r>
    </w:p>
    <w:p w14:paraId="09E76CF6" w14:textId="77777777" w:rsidR="00986B69" w:rsidRPr="00D82181" w:rsidRDefault="00986B69" w:rsidP="00DE4148">
      <w:pPr>
        <w:pStyle w:val="Heading1"/>
        <w:rPr>
          <w:rFonts w:ascii="Arial" w:hAnsi="Arial" w:cs="Arial"/>
          <w:b/>
          <w:bCs/>
          <w:sz w:val="22"/>
          <w:szCs w:val="22"/>
        </w:rPr>
      </w:pPr>
      <w:bookmarkStart w:id="20" w:name="_Toc102387174"/>
      <w:r w:rsidRPr="00D82181">
        <w:rPr>
          <w:rFonts w:ascii="Arial" w:hAnsi="Arial" w:cs="Arial"/>
          <w:b/>
          <w:bCs/>
          <w:sz w:val="22"/>
          <w:szCs w:val="22"/>
        </w:rPr>
        <w:t>17. Risk management</w:t>
      </w:r>
      <w:bookmarkEnd w:id="20"/>
    </w:p>
    <w:p w14:paraId="0E4BD28A" w14:textId="79EDA205" w:rsidR="00986B69" w:rsidRPr="00D82181" w:rsidRDefault="00986B69" w:rsidP="00986B69">
      <w:pPr>
        <w:rPr>
          <w:rFonts w:ascii="Arial" w:hAnsi="Arial" w:cs="Arial"/>
          <w:sz w:val="22"/>
          <w:szCs w:val="22"/>
        </w:rPr>
      </w:pPr>
      <w:r w:rsidRPr="00D82181">
        <w:rPr>
          <w:rFonts w:ascii="Arial" w:hAnsi="Arial" w:cs="Arial"/>
          <w:sz w:val="22"/>
          <w:szCs w:val="22"/>
        </w:rPr>
        <w:t>17.1. The council is responsible for putting in place arrangements for the management of risk. The Clerk</w:t>
      </w:r>
      <w:r w:rsidR="002A10AA" w:rsidRPr="00D82181">
        <w:rPr>
          <w:rFonts w:ascii="Arial" w:hAnsi="Arial" w:cs="Arial"/>
          <w:sz w:val="22"/>
          <w:szCs w:val="22"/>
        </w:rPr>
        <w:t>/</w:t>
      </w:r>
      <w:r w:rsidRPr="00D82181">
        <w:rPr>
          <w:rFonts w:ascii="Arial" w:hAnsi="Arial" w:cs="Arial"/>
          <w:sz w:val="22"/>
          <w:szCs w:val="22"/>
        </w:rPr>
        <w:t>RFO shall prepare, for approval by the council, risk management policy statements in respect of all activities of the council. Risk policy statements and consequential risk management arrangements shall be reviewed by the council at least annually.</w:t>
      </w:r>
    </w:p>
    <w:p w14:paraId="0DD8C251" w14:textId="15A441D2" w:rsidR="00986B69" w:rsidRPr="00D82181" w:rsidRDefault="00986B69" w:rsidP="00986B69">
      <w:pPr>
        <w:rPr>
          <w:rFonts w:ascii="Arial" w:hAnsi="Arial" w:cs="Arial"/>
          <w:sz w:val="22"/>
          <w:szCs w:val="22"/>
        </w:rPr>
      </w:pPr>
      <w:r w:rsidRPr="00D82181">
        <w:rPr>
          <w:rFonts w:ascii="Arial" w:hAnsi="Arial" w:cs="Arial"/>
          <w:sz w:val="22"/>
          <w:szCs w:val="22"/>
        </w:rPr>
        <w:t>17.2. When considering any new activity, the Clerk</w:t>
      </w:r>
      <w:r w:rsidR="002A10AA" w:rsidRPr="00D82181">
        <w:rPr>
          <w:rFonts w:ascii="Arial" w:hAnsi="Arial" w:cs="Arial"/>
          <w:sz w:val="22"/>
          <w:szCs w:val="22"/>
        </w:rPr>
        <w:t>/</w:t>
      </w:r>
      <w:r w:rsidRPr="00D82181">
        <w:rPr>
          <w:rFonts w:ascii="Arial" w:hAnsi="Arial" w:cs="Arial"/>
          <w:sz w:val="22"/>
          <w:szCs w:val="22"/>
        </w:rPr>
        <w:t xml:space="preserve">RFO shall prepare a draft risk assessment including risk management proposals for consideration and adoption by the council. </w:t>
      </w:r>
    </w:p>
    <w:p w14:paraId="4FA34A28" w14:textId="77777777" w:rsidR="00986B69" w:rsidRPr="00D82181" w:rsidRDefault="00986B69" w:rsidP="00DE4148">
      <w:pPr>
        <w:pStyle w:val="Heading1"/>
        <w:rPr>
          <w:rFonts w:ascii="Arial" w:hAnsi="Arial" w:cs="Arial"/>
          <w:b/>
          <w:bCs/>
          <w:sz w:val="22"/>
          <w:szCs w:val="22"/>
        </w:rPr>
      </w:pPr>
      <w:bookmarkStart w:id="21" w:name="_Toc102387175"/>
      <w:r w:rsidRPr="00D82181">
        <w:rPr>
          <w:rFonts w:ascii="Arial" w:hAnsi="Arial" w:cs="Arial"/>
          <w:b/>
          <w:bCs/>
          <w:sz w:val="22"/>
          <w:szCs w:val="22"/>
        </w:rPr>
        <w:t>18. Suspension and revision of Financial Regulations</w:t>
      </w:r>
      <w:bookmarkEnd w:id="21"/>
    </w:p>
    <w:p w14:paraId="4660CB3B" w14:textId="77777777" w:rsidR="00986B69" w:rsidRPr="00D82181" w:rsidRDefault="00986B69" w:rsidP="00986B69">
      <w:pPr>
        <w:rPr>
          <w:rFonts w:ascii="Arial" w:hAnsi="Arial" w:cs="Arial"/>
          <w:b/>
          <w:sz w:val="22"/>
          <w:szCs w:val="22"/>
        </w:rPr>
      </w:pPr>
      <w:r w:rsidRPr="00D82181">
        <w:rPr>
          <w:rFonts w:ascii="Arial" w:hAnsi="Arial" w:cs="Arial"/>
          <w:sz w:val="22"/>
          <w:szCs w:val="22"/>
        </w:rPr>
        <w:t xml:space="preserve">18.1. It shall be the duty of the council to review the Financial Regulations of the council from time to time. The Clerk shall </w:t>
      </w:r>
      <w:proofErr w:type="gramStart"/>
      <w:r w:rsidRPr="00D82181">
        <w:rPr>
          <w:rFonts w:ascii="Arial" w:hAnsi="Arial" w:cs="Arial"/>
          <w:sz w:val="22"/>
          <w:szCs w:val="22"/>
        </w:rPr>
        <w:t>make arrangements</w:t>
      </w:r>
      <w:proofErr w:type="gramEnd"/>
      <w:r w:rsidRPr="00D82181">
        <w:rPr>
          <w:rFonts w:ascii="Arial" w:hAnsi="Arial" w:cs="Arial"/>
          <w:sz w:val="22"/>
          <w:szCs w:val="22"/>
        </w:rPr>
        <w:t xml:space="preserve"> to monitor changes in legislation or proper practices and shall advise the council of any requirement for a consequential amendment to these Financial Regulations.</w:t>
      </w:r>
    </w:p>
    <w:p w14:paraId="0A616317" w14:textId="77777777" w:rsidR="00986B69" w:rsidRPr="00D82181" w:rsidRDefault="00986B69" w:rsidP="00986B69">
      <w:pPr>
        <w:rPr>
          <w:rFonts w:ascii="Arial" w:hAnsi="Arial" w:cs="Arial"/>
          <w:sz w:val="22"/>
          <w:szCs w:val="22"/>
        </w:rPr>
      </w:pPr>
      <w:r w:rsidRPr="00D82181">
        <w:rPr>
          <w:rFonts w:ascii="Arial" w:hAnsi="Arial" w:cs="Arial"/>
          <w:sz w:val="22"/>
          <w:szCs w:val="22"/>
        </w:rPr>
        <w:t xml:space="preserve">18.2. The council may, by resolution of the council duly notified prior to the relevant meeting of council, suspend any part of these Financial Regulations </w:t>
      </w:r>
      <w:proofErr w:type="gramStart"/>
      <w:r w:rsidRPr="00D82181">
        <w:rPr>
          <w:rFonts w:ascii="Arial" w:hAnsi="Arial" w:cs="Arial"/>
          <w:sz w:val="22"/>
          <w:szCs w:val="22"/>
        </w:rPr>
        <w:t>provided that</w:t>
      </w:r>
      <w:proofErr w:type="gramEnd"/>
      <w:r w:rsidRPr="00D82181">
        <w:rPr>
          <w:rFonts w:ascii="Arial" w:hAnsi="Arial" w:cs="Arial"/>
          <w:sz w:val="22"/>
          <w:szCs w:val="22"/>
        </w:rPr>
        <w:t xml:space="preserve"> reasons for the suspension are recorded and that an assessment of the risks arising has been drawn up and presented in advance to all members of council.</w:t>
      </w:r>
    </w:p>
    <w:p w14:paraId="552315DD" w14:textId="77777777" w:rsidR="00986B69" w:rsidRPr="00D82181" w:rsidRDefault="00986B69" w:rsidP="00986B69">
      <w:pPr>
        <w:rPr>
          <w:rFonts w:ascii="Arial" w:hAnsi="Arial" w:cs="Arial"/>
          <w:bCs/>
          <w:sz w:val="22"/>
          <w:szCs w:val="22"/>
        </w:rPr>
      </w:pPr>
      <w:r w:rsidRPr="00D82181">
        <w:rPr>
          <w:rFonts w:ascii="Arial" w:hAnsi="Arial" w:cs="Arial"/>
          <w:bCs/>
          <w:sz w:val="22"/>
          <w:szCs w:val="22"/>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w:t>
      </w:r>
      <w:proofErr w:type="gramStart"/>
      <w:r w:rsidRPr="00D82181">
        <w:rPr>
          <w:rFonts w:ascii="Arial" w:hAnsi="Arial" w:cs="Arial"/>
          <w:bCs/>
          <w:sz w:val="22"/>
          <w:szCs w:val="22"/>
        </w:rPr>
        <w:t>omissions</w:t>
      </w:r>
      <w:proofErr w:type="gramEnd"/>
      <w:r w:rsidRPr="00D82181">
        <w:rPr>
          <w:rFonts w:ascii="Arial" w:hAnsi="Arial" w:cs="Arial"/>
          <w:bCs/>
          <w:sz w:val="22"/>
          <w:szCs w:val="22"/>
        </w:rPr>
        <w:t xml:space="preserve"> and changes to information subsequent to publication.</w:t>
      </w:r>
    </w:p>
    <w:p w14:paraId="1A9A486A" w14:textId="3E0A9514" w:rsidR="004A1489" w:rsidRDefault="004A1489" w:rsidP="00986B69">
      <w:pPr>
        <w:pStyle w:val="Heading1"/>
        <w:spacing w:before="0" w:after="200"/>
        <w:rPr>
          <w:rFonts w:ascii="Arial" w:hAnsi="Arial" w:cs="Arial"/>
          <w:sz w:val="22"/>
          <w:szCs w:val="22"/>
        </w:rPr>
      </w:pPr>
    </w:p>
    <w:p w14:paraId="7C82479D" w14:textId="77777777" w:rsidR="002E030B" w:rsidRDefault="002E030B" w:rsidP="002E030B">
      <w:pPr>
        <w:widowControl w:val="0"/>
        <w:autoSpaceDE w:val="0"/>
        <w:spacing w:line="288" w:lineRule="auto"/>
        <w:textAlignment w:val="center"/>
        <w:rPr>
          <w:rFonts w:ascii="Tahoma" w:hAnsi="Tahoma"/>
        </w:rPr>
      </w:pPr>
    </w:p>
    <w:p w14:paraId="56983806" w14:textId="44001894" w:rsidR="00A371C2" w:rsidRPr="002E030B" w:rsidRDefault="00A371C2" w:rsidP="002E030B">
      <w:pPr>
        <w:widowControl w:val="0"/>
        <w:autoSpaceDE w:val="0"/>
        <w:spacing w:line="288" w:lineRule="auto"/>
        <w:textAlignment w:val="center"/>
        <w:rPr>
          <w:rFonts w:ascii="Tahoma" w:hAnsi="Tahoma"/>
        </w:rPr>
      </w:pPr>
      <w:r w:rsidRPr="002E030B">
        <w:rPr>
          <w:rFonts w:ascii="Tahoma" w:hAnsi="Tahoma"/>
        </w:rPr>
        <w:t>Name:</w:t>
      </w:r>
      <w:r w:rsidRPr="002E030B">
        <w:rPr>
          <w:rFonts w:ascii="Tahoma" w:hAnsi="Tahoma"/>
        </w:rPr>
        <w:tab/>
      </w:r>
      <w:r w:rsidR="005A409B" w:rsidRPr="002E030B">
        <w:rPr>
          <w:rFonts w:ascii="Tahoma" w:hAnsi="Tahoma"/>
        </w:rPr>
        <w:tab/>
      </w:r>
      <w:r w:rsidR="004A1489">
        <w:rPr>
          <w:rFonts w:ascii="Tahoma" w:hAnsi="Tahoma"/>
        </w:rPr>
        <w:t>Mark Allen</w:t>
      </w:r>
      <w:r w:rsidR="002E030B">
        <w:rPr>
          <w:rFonts w:ascii="Tahoma" w:hAnsi="Tahoma"/>
        </w:rPr>
        <w:tab/>
      </w:r>
      <w:r w:rsidR="002E030B">
        <w:rPr>
          <w:rFonts w:ascii="Tahoma" w:hAnsi="Tahoma"/>
        </w:rPr>
        <w:tab/>
      </w:r>
      <w:r w:rsidR="005A409B" w:rsidRPr="002E030B">
        <w:rPr>
          <w:rFonts w:ascii="Tahoma" w:hAnsi="Tahoma"/>
        </w:rPr>
        <w:t xml:space="preserve">                </w:t>
      </w:r>
    </w:p>
    <w:p w14:paraId="212BC0B2" w14:textId="305907AB" w:rsidR="00A371C2" w:rsidRDefault="00A371C2" w:rsidP="005A409B">
      <w:pPr>
        <w:spacing w:line="288" w:lineRule="auto"/>
        <w:ind w:left="720" w:firstLine="720"/>
        <w:rPr>
          <w:rFonts w:ascii="Tahoma" w:hAnsi="Tahoma"/>
        </w:rPr>
      </w:pPr>
      <w:r>
        <w:rPr>
          <w:rFonts w:ascii="Tahoma" w:hAnsi="Tahoma"/>
        </w:rPr>
        <w:t>C</w:t>
      </w:r>
      <w:r w:rsidR="005A409B">
        <w:rPr>
          <w:rFonts w:ascii="Tahoma" w:hAnsi="Tahoma"/>
        </w:rPr>
        <w:t xml:space="preserve">hairman  </w:t>
      </w:r>
      <w:r>
        <w:rPr>
          <w:rFonts w:ascii="Tahoma" w:hAnsi="Tahoma"/>
        </w:rPr>
        <w:t xml:space="preserve">  </w:t>
      </w:r>
      <w:r>
        <w:rPr>
          <w:rFonts w:ascii="Tahoma" w:hAnsi="Tahoma"/>
        </w:rPr>
        <w:tab/>
      </w:r>
      <w:r w:rsidR="00F142CF">
        <w:rPr>
          <w:rFonts w:ascii="Tahoma" w:hAnsi="Tahoma"/>
        </w:rPr>
        <w:t xml:space="preserve">        </w:t>
      </w:r>
      <w:r w:rsidR="005A409B">
        <w:rPr>
          <w:rFonts w:ascii="Tahoma" w:hAnsi="Tahoma"/>
        </w:rPr>
        <w:tab/>
      </w:r>
      <w:r w:rsidR="005A409B">
        <w:rPr>
          <w:rFonts w:ascii="Tahoma" w:hAnsi="Tahoma"/>
        </w:rPr>
        <w:tab/>
      </w:r>
      <w:r w:rsidR="002B7075">
        <w:rPr>
          <w:rFonts w:ascii="Tahoma" w:hAnsi="Tahoma"/>
        </w:rPr>
        <w:t xml:space="preserve">                                 </w:t>
      </w:r>
    </w:p>
    <w:p w14:paraId="6CA7E97C" w14:textId="77777777" w:rsidR="00A371C2" w:rsidRDefault="00A371C2">
      <w:pPr>
        <w:spacing w:line="288" w:lineRule="auto"/>
        <w:rPr>
          <w:rFonts w:ascii="Tahoma" w:hAnsi="Tahoma"/>
        </w:rPr>
      </w:pPr>
    </w:p>
    <w:p w14:paraId="5B3E14F1" w14:textId="59B1918A" w:rsidR="00A371C2" w:rsidRDefault="00F142CF">
      <w:pPr>
        <w:spacing w:line="288" w:lineRule="auto"/>
        <w:rPr>
          <w:rFonts w:ascii="Tahoma" w:hAnsi="Tahoma"/>
        </w:rPr>
      </w:pPr>
      <w:r>
        <w:rPr>
          <w:rFonts w:ascii="Tahoma" w:hAnsi="Tahoma"/>
        </w:rPr>
        <w:t>Signed:</w:t>
      </w:r>
      <w:r>
        <w:rPr>
          <w:rFonts w:ascii="Tahoma" w:hAnsi="Tahoma"/>
        </w:rPr>
        <w:tab/>
        <w:t>……………………………………………………</w:t>
      </w:r>
      <w:proofErr w:type="gramStart"/>
      <w:r>
        <w:rPr>
          <w:rFonts w:ascii="Tahoma" w:hAnsi="Tahoma"/>
        </w:rPr>
        <w:t>…..</w:t>
      </w:r>
      <w:proofErr w:type="gramEnd"/>
      <w:r w:rsidR="002B7075">
        <w:rPr>
          <w:rFonts w:ascii="Tahoma" w:hAnsi="Tahoma"/>
        </w:rPr>
        <w:t xml:space="preserve">                           </w:t>
      </w:r>
      <w:r w:rsidR="005A409B">
        <w:rPr>
          <w:rFonts w:ascii="Tahoma" w:hAnsi="Tahoma"/>
        </w:rPr>
        <w:t xml:space="preserve">Date: </w:t>
      </w:r>
      <w:r w:rsidR="004A1489">
        <w:rPr>
          <w:rFonts w:ascii="Tahoma" w:hAnsi="Tahoma"/>
        </w:rPr>
        <w:t>9</w:t>
      </w:r>
      <w:r w:rsidR="005A409B" w:rsidRPr="005A409B">
        <w:rPr>
          <w:rFonts w:ascii="Tahoma" w:hAnsi="Tahoma"/>
          <w:vertAlign w:val="superscript"/>
        </w:rPr>
        <w:t>TH</w:t>
      </w:r>
      <w:r w:rsidR="005A409B">
        <w:rPr>
          <w:rFonts w:ascii="Tahoma" w:hAnsi="Tahoma"/>
        </w:rPr>
        <w:t xml:space="preserve"> MA</w:t>
      </w:r>
      <w:r w:rsidR="004A1489">
        <w:rPr>
          <w:rFonts w:ascii="Tahoma" w:hAnsi="Tahoma"/>
        </w:rPr>
        <w:t>Y</w:t>
      </w:r>
      <w:r w:rsidR="005A409B">
        <w:rPr>
          <w:rFonts w:ascii="Tahoma" w:hAnsi="Tahoma"/>
        </w:rPr>
        <w:t xml:space="preserve"> 20</w:t>
      </w:r>
      <w:r w:rsidR="002B7075">
        <w:rPr>
          <w:rFonts w:ascii="Tahoma" w:hAnsi="Tahoma"/>
        </w:rPr>
        <w:t>2</w:t>
      </w:r>
      <w:r w:rsidR="004A1489">
        <w:rPr>
          <w:rFonts w:ascii="Tahoma" w:hAnsi="Tahoma"/>
        </w:rPr>
        <w:t>2</w:t>
      </w:r>
    </w:p>
    <w:p w14:paraId="77B63E3C" w14:textId="77777777" w:rsidR="00A371C2" w:rsidRDefault="00A371C2">
      <w:pPr>
        <w:spacing w:line="288" w:lineRule="auto"/>
        <w:rPr>
          <w:rFonts w:ascii="Tahoma" w:hAnsi="Tahoma"/>
        </w:rPr>
      </w:pPr>
    </w:p>
    <w:p w14:paraId="257E85B9" w14:textId="77777777" w:rsidR="00A371C2" w:rsidRDefault="00A371C2">
      <w:pPr>
        <w:spacing w:line="288" w:lineRule="auto"/>
        <w:rPr>
          <w:rFonts w:ascii="Tahoma" w:hAnsi="Tahoma"/>
        </w:rPr>
      </w:pPr>
    </w:p>
    <w:p w14:paraId="1872CB48" w14:textId="0889A2D6" w:rsidR="002E030B" w:rsidRDefault="005A409B" w:rsidP="00A371C2">
      <w:pPr>
        <w:spacing w:line="288" w:lineRule="auto"/>
        <w:rPr>
          <w:rFonts w:ascii="Tahoma" w:hAnsi="Tahoma"/>
        </w:rPr>
      </w:pPr>
      <w:r>
        <w:rPr>
          <w:rFonts w:ascii="Tahoma" w:hAnsi="Tahoma"/>
        </w:rPr>
        <w:t>Witness</w:t>
      </w:r>
      <w:r w:rsidR="002B7075">
        <w:rPr>
          <w:rFonts w:ascii="Tahoma" w:hAnsi="Tahoma"/>
        </w:rPr>
        <w:t xml:space="preserve">: </w:t>
      </w:r>
      <w:r w:rsidR="002E030B">
        <w:rPr>
          <w:rFonts w:ascii="Tahoma" w:hAnsi="Tahoma"/>
        </w:rPr>
        <w:tab/>
      </w:r>
      <w:r w:rsidR="004A1489">
        <w:rPr>
          <w:rFonts w:ascii="Tahoma" w:hAnsi="Tahoma"/>
        </w:rPr>
        <w:t xml:space="preserve">Alan </w:t>
      </w:r>
      <w:proofErr w:type="spellStart"/>
      <w:r w:rsidR="004A1489">
        <w:rPr>
          <w:rFonts w:ascii="Tahoma" w:hAnsi="Tahoma"/>
        </w:rPr>
        <w:t>Youel</w:t>
      </w:r>
      <w:proofErr w:type="spellEnd"/>
      <w:r w:rsidR="002E030B">
        <w:rPr>
          <w:rFonts w:ascii="Tahoma" w:hAnsi="Tahoma"/>
        </w:rPr>
        <w:tab/>
      </w:r>
      <w:r w:rsidR="002E030B">
        <w:rPr>
          <w:rFonts w:ascii="Tahoma" w:hAnsi="Tahoma"/>
        </w:rPr>
        <w:tab/>
      </w:r>
      <w:r w:rsidR="000A0327">
        <w:rPr>
          <w:rFonts w:ascii="Tahoma" w:hAnsi="Tahoma"/>
        </w:rPr>
        <w:tab/>
      </w:r>
      <w:r w:rsidR="000A0327">
        <w:rPr>
          <w:rFonts w:ascii="Tahoma" w:hAnsi="Tahoma"/>
        </w:rPr>
        <w:tab/>
      </w:r>
      <w:r w:rsidR="00A371C2">
        <w:rPr>
          <w:rFonts w:ascii="Tahoma" w:hAnsi="Tahoma"/>
        </w:rPr>
        <w:tab/>
      </w:r>
    </w:p>
    <w:p w14:paraId="42C62398" w14:textId="0503767A" w:rsidR="00A371C2" w:rsidRDefault="004A1489" w:rsidP="002E030B">
      <w:pPr>
        <w:spacing w:line="288" w:lineRule="auto"/>
        <w:ind w:left="720" w:firstLine="720"/>
        <w:rPr>
          <w:rFonts w:ascii="Tahoma" w:hAnsi="Tahoma"/>
        </w:rPr>
      </w:pPr>
      <w:r>
        <w:rPr>
          <w:rFonts w:ascii="Tahoma" w:hAnsi="Tahoma"/>
        </w:rPr>
        <w:t>Vice Chairman</w:t>
      </w:r>
    </w:p>
    <w:p w14:paraId="0B481B47" w14:textId="77777777" w:rsidR="005A409B" w:rsidRDefault="005A409B" w:rsidP="00A371C2">
      <w:pPr>
        <w:spacing w:line="288" w:lineRule="auto"/>
        <w:rPr>
          <w:rFonts w:ascii="Tahoma" w:hAnsi="Tahoma"/>
        </w:rPr>
      </w:pPr>
    </w:p>
    <w:p w14:paraId="684B22BF" w14:textId="09E66213" w:rsidR="005A409B" w:rsidRPr="00EC2A3F" w:rsidRDefault="005A409B" w:rsidP="00A371C2">
      <w:pPr>
        <w:spacing w:line="288" w:lineRule="auto"/>
        <w:rPr>
          <w:rFonts w:ascii="Tahoma" w:hAnsi="Tahoma"/>
        </w:rPr>
      </w:pPr>
      <w:r>
        <w:rPr>
          <w:rFonts w:ascii="Tahoma" w:hAnsi="Tahoma"/>
        </w:rPr>
        <w:t xml:space="preserve">Signed: ………………………………………………………… </w:t>
      </w:r>
      <w:r w:rsidR="002B7075">
        <w:rPr>
          <w:rFonts w:ascii="Tahoma" w:hAnsi="Tahoma"/>
        </w:rPr>
        <w:t xml:space="preserve">                         </w:t>
      </w:r>
      <w:r>
        <w:rPr>
          <w:rFonts w:ascii="Tahoma" w:hAnsi="Tahoma"/>
        </w:rPr>
        <w:t xml:space="preserve">Date:  </w:t>
      </w:r>
      <w:r w:rsidR="004A1489">
        <w:rPr>
          <w:rFonts w:ascii="Tahoma" w:hAnsi="Tahoma"/>
        </w:rPr>
        <w:t>9</w:t>
      </w:r>
      <w:r w:rsidRPr="005A409B">
        <w:rPr>
          <w:rFonts w:ascii="Tahoma" w:hAnsi="Tahoma"/>
          <w:vertAlign w:val="superscript"/>
        </w:rPr>
        <w:t>TH</w:t>
      </w:r>
      <w:r>
        <w:rPr>
          <w:rFonts w:ascii="Tahoma" w:hAnsi="Tahoma"/>
        </w:rPr>
        <w:t xml:space="preserve"> M</w:t>
      </w:r>
      <w:r w:rsidR="004A1489">
        <w:rPr>
          <w:rFonts w:ascii="Tahoma" w:hAnsi="Tahoma"/>
        </w:rPr>
        <w:t>AY</w:t>
      </w:r>
      <w:r>
        <w:rPr>
          <w:rFonts w:ascii="Tahoma" w:hAnsi="Tahoma"/>
        </w:rPr>
        <w:t xml:space="preserve"> 20</w:t>
      </w:r>
      <w:r w:rsidR="002B7075">
        <w:rPr>
          <w:rFonts w:ascii="Tahoma" w:hAnsi="Tahoma"/>
        </w:rPr>
        <w:t>2</w:t>
      </w:r>
      <w:r w:rsidR="004A1489">
        <w:rPr>
          <w:rFonts w:ascii="Tahoma" w:hAnsi="Tahoma"/>
        </w:rPr>
        <w:t>2</w:t>
      </w:r>
    </w:p>
    <w:sectPr w:rsidR="005A409B" w:rsidRPr="00EC2A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62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DCAB" w14:textId="77777777" w:rsidR="00050749" w:rsidRDefault="00050749">
      <w:r>
        <w:separator/>
      </w:r>
    </w:p>
  </w:endnote>
  <w:endnote w:type="continuationSeparator" w:id="0">
    <w:p w14:paraId="07A29E6C" w14:textId="77777777" w:rsidR="00050749" w:rsidRDefault="0005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notTrueType/>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Bold">
    <w:altName w:val="HelveticaNeue LT 75 Bold"/>
    <w:panose1 w:val="020B0604020202020204"/>
    <w:charset w:val="00"/>
    <w:family w:val="swiss"/>
    <w:pitch w:val="default"/>
  </w:font>
  <w:font w:name="Gotham Book">
    <w:altName w:val="Calibri"/>
    <w:panose1 w:val="020B0604020202020204"/>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8A2A" w14:textId="77777777" w:rsidR="00533C41" w:rsidRDefault="00533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51057D71" w14:textId="77777777" w:rsidR="00986B69" w:rsidRPr="00390A24" w:rsidRDefault="00986B69">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5AAA32F0" w14:textId="77777777" w:rsidR="00986B69" w:rsidRPr="00815732" w:rsidRDefault="00986B69"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BC2E" w14:textId="77777777" w:rsidR="00533C41" w:rsidRDefault="00533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BE87" w14:textId="77777777" w:rsidR="009020BF" w:rsidRDefault="009020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A890" w14:textId="77777777" w:rsidR="005A409B" w:rsidRDefault="005A409B">
    <w:pPr>
      <w:pStyle w:val="Footer"/>
      <w:jc w:val="right"/>
    </w:pPr>
    <w:r>
      <w:rPr>
        <w:rFonts w:cs="Calibri"/>
        <w:sz w:val="16"/>
        <w:szCs w:val="16"/>
      </w:rPr>
      <w:fldChar w:fldCharType="begin"/>
    </w:r>
    <w:r>
      <w:rPr>
        <w:rFonts w:cs="Calibri"/>
        <w:sz w:val="16"/>
        <w:szCs w:val="16"/>
      </w:rPr>
      <w:instrText xml:space="preserve"> PAGE </w:instrText>
    </w:r>
    <w:r>
      <w:rPr>
        <w:rFonts w:cs="Calibri"/>
        <w:sz w:val="16"/>
        <w:szCs w:val="16"/>
      </w:rPr>
      <w:fldChar w:fldCharType="separate"/>
    </w:r>
    <w:r w:rsidR="00D5653A">
      <w:rPr>
        <w:rFonts w:cs="Calibri"/>
        <w:noProof/>
        <w:sz w:val="16"/>
        <w:szCs w:val="16"/>
      </w:rPr>
      <w:t>13</w:t>
    </w:r>
    <w:r>
      <w:rPr>
        <w:rFonts w:cs="Calibri"/>
        <w:sz w:val="16"/>
        <w:szCs w:val="16"/>
      </w:rPr>
      <w:fldChar w:fldCharType="end"/>
    </w:r>
  </w:p>
  <w:p w14:paraId="46D58FA1" w14:textId="77777777" w:rsidR="005A409B" w:rsidRDefault="005A40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8F1" w14:textId="77777777" w:rsidR="009020BF" w:rsidRDefault="0090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A1DD" w14:textId="77777777" w:rsidR="00050749" w:rsidRDefault="00050749">
      <w:r>
        <w:separator/>
      </w:r>
    </w:p>
  </w:footnote>
  <w:footnote w:type="continuationSeparator" w:id="0">
    <w:p w14:paraId="3C66382A" w14:textId="77777777" w:rsidR="00050749" w:rsidRDefault="00050749">
      <w:r>
        <w:continuationSeparator/>
      </w:r>
    </w:p>
  </w:footnote>
  <w:footnote w:id="1">
    <w:p w14:paraId="3705F948" w14:textId="77777777" w:rsidR="00986B69" w:rsidRPr="00AC43E4" w:rsidRDefault="00986B69" w:rsidP="00986B69">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7B3910E6" w14:textId="77777777" w:rsidR="00986B69" w:rsidRPr="00AC43E4" w:rsidRDefault="00986B69" w:rsidP="00986B69">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r w:rsidRPr="00AC43E4">
        <w:rPr>
          <w:rFonts w:ascii="Arial" w:hAnsi="Arial" w:cs="Arial"/>
          <w:sz w:val="16"/>
          <w:szCs w:val="16"/>
        </w:rPr>
        <w:t>The Regulations require councils to use the Contracts Finder website to advertise contract opportunities, set out the procedures to be followed in awarding new contracts and to publicise the award of new contracts</w:t>
      </w:r>
    </w:p>
  </w:footnote>
  <w:footnote w:id="3">
    <w:p w14:paraId="574A4E46" w14:textId="77777777" w:rsidR="00986B69" w:rsidRPr="00AC43E4" w:rsidRDefault="00986B69" w:rsidP="00986B69">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r w:rsidRPr="00AC43E4">
        <w:rPr>
          <w:rFonts w:ascii="Arial" w:hAnsi="Arial" w:cs="Arial"/>
          <w:sz w:val="16"/>
          <w:szCs w:val="16"/>
        </w:rPr>
        <w:t>Thresholds currently applicable are:</w:t>
      </w:r>
    </w:p>
    <w:p w14:paraId="58A9C40C" w14:textId="77777777" w:rsidR="00986B69" w:rsidRPr="00AC43E4" w:rsidRDefault="00986B69" w:rsidP="00986B69">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14:paraId="03D2DA6D" w14:textId="77777777" w:rsidR="00986B69" w:rsidRPr="00AC43E4" w:rsidRDefault="00986B69" w:rsidP="00986B69">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 w:id="4">
    <w:p w14:paraId="4B1247D0" w14:textId="77777777" w:rsidR="00986B69" w:rsidRDefault="00986B69" w:rsidP="00986B69">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w:t>
      </w:r>
      <w:r w:rsidRPr="00AC43E4">
        <w:rPr>
          <w:rFonts w:ascii="Arial" w:hAnsi="Arial" w:cs="Arial"/>
          <w:sz w:val="16"/>
          <w:szCs w:val="16"/>
        </w:rPr>
        <w:t>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681B" w14:textId="77777777" w:rsidR="00533C41" w:rsidRDefault="00533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0E9A" w14:textId="77777777" w:rsidR="00533C41" w:rsidRDefault="00533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4E4E" w14:textId="77777777" w:rsidR="00533C41" w:rsidRDefault="00533C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5C02" w14:textId="77777777" w:rsidR="002B7075" w:rsidRDefault="002B70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236" w14:textId="77777777" w:rsidR="002B7075" w:rsidRDefault="002B70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69F" w14:textId="77777777" w:rsidR="002B7075" w:rsidRDefault="002B7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134"/>
        </w:tabs>
        <w:ind w:left="1134" w:hanging="567"/>
      </w:pPr>
      <w:rPr>
        <w:rFonts w:ascii="Symbol" w:hAnsi="Symbol" w:cs="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134" w:hanging="567"/>
      </w:pPr>
      <w:rPr>
        <w:rFonts w:ascii="Arial Bold" w:hAnsi="Arial Bold" w:cs="Arial Bold" w:hint="default"/>
        <w:b/>
        <w:i w:val="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134"/>
        </w:tabs>
        <w:ind w:left="1134" w:hanging="567"/>
      </w:pPr>
      <w:rPr>
        <w:rFonts w:ascii="Arial" w:hAnsi="Arial" w:cs="Arial" w:hint="default"/>
        <w:color w:val="000000"/>
        <w:sz w:val="22"/>
        <w:lang w:eastAsia="en-US" w:bidi="en-US"/>
      </w:rPr>
    </w:lvl>
  </w:abstractNum>
  <w:abstractNum w:abstractNumId="3" w15:restartNumberingAfterBreak="0">
    <w:nsid w:val="00000005"/>
    <w:multiLevelType w:val="singleLevel"/>
    <w:tmpl w:val="00000005"/>
    <w:name w:val="WW8Num5"/>
    <w:lvl w:ilvl="0">
      <w:start w:val="1"/>
      <w:numFmt w:val="lowerRoman"/>
      <w:lvlText w:val="%1."/>
      <w:lvlJc w:val="left"/>
      <w:pPr>
        <w:tabs>
          <w:tab w:val="num" w:pos="1701"/>
        </w:tabs>
        <w:ind w:left="1701" w:hanging="567"/>
      </w:pPr>
      <w:rPr>
        <w:rFonts w:ascii="Arial" w:hAnsi="Arial" w:cs="Arial" w:hint="default"/>
        <w:b/>
        <w:color w:val="000000"/>
        <w:sz w:val="22"/>
        <w:szCs w:val="24"/>
        <w:lang w:eastAsia="en-US" w:bidi="en-US"/>
      </w:rPr>
    </w:lvl>
  </w:abstractNum>
  <w:abstractNum w:abstractNumId="4" w15:restartNumberingAfterBreak="0">
    <w:nsid w:val="00000006"/>
    <w:multiLevelType w:val="singleLevel"/>
    <w:tmpl w:val="00000006"/>
    <w:name w:val="WW8Num6"/>
    <w:lvl w:ilvl="0">
      <w:start w:val="1"/>
      <w:numFmt w:val="lowerRoman"/>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567"/>
        </w:tabs>
        <w:ind w:left="567" w:hanging="567"/>
      </w:pPr>
      <w:rPr>
        <w:rFonts w:hint="default"/>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134"/>
        </w:tabs>
        <w:ind w:left="1134" w:hanging="567"/>
      </w:pPr>
      <w:rPr>
        <w:rFonts w:cs="Arial" w:hint="default"/>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981" w:hanging="360"/>
      </w:pPr>
      <w:rPr>
        <w:rFonts w:ascii="Arial" w:hAnsi="Arial" w:cs="Arial" w:hint="default"/>
        <w:color w:val="000000"/>
        <w:sz w:val="22"/>
        <w:lang w:eastAsia="en-US" w:bidi="en-US"/>
      </w:rPr>
    </w:lvl>
  </w:abstractNum>
  <w:abstractNum w:abstractNumId="8" w15:restartNumberingAfterBreak="0">
    <w:nsid w:val="0000000A"/>
    <w:multiLevelType w:val="multilevel"/>
    <w:tmpl w:val="0000000A"/>
    <w:name w:val="WW8Num10"/>
    <w:lvl w:ilvl="0">
      <w:start w:val="1"/>
      <w:numFmt w:val="lowerRoman"/>
      <w:lvlText w:val="%1."/>
      <w:lvlJc w:val="right"/>
      <w:pPr>
        <w:tabs>
          <w:tab w:val="num" w:pos="0"/>
        </w:tabs>
        <w:ind w:left="720" w:hanging="360"/>
      </w:pPr>
      <w:rPr>
        <w:rFonts w:hint="default"/>
      </w:rPr>
    </w:lvl>
    <w:lvl w:ilvl="1">
      <w:start w:val="1"/>
      <w:numFmt w:val="lowerRoman"/>
      <w:lvlText w:val="%2."/>
      <w:lvlJc w:val="left"/>
      <w:pPr>
        <w:tabs>
          <w:tab w:val="num" w:pos="0"/>
        </w:tabs>
        <w:ind w:left="1701" w:hanging="567"/>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0000000B"/>
    <w:name w:val="WW8Num11"/>
    <w:lvl w:ilvl="0">
      <w:start w:val="1"/>
      <w:numFmt w:val="lowerRoman"/>
      <w:lvlText w:val="%1."/>
      <w:lvlJc w:val="left"/>
      <w:pPr>
        <w:tabs>
          <w:tab w:val="num" w:pos="1701"/>
        </w:tabs>
        <w:ind w:left="1701" w:hanging="567"/>
      </w:pPr>
      <w:rPr>
        <w:rFonts w:ascii="Calibri" w:hAnsi="Calibri" w:cs="Calibri" w:hint="default"/>
        <w:i w:val="0"/>
        <w:color w:val="808080"/>
        <w:sz w:val="44"/>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134"/>
        </w:tabs>
        <w:ind w:left="1134" w:hanging="567"/>
      </w:pPr>
      <w:rPr>
        <w:rFonts w:ascii="Arial" w:hAnsi="Arial" w:cs="Arial" w:hint="default"/>
        <w:color w:val="000000"/>
        <w:sz w:val="22"/>
        <w:lang w:eastAsia="en-US" w:bidi="en-US"/>
      </w:rPr>
    </w:lvl>
  </w:abstractNum>
  <w:abstractNum w:abstractNumId="11" w15:restartNumberingAfterBreak="0">
    <w:nsid w:val="0000000D"/>
    <w:multiLevelType w:val="singleLevel"/>
    <w:tmpl w:val="0000000D"/>
    <w:name w:val="WW8Num13"/>
    <w:lvl w:ilvl="0">
      <w:start w:val="1"/>
      <w:numFmt w:val="lowerRoman"/>
      <w:lvlText w:val="%1."/>
      <w:lvlJc w:val="left"/>
      <w:pPr>
        <w:tabs>
          <w:tab w:val="num" w:pos="0"/>
        </w:tabs>
        <w:ind w:left="2367" w:hanging="360"/>
      </w:pPr>
      <w:rPr>
        <w:rFonts w:hint="default"/>
        <w:color w:val="000000"/>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1134" w:hanging="567"/>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927" w:hanging="567"/>
      </w:pPr>
      <w:rPr>
        <w:rFonts w:cs="Arial" w:hint="default"/>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1134"/>
        </w:tabs>
        <w:ind w:left="1134" w:hanging="567"/>
      </w:pPr>
      <w:rPr>
        <w:rFonts w:cs="Arial" w:hint="default"/>
      </w:rPr>
    </w:lvl>
  </w:abstractNum>
  <w:abstractNum w:abstractNumId="15" w15:restartNumberingAfterBreak="0">
    <w:nsid w:val="00000011"/>
    <w:multiLevelType w:val="singleLevel"/>
    <w:tmpl w:val="00000011"/>
    <w:name w:val="WW8Num17"/>
    <w:lvl w:ilvl="0">
      <w:start w:val="1"/>
      <w:numFmt w:val="lowerLetter"/>
      <w:lvlText w:val="%1"/>
      <w:lvlJc w:val="left"/>
      <w:pPr>
        <w:tabs>
          <w:tab w:val="num" w:pos="1134"/>
        </w:tabs>
        <w:ind w:left="1134" w:hanging="567"/>
      </w:pPr>
      <w:rPr>
        <w:rFonts w:cs="Arial" w:hint="default"/>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1134"/>
        </w:tabs>
        <w:ind w:left="1134" w:hanging="567"/>
      </w:pPr>
      <w:rPr>
        <w:rFonts w:cs="Arial" w:hint="default"/>
      </w:rPr>
    </w:lvl>
  </w:abstractNum>
  <w:abstractNum w:abstractNumId="17" w15:restartNumberingAfterBreak="0">
    <w:nsid w:val="00000013"/>
    <w:multiLevelType w:val="singleLevel"/>
    <w:tmpl w:val="00000013"/>
    <w:name w:val="WW8Num19"/>
    <w:lvl w:ilvl="0">
      <w:start w:val="2"/>
      <w:numFmt w:val="lowerLetter"/>
      <w:lvlText w:val="%1"/>
      <w:lvlJc w:val="left"/>
      <w:pPr>
        <w:tabs>
          <w:tab w:val="num" w:pos="1134"/>
        </w:tabs>
        <w:ind w:left="1134" w:hanging="567"/>
      </w:pPr>
      <w:rPr>
        <w:rFonts w:ascii="Arial" w:hAnsi="Arial" w:cs="Arial" w:hint="default"/>
        <w:color w:val="000000"/>
        <w:sz w:val="22"/>
        <w:szCs w:val="24"/>
        <w:lang w:eastAsia="en-US" w:bidi="en-US"/>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567"/>
        </w:tabs>
        <w:ind w:left="567" w:hanging="567"/>
      </w:pPr>
      <w:rPr>
        <w:rFonts w:ascii="Arial" w:hAnsi="Arial" w:cs="Arial" w:hint="default"/>
        <w:color w:val="000000"/>
        <w:sz w:val="22"/>
        <w:lang w:eastAsia="en-US" w:bidi="en-US"/>
      </w:rPr>
    </w:lvl>
  </w:abstractNum>
  <w:abstractNum w:abstractNumId="19"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1134"/>
        </w:tabs>
        <w:ind w:left="1134" w:hanging="567"/>
      </w:pPr>
      <w:rPr>
        <w:rFonts w:ascii="Arial" w:hAnsi="Arial" w:cs="Arial" w:hint="default"/>
        <w:color w:val="000000"/>
        <w:sz w:val="22"/>
        <w:lang w:eastAsia="en-US" w:bidi="en-US"/>
      </w:rPr>
    </w:lvl>
    <w:lvl w:ilvl="1">
      <w:start w:val="1"/>
      <w:numFmt w:val="lowerRoman"/>
      <w:lvlText w:val="%2."/>
      <w:lvlJc w:val="left"/>
      <w:pPr>
        <w:tabs>
          <w:tab w:val="num" w:pos="1701"/>
        </w:tabs>
        <w:ind w:left="1701" w:hanging="567"/>
      </w:pPr>
      <w:rPr>
        <w:rFonts w:cs="Arial"/>
      </w:rPr>
    </w:lvl>
    <w:lvl w:ilvl="2">
      <w:start w:val="1"/>
      <w:numFmt w:val="lowerRoman"/>
      <w:lvlText w:val="(%3)"/>
      <w:lvlJc w:val="left"/>
      <w:pPr>
        <w:tabs>
          <w:tab w:val="num" w:pos="0"/>
        </w:tabs>
        <w:ind w:left="3267" w:hanging="720"/>
      </w:pPr>
      <w:rPr>
        <w:rFonts w:ascii="Arial" w:hAnsi="Arial" w:cs="Arial" w:hint="default"/>
        <w:color w:val="000000"/>
        <w:sz w:val="22"/>
        <w:lang w:eastAsia="en-US" w:bidi="en-US"/>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1" w15:restartNumberingAfterBreak="0">
    <w:nsid w:val="00000017"/>
    <w:multiLevelType w:val="multilevel"/>
    <w:tmpl w:val="00000017"/>
    <w:name w:val="WW8Num23"/>
    <w:lvl w:ilvl="0">
      <w:start w:val="1"/>
      <w:numFmt w:val="lowerLetter"/>
      <w:lvlText w:val="%1"/>
      <w:lvlJc w:val="left"/>
      <w:pPr>
        <w:tabs>
          <w:tab w:val="num" w:pos="1134"/>
        </w:tabs>
        <w:ind w:left="1134" w:hanging="567"/>
      </w:pPr>
      <w:rPr>
        <w:rFonts w:ascii="Arial" w:hAnsi="Arial" w:cs="Arial" w:hint="default"/>
        <w:color w:val="000000"/>
        <w:sz w:val="22"/>
        <w:szCs w:val="24"/>
        <w:lang w:eastAsia="en-US" w:bidi="en-US"/>
      </w:rPr>
    </w:lvl>
    <w:lvl w:ilvl="1">
      <w:start w:val="1"/>
      <w:numFmt w:val="lowerLetter"/>
      <w:lvlText w:val="%2."/>
      <w:lvlJc w:val="left"/>
      <w:pPr>
        <w:tabs>
          <w:tab w:val="num" w:pos="1440"/>
        </w:tabs>
        <w:ind w:left="1440" w:hanging="360"/>
      </w:pPr>
      <w:rPr>
        <w:rFonts w:cs="Arial"/>
      </w:rPr>
    </w:lvl>
    <w:lvl w:ilvl="2">
      <w:start w:val="1"/>
      <w:numFmt w:val="lowerRoman"/>
      <w:lvlText w:val="%3."/>
      <w:lvlJc w:val="left"/>
      <w:pPr>
        <w:tabs>
          <w:tab w:val="num" w:pos="2490"/>
        </w:tabs>
        <w:ind w:left="2434" w:hanging="454"/>
      </w:pPr>
      <w:rPr>
        <w:rFonts w:cs="Arial"/>
      </w:rPr>
    </w:lvl>
    <w:lvl w:ilvl="3">
      <w:start w:val="1"/>
      <w:numFmt w:val="bullet"/>
      <w:lvlText w:val=""/>
      <w:lvlJc w:val="left"/>
      <w:pPr>
        <w:tabs>
          <w:tab w:val="num" w:pos="0"/>
        </w:tabs>
        <w:ind w:left="3240" w:hanging="72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24"/>
    <w:lvl w:ilvl="0">
      <w:start w:val="1"/>
      <w:numFmt w:val="lowerLetter"/>
      <w:lvlText w:val="%1"/>
      <w:lvlJc w:val="left"/>
      <w:pPr>
        <w:tabs>
          <w:tab w:val="num" w:pos="397"/>
        </w:tabs>
        <w:ind w:left="397" w:hanging="397"/>
      </w:pPr>
      <w:rPr>
        <w:rFonts w:ascii="Arial" w:hAnsi="Arial" w:cs="Arial" w:hint="default"/>
        <w:color w:val="000000"/>
        <w:sz w:val="22"/>
        <w:szCs w:val="22"/>
        <w:lang w:eastAsia="en-US" w:bidi="en-US"/>
      </w:rPr>
    </w:lvl>
    <w:lvl w:ilvl="1">
      <w:start w:val="1"/>
      <w:numFmt w:val="lowerRoman"/>
      <w:lvlText w:val="%2."/>
      <w:lvlJc w:val="left"/>
      <w:pPr>
        <w:tabs>
          <w:tab w:val="num" w:pos="0"/>
        </w:tabs>
        <w:ind w:left="1134" w:hanging="567"/>
      </w:pPr>
    </w:lvl>
    <w:lvl w:ilvl="2">
      <w:start w:val="1"/>
      <w:numFmt w:val="lowerRoman"/>
      <w:lvlText w:val="%3."/>
      <w:lvlJc w:val="right"/>
      <w:pPr>
        <w:tabs>
          <w:tab w:val="num" w:pos="2160"/>
        </w:tabs>
        <w:ind w:left="2160" w:hanging="180"/>
      </w:pPr>
      <w:rPr>
        <w:rFonts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25"/>
    <w:lvl w:ilvl="0">
      <w:start w:val="1"/>
      <w:numFmt w:val="lowerLetter"/>
      <w:lvlText w:val="%1"/>
      <w:lvlJc w:val="left"/>
      <w:pPr>
        <w:tabs>
          <w:tab w:val="num" w:pos="567"/>
        </w:tabs>
        <w:ind w:left="567" w:hanging="567"/>
      </w:pPr>
      <w:rPr>
        <w:rFonts w:ascii="Arial" w:hAnsi="Arial" w:cs="Arial" w:hint="default"/>
        <w:color w:val="231F20"/>
        <w:sz w:val="14"/>
        <w:szCs w:val="24"/>
        <w:lang w:eastAsia="en-US" w:bidi="en-US"/>
      </w:rPr>
    </w:lvl>
  </w:abstractNum>
  <w:abstractNum w:abstractNumId="24" w15:restartNumberingAfterBreak="0">
    <w:nsid w:val="0000001A"/>
    <w:multiLevelType w:val="singleLevel"/>
    <w:tmpl w:val="0000001A"/>
    <w:name w:val="WW8Num26"/>
    <w:lvl w:ilvl="0">
      <w:start w:val="1"/>
      <w:numFmt w:val="lowerRoman"/>
      <w:lvlText w:val="%1."/>
      <w:lvlJc w:val="left"/>
      <w:pPr>
        <w:tabs>
          <w:tab w:val="num" w:pos="1701"/>
        </w:tabs>
        <w:ind w:left="1701" w:hanging="567"/>
      </w:pPr>
      <w:rPr>
        <w:rFonts w:cs="Arial" w:hint="default"/>
        <w:b/>
        <w:bCs/>
      </w:rPr>
    </w:lvl>
  </w:abstractNum>
  <w:abstractNum w:abstractNumId="25" w15:restartNumberingAfterBreak="0">
    <w:nsid w:val="0000001B"/>
    <w:multiLevelType w:val="singleLevel"/>
    <w:tmpl w:val="0000001B"/>
    <w:name w:val="WW8Num27"/>
    <w:lvl w:ilvl="0">
      <w:start w:val="1"/>
      <w:numFmt w:val="lowerLetter"/>
      <w:lvlText w:val="%1"/>
      <w:lvlJc w:val="left"/>
      <w:pPr>
        <w:tabs>
          <w:tab w:val="num" w:pos="1134"/>
        </w:tabs>
        <w:ind w:left="1134" w:hanging="567"/>
      </w:pPr>
      <w:rPr>
        <w:rFonts w:ascii="Arial" w:hAnsi="Arial" w:cs="Arial" w:hint="default"/>
        <w:b/>
        <w:bCs/>
        <w:color w:val="000000"/>
        <w:sz w:val="22"/>
        <w:lang w:eastAsia="en-US" w:bidi="en-US"/>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1134"/>
        </w:tabs>
        <w:ind w:left="1134" w:hanging="567"/>
      </w:pPr>
      <w:rPr>
        <w:rFonts w:ascii="Arial" w:hAnsi="Arial" w:cs="Arial"/>
        <w:b/>
        <w:sz w:val="24"/>
        <w:szCs w:val="24"/>
      </w:rPr>
    </w:lvl>
  </w:abstractNum>
  <w:abstractNum w:abstractNumId="27" w15:restartNumberingAfterBreak="0">
    <w:nsid w:val="0000001D"/>
    <w:multiLevelType w:val="multilevel"/>
    <w:tmpl w:val="0000001D"/>
    <w:name w:val="WW8Num29"/>
    <w:lvl w:ilvl="0">
      <w:start w:val="1"/>
      <w:numFmt w:val="lowerLetter"/>
      <w:lvlText w:val="%1"/>
      <w:lvlJc w:val="left"/>
      <w:pPr>
        <w:tabs>
          <w:tab w:val="num" w:pos="1134"/>
        </w:tabs>
        <w:ind w:left="1134" w:hanging="567"/>
      </w:pPr>
      <w:rPr>
        <w:rFonts w:ascii="Arial" w:hAnsi="Arial" w:cs="Arial" w:hint="default"/>
        <w:b w:val="0"/>
        <w:bCs/>
        <w:color w:val="000000"/>
        <w:szCs w:val="22"/>
        <w:lang w:eastAsia="en-US" w:bidi="en-US"/>
      </w:rPr>
    </w:lvl>
    <w:lvl w:ilvl="1">
      <w:start w:val="1"/>
      <w:numFmt w:val="lowerRoman"/>
      <w:lvlText w:val="%2."/>
      <w:lvlJc w:val="left"/>
      <w:pPr>
        <w:tabs>
          <w:tab w:val="num" w:pos="1701"/>
        </w:tabs>
        <w:ind w:left="1701" w:hanging="567"/>
      </w:pPr>
      <w:rPr>
        <w:rFonts w:ascii="Arial" w:hAnsi="Arial" w:cs="Arial" w:hint="default"/>
        <w:b w:val="0"/>
        <w:bCs/>
        <w:color w:val="000000"/>
        <w:szCs w:val="22"/>
        <w:lang w:eastAsia="en-US" w:bidi="en-US"/>
      </w:rPr>
    </w:lvl>
    <w:lvl w:ilvl="2">
      <w:start w:val="1"/>
      <w:numFmt w:val="lowerRoman"/>
      <w:lvlText w:val="%3."/>
      <w:lvlJc w:val="left"/>
      <w:pPr>
        <w:tabs>
          <w:tab w:val="num" w:pos="0"/>
        </w:tabs>
        <w:ind w:left="3267" w:hanging="720"/>
      </w:pPr>
      <w:rPr>
        <w:rFonts w:ascii="Arial" w:hAnsi="Arial" w:cs="Arial" w:hint="default"/>
        <w:b w:val="0"/>
        <w:bCs/>
        <w:color w:val="000000"/>
        <w:szCs w:val="22"/>
        <w:lang w:eastAsia="en-US" w:bidi="en-US"/>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8" w15:restartNumberingAfterBreak="0">
    <w:nsid w:val="0000001E"/>
    <w:multiLevelType w:val="singleLevel"/>
    <w:tmpl w:val="0000001E"/>
    <w:name w:val="WW8Num30"/>
    <w:lvl w:ilvl="0">
      <w:start w:val="1"/>
      <w:numFmt w:val="lowerLetter"/>
      <w:lvlText w:val="%1"/>
      <w:lvlJc w:val="left"/>
      <w:pPr>
        <w:tabs>
          <w:tab w:val="num" w:pos="0"/>
        </w:tabs>
        <w:ind w:left="1134" w:hanging="567"/>
      </w:pPr>
      <w:rPr>
        <w:rFonts w:ascii="Arial" w:hAnsi="Arial" w:cs="Arial" w:hint="default"/>
        <w:color w:val="000000"/>
        <w:sz w:val="22"/>
        <w:szCs w:val="24"/>
        <w:lang w:eastAsia="en-US" w:bidi="en-US"/>
      </w:rPr>
    </w:lvl>
  </w:abstractNum>
  <w:abstractNum w:abstractNumId="29" w15:restartNumberingAfterBreak="0">
    <w:nsid w:val="0000001F"/>
    <w:multiLevelType w:val="singleLevel"/>
    <w:tmpl w:val="0000001F"/>
    <w:name w:val="WW8Num31"/>
    <w:lvl w:ilvl="0">
      <w:start w:val="1"/>
      <w:numFmt w:val="lowerLetter"/>
      <w:lvlText w:val="%1"/>
      <w:lvlJc w:val="left"/>
      <w:pPr>
        <w:tabs>
          <w:tab w:val="num" w:pos="0"/>
        </w:tabs>
        <w:ind w:left="567" w:hanging="567"/>
      </w:pPr>
      <w:rPr>
        <w:rFonts w:cs="Arial" w:hint="default"/>
      </w:rPr>
    </w:lvl>
  </w:abstractNum>
  <w:abstractNum w:abstractNumId="30" w15:restartNumberingAfterBreak="0">
    <w:nsid w:val="00000020"/>
    <w:multiLevelType w:val="singleLevel"/>
    <w:tmpl w:val="00000020"/>
    <w:name w:val="WW8Num32"/>
    <w:lvl w:ilvl="0">
      <w:start w:val="1"/>
      <w:numFmt w:val="lowerRoman"/>
      <w:lvlText w:val="%1."/>
      <w:lvlJc w:val="left"/>
      <w:pPr>
        <w:tabs>
          <w:tab w:val="num" w:pos="1701"/>
        </w:tabs>
        <w:ind w:left="1701" w:hanging="567"/>
      </w:pPr>
      <w:rPr>
        <w:rFonts w:cs="Arial" w:hint="default"/>
      </w:rPr>
    </w:lvl>
  </w:abstractNum>
  <w:abstractNum w:abstractNumId="31" w15:restartNumberingAfterBreak="0">
    <w:nsid w:val="00000021"/>
    <w:multiLevelType w:val="multilevel"/>
    <w:tmpl w:val="00000021"/>
    <w:name w:val="WW8Num33"/>
    <w:lvl w:ilvl="0">
      <w:start w:val="1"/>
      <w:numFmt w:val="bullet"/>
      <w:lvlText w:val=""/>
      <w:lvlJc w:val="left"/>
      <w:pPr>
        <w:tabs>
          <w:tab w:val="num" w:pos="961"/>
        </w:tabs>
        <w:ind w:left="961" w:hanging="360"/>
      </w:pPr>
      <w:rPr>
        <w:rFonts w:ascii="Symbol" w:hAnsi="Symbol" w:cs="Arial" w:hint="default"/>
        <w:color w:val="000000"/>
        <w:sz w:val="22"/>
        <w:szCs w:val="24"/>
        <w:lang w:eastAsia="en-US" w:bidi="en-US"/>
      </w:rPr>
    </w:lvl>
    <w:lvl w:ilvl="1">
      <w:start w:val="1"/>
      <w:numFmt w:val="bullet"/>
      <w:lvlText w:val="◦"/>
      <w:lvlJc w:val="left"/>
      <w:pPr>
        <w:tabs>
          <w:tab w:val="num" w:pos="1321"/>
        </w:tabs>
        <w:ind w:left="1321" w:hanging="360"/>
      </w:pPr>
      <w:rPr>
        <w:rFonts w:ascii="OpenSymbol" w:hAnsi="OpenSymbol" w:cs="OpenSymbol"/>
      </w:rPr>
    </w:lvl>
    <w:lvl w:ilvl="2">
      <w:start w:val="1"/>
      <w:numFmt w:val="bullet"/>
      <w:lvlText w:val="▪"/>
      <w:lvlJc w:val="left"/>
      <w:pPr>
        <w:tabs>
          <w:tab w:val="num" w:pos="1681"/>
        </w:tabs>
        <w:ind w:left="1681" w:hanging="360"/>
      </w:pPr>
      <w:rPr>
        <w:rFonts w:ascii="OpenSymbol" w:hAnsi="OpenSymbol" w:cs="OpenSymbol"/>
      </w:rPr>
    </w:lvl>
    <w:lvl w:ilvl="3">
      <w:start w:val="1"/>
      <w:numFmt w:val="bullet"/>
      <w:lvlText w:val=""/>
      <w:lvlJc w:val="left"/>
      <w:pPr>
        <w:tabs>
          <w:tab w:val="num" w:pos="2041"/>
        </w:tabs>
        <w:ind w:left="2041" w:hanging="360"/>
      </w:pPr>
      <w:rPr>
        <w:rFonts w:ascii="Symbol" w:hAnsi="Symbol" w:cs="Arial" w:hint="default"/>
        <w:color w:val="000000"/>
        <w:sz w:val="22"/>
        <w:szCs w:val="24"/>
        <w:lang w:eastAsia="en-US" w:bidi="en-US"/>
      </w:rPr>
    </w:lvl>
    <w:lvl w:ilvl="4">
      <w:start w:val="1"/>
      <w:numFmt w:val="bullet"/>
      <w:lvlText w:val="◦"/>
      <w:lvlJc w:val="left"/>
      <w:pPr>
        <w:tabs>
          <w:tab w:val="num" w:pos="2401"/>
        </w:tabs>
        <w:ind w:left="2401" w:hanging="360"/>
      </w:pPr>
      <w:rPr>
        <w:rFonts w:ascii="OpenSymbol" w:hAnsi="OpenSymbol" w:cs="OpenSymbol"/>
      </w:rPr>
    </w:lvl>
    <w:lvl w:ilvl="5">
      <w:start w:val="1"/>
      <w:numFmt w:val="bullet"/>
      <w:lvlText w:val="▪"/>
      <w:lvlJc w:val="left"/>
      <w:pPr>
        <w:tabs>
          <w:tab w:val="num" w:pos="2761"/>
        </w:tabs>
        <w:ind w:left="2761" w:hanging="360"/>
      </w:pPr>
      <w:rPr>
        <w:rFonts w:ascii="OpenSymbol" w:hAnsi="OpenSymbol" w:cs="OpenSymbol"/>
      </w:rPr>
    </w:lvl>
    <w:lvl w:ilvl="6">
      <w:start w:val="1"/>
      <w:numFmt w:val="bullet"/>
      <w:lvlText w:val=""/>
      <w:lvlJc w:val="left"/>
      <w:pPr>
        <w:tabs>
          <w:tab w:val="num" w:pos="3121"/>
        </w:tabs>
        <w:ind w:left="3121" w:hanging="360"/>
      </w:pPr>
      <w:rPr>
        <w:rFonts w:ascii="Symbol" w:hAnsi="Symbol" w:cs="Arial" w:hint="default"/>
        <w:color w:val="000000"/>
        <w:sz w:val="22"/>
        <w:szCs w:val="24"/>
        <w:lang w:eastAsia="en-US" w:bidi="en-US"/>
      </w:rPr>
    </w:lvl>
    <w:lvl w:ilvl="7">
      <w:start w:val="1"/>
      <w:numFmt w:val="bullet"/>
      <w:lvlText w:val="◦"/>
      <w:lvlJc w:val="left"/>
      <w:pPr>
        <w:tabs>
          <w:tab w:val="num" w:pos="3481"/>
        </w:tabs>
        <w:ind w:left="3481" w:hanging="360"/>
      </w:pPr>
      <w:rPr>
        <w:rFonts w:ascii="OpenSymbol" w:hAnsi="OpenSymbol" w:cs="OpenSymbol"/>
      </w:rPr>
    </w:lvl>
    <w:lvl w:ilvl="8">
      <w:start w:val="1"/>
      <w:numFmt w:val="bullet"/>
      <w:lvlText w:val="▪"/>
      <w:lvlJc w:val="left"/>
      <w:pPr>
        <w:tabs>
          <w:tab w:val="num" w:pos="3841"/>
        </w:tabs>
        <w:ind w:left="3841" w:hanging="360"/>
      </w:pPr>
      <w:rPr>
        <w:rFonts w:ascii="OpenSymbol" w:hAnsi="OpenSymbol" w:cs="OpenSymbol"/>
      </w:rPr>
    </w:lvl>
  </w:abstractNum>
  <w:abstractNum w:abstractNumId="3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7"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3"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4"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5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7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74" w15:restartNumberingAfterBreak="0">
    <w:nsid w:val="6E841F20"/>
    <w:multiLevelType w:val="hybridMultilevel"/>
    <w:tmpl w:val="5742D592"/>
    <w:lvl w:ilvl="0" w:tplc="EC12150E">
      <w:start w:val="1"/>
      <w:numFmt w:val="decimal"/>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5434115">
    <w:abstractNumId w:val="74"/>
  </w:num>
  <w:num w:numId="2" w16cid:durableId="2130119647">
    <w:abstractNumId w:val="62"/>
  </w:num>
  <w:num w:numId="3" w16cid:durableId="415709963">
    <w:abstractNumId w:val="60"/>
  </w:num>
  <w:num w:numId="4" w16cid:durableId="1152410850">
    <w:abstractNumId w:val="68"/>
  </w:num>
  <w:num w:numId="5" w16cid:durableId="291636605">
    <w:abstractNumId w:val="56"/>
  </w:num>
  <w:num w:numId="6" w16cid:durableId="1003170173">
    <w:abstractNumId w:val="53"/>
  </w:num>
  <w:num w:numId="7" w16cid:durableId="1468354480">
    <w:abstractNumId w:val="63"/>
  </w:num>
  <w:num w:numId="8" w16cid:durableId="1311716789">
    <w:abstractNumId w:val="64"/>
  </w:num>
  <w:num w:numId="9" w16cid:durableId="649527818">
    <w:abstractNumId w:val="51"/>
  </w:num>
  <w:num w:numId="10" w16cid:durableId="1454061763">
    <w:abstractNumId w:val="70"/>
  </w:num>
  <w:num w:numId="11" w16cid:durableId="1506165684">
    <w:abstractNumId w:val="39"/>
  </w:num>
  <w:num w:numId="12" w16cid:durableId="240523754">
    <w:abstractNumId w:val="47"/>
  </w:num>
  <w:num w:numId="13" w16cid:durableId="1361004417">
    <w:abstractNumId w:val="57"/>
  </w:num>
  <w:num w:numId="14" w16cid:durableId="1803569725">
    <w:abstractNumId w:val="65"/>
  </w:num>
  <w:num w:numId="15" w16cid:durableId="1228029458">
    <w:abstractNumId w:val="52"/>
  </w:num>
  <w:num w:numId="16" w16cid:durableId="150415150">
    <w:abstractNumId w:val="67"/>
  </w:num>
  <w:num w:numId="17" w16cid:durableId="978152471">
    <w:abstractNumId w:val="71"/>
  </w:num>
  <w:num w:numId="18" w16cid:durableId="2013991506">
    <w:abstractNumId w:val="37"/>
  </w:num>
  <w:num w:numId="19" w16cid:durableId="438180415">
    <w:abstractNumId w:val="33"/>
  </w:num>
  <w:num w:numId="20" w16cid:durableId="234121590">
    <w:abstractNumId w:val="45"/>
  </w:num>
  <w:num w:numId="21" w16cid:durableId="561216283">
    <w:abstractNumId w:val="35"/>
  </w:num>
  <w:num w:numId="22" w16cid:durableId="335694541">
    <w:abstractNumId w:val="81"/>
  </w:num>
  <w:num w:numId="23" w16cid:durableId="1304580944">
    <w:abstractNumId w:val="42"/>
  </w:num>
  <w:num w:numId="24" w16cid:durableId="2119328694">
    <w:abstractNumId w:val="50"/>
  </w:num>
  <w:num w:numId="25" w16cid:durableId="1011838785">
    <w:abstractNumId w:val="78"/>
  </w:num>
  <w:num w:numId="26" w16cid:durableId="1666204099">
    <w:abstractNumId w:val="32"/>
  </w:num>
  <w:num w:numId="27" w16cid:durableId="505752577">
    <w:abstractNumId w:val="66"/>
  </w:num>
  <w:num w:numId="28" w16cid:durableId="1457870055">
    <w:abstractNumId w:val="59"/>
  </w:num>
  <w:num w:numId="29" w16cid:durableId="1602687287">
    <w:abstractNumId w:val="73"/>
  </w:num>
  <w:num w:numId="30" w16cid:durableId="636835895">
    <w:abstractNumId w:val="58"/>
  </w:num>
  <w:num w:numId="31" w16cid:durableId="161898730">
    <w:abstractNumId w:val="36"/>
  </w:num>
  <w:num w:numId="32" w16cid:durableId="1294286024">
    <w:abstractNumId w:val="40"/>
  </w:num>
  <w:num w:numId="33" w16cid:durableId="2015061325">
    <w:abstractNumId w:val="80"/>
  </w:num>
  <w:num w:numId="34" w16cid:durableId="526068252">
    <w:abstractNumId w:val="48"/>
  </w:num>
  <w:num w:numId="35" w16cid:durableId="1088845638">
    <w:abstractNumId w:val="72"/>
  </w:num>
  <w:num w:numId="36" w16cid:durableId="45036266">
    <w:abstractNumId w:val="46"/>
  </w:num>
  <w:num w:numId="37" w16cid:durableId="1799716272">
    <w:abstractNumId w:val="77"/>
  </w:num>
  <w:num w:numId="38" w16cid:durableId="281614362">
    <w:abstractNumId w:val="54"/>
  </w:num>
  <w:num w:numId="39" w16cid:durableId="1441728235">
    <w:abstractNumId w:val="69"/>
  </w:num>
  <w:num w:numId="40" w16cid:durableId="1701128482">
    <w:abstractNumId w:val="76"/>
  </w:num>
  <w:num w:numId="41" w16cid:durableId="658776675">
    <w:abstractNumId w:val="34"/>
  </w:num>
  <w:num w:numId="42" w16cid:durableId="501819793">
    <w:abstractNumId w:val="49"/>
  </w:num>
  <w:num w:numId="43" w16cid:durableId="1826314241">
    <w:abstractNumId w:val="38"/>
  </w:num>
  <w:num w:numId="44" w16cid:durableId="1869026415">
    <w:abstractNumId w:val="79"/>
  </w:num>
  <w:num w:numId="45" w16cid:durableId="286082656">
    <w:abstractNumId w:val="43"/>
  </w:num>
  <w:num w:numId="46" w16cid:durableId="95448438">
    <w:abstractNumId w:val="41"/>
  </w:num>
  <w:num w:numId="47" w16cid:durableId="102726589">
    <w:abstractNumId w:val="61"/>
  </w:num>
  <w:num w:numId="48" w16cid:durableId="1665278921">
    <w:abstractNumId w:val="75"/>
  </w:num>
  <w:num w:numId="49" w16cid:durableId="202791323">
    <w:abstractNumId w:val="55"/>
  </w:num>
  <w:num w:numId="50" w16cid:durableId="1186289743">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3"/>
    <w:rsid w:val="00030FDB"/>
    <w:rsid w:val="000451C7"/>
    <w:rsid w:val="00050749"/>
    <w:rsid w:val="0005315C"/>
    <w:rsid w:val="00062D60"/>
    <w:rsid w:val="00063597"/>
    <w:rsid w:val="000A0327"/>
    <w:rsid w:val="000E1B8B"/>
    <w:rsid w:val="000E43EF"/>
    <w:rsid w:val="00101AA5"/>
    <w:rsid w:val="0011718B"/>
    <w:rsid w:val="00133486"/>
    <w:rsid w:val="00135CED"/>
    <w:rsid w:val="00136EA0"/>
    <w:rsid w:val="00191CF9"/>
    <w:rsid w:val="001A1A1E"/>
    <w:rsid w:val="001A3BDE"/>
    <w:rsid w:val="001B553E"/>
    <w:rsid w:val="00207223"/>
    <w:rsid w:val="00221C9B"/>
    <w:rsid w:val="002354FA"/>
    <w:rsid w:val="0025239D"/>
    <w:rsid w:val="002A067C"/>
    <w:rsid w:val="002A10AA"/>
    <w:rsid w:val="002B7075"/>
    <w:rsid w:val="002E030B"/>
    <w:rsid w:val="002F7BE3"/>
    <w:rsid w:val="00311FC5"/>
    <w:rsid w:val="00330AB1"/>
    <w:rsid w:val="0034325E"/>
    <w:rsid w:val="003569A7"/>
    <w:rsid w:val="003A366D"/>
    <w:rsid w:val="003D713A"/>
    <w:rsid w:val="003D7F8A"/>
    <w:rsid w:val="003E3D10"/>
    <w:rsid w:val="003E78CE"/>
    <w:rsid w:val="00404EC4"/>
    <w:rsid w:val="00411A57"/>
    <w:rsid w:val="00411EB1"/>
    <w:rsid w:val="00417081"/>
    <w:rsid w:val="00421748"/>
    <w:rsid w:val="0044123C"/>
    <w:rsid w:val="004457A9"/>
    <w:rsid w:val="00447D9D"/>
    <w:rsid w:val="00463DE9"/>
    <w:rsid w:val="00473723"/>
    <w:rsid w:val="00495AF1"/>
    <w:rsid w:val="004969A4"/>
    <w:rsid w:val="00497F53"/>
    <w:rsid w:val="004A1489"/>
    <w:rsid w:val="004B2FC6"/>
    <w:rsid w:val="004B7D16"/>
    <w:rsid w:val="004F42C1"/>
    <w:rsid w:val="00517E4C"/>
    <w:rsid w:val="00533C41"/>
    <w:rsid w:val="00541542"/>
    <w:rsid w:val="00545042"/>
    <w:rsid w:val="005551B6"/>
    <w:rsid w:val="00591509"/>
    <w:rsid w:val="005A409B"/>
    <w:rsid w:val="005B4B20"/>
    <w:rsid w:val="005D5763"/>
    <w:rsid w:val="005D6949"/>
    <w:rsid w:val="005E03AE"/>
    <w:rsid w:val="005E7A48"/>
    <w:rsid w:val="0061156A"/>
    <w:rsid w:val="0061398B"/>
    <w:rsid w:val="006158C9"/>
    <w:rsid w:val="00626BC7"/>
    <w:rsid w:val="00632063"/>
    <w:rsid w:val="00654E53"/>
    <w:rsid w:val="00667AEE"/>
    <w:rsid w:val="0067246F"/>
    <w:rsid w:val="00674566"/>
    <w:rsid w:val="00680EB9"/>
    <w:rsid w:val="0068389E"/>
    <w:rsid w:val="006B1027"/>
    <w:rsid w:val="006B5B1D"/>
    <w:rsid w:val="006D7852"/>
    <w:rsid w:val="00702373"/>
    <w:rsid w:val="00707823"/>
    <w:rsid w:val="0071312E"/>
    <w:rsid w:val="00720620"/>
    <w:rsid w:val="00755CC6"/>
    <w:rsid w:val="00756070"/>
    <w:rsid w:val="00771C6B"/>
    <w:rsid w:val="007725D4"/>
    <w:rsid w:val="007C06A9"/>
    <w:rsid w:val="007C0CA9"/>
    <w:rsid w:val="007C5019"/>
    <w:rsid w:val="007C5C2B"/>
    <w:rsid w:val="007E05ED"/>
    <w:rsid w:val="0083254C"/>
    <w:rsid w:val="0085038F"/>
    <w:rsid w:val="008666DB"/>
    <w:rsid w:val="00877B3B"/>
    <w:rsid w:val="008B756E"/>
    <w:rsid w:val="009020BF"/>
    <w:rsid w:val="00947A94"/>
    <w:rsid w:val="00950E30"/>
    <w:rsid w:val="00961BF7"/>
    <w:rsid w:val="00986B69"/>
    <w:rsid w:val="00991DD5"/>
    <w:rsid w:val="00993F25"/>
    <w:rsid w:val="00995594"/>
    <w:rsid w:val="009C388F"/>
    <w:rsid w:val="009D1BF9"/>
    <w:rsid w:val="009E4CD7"/>
    <w:rsid w:val="00A04167"/>
    <w:rsid w:val="00A2398B"/>
    <w:rsid w:val="00A371C2"/>
    <w:rsid w:val="00A620A3"/>
    <w:rsid w:val="00A6216B"/>
    <w:rsid w:val="00AB0993"/>
    <w:rsid w:val="00AD2DFA"/>
    <w:rsid w:val="00AF0220"/>
    <w:rsid w:val="00AF09CA"/>
    <w:rsid w:val="00B05887"/>
    <w:rsid w:val="00B336D6"/>
    <w:rsid w:val="00B723F3"/>
    <w:rsid w:val="00B83529"/>
    <w:rsid w:val="00BB4F35"/>
    <w:rsid w:val="00BF283A"/>
    <w:rsid w:val="00C0241F"/>
    <w:rsid w:val="00C043B5"/>
    <w:rsid w:val="00C34D02"/>
    <w:rsid w:val="00C461E3"/>
    <w:rsid w:val="00C57B80"/>
    <w:rsid w:val="00C603F1"/>
    <w:rsid w:val="00C65FE2"/>
    <w:rsid w:val="00C82DD3"/>
    <w:rsid w:val="00CC554E"/>
    <w:rsid w:val="00CF0F81"/>
    <w:rsid w:val="00CF1FB8"/>
    <w:rsid w:val="00CF5308"/>
    <w:rsid w:val="00D01DFB"/>
    <w:rsid w:val="00D5272E"/>
    <w:rsid w:val="00D533B7"/>
    <w:rsid w:val="00D5653A"/>
    <w:rsid w:val="00D56548"/>
    <w:rsid w:val="00D57B24"/>
    <w:rsid w:val="00D60FEE"/>
    <w:rsid w:val="00D703D0"/>
    <w:rsid w:val="00D82181"/>
    <w:rsid w:val="00D851A4"/>
    <w:rsid w:val="00DA5A92"/>
    <w:rsid w:val="00DE1457"/>
    <w:rsid w:val="00DE4148"/>
    <w:rsid w:val="00DE4656"/>
    <w:rsid w:val="00E103D2"/>
    <w:rsid w:val="00E12CF0"/>
    <w:rsid w:val="00E14FCA"/>
    <w:rsid w:val="00E17A7F"/>
    <w:rsid w:val="00E3179B"/>
    <w:rsid w:val="00E7178F"/>
    <w:rsid w:val="00E86DA8"/>
    <w:rsid w:val="00EB2765"/>
    <w:rsid w:val="00EC2A3F"/>
    <w:rsid w:val="00ED24FF"/>
    <w:rsid w:val="00F003D2"/>
    <w:rsid w:val="00F03DF2"/>
    <w:rsid w:val="00F122E5"/>
    <w:rsid w:val="00F142CF"/>
    <w:rsid w:val="00F15A2B"/>
    <w:rsid w:val="00F16A15"/>
    <w:rsid w:val="00F315D4"/>
    <w:rsid w:val="00F37F59"/>
    <w:rsid w:val="00F452F9"/>
    <w:rsid w:val="00F5328E"/>
    <w:rsid w:val="00F55A8E"/>
    <w:rsid w:val="00F5773C"/>
    <w:rsid w:val="00F716B2"/>
    <w:rsid w:val="00F927D1"/>
    <w:rsid w:val="00FA201B"/>
    <w:rsid w:val="00FA469E"/>
    <w:rsid w:val="00FB1CBD"/>
    <w:rsid w:val="00FB3184"/>
    <w:rsid w:val="00FD0296"/>
    <w:rsid w:val="00FF6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9CDC5C1"/>
  <w14:defaultImageDpi w14:val="300"/>
  <w15:docId w15:val="{16F288B0-701B-524E-AB52-6E7AB52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BF"/>
  </w:style>
  <w:style w:type="paragraph" w:styleId="Heading1">
    <w:name w:val="heading 1"/>
    <w:basedOn w:val="Normal"/>
    <w:next w:val="Normal"/>
    <w:link w:val="Heading1Char"/>
    <w:uiPriority w:val="9"/>
    <w:qFormat/>
    <w:rsid w:val="009020B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020B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9020B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020B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020BF"/>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020BF"/>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020BF"/>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020BF"/>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020BF"/>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cs="Arial"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cs="Arial" w:hint="default"/>
    </w:rPr>
  </w:style>
  <w:style w:type="character" w:customStyle="1" w:styleId="WW8Num16z0">
    <w:name w:val="WW8Num16z0"/>
    <w:rPr>
      <w:rFonts w:cs="Arial" w:hint="default"/>
    </w:rPr>
  </w:style>
  <w:style w:type="character" w:customStyle="1" w:styleId="WW8Num17z0">
    <w:name w:val="WW8Num17z0"/>
    <w:rPr>
      <w:rFonts w:cs="Arial" w:hint="default"/>
    </w:rPr>
  </w:style>
  <w:style w:type="character" w:customStyle="1" w:styleId="WW8Num18z0">
    <w:name w:val="WW8Num18z0"/>
    <w:rPr>
      <w:rFonts w:cs="Arial" w:hint="default"/>
    </w:rPr>
  </w:style>
  <w:style w:type="character" w:customStyle="1" w:styleId="WW8Num19z0">
    <w:name w:val="WW8Num19z0"/>
  </w:style>
  <w:style w:type="character" w:customStyle="1" w:styleId="WW8Num20z0">
    <w:name w:val="WW8Num20z0"/>
  </w:style>
  <w:style w:type="character" w:customStyle="1" w:styleId="WW8Num21z0">
    <w:name w:val="WW8Num21z0"/>
    <w:rPr>
      <w:rFonts w:cs="Aria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cs="Arial"/>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cs="Arial"/>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rFonts w:cs="Arial"/>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rPr>
      <w:rFonts w:cs="Arial" w:hint="default"/>
    </w:rPr>
  </w:style>
  <w:style w:type="character" w:customStyle="1" w:styleId="WW8Num32z0">
    <w:name w:val="WW8Num32z0"/>
    <w:rPr>
      <w:rFonts w:cs="Arial" w:hint="default"/>
    </w:rPr>
  </w:style>
  <w:style w:type="character" w:customStyle="1" w:styleId="WW8Num33z0">
    <w:name w:val="WW8Num33z0"/>
  </w:style>
  <w:style w:type="character" w:customStyle="1" w:styleId="WW8Num33z1">
    <w:name w:val="WW8Num33z1"/>
    <w:rPr>
      <w:rFonts w:ascii="OpenSymbol" w:hAnsi="OpenSymbol" w:cs="OpenSymbol"/>
    </w:rPr>
  </w:style>
  <w:style w:type="character" w:customStyle="1" w:styleId="WW8Num23z2">
    <w:name w:val="WW8Num23z2"/>
    <w:rPr>
      <w:rFonts w:cs="Arial"/>
    </w:rPr>
  </w:style>
  <w:style w:type="character" w:customStyle="1" w:styleId="WW8Num34z0">
    <w:name w:val="WW8Num34z0"/>
    <w:rPr>
      <w:rFonts w:cs="Arial" w:hint="default"/>
    </w:rPr>
  </w:style>
  <w:style w:type="character" w:customStyle="1" w:styleId="WW8Num34z1">
    <w:name w:val="WW8Num34z1"/>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2">
    <w:name w:val="WW8Num22z2"/>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0">
    <w:name w:val="WW8Num35z0"/>
    <w:rPr>
      <w:rFonts w:cs="Arial" w:hint="default"/>
    </w:rPr>
  </w:style>
  <w:style w:type="character" w:customStyle="1" w:styleId="WW8Num36z0">
    <w:name w:val="WW8Num36z0"/>
  </w:style>
  <w:style w:type="character" w:customStyle="1" w:styleId="WW8Num37z0">
    <w:name w:val="WW8Num37z0"/>
    <w:rPr>
      <w:rFonts w:cs="Arial" w:hint="default"/>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8z1">
    <w:name w:val="WW8Num38z1"/>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1">
    <w:name w:val="WW8Num27z1"/>
  </w:style>
  <w:style w:type="character" w:customStyle="1" w:styleId="WW8Num27z2">
    <w:name w:val="WW8Num27z2"/>
  </w:style>
  <w:style w:type="character" w:customStyle="1" w:styleId="WW8Num27z3">
    <w:name w:val="WW8Num27z3"/>
    <w:rPr>
      <w:rFonts w:ascii="Symbol" w:hAnsi="Symbol" w:cs="Symbol" w:hint="default"/>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hint="default"/>
    </w:rPr>
  </w:style>
  <w:style w:type="character" w:customStyle="1" w:styleId="WW8Num30z1">
    <w:name w:val="WW8Num30z1"/>
  </w:style>
  <w:style w:type="character" w:customStyle="1" w:styleId="WW8Num31z1">
    <w:name w:val="WW8Num31z1"/>
  </w:style>
  <w:style w:type="character" w:customStyle="1" w:styleId="WW8Num31z2">
    <w:name w:val="WW8Num31z2"/>
  </w:style>
  <w:style w:type="character" w:customStyle="1" w:styleId="WW8Num32z1">
    <w:name w:val="WW8Num32z1"/>
  </w:style>
  <w:style w:type="character" w:customStyle="1" w:styleId="WW8Num32z2">
    <w:name w:val="WW8Num32z2"/>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2">
    <w:name w:val="WW8Num37z2"/>
  </w:style>
  <w:style w:type="character" w:customStyle="1" w:styleId="WW8Num38z2">
    <w:name w:val="WW8Num38z2"/>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rPr>
      <w:rFonts w:hint="default"/>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Heading1Char">
    <w:name w:val="Heading 1 Char"/>
    <w:basedOn w:val="DefaultParagraphFont"/>
    <w:link w:val="Heading1"/>
    <w:uiPriority w:val="9"/>
    <w:rsid w:val="009020BF"/>
    <w:rPr>
      <w:smallCaps/>
      <w:spacing w:val="5"/>
      <w:sz w:val="32"/>
      <w:szCs w:val="32"/>
    </w:rPr>
  </w:style>
  <w:style w:type="character" w:customStyle="1" w:styleId="Heading2Char">
    <w:name w:val="Heading 2 Char"/>
    <w:basedOn w:val="DefaultParagraphFont"/>
    <w:link w:val="Heading2"/>
    <w:uiPriority w:val="9"/>
    <w:rsid w:val="009020BF"/>
    <w:rPr>
      <w:smallCaps/>
      <w:spacing w:val="5"/>
      <w:sz w:val="28"/>
      <w:szCs w:val="28"/>
    </w:rPr>
  </w:style>
  <w:style w:type="character" w:customStyle="1" w:styleId="Heading3Char">
    <w:name w:val="Heading 3 Char"/>
    <w:basedOn w:val="DefaultParagraphFont"/>
    <w:link w:val="Heading3"/>
    <w:uiPriority w:val="9"/>
    <w:rsid w:val="009020BF"/>
    <w:rPr>
      <w:smallCaps/>
      <w:spacing w:val="5"/>
      <w:sz w:val="24"/>
      <w:szCs w:val="24"/>
    </w:rPr>
  </w:style>
  <w:style w:type="character" w:customStyle="1" w:styleId="FooterChar">
    <w:name w:val="Footer Char"/>
    <w:basedOn w:val="DefaultParagraphFont"/>
    <w:uiPriority w:val="99"/>
  </w:style>
  <w:style w:type="character" w:styleId="PageNumber">
    <w:name w:val="page number"/>
    <w:basedOn w:val="DefaultParagraphFont"/>
  </w:style>
  <w:style w:type="character" w:customStyle="1" w:styleId="HeaderChar">
    <w:name w:val="Header Char"/>
    <w:basedOn w:val="DefaultParagraphFont"/>
    <w:uiPriority w:val="99"/>
  </w:style>
  <w:style w:type="character" w:customStyle="1" w:styleId="BalloonTextChar">
    <w:name w:val="Balloon Text Char"/>
    <w:basedOn w:val="DefaultParagraphFont"/>
  </w:style>
  <w:style w:type="character" w:styleId="Emphasis">
    <w:name w:val="Emphasis"/>
    <w:uiPriority w:val="20"/>
    <w:qFormat/>
    <w:rsid w:val="009020BF"/>
    <w:rPr>
      <w:b/>
      <w:i/>
      <w:spacing w:val="10"/>
    </w:rPr>
  </w:style>
  <w:style w:type="character" w:customStyle="1" w:styleId="FootnoteTextChar">
    <w:name w:val="Footnote Text Char"/>
    <w:basedOn w:val="DefaultParagraphFont"/>
    <w:uiPriority w:val="99"/>
  </w:style>
  <w:style w:type="character" w:customStyle="1" w:styleId="FootnoteCharacters">
    <w:name w:val="Footnote Characters"/>
    <w:rPr>
      <w:vertAlign w:val="superscript"/>
    </w:rPr>
  </w:style>
  <w:style w:type="character" w:customStyle="1" w:styleId="EndnoteTextChar">
    <w:name w:val="Endnote Text Char"/>
    <w:basedOn w:val="DefaultParagraphFont"/>
  </w:style>
  <w:style w:type="character" w:customStyle="1" w:styleId="EndnoteCharacters">
    <w:name w:val="Endnote Characters"/>
    <w:rPr>
      <w:vertAlign w:val="superscript"/>
    </w:rPr>
  </w:style>
  <w:style w:type="character" w:customStyle="1" w:styleId="BodyTextChar">
    <w:name w:val="Body Text Char"/>
    <w:basedOn w:val="DefaultParagraphFont"/>
  </w:style>
  <w:style w:type="character" w:customStyle="1" w:styleId="c141">
    <w:name w:val="c141"/>
  </w:style>
  <w:style w:type="character" w:customStyle="1" w:styleId="c171">
    <w:name w:val="c171"/>
  </w:style>
  <w:style w:type="character" w:styleId="Strong">
    <w:name w:val="Strong"/>
    <w:uiPriority w:val="22"/>
    <w:qFormat/>
    <w:rsid w:val="009020BF"/>
    <w:rPr>
      <w:b/>
      <w:color w:val="ED7D31" w:themeColor="accent2"/>
    </w:rPr>
  </w:style>
  <w:style w:type="character" w:styleId="Hyperlink">
    <w:name w:val="Hyperlink"/>
    <w:uiPriority w:val="99"/>
  </w:style>
  <w:style w:type="character" w:customStyle="1" w:styleId="Head1Char">
    <w:name w:val="Head 1 Char"/>
  </w:style>
  <w:style w:type="character" w:styleId="FollowedHyperlink">
    <w:name w:val="FollowedHyperlink"/>
  </w:style>
  <w:style w:type="character" w:customStyle="1" w:styleId="NoSpacingChar">
    <w:name w:val="No Spacing Char"/>
    <w:basedOn w:val="DefaultParagraphFont"/>
    <w:link w:val="NoSpacing"/>
    <w:uiPriority w:val="1"/>
    <w:rsid w:val="009020BF"/>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spacing w:line="480" w:lineRule="auto"/>
    </w:pPr>
  </w:style>
  <w:style w:type="paragraph" w:styleId="List">
    <w:name w:val="List"/>
    <w:basedOn w:val="BodyText"/>
    <w:rPr>
      <w:rFonts w:cs="Mangal"/>
    </w:rPr>
  </w:style>
  <w:style w:type="paragraph" w:styleId="Caption">
    <w:name w:val="caption"/>
    <w:basedOn w:val="Normal"/>
    <w:next w:val="Normal"/>
    <w:uiPriority w:val="35"/>
    <w:unhideWhenUsed/>
    <w:qFormat/>
    <w:rsid w:val="009020BF"/>
    <w:rPr>
      <w:b/>
      <w:bCs/>
      <w:caps/>
      <w:sz w:val="16"/>
      <w:szCs w:val="18"/>
    </w:rPr>
  </w:style>
  <w:style w:type="paragraph" w:customStyle="1" w:styleId="Index">
    <w:name w:val="Index"/>
    <w:basedOn w:val="Normal"/>
    <w:pPr>
      <w:suppressLineNumbers/>
    </w:pPr>
    <w:rPr>
      <w:rFonts w:cs="Mangal"/>
    </w:rPr>
  </w:style>
  <w:style w:type="paragraph" w:customStyle="1" w:styleId="BasicParagraph">
    <w:name w:val="[Basic Paragraph]"/>
    <w:basedOn w:val="Normal"/>
    <w:pPr>
      <w:widowControl w:val="0"/>
      <w:autoSpaceDE w:val="0"/>
      <w:spacing w:line="288" w:lineRule="auto"/>
      <w:textAlignment w:val="center"/>
    </w:pPr>
  </w:style>
  <w:style w:type="paragraph" w:customStyle="1" w:styleId="MAINHEADER">
    <w:name w:val="MAIN HEADER"/>
    <w:basedOn w:val="Normal"/>
    <w:pPr>
      <w:widowControl w:val="0"/>
      <w:autoSpaceDE w:val="0"/>
      <w:spacing w:line="288" w:lineRule="auto"/>
      <w:textAlignment w:val="center"/>
    </w:pPr>
  </w:style>
  <w:style w:type="paragraph" w:styleId="Footer">
    <w:name w:val="footer"/>
    <w:basedOn w:val="Normal"/>
    <w:uiPriority w:val="99"/>
    <w:rPr>
      <w:lang w:val="x-none"/>
    </w:rPr>
  </w:style>
  <w:style w:type="paragraph" w:styleId="Header">
    <w:name w:val="header"/>
    <w:basedOn w:val="Normal"/>
    <w:uiPriority w:val="99"/>
    <w:rPr>
      <w:lang w:val="x-none"/>
    </w:rPr>
  </w:style>
  <w:style w:type="paragraph" w:customStyle="1" w:styleId="ColorfulList-Accent11">
    <w:name w:val="Colorful List - Accent 11"/>
    <w:basedOn w:val="Normal"/>
    <w:pPr>
      <w:ind w:left="720"/>
    </w:pPr>
  </w:style>
  <w:style w:type="paragraph" w:styleId="BalloonText">
    <w:name w:val="Balloon Text"/>
    <w:basedOn w:val="Normal"/>
  </w:style>
  <w:style w:type="paragraph" w:customStyle="1" w:styleId="WW-Default">
    <w:name w:val="WW-Default"/>
    <w:pPr>
      <w:suppressAutoHyphens/>
      <w:autoSpaceDE w:val="0"/>
    </w:pPr>
    <w:rPr>
      <w:lang w:eastAsia="en-US"/>
    </w:rPr>
  </w:style>
  <w:style w:type="paragraph" w:styleId="FootnoteText">
    <w:name w:val="footnote text"/>
    <w:basedOn w:val="Normal"/>
    <w:uiPriority w:val="99"/>
    <w:rPr>
      <w:lang w:val="x-none"/>
    </w:rPr>
  </w:style>
  <w:style w:type="paragraph" w:styleId="EndnoteText">
    <w:name w:val="endnote text"/>
    <w:basedOn w:val="Normal"/>
    <w:rPr>
      <w:lang w:val="x-none"/>
    </w:rPr>
  </w:style>
  <w:style w:type="paragraph" w:customStyle="1" w:styleId="c3">
    <w:name w:val="c3"/>
    <w:basedOn w:val="Normal"/>
    <w:pPr>
      <w:jc w:val="center"/>
    </w:pPr>
    <w:rPr>
      <w:szCs w:val="24"/>
    </w:rPr>
  </w:style>
  <w:style w:type="paragraph" w:customStyle="1" w:styleId="c13">
    <w:name w:val="c13"/>
    <w:basedOn w:val="Normal"/>
    <w:pPr>
      <w:ind w:left="960" w:hanging="960"/>
    </w:pPr>
    <w:rPr>
      <w:szCs w:val="24"/>
    </w:rPr>
  </w:style>
  <w:style w:type="paragraph" w:customStyle="1" w:styleId="text1">
    <w:name w:val="text1"/>
    <w:basedOn w:val="Normal"/>
    <w:pPr>
      <w:spacing w:before="280" w:after="280" w:line="360" w:lineRule="auto"/>
    </w:pPr>
    <w:rPr>
      <w:szCs w:val="24"/>
    </w:rPr>
  </w:style>
  <w:style w:type="paragraph" w:customStyle="1" w:styleId="GridTable31">
    <w:name w:val="Grid Table 31"/>
    <w:basedOn w:val="Heading1"/>
    <w:next w:val="Normal"/>
  </w:style>
  <w:style w:type="paragraph" w:styleId="TOC1">
    <w:name w:val="toc 1"/>
    <w:basedOn w:val="Normal"/>
    <w:next w:val="Normal"/>
    <w:uiPriority w:val="39"/>
    <w:qFormat/>
    <w:pPr>
      <w:spacing w:after="100"/>
    </w:pPr>
  </w:style>
  <w:style w:type="paragraph" w:customStyle="1" w:styleId="MediumGrid21">
    <w:name w:val="Medium Grid 21"/>
    <w:pPr>
      <w:suppressAutoHyphens/>
    </w:pPr>
    <w:rPr>
      <w:lang w:eastAsia="en-US"/>
    </w:rPr>
  </w:style>
  <w:style w:type="paragraph" w:customStyle="1" w:styleId="ColorfulShading-Accent11">
    <w:name w:val="Colorful Shading - Accent 11"/>
    <w:pPr>
      <w:suppressAutoHyphens/>
    </w:pPr>
    <w:rPr>
      <w:lang w:eastAsia="en-US"/>
    </w:rPr>
  </w:style>
  <w:style w:type="paragraph" w:styleId="TOC2">
    <w:name w:val="toc 2"/>
    <w:basedOn w:val="Normal"/>
    <w:next w:val="Normal"/>
    <w:uiPriority w:val="39"/>
    <w:pPr>
      <w:spacing w:before="40" w:after="40"/>
      <w:ind w:left="220"/>
    </w:pPr>
  </w:style>
  <w:style w:type="paragraph" w:styleId="TOC3">
    <w:name w:val="toc 3"/>
    <w:basedOn w:val="Normal"/>
    <w:next w:val="Normal"/>
    <w:uiPriority w:val="39"/>
    <w:pPr>
      <w:spacing w:after="100"/>
      <w:ind w:left="440"/>
    </w:pPr>
  </w:style>
  <w:style w:type="paragraph" w:customStyle="1" w:styleId="NoParagraphStyle">
    <w:name w:val="[No Paragraph Style]"/>
    <w:pPr>
      <w:widowControl w:val="0"/>
      <w:suppressAutoHyphens/>
      <w:autoSpaceDE w:val="0"/>
      <w:spacing w:line="288" w:lineRule="auto"/>
      <w:textAlignment w:val="center"/>
    </w:pPr>
    <w:rPr>
      <w:lang w:eastAsia="en-US"/>
    </w:rPr>
  </w:style>
  <w:style w:type="paragraph" w:customStyle="1" w:styleId="Head1">
    <w:name w:val="Head 1"/>
    <w:basedOn w:val="Normal"/>
    <w:pPr>
      <w:widowControl w:val="0"/>
      <w:autoSpaceDE w:val="0"/>
      <w:spacing w:line="288" w:lineRule="auto"/>
      <w:textAlignment w:val="center"/>
    </w:pPr>
  </w:style>
  <w:style w:type="paragraph" w:styleId="ListBullet">
    <w:name w:val="List Bullet"/>
    <w:basedOn w:val="Normal"/>
  </w:style>
  <w:style w:type="paragraph" w:customStyle="1" w:styleId="Heading21">
    <w:name w:val="Heading 21"/>
    <w:basedOn w:val="Heading2"/>
  </w:style>
  <w:style w:type="paragraph" w:styleId="NormalWeb">
    <w:name w:val="Normal (Web)"/>
    <w:basedOn w:val="Normal"/>
    <w:uiPriority w:val="99"/>
    <w:pPr>
      <w:spacing w:before="280" w:after="280"/>
    </w:pPr>
    <w:rPr>
      <w:rFonts w:eastAsia="Calibri"/>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020BF"/>
    <w:pPr>
      <w:ind w:left="720"/>
      <w:contextualSpacing/>
    </w:pPr>
  </w:style>
  <w:style w:type="paragraph" w:customStyle="1" w:styleId="Default">
    <w:name w:val="Default"/>
    <w:rsid w:val="00632063"/>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iPriority w:val="99"/>
    <w:unhideWhenUsed/>
    <w:rsid w:val="00632063"/>
    <w:rPr>
      <w:vertAlign w:val="superscript"/>
    </w:rPr>
  </w:style>
  <w:style w:type="character" w:styleId="EndnoteReference">
    <w:name w:val="endnote reference"/>
    <w:basedOn w:val="DefaultParagraphFont"/>
    <w:unhideWhenUsed/>
    <w:rsid w:val="00632063"/>
    <w:rPr>
      <w:vertAlign w:val="superscript"/>
    </w:rPr>
  </w:style>
  <w:style w:type="paragraph" w:styleId="NoSpacing">
    <w:name w:val="No Spacing"/>
    <w:basedOn w:val="Normal"/>
    <w:link w:val="NoSpacingChar"/>
    <w:uiPriority w:val="1"/>
    <w:qFormat/>
    <w:rsid w:val="009020BF"/>
    <w:pPr>
      <w:spacing w:after="0" w:line="240" w:lineRule="auto"/>
    </w:pPr>
  </w:style>
  <w:style w:type="character" w:styleId="CommentReference">
    <w:name w:val="annotation reference"/>
    <w:basedOn w:val="DefaultParagraphFont"/>
    <w:rsid w:val="00632063"/>
    <w:rPr>
      <w:sz w:val="16"/>
      <w:szCs w:val="16"/>
    </w:rPr>
  </w:style>
  <w:style w:type="paragraph" w:styleId="CommentText">
    <w:name w:val="annotation text"/>
    <w:basedOn w:val="Normal"/>
    <w:link w:val="CommentTextChar"/>
    <w:rsid w:val="00632063"/>
  </w:style>
  <w:style w:type="character" w:customStyle="1" w:styleId="CommentTextChar">
    <w:name w:val="Comment Text Char"/>
    <w:basedOn w:val="DefaultParagraphFont"/>
    <w:link w:val="CommentText"/>
    <w:rsid w:val="00632063"/>
    <w:rPr>
      <w:lang w:eastAsia="en-US"/>
    </w:rPr>
  </w:style>
  <w:style w:type="paragraph" w:styleId="CommentSubject">
    <w:name w:val="annotation subject"/>
    <w:basedOn w:val="CommentText"/>
    <w:next w:val="CommentText"/>
    <w:link w:val="CommentSubjectChar"/>
    <w:rsid w:val="00632063"/>
    <w:rPr>
      <w:b/>
      <w:bCs/>
    </w:rPr>
  </w:style>
  <w:style w:type="character" w:customStyle="1" w:styleId="CommentSubjectChar">
    <w:name w:val="Comment Subject Char"/>
    <w:basedOn w:val="CommentTextChar"/>
    <w:link w:val="CommentSubject"/>
    <w:rsid w:val="00632063"/>
    <w:rPr>
      <w:b/>
      <w:bCs/>
      <w:lang w:eastAsia="en-US"/>
    </w:rPr>
  </w:style>
  <w:style w:type="table" w:styleId="TableGrid">
    <w:name w:val="Table Grid"/>
    <w:basedOn w:val="TableNormal"/>
    <w:rsid w:val="0063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632063"/>
    <w:rPr>
      <w:sz w:val="24"/>
      <w:lang w:eastAsia="en-US"/>
    </w:rPr>
  </w:style>
  <w:style w:type="character" w:customStyle="1" w:styleId="Heading4Char">
    <w:name w:val="Heading 4 Char"/>
    <w:basedOn w:val="DefaultParagraphFont"/>
    <w:link w:val="Heading4"/>
    <w:uiPriority w:val="9"/>
    <w:semiHidden/>
    <w:rsid w:val="009020BF"/>
    <w:rPr>
      <w:smallCaps/>
      <w:spacing w:val="10"/>
      <w:sz w:val="22"/>
      <w:szCs w:val="22"/>
    </w:rPr>
  </w:style>
  <w:style w:type="character" w:customStyle="1" w:styleId="Heading5Char">
    <w:name w:val="Heading 5 Char"/>
    <w:basedOn w:val="DefaultParagraphFont"/>
    <w:link w:val="Heading5"/>
    <w:uiPriority w:val="9"/>
    <w:semiHidden/>
    <w:rsid w:val="009020B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020BF"/>
    <w:rPr>
      <w:smallCaps/>
      <w:color w:val="ED7D31" w:themeColor="accent2"/>
      <w:spacing w:val="5"/>
      <w:sz w:val="22"/>
    </w:rPr>
  </w:style>
  <w:style w:type="character" w:customStyle="1" w:styleId="Heading7Char">
    <w:name w:val="Heading 7 Char"/>
    <w:basedOn w:val="DefaultParagraphFont"/>
    <w:link w:val="Heading7"/>
    <w:uiPriority w:val="9"/>
    <w:semiHidden/>
    <w:rsid w:val="009020BF"/>
    <w:rPr>
      <w:b/>
      <w:smallCaps/>
      <w:color w:val="ED7D31" w:themeColor="accent2"/>
      <w:spacing w:val="10"/>
    </w:rPr>
  </w:style>
  <w:style w:type="character" w:customStyle="1" w:styleId="Heading8Char">
    <w:name w:val="Heading 8 Char"/>
    <w:basedOn w:val="DefaultParagraphFont"/>
    <w:link w:val="Heading8"/>
    <w:uiPriority w:val="9"/>
    <w:semiHidden/>
    <w:rsid w:val="009020BF"/>
    <w:rPr>
      <w:b/>
      <w:i/>
      <w:smallCaps/>
      <w:color w:val="C45911" w:themeColor="accent2" w:themeShade="BF"/>
    </w:rPr>
  </w:style>
  <w:style w:type="character" w:customStyle="1" w:styleId="Heading9Char">
    <w:name w:val="Heading 9 Char"/>
    <w:basedOn w:val="DefaultParagraphFont"/>
    <w:link w:val="Heading9"/>
    <w:uiPriority w:val="9"/>
    <w:semiHidden/>
    <w:rsid w:val="009020BF"/>
    <w:rPr>
      <w:b/>
      <w:i/>
      <w:smallCaps/>
      <w:color w:val="823B0B" w:themeColor="accent2" w:themeShade="7F"/>
    </w:rPr>
  </w:style>
  <w:style w:type="paragraph" w:styleId="Title">
    <w:name w:val="Title"/>
    <w:basedOn w:val="Normal"/>
    <w:next w:val="Normal"/>
    <w:link w:val="TitleChar"/>
    <w:uiPriority w:val="10"/>
    <w:qFormat/>
    <w:rsid w:val="009020BF"/>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020BF"/>
    <w:rPr>
      <w:smallCaps/>
      <w:sz w:val="48"/>
      <w:szCs w:val="48"/>
    </w:rPr>
  </w:style>
  <w:style w:type="paragraph" w:styleId="Subtitle">
    <w:name w:val="Subtitle"/>
    <w:basedOn w:val="Normal"/>
    <w:next w:val="Normal"/>
    <w:link w:val="SubtitleChar"/>
    <w:uiPriority w:val="11"/>
    <w:qFormat/>
    <w:rsid w:val="009020B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020BF"/>
    <w:rPr>
      <w:rFonts w:asciiTheme="majorHAnsi" w:eastAsiaTheme="majorEastAsia" w:hAnsiTheme="majorHAnsi" w:cstheme="majorBidi"/>
      <w:szCs w:val="22"/>
    </w:rPr>
  </w:style>
  <w:style w:type="paragraph" w:styleId="Quote">
    <w:name w:val="Quote"/>
    <w:basedOn w:val="Normal"/>
    <w:next w:val="Normal"/>
    <w:link w:val="QuoteChar"/>
    <w:uiPriority w:val="29"/>
    <w:qFormat/>
    <w:rsid w:val="009020BF"/>
    <w:rPr>
      <w:i/>
    </w:rPr>
  </w:style>
  <w:style w:type="character" w:customStyle="1" w:styleId="QuoteChar">
    <w:name w:val="Quote Char"/>
    <w:basedOn w:val="DefaultParagraphFont"/>
    <w:link w:val="Quote"/>
    <w:uiPriority w:val="29"/>
    <w:rsid w:val="009020BF"/>
    <w:rPr>
      <w:i/>
    </w:rPr>
  </w:style>
  <w:style w:type="paragraph" w:styleId="IntenseQuote">
    <w:name w:val="Intense Quote"/>
    <w:basedOn w:val="Normal"/>
    <w:next w:val="Normal"/>
    <w:link w:val="IntenseQuoteChar"/>
    <w:uiPriority w:val="30"/>
    <w:qFormat/>
    <w:rsid w:val="009020B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020BF"/>
    <w:rPr>
      <w:b/>
      <w:i/>
      <w:color w:val="FFFFFF" w:themeColor="background1"/>
      <w:shd w:val="clear" w:color="auto" w:fill="ED7D31" w:themeFill="accent2"/>
    </w:rPr>
  </w:style>
  <w:style w:type="character" w:styleId="SubtleEmphasis">
    <w:name w:val="Subtle Emphasis"/>
    <w:uiPriority w:val="19"/>
    <w:qFormat/>
    <w:rsid w:val="009020BF"/>
    <w:rPr>
      <w:i/>
    </w:rPr>
  </w:style>
  <w:style w:type="character" w:styleId="IntenseEmphasis">
    <w:name w:val="Intense Emphasis"/>
    <w:uiPriority w:val="21"/>
    <w:qFormat/>
    <w:rsid w:val="009020BF"/>
    <w:rPr>
      <w:b/>
      <w:i/>
      <w:color w:val="ED7D31" w:themeColor="accent2"/>
      <w:spacing w:val="10"/>
    </w:rPr>
  </w:style>
  <w:style w:type="character" w:styleId="SubtleReference">
    <w:name w:val="Subtle Reference"/>
    <w:uiPriority w:val="31"/>
    <w:qFormat/>
    <w:rsid w:val="009020BF"/>
    <w:rPr>
      <w:b/>
    </w:rPr>
  </w:style>
  <w:style w:type="character" w:styleId="IntenseReference">
    <w:name w:val="Intense Reference"/>
    <w:uiPriority w:val="32"/>
    <w:qFormat/>
    <w:rsid w:val="009020BF"/>
    <w:rPr>
      <w:b/>
      <w:bCs/>
      <w:smallCaps/>
      <w:spacing w:val="5"/>
      <w:sz w:val="22"/>
      <w:szCs w:val="22"/>
      <w:u w:val="single"/>
    </w:rPr>
  </w:style>
  <w:style w:type="character" w:styleId="BookTitle">
    <w:name w:val="Book Title"/>
    <w:uiPriority w:val="33"/>
    <w:qFormat/>
    <w:rsid w:val="009020B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020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2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18</Pages>
  <Words>6600</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DCEO</dc:creator>
  <cp:keywords/>
  <cp:lastModifiedBy>Alan Youel</cp:lastModifiedBy>
  <cp:revision>20</cp:revision>
  <cp:lastPrinted>2016-05-17T11:37:00Z</cp:lastPrinted>
  <dcterms:created xsi:type="dcterms:W3CDTF">2022-05-02T06:39:00Z</dcterms:created>
  <dcterms:modified xsi:type="dcterms:W3CDTF">2022-05-02T11:40:00Z</dcterms:modified>
</cp:coreProperties>
</file>