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AA62" w14:textId="77777777" w:rsidR="00834037" w:rsidRPr="00771CCD" w:rsidRDefault="00834037" w:rsidP="00834037">
      <w:pPr>
        <w:jc w:val="center"/>
        <w:rPr>
          <w:b/>
          <w:bCs/>
        </w:rPr>
      </w:pPr>
      <w:r w:rsidRPr="00771CCD">
        <w:rPr>
          <w:b/>
          <w:bCs/>
        </w:rPr>
        <w:t>NOTICE OF EXTRAORDINARY PARISH COUNCIL MEETING</w:t>
      </w:r>
    </w:p>
    <w:p w14:paraId="1EBB4F90" w14:textId="77777777" w:rsidR="00834037" w:rsidRDefault="00834037" w:rsidP="00834037"/>
    <w:p w14:paraId="12E8189D" w14:textId="77777777" w:rsidR="00834037" w:rsidRPr="00AA1ADF" w:rsidRDefault="00834037" w:rsidP="00834037">
      <w:pPr>
        <w:rPr>
          <w:rFonts w:cs="Arial"/>
          <w:szCs w:val="22"/>
        </w:rPr>
      </w:pPr>
      <w:r>
        <w:rPr>
          <w:rFonts w:cs="Arial"/>
          <w:szCs w:val="22"/>
        </w:rPr>
        <w:t>28</w:t>
      </w:r>
      <w:r w:rsidRPr="009319D0">
        <w:rPr>
          <w:rFonts w:cs="Arial"/>
          <w:szCs w:val="22"/>
          <w:vertAlign w:val="superscript"/>
        </w:rPr>
        <w:t>th</w:t>
      </w:r>
      <w:r>
        <w:rPr>
          <w:rFonts w:cs="Arial"/>
          <w:szCs w:val="22"/>
        </w:rPr>
        <w:t xml:space="preserve"> September 2023</w:t>
      </w:r>
    </w:p>
    <w:p w14:paraId="6D04F595" w14:textId="77777777" w:rsidR="00834037" w:rsidRDefault="00834037" w:rsidP="00834037">
      <w:pPr>
        <w:rPr>
          <w:rFonts w:cs="Arial"/>
          <w:b/>
          <w:bCs/>
          <w:szCs w:val="22"/>
        </w:rPr>
      </w:pPr>
      <w:r w:rsidRPr="00AA1ADF">
        <w:rPr>
          <w:rFonts w:cs="Arial"/>
          <w:szCs w:val="22"/>
        </w:rPr>
        <w:t xml:space="preserve">Councillors: You are hereby summoned to attend a meeting of the Parish Council on </w:t>
      </w:r>
      <w:r>
        <w:rPr>
          <w:rFonts w:cs="Arial"/>
          <w:b/>
          <w:bCs/>
          <w:szCs w:val="22"/>
        </w:rPr>
        <w:t>Tuesday 3</w:t>
      </w:r>
      <w:r w:rsidRPr="00727F87">
        <w:rPr>
          <w:rFonts w:cs="Arial"/>
          <w:b/>
          <w:bCs/>
          <w:szCs w:val="22"/>
          <w:vertAlign w:val="superscript"/>
        </w:rPr>
        <w:t>rd</w:t>
      </w:r>
      <w:r>
        <w:rPr>
          <w:rFonts w:cs="Arial"/>
          <w:b/>
          <w:bCs/>
          <w:szCs w:val="22"/>
        </w:rPr>
        <w:t xml:space="preserve"> October</w:t>
      </w:r>
      <w:r w:rsidRPr="00AA1ADF">
        <w:rPr>
          <w:rFonts w:cs="Arial"/>
          <w:b/>
          <w:bCs/>
          <w:szCs w:val="22"/>
        </w:rPr>
        <w:t xml:space="preserve"> 202</w:t>
      </w:r>
      <w:r>
        <w:rPr>
          <w:rFonts w:cs="Arial"/>
          <w:b/>
          <w:bCs/>
          <w:szCs w:val="22"/>
        </w:rPr>
        <w:t>3</w:t>
      </w:r>
      <w:r w:rsidRPr="00AA1ADF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>at 7</w:t>
      </w:r>
      <w:r w:rsidRPr="00AA1ADF">
        <w:rPr>
          <w:rFonts w:cs="Arial"/>
          <w:b/>
          <w:bCs/>
          <w:szCs w:val="22"/>
        </w:rPr>
        <w:t xml:space="preserve"> p.m.</w:t>
      </w:r>
      <w:r w:rsidRPr="00AA1ADF">
        <w:rPr>
          <w:rFonts w:cs="Arial"/>
          <w:szCs w:val="22"/>
        </w:rPr>
        <w:t xml:space="preserve"> in the Parish Meeting Rooms for the purpose of transacting Parish Council business.</w:t>
      </w:r>
      <w:r w:rsidRPr="00AA1ADF">
        <w:rPr>
          <w:rFonts w:cs="Arial"/>
          <w:b/>
          <w:bCs/>
          <w:szCs w:val="22"/>
        </w:rPr>
        <w:t xml:space="preserve">           </w:t>
      </w:r>
      <w:r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</w:r>
    </w:p>
    <w:p w14:paraId="724E37F5" w14:textId="77777777" w:rsidR="00834037" w:rsidRPr="00AA1ADF" w:rsidRDefault="00834037" w:rsidP="00834037">
      <w:pPr>
        <w:jc w:val="right"/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 xml:space="preserve"> Alan Youel</w:t>
      </w:r>
    </w:p>
    <w:p w14:paraId="3DC5A252" w14:textId="77777777" w:rsidR="00834037" w:rsidRPr="00AA1ADF" w:rsidRDefault="00834037" w:rsidP="00834037">
      <w:pPr>
        <w:ind w:left="6480"/>
        <w:jc w:val="right"/>
        <w:rPr>
          <w:rFonts w:cs="Arial"/>
          <w:szCs w:val="22"/>
        </w:rPr>
      </w:pPr>
      <w:r w:rsidRPr="00AA1ADF">
        <w:rPr>
          <w:rFonts w:cs="Arial"/>
          <w:szCs w:val="22"/>
        </w:rPr>
        <w:tab/>
        <w:t>C</w:t>
      </w:r>
      <w:r>
        <w:rPr>
          <w:rFonts w:cs="Arial"/>
          <w:szCs w:val="22"/>
        </w:rPr>
        <w:t>hairman</w:t>
      </w:r>
    </w:p>
    <w:p w14:paraId="61F1086A" w14:textId="77777777" w:rsidR="00834037" w:rsidRDefault="00834037" w:rsidP="00834037">
      <w:pPr>
        <w:jc w:val="center"/>
        <w:rPr>
          <w:rFonts w:cs="Arial"/>
          <w:b/>
          <w:bCs/>
          <w:sz w:val="24"/>
          <w:szCs w:val="24"/>
        </w:rPr>
      </w:pPr>
    </w:p>
    <w:p w14:paraId="76DCC889" w14:textId="77777777" w:rsidR="00834037" w:rsidRDefault="00834037" w:rsidP="00834037">
      <w:pPr>
        <w:jc w:val="center"/>
        <w:rPr>
          <w:rFonts w:cs="Arial"/>
          <w:b/>
          <w:bCs/>
          <w:sz w:val="24"/>
          <w:szCs w:val="24"/>
        </w:rPr>
      </w:pPr>
    </w:p>
    <w:p w14:paraId="0F061D8B" w14:textId="77777777" w:rsidR="00834037" w:rsidRPr="00A84427" w:rsidRDefault="00834037" w:rsidP="00834037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PARISH COUNCIL</w:t>
      </w:r>
      <w:r>
        <w:rPr>
          <w:rFonts w:cs="Arial"/>
          <w:b/>
          <w:bCs/>
          <w:sz w:val="24"/>
          <w:szCs w:val="24"/>
        </w:rPr>
        <w:t xml:space="preserve"> EXTRAORDINARY</w:t>
      </w:r>
      <w:r w:rsidRPr="00A84427">
        <w:rPr>
          <w:rFonts w:cs="Arial"/>
          <w:b/>
          <w:bCs/>
          <w:sz w:val="24"/>
          <w:szCs w:val="24"/>
        </w:rPr>
        <w:t xml:space="preserve"> MEETING</w:t>
      </w:r>
    </w:p>
    <w:p w14:paraId="78A81504" w14:textId="77777777" w:rsidR="00834037" w:rsidRPr="00A84427" w:rsidRDefault="00834037" w:rsidP="00834037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Venue: Parish Meeting Room</w:t>
      </w:r>
    </w:p>
    <w:p w14:paraId="633B2B25" w14:textId="77777777" w:rsidR="00834037" w:rsidRPr="00A84427" w:rsidRDefault="00834037" w:rsidP="00834037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727F87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October 2023</w:t>
      </w:r>
    </w:p>
    <w:p w14:paraId="6FF30B79" w14:textId="77777777" w:rsidR="00834037" w:rsidRDefault="00834037" w:rsidP="00834037">
      <w:pPr>
        <w:jc w:val="center"/>
        <w:rPr>
          <w:rFonts w:eastAsiaTheme="minorHAnsi" w:cs="Arial"/>
          <w:szCs w:val="22"/>
          <w:lang w:eastAsia="en-GB"/>
        </w:rPr>
      </w:pPr>
    </w:p>
    <w:p w14:paraId="5A0C0369" w14:textId="77777777" w:rsidR="00834037" w:rsidRDefault="00834037" w:rsidP="00834037">
      <w:pPr>
        <w:rPr>
          <w:rFonts w:cs="Arial"/>
          <w:b/>
          <w:bCs/>
          <w:szCs w:val="22"/>
        </w:rPr>
      </w:pPr>
    </w:p>
    <w:p w14:paraId="19EBC6E9" w14:textId="77777777" w:rsidR="00834037" w:rsidRPr="00E65445" w:rsidRDefault="00834037" w:rsidP="00834037">
      <w:pPr>
        <w:rPr>
          <w:rFonts w:cs="Arial"/>
          <w:szCs w:val="22"/>
        </w:rPr>
      </w:pP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3/252</w:t>
      </w:r>
      <w:r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Apologies for absence</w:t>
      </w:r>
    </w:p>
    <w:p w14:paraId="053AA47A" w14:textId="77777777" w:rsidR="00834037" w:rsidRDefault="00834037" w:rsidP="00834037">
      <w:pPr>
        <w:rPr>
          <w:rFonts w:cs="Arial"/>
          <w:b/>
          <w:bCs/>
          <w:szCs w:val="22"/>
        </w:rPr>
      </w:pPr>
    </w:p>
    <w:p w14:paraId="35C488E7" w14:textId="77777777" w:rsidR="00834037" w:rsidRPr="00AA1ADF" w:rsidRDefault="00834037" w:rsidP="00834037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3/253</w:t>
      </w:r>
      <w:r w:rsidRPr="00AA1ADF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>Members’ declaration of interest in items on the agenda</w:t>
      </w:r>
    </w:p>
    <w:p w14:paraId="4FC4E2AE" w14:textId="77777777" w:rsidR="00834037" w:rsidRDefault="00834037" w:rsidP="00834037">
      <w:pPr>
        <w:rPr>
          <w:rFonts w:cs="Arial"/>
          <w:szCs w:val="22"/>
        </w:rPr>
      </w:pPr>
      <w:r w:rsidRPr="00AA1ADF">
        <w:rPr>
          <w:rFonts w:cs="Arial"/>
          <w:szCs w:val="22"/>
        </w:rPr>
        <w:t>Members are asked to declare any interest and the nature of that interest which they may have in any of the items under consideration at this meeting.</w:t>
      </w:r>
    </w:p>
    <w:p w14:paraId="4F39021B" w14:textId="77777777" w:rsidR="00834037" w:rsidRDefault="00834037" w:rsidP="00834037">
      <w:pPr>
        <w:rPr>
          <w:rFonts w:cs="Arial"/>
          <w:szCs w:val="22"/>
        </w:rPr>
      </w:pPr>
    </w:p>
    <w:p w14:paraId="591297EE" w14:textId="77777777" w:rsidR="00834037" w:rsidRDefault="00834037" w:rsidP="00834037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D90E4F">
        <w:rPr>
          <w:rFonts w:ascii="Arial" w:hAnsi="Arial" w:cs="Arial"/>
          <w:b/>
          <w:bCs/>
          <w:sz w:val="22"/>
          <w:szCs w:val="22"/>
        </w:rPr>
        <w:t>23/</w:t>
      </w:r>
      <w:r>
        <w:rPr>
          <w:rFonts w:ascii="Arial" w:hAnsi="Arial" w:cs="Arial"/>
          <w:b/>
          <w:bCs/>
          <w:sz w:val="22"/>
          <w:szCs w:val="22"/>
        </w:rPr>
        <w:t>254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D90E4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Christmas Lights and Events</w:t>
      </w:r>
    </w:p>
    <w:p w14:paraId="395B624C" w14:textId="77777777" w:rsidR="00834037" w:rsidRDefault="00834037" w:rsidP="00834037">
      <w:pPr>
        <w:pStyle w:val="PlainTex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A1384">
        <w:rPr>
          <w:rFonts w:ascii="Arial" w:hAnsi="Arial" w:cs="Arial"/>
          <w:sz w:val="22"/>
          <w:szCs w:val="22"/>
        </w:rPr>
        <w:t>To consider</w:t>
      </w:r>
      <w:r>
        <w:rPr>
          <w:rFonts w:ascii="Arial" w:hAnsi="Arial" w:cs="Arial"/>
          <w:sz w:val="22"/>
          <w:szCs w:val="22"/>
        </w:rPr>
        <w:t xml:space="preserve"> purchase and installation of electric points on the streetlights for Christmas Lights</w:t>
      </w:r>
      <w:r w:rsidRPr="003A1384">
        <w:rPr>
          <w:rFonts w:ascii="Arial" w:hAnsi="Arial" w:cs="Arial"/>
          <w:sz w:val="22"/>
          <w:szCs w:val="22"/>
        </w:rPr>
        <w:t>.</w:t>
      </w:r>
    </w:p>
    <w:p w14:paraId="01D6D97A" w14:textId="77777777" w:rsidR="00834037" w:rsidRDefault="00834037" w:rsidP="00834037">
      <w:pPr>
        <w:pStyle w:val="PlainTex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consider </w:t>
      </w:r>
      <w:r w:rsidRPr="001455AE">
        <w:rPr>
          <w:rFonts w:ascii="Arial" w:hAnsi="Arial" w:cs="Arial"/>
          <w:sz w:val="22"/>
          <w:szCs w:val="22"/>
        </w:rPr>
        <w:t>illumination and decoration options for the Christmas period.</w:t>
      </w:r>
    </w:p>
    <w:p w14:paraId="2A61C4F6" w14:textId="77777777" w:rsidR="00834037" w:rsidRPr="0072055B" w:rsidRDefault="00834037" w:rsidP="00834037">
      <w:pPr>
        <w:pStyle w:val="PlainTex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455AE">
        <w:rPr>
          <w:rFonts w:ascii="Arial" w:hAnsi="Arial" w:cs="Arial"/>
          <w:sz w:val="22"/>
          <w:szCs w:val="22"/>
        </w:rPr>
        <w:t>To consider hosting or involvement with a festive event.</w:t>
      </w:r>
    </w:p>
    <w:p w14:paraId="03CDC839" w14:textId="77777777" w:rsidR="00834037" w:rsidRPr="00AA1ADF" w:rsidRDefault="00834037" w:rsidP="00834037">
      <w:pPr>
        <w:rPr>
          <w:rFonts w:cs="Arial"/>
          <w:b/>
          <w:bCs/>
          <w:szCs w:val="22"/>
        </w:rPr>
      </w:pPr>
    </w:p>
    <w:p w14:paraId="0886D554" w14:textId="77777777" w:rsidR="00834037" w:rsidRDefault="00834037" w:rsidP="00834037">
      <w:pPr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br/>
      </w: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3/255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 xml:space="preserve">Next meeting </w:t>
      </w:r>
      <w:r>
        <w:rPr>
          <w:rFonts w:cs="Arial"/>
          <w:szCs w:val="22"/>
        </w:rPr>
        <w:t>16</w:t>
      </w:r>
      <w:r w:rsidRPr="009319D0">
        <w:rPr>
          <w:rFonts w:cs="Arial"/>
          <w:szCs w:val="22"/>
          <w:vertAlign w:val="superscript"/>
        </w:rPr>
        <w:t>th</w:t>
      </w:r>
      <w:r>
        <w:rPr>
          <w:rFonts w:cs="Arial"/>
          <w:szCs w:val="22"/>
        </w:rPr>
        <w:t xml:space="preserve"> October</w:t>
      </w:r>
      <w:r w:rsidRPr="00AA1ADF">
        <w:rPr>
          <w:rFonts w:cs="Arial"/>
          <w:szCs w:val="22"/>
        </w:rPr>
        <w:t xml:space="preserve"> 202</w:t>
      </w:r>
      <w:r>
        <w:rPr>
          <w:rFonts w:cs="Arial"/>
          <w:szCs w:val="22"/>
        </w:rPr>
        <w:t>3</w:t>
      </w:r>
      <w:r w:rsidRPr="00AA1ADF">
        <w:rPr>
          <w:rFonts w:cs="Arial"/>
          <w:szCs w:val="22"/>
        </w:rPr>
        <w:t xml:space="preserve"> – Full Council Meeting.</w:t>
      </w:r>
      <w:r>
        <w:rPr>
          <w:rFonts w:cs="Arial"/>
          <w:b/>
          <w:szCs w:val="22"/>
        </w:rPr>
        <w:br/>
      </w:r>
    </w:p>
    <w:p w14:paraId="37B2A7D8" w14:textId="77777777" w:rsidR="00834037" w:rsidRPr="00CA0301" w:rsidRDefault="00834037" w:rsidP="00834037">
      <w:pPr>
        <w:rPr>
          <w:rFonts w:cs="Arial"/>
          <w:szCs w:val="22"/>
        </w:rPr>
      </w:pPr>
      <w:r w:rsidRPr="00AA1ADF">
        <w:rPr>
          <w:rFonts w:cs="Arial"/>
          <w:b/>
          <w:szCs w:val="22"/>
        </w:rPr>
        <w:t xml:space="preserve">Signed: </w:t>
      </w:r>
      <w:r w:rsidRPr="001707AC">
        <w:rPr>
          <w:rFonts w:cs="Arial"/>
          <w:b/>
          <w:i/>
          <w:iCs/>
          <w:szCs w:val="22"/>
        </w:rPr>
        <w:t>Alan Youel</w:t>
      </w:r>
      <w:r>
        <w:rPr>
          <w:rFonts w:cs="Arial"/>
          <w:b/>
          <w:szCs w:val="22"/>
        </w:rPr>
        <w:t>, Chairman</w:t>
      </w:r>
    </w:p>
    <w:p w14:paraId="2D88EA77" w14:textId="77777777" w:rsidR="00726C99" w:rsidRPr="0042023F" w:rsidRDefault="00726C99" w:rsidP="0042023F"/>
    <w:sectPr w:rsidR="00726C99" w:rsidRPr="0042023F" w:rsidSect="00EA29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A05F" w14:textId="77777777" w:rsidR="004B19DB" w:rsidRDefault="004B19DB">
      <w:r>
        <w:separator/>
      </w:r>
    </w:p>
  </w:endnote>
  <w:endnote w:type="continuationSeparator" w:id="0">
    <w:p w14:paraId="2D217844" w14:textId="77777777" w:rsidR="004B19DB" w:rsidRDefault="004B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000000" w:rsidRDefault="00000000" w:rsidP="00EA35BE">
    <w:pPr>
      <w:pStyle w:val="Header"/>
    </w:pPr>
  </w:p>
  <w:p w14:paraId="7C374352" w14:textId="77777777" w:rsidR="00000000" w:rsidRDefault="00000000" w:rsidP="00EA35BE"/>
  <w:p w14:paraId="76BF718E" w14:textId="77777777" w:rsidR="00000000" w:rsidRPr="00533425" w:rsidRDefault="00393902" w:rsidP="00EA35BE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000000" w:rsidRDefault="00000000">
    <w:pPr>
      <w:pStyle w:val="Footer"/>
    </w:pPr>
  </w:p>
  <w:p w14:paraId="6B78E2A6" w14:textId="77777777" w:rsidR="00000000" w:rsidRPr="00533425" w:rsidRDefault="00000000" w:rsidP="009D7D5B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000000" w:rsidRPr="00533425" w:rsidRDefault="00393902" w:rsidP="00A8794D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282C" w14:textId="77777777" w:rsidR="004B19DB" w:rsidRDefault="004B19DB">
      <w:r>
        <w:separator/>
      </w:r>
    </w:p>
  </w:footnote>
  <w:footnote w:type="continuationSeparator" w:id="0">
    <w:p w14:paraId="5ADB1B1F" w14:textId="77777777" w:rsidR="004B19DB" w:rsidRDefault="004B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000000" w:rsidRDefault="00000000">
    <w:pPr>
      <w:pStyle w:val="Header"/>
    </w:pPr>
  </w:p>
  <w:p w14:paraId="1D4D39F2" w14:textId="77777777" w:rsidR="00000000" w:rsidRPr="00F0690C" w:rsidRDefault="0039390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000000" w:rsidRDefault="00393902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431EE0" w:rsidRPr="001B3EF1" w14:paraId="55A89637" w14:textId="77777777" w:rsidTr="005F5BB1">
      <w:tc>
        <w:tcPr>
          <w:tcW w:w="11080" w:type="dxa"/>
          <w:gridSpan w:val="3"/>
        </w:tcPr>
        <w:p w14:paraId="50CFF9A2" w14:textId="77777777" w:rsidR="00000000" w:rsidRPr="00F0690C" w:rsidRDefault="00000000" w:rsidP="00431EE0">
          <w:pPr>
            <w:jc w:val="center"/>
            <w:rPr>
              <w:sz w:val="32"/>
              <w:szCs w:val="32"/>
            </w:rPr>
          </w:pPr>
        </w:p>
      </w:tc>
    </w:tr>
    <w:tr w:rsidR="00431EE0" w:rsidRPr="001B3EF1" w14:paraId="02BAD0E0" w14:textId="77777777" w:rsidTr="005F5BB1">
      <w:trPr>
        <w:trHeight w:val="2191"/>
      </w:trPr>
      <w:tc>
        <w:tcPr>
          <w:tcW w:w="3060" w:type="dxa"/>
        </w:tcPr>
        <w:p w14:paraId="3F979811" w14:textId="77777777" w:rsidR="00000000" w:rsidRPr="001B3EF1" w:rsidRDefault="00393902" w:rsidP="00431EE0">
          <w:r>
            <w:rPr>
              <w:noProof/>
              <w:lang w:val="en-US"/>
            </w:rPr>
            <w:drawing>
              <wp:inline distT="0" distB="0" distL="0" distR="0" wp14:anchorId="0E3CE925" wp14:editId="51C8F9DF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5B1A715" w14:textId="77777777" w:rsidR="00000000" w:rsidRPr="00F0690C" w:rsidRDefault="00393902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000000" w:rsidRPr="001B3EF1" w:rsidRDefault="00393902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38369EC9" w14:textId="77777777" w:rsidR="00000000" w:rsidRPr="00F0690C" w:rsidRDefault="00000000" w:rsidP="00431EE0">
          <w:pPr>
            <w:rPr>
              <w:szCs w:val="22"/>
            </w:rPr>
          </w:pPr>
        </w:p>
        <w:p w14:paraId="22765A5D" w14:textId="77777777" w:rsidR="00000000" w:rsidRPr="00F0690C" w:rsidRDefault="00000000" w:rsidP="00431EE0">
          <w:pPr>
            <w:rPr>
              <w:szCs w:val="22"/>
            </w:rPr>
          </w:pPr>
        </w:p>
        <w:p w14:paraId="3175775B" w14:textId="77777777" w:rsidR="00000000" w:rsidRPr="00F0690C" w:rsidRDefault="00000000" w:rsidP="00431EE0">
          <w:pPr>
            <w:rPr>
              <w:szCs w:val="22"/>
            </w:rPr>
          </w:pPr>
        </w:p>
        <w:p w14:paraId="0270A22C" w14:textId="77777777" w:rsidR="00000000" w:rsidRPr="00F0690C" w:rsidRDefault="00393902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00000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00000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00000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000000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5B04E81" w14:textId="77777777" w:rsidR="0000000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57C05F3D" w14:textId="77777777" w:rsidR="00000000" w:rsidRPr="00F0690C" w:rsidRDefault="00000000" w:rsidP="00431EE0">
          <w:pPr>
            <w:rPr>
              <w:szCs w:val="22"/>
            </w:rPr>
          </w:pPr>
        </w:p>
        <w:p w14:paraId="0A127FBB" w14:textId="77777777" w:rsidR="00000000" w:rsidRPr="00F0690C" w:rsidRDefault="00000000" w:rsidP="00533425">
          <w:pPr>
            <w:rPr>
              <w:szCs w:val="22"/>
            </w:rPr>
          </w:pPr>
        </w:p>
      </w:tc>
    </w:tr>
  </w:tbl>
  <w:p w14:paraId="53EBCDB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E18"/>
    <w:multiLevelType w:val="hybridMultilevel"/>
    <w:tmpl w:val="000E5C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190C05"/>
    <w:multiLevelType w:val="hybridMultilevel"/>
    <w:tmpl w:val="7E20EDC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4840FA"/>
    <w:multiLevelType w:val="hybridMultilevel"/>
    <w:tmpl w:val="03120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5711F3"/>
    <w:multiLevelType w:val="hybridMultilevel"/>
    <w:tmpl w:val="AE5213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CF6B4C"/>
    <w:multiLevelType w:val="hybridMultilevel"/>
    <w:tmpl w:val="1056F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3D759D7"/>
    <w:multiLevelType w:val="hybridMultilevel"/>
    <w:tmpl w:val="BAE2EC0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8864C9"/>
    <w:multiLevelType w:val="hybridMultilevel"/>
    <w:tmpl w:val="6150A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33A52"/>
    <w:multiLevelType w:val="hybridMultilevel"/>
    <w:tmpl w:val="BE7A07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F62475"/>
    <w:multiLevelType w:val="hybridMultilevel"/>
    <w:tmpl w:val="CDF60C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79248F"/>
    <w:multiLevelType w:val="hybridMultilevel"/>
    <w:tmpl w:val="2BAE0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BC7DF4"/>
    <w:multiLevelType w:val="hybridMultilevel"/>
    <w:tmpl w:val="BF5257A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77AB"/>
    <w:multiLevelType w:val="hybridMultilevel"/>
    <w:tmpl w:val="10423A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524D1C"/>
    <w:multiLevelType w:val="hybridMultilevel"/>
    <w:tmpl w:val="F0C45638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D2A28"/>
    <w:multiLevelType w:val="hybridMultilevel"/>
    <w:tmpl w:val="4DFE75B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6DC211F"/>
    <w:multiLevelType w:val="hybridMultilevel"/>
    <w:tmpl w:val="9070BC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6279C3"/>
    <w:multiLevelType w:val="hybridMultilevel"/>
    <w:tmpl w:val="E4F2DE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EA7CD1"/>
    <w:multiLevelType w:val="hybridMultilevel"/>
    <w:tmpl w:val="505075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754E86"/>
    <w:multiLevelType w:val="hybridMultilevel"/>
    <w:tmpl w:val="40BE2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3570CA"/>
    <w:multiLevelType w:val="hybridMultilevel"/>
    <w:tmpl w:val="8F5A0F9A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02F98"/>
    <w:multiLevelType w:val="hybridMultilevel"/>
    <w:tmpl w:val="1BD4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3C6D8D"/>
    <w:multiLevelType w:val="hybridMultilevel"/>
    <w:tmpl w:val="58C4C9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D67A2F"/>
    <w:multiLevelType w:val="hybridMultilevel"/>
    <w:tmpl w:val="708E91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266EF0"/>
    <w:multiLevelType w:val="hybridMultilevel"/>
    <w:tmpl w:val="547CA0C6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17767"/>
    <w:multiLevelType w:val="hybridMultilevel"/>
    <w:tmpl w:val="D566607E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17660"/>
    <w:multiLevelType w:val="hybridMultilevel"/>
    <w:tmpl w:val="3CEED7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35420ED"/>
    <w:multiLevelType w:val="hybridMultilevel"/>
    <w:tmpl w:val="D4685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D677BF"/>
    <w:multiLevelType w:val="hybridMultilevel"/>
    <w:tmpl w:val="38E03B90"/>
    <w:lvl w:ilvl="0" w:tplc="F050E034">
      <w:start w:val="1"/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4D090A"/>
    <w:multiLevelType w:val="hybridMultilevel"/>
    <w:tmpl w:val="F58EF5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3288020">
    <w:abstractNumId w:val="10"/>
  </w:num>
  <w:num w:numId="2" w16cid:durableId="885869771">
    <w:abstractNumId w:val="16"/>
  </w:num>
  <w:num w:numId="3" w16cid:durableId="343628081">
    <w:abstractNumId w:val="31"/>
  </w:num>
  <w:num w:numId="4" w16cid:durableId="522936974">
    <w:abstractNumId w:val="18"/>
  </w:num>
  <w:num w:numId="5" w16cid:durableId="1390425151">
    <w:abstractNumId w:val="24"/>
  </w:num>
  <w:num w:numId="6" w16cid:durableId="1146777767">
    <w:abstractNumId w:val="23"/>
  </w:num>
  <w:num w:numId="7" w16cid:durableId="1078137155">
    <w:abstractNumId w:val="5"/>
  </w:num>
  <w:num w:numId="8" w16cid:durableId="1544638949">
    <w:abstractNumId w:val="20"/>
  </w:num>
  <w:num w:numId="9" w16cid:durableId="376970811">
    <w:abstractNumId w:val="4"/>
  </w:num>
  <w:num w:numId="10" w16cid:durableId="24990975">
    <w:abstractNumId w:val="6"/>
  </w:num>
  <w:num w:numId="11" w16cid:durableId="266356244">
    <w:abstractNumId w:val="30"/>
  </w:num>
  <w:num w:numId="12" w16cid:durableId="261114954">
    <w:abstractNumId w:val="21"/>
  </w:num>
  <w:num w:numId="13" w16cid:durableId="1529559729">
    <w:abstractNumId w:val="11"/>
  </w:num>
  <w:num w:numId="14" w16cid:durableId="482822169">
    <w:abstractNumId w:val="26"/>
  </w:num>
  <w:num w:numId="15" w16cid:durableId="38287144">
    <w:abstractNumId w:val="12"/>
  </w:num>
  <w:num w:numId="16" w16cid:durableId="1445266207">
    <w:abstractNumId w:val="15"/>
  </w:num>
  <w:num w:numId="17" w16cid:durableId="333579215">
    <w:abstractNumId w:val="8"/>
  </w:num>
  <w:num w:numId="18" w16cid:durableId="1017080306">
    <w:abstractNumId w:val="1"/>
  </w:num>
  <w:num w:numId="19" w16cid:durableId="470052079">
    <w:abstractNumId w:val="14"/>
  </w:num>
  <w:num w:numId="20" w16cid:durableId="1495881192">
    <w:abstractNumId w:val="17"/>
  </w:num>
  <w:num w:numId="21" w16cid:durableId="1711226096">
    <w:abstractNumId w:val="29"/>
  </w:num>
  <w:num w:numId="22" w16cid:durableId="737748126">
    <w:abstractNumId w:val="3"/>
  </w:num>
  <w:num w:numId="23" w16cid:durableId="2048987299">
    <w:abstractNumId w:val="2"/>
  </w:num>
  <w:num w:numId="24" w16cid:durableId="946230335">
    <w:abstractNumId w:val="25"/>
  </w:num>
  <w:num w:numId="25" w16cid:durableId="205487645">
    <w:abstractNumId w:val="28"/>
  </w:num>
  <w:num w:numId="26" w16cid:durableId="285237559">
    <w:abstractNumId w:val="32"/>
  </w:num>
  <w:num w:numId="27" w16cid:durableId="201018981">
    <w:abstractNumId w:val="9"/>
  </w:num>
  <w:num w:numId="28" w16cid:durableId="1532761751">
    <w:abstractNumId w:val="0"/>
  </w:num>
  <w:num w:numId="29" w16cid:durableId="574827124">
    <w:abstractNumId w:val="7"/>
  </w:num>
  <w:num w:numId="30" w16cid:durableId="2006778798">
    <w:abstractNumId w:val="13"/>
  </w:num>
  <w:num w:numId="31" w16cid:durableId="1453863482">
    <w:abstractNumId w:val="27"/>
  </w:num>
  <w:num w:numId="32" w16cid:durableId="1209801186">
    <w:abstractNumId w:val="19"/>
  </w:num>
  <w:num w:numId="33" w16cid:durableId="1442451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5A7E"/>
    <w:rsid w:val="00015BB9"/>
    <w:rsid w:val="00040493"/>
    <w:rsid w:val="00047210"/>
    <w:rsid w:val="000540F2"/>
    <w:rsid w:val="00064C43"/>
    <w:rsid w:val="00065AC3"/>
    <w:rsid w:val="00070863"/>
    <w:rsid w:val="00083D96"/>
    <w:rsid w:val="000900F6"/>
    <w:rsid w:val="00092827"/>
    <w:rsid w:val="000959A9"/>
    <w:rsid w:val="00095C35"/>
    <w:rsid w:val="000A21F7"/>
    <w:rsid w:val="000A66ED"/>
    <w:rsid w:val="000A7B64"/>
    <w:rsid w:val="000B3D62"/>
    <w:rsid w:val="000C39CC"/>
    <w:rsid w:val="000D2A59"/>
    <w:rsid w:val="000E1A57"/>
    <w:rsid w:val="000F3BCE"/>
    <w:rsid w:val="000F6C0F"/>
    <w:rsid w:val="00117F2F"/>
    <w:rsid w:val="0012056A"/>
    <w:rsid w:val="00124441"/>
    <w:rsid w:val="00125ADB"/>
    <w:rsid w:val="00134329"/>
    <w:rsid w:val="00135AA5"/>
    <w:rsid w:val="00143B5A"/>
    <w:rsid w:val="00157397"/>
    <w:rsid w:val="00170B7A"/>
    <w:rsid w:val="00175670"/>
    <w:rsid w:val="001778CC"/>
    <w:rsid w:val="001809E3"/>
    <w:rsid w:val="00182297"/>
    <w:rsid w:val="00183B6D"/>
    <w:rsid w:val="00192FD9"/>
    <w:rsid w:val="00196E21"/>
    <w:rsid w:val="001A1547"/>
    <w:rsid w:val="001A4F57"/>
    <w:rsid w:val="001A60D7"/>
    <w:rsid w:val="001B1459"/>
    <w:rsid w:val="001C247A"/>
    <w:rsid w:val="001D1D93"/>
    <w:rsid w:val="001D3032"/>
    <w:rsid w:val="001F6093"/>
    <w:rsid w:val="00202DBF"/>
    <w:rsid w:val="00204632"/>
    <w:rsid w:val="00210D87"/>
    <w:rsid w:val="00212F42"/>
    <w:rsid w:val="00214D2D"/>
    <w:rsid w:val="00221CB1"/>
    <w:rsid w:val="002365C4"/>
    <w:rsid w:val="0024288D"/>
    <w:rsid w:val="00245242"/>
    <w:rsid w:val="00250FE2"/>
    <w:rsid w:val="002539A3"/>
    <w:rsid w:val="002658D2"/>
    <w:rsid w:val="002771D6"/>
    <w:rsid w:val="002814EE"/>
    <w:rsid w:val="0028251A"/>
    <w:rsid w:val="00286F3F"/>
    <w:rsid w:val="00292AFE"/>
    <w:rsid w:val="00294F59"/>
    <w:rsid w:val="00296445"/>
    <w:rsid w:val="002B6AD8"/>
    <w:rsid w:val="002C2183"/>
    <w:rsid w:val="002C4411"/>
    <w:rsid w:val="002D076A"/>
    <w:rsid w:val="002D21A6"/>
    <w:rsid w:val="002D27FD"/>
    <w:rsid w:val="002E5389"/>
    <w:rsid w:val="002F5A6B"/>
    <w:rsid w:val="002F6E62"/>
    <w:rsid w:val="0030136B"/>
    <w:rsid w:val="00304898"/>
    <w:rsid w:val="00306428"/>
    <w:rsid w:val="003101E1"/>
    <w:rsid w:val="00312BD9"/>
    <w:rsid w:val="003269FC"/>
    <w:rsid w:val="00331A32"/>
    <w:rsid w:val="00333AC5"/>
    <w:rsid w:val="00337548"/>
    <w:rsid w:val="0034380A"/>
    <w:rsid w:val="00355DC8"/>
    <w:rsid w:val="00360ADF"/>
    <w:rsid w:val="00385014"/>
    <w:rsid w:val="00385455"/>
    <w:rsid w:val="003865F5"/>
    <w:rsid w:val="00393902"/>
    <w:rsid w:val="003A6A8F"/>
    <w:rsid w:val="003B3522"/>
    <w:rsid w:val="003B3ED5"/>
    <w:rsid w:val="003B64EE"/>
    <w:rsid w:val="003E6767"/>
    <w:rsid w:val="003E72EA"/>
    <w:rsid w:val="00404BC2"/>
    <w:rsid w:val="004071C1"/>
    <w:rsid w:val="0042023F"/>
    <w:rsid w:val="00430FAD"/>
    <w:rsid w:val="00435A9B"/>
    <w:rsid w:val="00435D75"/>
    <w:rsid w:val="004441F3"/>
    <w:rsid w:val="00455D2F"/>
    <w:rsid w:val="00465C51"/>
    <w:rsid w:val="004754C6"/>
    <w:rsid w:val="00480C54"/>
    <w:rsid w:val="00492A03"/>
    <w:rsid w:val="00495865"/>
    <w:rsid w:val="0049655D"/>
    <w:rsid w:val="004B19DB"/>
    <w:rsid w:val="004D0792"/>
    <w:rsid w:val="004D4470"/>
    <w:rsid w:val="004F2D23"/>
    <w:rsid w:val="00520DFB"/>
    <w:rsid w:val="00522DDC"/>
    <w:rsid w:val="0052336D"/>
    <w:rsid w:val="005416B4"/>
    <w:rsid w:val="005439AE"/>
    <w:rsid w:val="005464A0"/>
    <w:rsid w:val="00547AE7"/>
    <w:rsid w:val="00553B4F"/>
    <w:rsid w:val="00554875"/>
    <w:rsid w:val="00577E2E"/>
    <w:rsid w:val="00583BD5"/>
    <w:rsid w:val="005968AC"/>
    <w:rsid w:val="00597B62"/>
    <w:rsid w:val="005A54B3"/>
    <w:rsid w:val="005A6E40"/>
    <w:rsid w:val="005B7253"/>
    <w:rsid w:val="005D4A60"/>
    <w:rsid w:val="005F096D"/>
    <w:rsid w:val="005F3869"/>
    <w:rsid w:val="006106B1"/>
    <w:rsid w:val="006232A8"/>
    <w:rsid w:val="00625670"/>
    <w:rsid w:val="00631CC4"/>
    <w:rsid w:val="0065540A"/>
    <w:rsid w:val="00656782"/>
    <w:rsid w:val="00662A18"/>
    <w:rsid w:val="00670ACD"/>
    <w:rsid w:val="00684A96"/>
    <w:rsid w:val="00691689"/>
    <w:rsid w:val="0069369F"/>
    <w:rsid w:val="00694299"/>
    <w:rsid w:val="006A2D43"/>
    <w:rsid w:val="006A6C48"/>
    <w:rsid w:val="006B4EA5"/>
    <w:rsid w:val="006B54A1"/>
    <w:rsid w:val="006B600C"/>
    <w:rsid w:val="006C4ADD"/>
    <w:rsid w:val="006C4D47"/>
    <w:rsid w:val="006C6AB7"/>
    <w:rsid w:val="006E28FB"/>
    <w:rsid w:val="006E5C62"/>
    <w:rsid w:val="006E743D"/>
    <w:rsid w:val="00726C99"/>
    <w:rsid w:val="00733BAA"/>
    <w:rsid w:val="00734BE9"/>
    <w:rsid w:val="00735F5E"/>
    <w:rsid w:val="00736750"/>
    <w:rsid w:val="00741833"/>
    <w:rsid w:val="00743ED6"/>
    <w:rsid w:val="0074525F"/>
    <w:rsid w:val="007533BC"/>
    <w:rsid w:val="00757784"/>
    <w:rsid w:val="00773EB8"/>
    <w:rsid w:val="007829C8"/>
    <w:rsid w:val="00784760"/>
    <w:rsid w:val="007967E9"/>
    <w:rsid w:val="007B52BA"/>
    <w:rsid w:val="007D698F"/>
    <w:rsid w:val="007D7C67"/>
    <w:rsid w:val="00810732"/>
    <w:rsid w:val="00811394"/>
    <w:rsid w:val="008310F0"/>
    <w:rsid w:val="00832972"/>
    <w:rsid w:val="00833466"/>
    <w:rsid w:val="00834037"/>
    <w:rsid w:val="00842711"/>
    <w:rsid w:val="00857015"/>
    <w:rsid w:val="008634DA"/>
    <w:rsid w:val="00867647"/>
    <w:rsid w:val="00880C8A"/>
    <w:rsid w:val="00883EB9"/>
    <w:rsid w:val="00894664"/>
    <w:rsid w:val="008946B0"/>
    <w:rsid w:val="008B471D"/>
    <w:rsid w:val="008B55F8"/>
    <w:rsid w:val="008B5DED"/>
    <w:rsid w:val="008D7546"/>
    <w:rsid w:val="008F1D69"/>
    <w:rsid w:val="00905AEC"/>
    <w:rsid w:val="00905E11"/>
    <w:rsid w:val="00912334"/>
    <w:rsid w:val="00913396"/>
    <w:rsid w:val="0091494F"/>
    <w:rsid w:val="00915029"/>
    <w:rsid w:val="0092030F"/>
    <w:rsid w:val="00922CBE"/>
    <w:rsid w:val="00923414"/>
    <w:rsid w:val="00923F16"/>
    <w:rsid w:val="00927266"/>
    <w:rsid w:val="0094147C"/>
    <w:rsid w:val="00961366"/>
    <w:rsid w:val="00964462"/>
    <w:rsid w:val="00971882"/>
    <w:rsid w:val="00974B21"/>
    <w:rsid w:val="00974D20"/>
    <w:rsid w:val="009A5FFC"/>
    <w:rsid w:val="009C48FC"/>
    <w:rsid w:val="00A02554"/>
    <w:rsid w:val="00A04581"/>
    <w:rsid w:val="00A13F70"/>
    <w:rsid w:val="00A20928"/>
    <w:rsid w:val="00A22A9D"/>
    <w:rsid w:val="00A311B0"/>
    <w:rsid w:val="00A4525B"/>
    <w:rsid w:val="00A477C1"/>
    <w:rsid w:val="00A501A0"/>
    <w:rsid w:val="00A55B54"/>
    <w:rsid w:val="00A6383E"/>
    <w:rsid w:val="00A67C67"/>
    <w:rsid w:val="00A764D5"/>
    <w:rsid w:val="00A77375"/>
    <w:rsid w:val="00A85484"/>
    <w:rsid w:val="00A87A6F"/>
    <w:rsid w:val="00A9690A"/>
    <w:rsid w:val="00AA4A4A"/>
    <w:rsid w:val="00AA5388"/>
    <w:rsid w:val="00AB3CA4"/>
    <w:rsid w:val="00AB617A"/>
    <w:rsid w:val="00AC3820"/>
    <w:rsid w:val="00AE07E4"/>
    <w:rsid w:val="00AE7E2F"/>
    <w:rsid w:val="00AF715A"/>
    <w:rsid w:val="00B020D8"/>
    <w:rsid w:val="00B061F8"/>
    <w:rsid w:val="00B10452"/>
    <w:rsid w:val="00B15FC5"/>
    <w:rsid w:val="00B34114"/>
    <w:rsid w:val="00B44B4B"/>
    <w:rsid w:val="00B51B58"/>
    <w:rsid w:val="00B66B89"/>
    <w:rsid w:val="00B84D30"/>
    <w:rsid w:val="00B8610A"/>
    <w:rsid w:val="00B95B7A"/>
    <w:rsid w:val="00BA77EC"/>
    <w:rsid w:val="00BB3067"/>
    <w:rsid w:val="00BB336C"/>
    <w:rsid w:val="00BB3AFC"/>
    <w:rsid w:val="00BB7E5B"/>
    <w:rsid w:val="00BC508E"/>
    <w:rsid w:val="00BC70B9"/>
    <w:rsid w:val="00BD15C8"/>
    <w:rsid w:val="00BF038E"/>
    <w:rsid w:val="00BF350E"/>
    <w:rsid w:val="00BF4430"/>
    <w:rsid w:val="00BF511C"/>
    <w:rsid w:val="00BF5543"/>
    <w:rsid w:val="00C02781"/>
    <w:rsid w:val="00C0453E"/>
    <w:rsid w:val="00C04D2E"/>
    <w:rsid w:val="00C110FF"/>
    <w:rsid w:val="00C25711"/>
    <w:rsid w:val="00C37597"/>
    <w:rsid w:val="00C40E83"/>
    <w:rsid w:val="00C45A0B"/>
    <w:rsid w:val="00C47EE7"/>
    <w:rsid w:val="00C506FD"/>
    <w:rsid w:val="00C66164"/>
    <w:rsid w:val="00C71BB9"/>
    <w:rsid w:val="00C83869"/>
    <w:rsid w:val="00CC7694"/>
    <w:rsid w:val="00CE4DD7"/>
    <w:rsid w:val="00D03DCA"/>
    <w:rsid w:val="00D31E49"/>
    <w:rsid w:val="00D338C0"/>
    <w:rsid w:val="00D34B1D"/>
    <w:rsid w:val="00D52C3C"/>
    <w:rsid w:val="00D55C1A"/>
    <w:rsid w:val="00D622CB"/>
    <w:rsid w:val="00D62FBE"/>
    <w:rsid w:val="00D714E0"/>
    <w:rsid w:val="00D73251"/>
    <w:rsid w:val="00D81EAD"/>
    <w:rsid w:val="00D83B57"/>
    <w:rsid w:val="00D8425D"/>
    <w:rsid w:val="00D86AC6"/>
    <w:rsid w:val="00D924C0"/>
    <w:rsid w:val="00DA37AB"/>
    <w:rsid w:val="00DA510D"/>
    <w:rsid w:val="00DA77D2"/>
    <w:rsid w:val="00DB0800"/>
    <w:rsid w:val="00DD5D50"/>
    <w:rsid w:val="00DE40A3"/>
    <w:rsid w:val="00E23684"/>
    <w:rsid w:val="00E23D6A"/>
    <w:rsid w:val="00E301DD"/>
    <w:rsid w:val="00E360AC"/>
    <w:rsid w:val="00E446F7"/>
    <w:rsid w:val="00E47E0E"/>
    <w:rsid w:val="00E5013B"/>
    <w:rsid w:val="00E5066B"/>
    <w:rsid w:val="00E5383D"/>
    <w:rsid w:val="00E57159"/>
    <w:rsid w:val="00E601FB"/>
    <w:rsid w:val="00E60983"/>
    <w:rsid w:val="00E6151A"/>
    <w:rsid w:val="00E65741"/>
    <w:rsid w:val="00E679FB"/>
    <w:rsid w:val="00E964FD"/>
    <w:rsid w:val="00EA29EF"/>
    <w:rsid w:val="00EA62D5"/>
    <w:rsid w:val="00EB4C4C"/>
    <w:rsid w:val="00EC007B"/>
    <w:rsid w:val="00EC1A51"/>
    <w:rsid w:val="00ED0B9B"/>
    <w:rsid w:val="00ED7A81"/>
    <w:rsid w:val="00EE14D7"/>
    <w:rsid w:val="00EF0A7D"/>
    <w:rsid w:val="00F0062A"/>
    <w:rsid w:val="00F0483B"/>
    <w:rsid w:val="00F13E30"/>
    <w:rsid w:val="00F33051"/>
    <w:rsid w:val="00F42AAF"/>
    <w:rsid w:val="00F44D0C"/>
    <w:rsid w:val="00F4716D"/>
    <w:rsid w:val="00F53B0E"/>
    <w:rsid w:val="00F623FA"/>
    <w:rsid w:val="00F640DF"/>
    <w:rsid w:val="00F64D9E"/>
    <w:rsid w:val="00F662D1"/>
    <w:rsid w:val="00F66F50"/>
    <w:rsid w:val="00F7480D"/>
    <w:rsid w:val="00F765C1"/>
    <w:rsid w:val="00F83E1C"/>
    <w:rsid w:val="00F91484"/>
    <w:rsid w:val="00F95045"/>
    <w:rsid w:val="00F9572B"/>
    <w:rsid w:val="00FB34F7"/>
    <w:rsid w:val="00FE2B78"/>
    <w:rsid w:val="00FF0567"/>
    <w:rsid w:val="00FF065A"/>
    <w:rsid w:val="00FF2FDA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B727"/>
  <w15:chartTrackingRefBased/>
  <w15:docId w15:val="{14597FE0-937E-6A45-953F-63A663F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34037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40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840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Alan Youel</cp:lastModifiedBy>
  <cp:revision>3</cp:revision>
  <cp:lastPrinted>2022-05-10T21:45:00Z</cp:lastPrinted>
  <dcterms:created xsi:type="dcterms:W3CDTF">2023-09-28T18:51:00Z</dcterms:created>
  <dcterms:modified xsi:type="dcterms:W3CDTF">2023-09-28T18:52:00Z</dcterms:modified>
</cp:coreProperties>
</file>