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E8BE3" w14:textId="4D5EFBFD" w:rsidR="006B68A4" w:rsidRPr="00A84427" w:rsidRDefault="006B68A4" w:rsidP="59D62854">
      <w:pPr>
        <w:jc w:val="center"/>
        <w:rPr>
          <w:rFonts w:cs="Arial"/>
          <w:b/>
          <w:bCs/>
          <w:sz w:val="24"/>
          <w:szCs w:val="24"/>
        </w:rPr>
      </w:pPr>
      <w:r w:rsidRPr="00A84427">
        <w:rPr>
          <w:rFonts w:cs="Arial"/>
          <w:b/>
          <w:bCs/>
          <w:sz w:val="24"/>
          <w:szCs w:val="24"/>
        </w:rPr>
        <w:t>PARISH COUNCIL GENERAL MEETING</w:t>
      </w:r>
    </w:p>
    <w:p w14:paraId="6579367D" w14:textId="77777777" w:rsidR="006B68A4" w:rsidRPr="00A84427" w:rsidRDefault="006B68A4" w:rsidP="59D62854">
      <w:pPr>
        <w:jc w:val="center"/>
        <w:rPr>
          <w:rFonts w:cs="Arial"/>
          <w:b/>
          <w:bCs/>
          <w:sz w:val="24"/>
          <w:szCs w:val="24"/>
        </w:rPr>
      </w:pPr>
      <w:r w:rsidRPr="00A84427">
        <w:rPr>
          <w:rFonts w:cs="Arial"/>
          <w:b/>
          <w:bCs/>
          <w:sz w:val="24"/>
          <w:szCs w:val="24"/>
        </w:rPr>
        <w:t>Venue: Parish Meeting Room</w:t>
      </w:r>
    </w:p>
    <w:p w14:paraId="3AA199C0" w14:textId="1FCB133A" w:rsidR="00507EBD" w:rsidRPr="00305347" w:rsidRDefault="003108B9" w:rsidP="59D62854">
      <w:pPr>
        <w:pStyle w:val="NormalWeb"/>
        <w:jc w:val="center"/>
        <w:rPr>
          <w:rFonts w:ascii="Arial" w:hAnsi="Arial" w:cs="Arial"/>
          <w:b/>
          <w:bCs/>
        </w:rPr>
      </w:pPr>
      <w:r>
        <w:rPr>
          <w:rFonts w:ascii="Arial" w:hAnsi="Arial" w:cs="Arial"/>
          <w:b/>
          <w:bCs/>
        </w:rPr>
        <w:t>1</w:t>
      </w:r>
      <w:r w:rsidR="009C78F6">
        <w:rPr>
          <w:rFonts w:ascii="Arial" w:hAnsi="Arial" w:cs="Arial"/>
          <w:b/>
          <w:bCs/>
        </w:rPr>
        <w:t>7</w:t>
      </w:r>
      <w:r w:rsidRPr="003108B9">
        <w:rPr>
          <w:rFonts w:ascii="Arial" w:hAnsi="Arial" w:cs="Arial"/>
          <w:b/>
          <w:bCs/>
          <w:vertAlign w:val="superscript"/>
        </w:rPr>
        <w:t>th</w:t>
      </w:r>
      <w:r>
        <w:rPr>
          <w:rFonts w:ascii="Arial" w:hAnsi="Arial" w:cs="Arial"/>
          <w:b/>
          <w:bCs/>
        </w:rPr>
        <w:t xml:space="preserve"> </w:t>
      </w:r>
      <w:r w:rsidR="00011718">
        <w:rPr>
          <w:rFonts w:ascii="Arial" w:hAnsi="Arial" w:cs="Arial"/>
          <w:b/>
          <w:bCs/>
        </w:rPr>
        <w:t>Ju</w:t>
      </w:r>
      <w:r w:rsidR="009C78F6">
        <w:rPr>
          <w:rFonts w:ascii="Arial" w:hAnsi="Arial" w:cs="Arial"/>
          <w:b/>
          <w:bCs/>
        </w:rPr>
        <w:t>ly</w:t>
      </w:r>
      <w:r w:rsidR="00B02959">
        <w:rPr>
          <w:rFonts w:ascii="Arial" w:hAnsi="Arial" w:cs="Arial"/>
          <w:b/>
          <w:bCs/>
        </w:rPr>
        <w:t xml:space="preserve"> 2023</w:t>
      </w:r>
      <w:r w:rsidR="003E7AA1">
        <w:rPr>
          <w:rFonts w:ascii="Arial" w:hAnsi="Arial" w:cs="Arial"/>
          <w:b/>
          <w:bCs/>
        </w:rPr>
        <w:t>, 7:</w:t>
      </w:r>
      <w:r w:rsidR="003E7AA1" w:rsidRPr="00305347">
        <w:rPr>
          <w:rFonts w:ascii="Arial" w:hAnsi="Arial" w:cs="Arial"/>
          <w:b/>
          <w:bCs/>
        </w:rPr>
        <w:t>15pm</w:t>
      </w:r>
    </w:p>
    <w:p w14:paraId="6A18A315" w14:textId="5F813C32" w:rsidR="00414FBE" w:rsidRPr="00305347" w:rsidRDefault="00305347" w:rsidP="00414FBE">
      <w:pPr>
        <w:jc w:val="center"/>
        <w:rPr>
          <w:rFonts w:eastAsiaTheme="minorHAnsi" w:cs="Arial"/>
          <w:b/>
          <w:bCs/>
          <w:szCs w:val="22"/>
          <w:lang w:eastAsia="en-GB"/>
        </w:rPr>
      </w:pPr>
      <w:r w:rsidRPr="00305347">
        <w:rPr>
          <w:rFonts w:eastAsiaTheme="minorHAnsi" w:cs="Arial"/>
          <w:b/>
          <w:bCs/>
          <w:szCs w:val="22"/>
          <w:lang w:eastAsia="en-GB"/>
        </w:rPr>
        <w:t>MINUTES</w:t>
      </w:r>
    </w:p>
    <w:p w14:paraId="3AA67494" w14:textId="6EDC3EF6" w:rsidR="008902CA" w:rsidRDefault="00B334F9" w:rsidP="00414FBE">
      <w:pPr>
        <w:jc w:val="center"/>
        <w:rPr>
          <w:rFonts w:eastAsiaTheme="minorHAnsi" w:cs="Arial"/>
          <w:szCs w:val="22"/>
          <w:lang w:eastAsia="en-GB"/>
        </w:rPr>
        <w:sectPr w:rsidR="008902CA" w:rsidSect="008902CA">
          <w:headerReference w:type="first" r:id="rId11"/>
          <w:type w:val="continuous"/>
          <w:pgSz w:w="11906" w:h="16838"/>
          <w:pgMar w:top="720" w:right="720" w:bottom="720" w:left="720" w:header="283" w:footer="227" w:gutter="0"/>
          <w:cols w:space="708"/>
          <w:titlePg/>
          <w:docGrid w:linePitch="360"/>
        </w:sectPr>
      </w:pPr>
      <w:r>
        <w:rPr>
          <w:rFonts w:eastAsiaTheme="minorHAnsi" w:cs="Arial"/>
          <w:szCs w:val="22"/>
          <w:lang w:eastAsia="en-GB"/>
        </w:rPr>
        <w:br/>
      </w:r>
    </w:p>
    <w:p w14:paraId="4495CB36" w14:textId="3F6DEDB8" w:rsidR="003A2999" w:rsidRDefault="001B1EB3" w:rsidP="008902CA">
      <w:pPr>
        <w:rPr>
          <w:rFonts w:eastAsiaTheme="minorHAnsi" w:cs="Arial"/>
          <w:szCs w:val="22"/>
          <w:lang w:eastAsia="en-GB"/>
        </w:rPr>
      </w:pPr>
      <w:r>
        <w:rPr>
          <w:rFonts w:eastAsiaTheme="minorHAnsi" w:cs="Arial"/>
          <w:szCs w:val="22"/>
          <w:lang w:eastAsia="en-GB"/>
        </w:rPr>
        <w:t>Present:</w:t>
      </w:r>
      <w:r>
        <w:rPr>
          <w:rFonts w:eastAsiaTheme="minorHAnsi" w:cs="Arial"/>
          <w:szCs w:val="22"/>
          <w:lang w:eastAsia="en-GB"/>
        </w:rPr>
        <w:br/>
      </w:r>
      <w:r w:rsidR="008902CA">
        <w:rPr>
          <w:rFonts w:eastAsiaTheme="minorHAnsi" w:cs="Arial"/>
          <w:szCs w:val="22"/>
          <w:lang w:eastAsia="en-GB"/>
        </w:rPr>
        <w:t>Chairman Alan Youel</w:t>
      </w:r>
      <w:r w:rsidR="008902CA">
        <w:rPr>
          <w:rFonts w:eastAsiaTheme="minorHAnsi" w:cs="Arial"/>
          <w:szCs w:val="22"/>
          <w:lang w:eastAsia="en-GB"/>
        </w:rPr>
        <w:br/>
        <w:t>Cllr Mark Allen</w:t>
      </w:r>
    </w:p>
    <w:p w14:paraId="12D097EA" w14:textId="774573FF" w:rsidR="008902CA" w:rsidRDefault="008902CA" w:rsidP="008902CA">
      <w:pPr>
        <w:rPr>
          <w:rFonts w:eastAsiaTheme="minorHAnsi" w:cs="Arial"/>
          <w:szCs w:val="22"/>
          <w:lang w:eastAsia="en-GB"/>
        </w:rPr>
        <w:sectPr w:rsidR="008902CA" w:rsidSect="00CC6724">
          <w:type w:val="continuous"/>
          <w:pgSz w:w="11906" w:h="16838"/>
          <w:pgMar w:top="720" w:right="720" w:bottom="720" w:left="720" w:header="283" w:footer="227" w:gutter="0"/>
          <w:cols w:num="2" w:space="708"/>
          <w:titlePg/>
          <w:docGrid w:linePitch="360"/>
        </w:sectPr>
      </w:pPr>
      <w:r>
        <w:rPr>
          <w:rFonts w:eastAsiaTheme="minorHAnsi" w:cs="Arial"/>
          <w:szCs w:val="22"/>
          <w:lang w:eastAsia="en-GB"/>
        </w:rPr>
        <w:t xml:space="preserve">Cllr Ruth </w:t>
      </w:r>
      <w:proofErr w:type="spellStart"/>
      <w:r>
        <w:rPr>
          <w:rFonts w:eastAsiaTheme="minorHAnsi" w:cs="Arial"/>
          <w:szCs w:val="22"/>
          <w:lang w:eastAsia="en-GB"/>
        </w:rPr>
        <w:t>Hoose</w:t>
      </w:r>
      <w:proofErr w:type="spellEnd"/>
      <w:r>
        <w:rPr>
          <w:rFonts w:eastAsiaTheme="minorHAnsi" w:cs="Arial"/>
          <w:szCs w:val="22"/>
          <w:lang w:eastAsia="en-GB"/>
        </w:rPr>
        <w:br/>
        <w:t>Cllr Richard Solesbury-Timms</w:t>
      </w:r>
      <w:r>
        <w:rPr>
          <w:rFonts w:eastAsiaTheme="minorHAnsi" w:cs="Arial"/>
          <w:szCs w:val="22"/>
          <w:lang w:eastAsia="en-GB"/>
        </w:rPr>
        <w:br/>
        <w:t>Cllr Nigel Mills</w:t>
      </w:r>
    </w:p>
    <w:p w14:paraId="686DD888" w14:textId="1268599B" w:rsidR="003B34FE" w:rsidRDefault="00B334F9" w:rsidP="59D62854">
      <w:pPr>
        <w:rPr>
          <w:rFonts w:cs="Arial"/>
          <w:b/>
          <w:bCs/>
          <w:szCs w:val="22"/>
        </w:rPr>
      </w:pPr>
      <w:r>
        <w:rPr>
          <w:rFonts w:cs="Arial"/>
          <w:b/>
          <w:bCs/>
          <w:szCs w:val="22"/>
        </w:rPr>
        <w:br/>
      </w:r>
      <w:r w:rsidR="000E7EA8" w:rsidRPr="00AA1ADF">
        <w:rPr>
          <w:rFonts w:cs="Arial"/>
          <w:b/>
          <w:bCs/>
          <w:szCs w:val="22"/>
        </w:rPr>
        <w:t>2</w:t>
      </w:r>
      <w:r w:rsidR="00B15609">
        <w:rPr>
          <w:rFonts w:cs="Arial"/>
          <w:b/>
          <w:bCs/>
          <w:szCs w:val="22"/>
        </w:rPr>
        <w:t>3/</w:t>
      </w:r>
      <w:r w:rsidR="00954573">
        <w:rPr>
          <w:rFonts w:cs="Arial"/>
          <w:b/>
          <w:bCs/>
          <w:szCs w:val="22"/>
        </w:rPr>
        <w:t>181</w:t>
      </w:r>
      <w:r w:rsidR="00B15609">
        <w:rPr>
          <w:rFonts w:cs="Arial"/>
          <w:b/>
          <w:bCs/>
          <w:szCs w:val="22"/>
        </w:rPr>
        <w:tab/>
      </w:r>
      <w:r w:rsidR="000E7EA8" w:rsidRPr="00AA1ADF">
        <w:rPr>
          <w:rFonts w:cs="Arial"/>
          <w:szCs w:val="22"/>
        </w:rPr>
        <w:tab/>
      </w:r>
      <w:r w:rsidR="003B34FE" w:rsidRPr="00AA1ADF">
        <w:rPr>
          <w:rFonts w:cs="Arial"/>
          <w:b/>
          <w:bCs/>
          <w:szCs w:val="22"/>
        </w:rPr>
        <w:t>A</w:t>
      </w:r>
      <w:r w:rsidR="000E7EA8" w:rsidRPr="00AA1ADF">
        <w:rPr>
          <w:rFonts w:cs="Arial"/>
          <w:b/>
          <w:bCs/>
          <w:szCs w:val="22"/>
        </w:rPr>
        <w:t>pologies for absence</w:t>
      </w:r>
    </w:p>
    <w:p w14:paraId="017B3E9C" w14:textId="2882670F" w:rsidR="00757BC1" w:rsidRPr="00305347" w:rsidRDefault="00757BC1" w:rsidP="59D62854">
      <w:pPr>
        <w:rPr>
          <w:rFonts w:cs="Arial"/>
          <w:szCs w:val="22"/>
        </w:rPr>
      </w:pPr>
      <w:r w:rsidRPr="00305347">
        <w:rPr>
          <w:rFonts w:cs="Arial"/>
          <w:szCs w:val="22"/>
        </w:rPr>
        <w:t>Apologies received from Cllr Truman, Cllr Washer</w:t>
      </w:r>
      <w:r w:rsidR="00156828">
        <w:rPr>
          <w:rFonts w:cs="Arial"/>
          <w:szCs w:val="22"/>
        </w:rPr>
        <w:t xml:space="preserve">, </w:t>
      </w:r>
      <w:r w:rsidRPr="00305347">
        <w:rPr>
          <w:rFonts w:cs="Arial"/>
          <w:szCs w:val="22"/>
        </w:rPr>
        <w:t>Cllr Jerrams Coughtrey</w:t>
      </w:r>
      <w:r w:rsidR="00156828">
        <w:rPr>
          <w:rFonts w:cs="Arial"/>
          <w:szCs w:val="22"/>
        </w:rPr>
        <w:t xml:space="preserve"> and</w:t>
      </w:r>
      <w:r w:rsidRPr="00305347">
        <w:rPr>
          <w:rFonts w:cs="Arial"/>
          <w:szCs w:val="22"/>
        </w:rPr>
        <w:t xml:space="preserve"> Cllr Burgess and early departure from Cllr Solesbury</w:t>
      </w:r>
      <w:r w:rsidR="00156828">
        <w:rPr>
          <w:rFonts w:cs="Arial"/>
          <w:szCs w:val="22"/>
        </w:rPr>
        <w:t>-</w:t>
      </w:r>
      <w:r w:rsidRPr="00305347">
        <w:rPr>
          <w:rFonts w:cs="Arial"/>
          <w:szCs w:val="22"/>
        </w:rPr>
        <w:t>Timms</w:t>
      </w:r>
    </w:p>
    <w:p w14:paraId="1667943E" w14:textId="24B74445" w:rsidR="00E22A1B" w:rsidRPr="00305347" w:rsidRDefault="00757BC1" w:rsidP="59D62854">
      <w:pPr>
        <w:rPr>
          <w:rFonts w:cs="Arial"/>
          <w:szCs w:val="22"/>
        </w:rPr>
      </w:pPr>
      <w:r w:rsidRPr="00305347">
        <w:rPr>
          <w:rFonts w:cs="Arial"/>
          <w:szCs w:val="22"/>
        </w:rPr>
        <w:t xml:space="preserve">On the proposition of </w:t>
      </w:r>
      <w:proofErr w:type="gramStart"/>
      <w:r w:rsidRPr="00305347">
        <w:rPr>
          <w:rFonts w:cs="Arial"/>
          <w:szCs w:val="22"/>
        </w:rPr>
        <w:t xml:space="preserve">Cllr </w:t>
      </w:r>
      <w:r w:rsidR="00073899" w:rsidRPr="00305347">
        <w:rPr>
          <w:rFonts w:cs="Arial"/>
          <w:szCs w:val="22"/>
        </w:rPr>
        <w:t>Allen</w:t>
      </w:r>
      <w:proofErr w:type="gramEnd"/>
      <w:r w:rsidR="00073899" w:rsidRPr="00305347">
        <w:rPr>
          <w:rFonts w:cs="Arial"/>
          <w:szCs w:val="22"/>
        </w:rPr>
        <w:t xml:space="preserve"> it was</w:t>
      </w:r>
      <w:r w:rsidR="00073899" w:rsidRPr="008B54FE">
        <w:rPr>
          <w:rFonts w:cs="Arial"/>
          <w:b/>
          <w:bCs/>
          <w:szCs w:val="22"/>
        </w:rPr>
        <w:t xml:space="preserve"> RESOLVED:</w:t>
      </w:r>
      <w:r w:rsidR="00073899" w:rsidRPr="00305347">
        <w:rPr>
          <w:rFonts w:cs="Arial"/>
          <w:szCs w:val="22"/>
        </w:rPr>
        <w:t xml:space="preserve"> to approve apologies for absence.</w:t>
      </w:r>
    </w:p>
    <w:p w14:paraId="65761874" w14:textId="77777777" w:rsidR="002D4F4C" w:rsidRPr="00AA1ADF" w:rsidRDefault="002D4F4C" w:rsidP="59D62854">
      <w:pPr>
        <w:rPr>
          <w:rFonts w:cs="Arial"/>
          <w:b/>
          <w:bCs/>
          <w:szCs w:val="22"/>
        </w:rPr>
      </w:pPr>
    </w:p>
    <w:p w14:paraId="0C880EA0" w14:textId="6585E301" w:rsidR="003B34FE" w:rsidRPr="00AA1ADF" w:rsidRDefault="003B34FE" w:rsidP="59D62854">
      <w:pPr>
        <w:rPr>
          <w:rFonts w:cs="Arial"/>
          <w:b/>
          <w:bCs/>
          <w:szCs w:val="22"/>
        </w:rPr>
      </w:pPr>
      <w:r w:rsidRPr="00AA1ADF">
        <w:rPr>
          <w:rFonts w:cs="Arial"/>
          <w:b/>
          <w:bCs/>
          <w:szCs w:val="22"/>
        </w:rPr>
        <w:t>2</w:t>
      </w:r>
      <w:r w:rsidR="00B15609">
        <w:rPr>
          <w:rFonts w:cs="Arial"/>
          <w:b/>
          <w:bCs/>
          <w:szCs w:val="22"/>
        </w:rPr>
        <w:t>3/</w:t>
      </w:r>
      <w:r w:rsidR="00FD3C81">
        <w:rPr>
          <w:rFonts w:cs="Arial"/>
          <w:b/>
          <w:bCs/>
          <w:szCs w:val="22"/>
        </w:rPr>
        <w:t>1</w:t>
      </w:r>
      <w:r w:rsidR="00954573">
        <w:rPr>
          <w:rFonts w:cs="Arial"/>
          <w:b/>
          <w:bCs/>
          <w:szCs w:val="22"/>
        </w:rPr>
        <w:t>82</w:t>
      </w:r>
      <w:r w:rsidR="00FD3C81">
        <w:rPr>
          <w:rFonts w:cs="Arial"/>
          <w:b/>
          <w:bCs/>
          <w:szCs w:val="22"/>
        </w:rPr>
        <w:tab/>
      </w:r>
      <w:r w:rsidRPr="00AA1ADF">
        <w:rPr>
          <w:rFonts w:cs="Arial"/>
          <w:szCs w:val="22"/>
        </w:rPr>
        <w:tab/>
      </w:r>
      <w:r w:rsidRPr="00AA1ADF">
        <w:rPr>
          <w:rFonts w:cs="Arial"/>
          <w:b/>
          <w:bCs/>
          <w:szCs w:val="22"/>
        </w:rPr>
        <w:t>OPEN MEETING</w:t>
      </w:r>
    </w:p>
    <w:p w14:paraId="3C483E55" w14:textId="1182FCA1" w:rsidR="00073899" w:rsidRPr="00495108" w:rsidRDefault="0025200F" w:rsidP="59D62854">
      <w:pPr>
        <w:rPr>
          <w:rFonts w:cs="Arial"/>
          <w:szCs w:val="22"/>
        </w:rPr>
      </w:pPr>
      <w:r w:rsidRPr="00495108">
        <w:rPr>
          <w:rFonts w:cs="Arial"/>
          <w:szCs w:val="22"/>
        </w:rPr>
        <w:t xml:space="preserve">Resident: </w:t>
      </w:r>
      <w:r w:rsidR="00814A95">
        <w:rPr>
          <w:rFonts w:cs="Arial"/>
          <w:szCs w:val="22"/>
        </w:rPr>
        <w:t>M</w:t>
      </w:r>
      <w:r w:rsidR="00BF42F8">
        <w:rPr>
          <w:rFonts w:cs="Arial"/>
          <w:szCs w:val="22"/>
        </w:rPr>
        <w:t>inutes of meeting, r</w:t>
      </w:r>
      <w:r w:rsidR="007D6ED9" w:rsidRPr="00495108">
        <w:rPr>
          <w:rFonts w:cs="Arial"/>
          <w:szCs w:val="22"/>
        </w:rPr>
        <w:t>esident</w:t>
      </w:r>
      <w:r w:rsidR="004158A5">
        <w:rPr>
          <w:rFonts w:cs="Arial"/>
          <w:szCs w:val="22"/>
        </w:rPr>
        <w:t>’s</w:t>
      </w:r>
      <w:r w:rsidR="007D6ED9" w:rsidRPr="00495108">
        <w:rPr>
          <w:rFonts w:cs="Arial"/>
          <w:szCs w:val="22"/>
        </w:rPr>
        <w:t xml:space="preserve"> representation on item </w:t>
      </w:r>
      <w:r w:rsidRPr="00495108">
        <w:rPr>
          <w:rFonts w:cs="Arial"/>
          <w:szCs w:val="22"/>
        </w:rPr>
        <w:t>23</w:t>
      </w:r>
      <w:r w:rsidR="001C5DC8" w:rsidRPr="00495108">
        <w:rPr>
          <w:rFonts w:cs="Arial"/>
          <w:szCs w:val="22"/>
        </w:rPr>
        <w:t>/</w:t>
      </w:r>
      <w:r w:rsidRPr="00495108">
        <w:rPr>
          <w:rFonts w:cs="Arial"/>
          <w:szCs w:val="22"/>
        </w:rPr>
        <w:t>1</w:t>
      </w:r>
      <w:r w:rsidR="007D6ED9" w:rsidRPr="00495108">
        <w:rPr>
          <w:rFonts w:cs="Arial"/>
          <w:szCs w:val="22"/>
        </w:rPr>
        <w:t>6</w:t>
      </w:r>
      <w:r w:rsidRPr="00495108">
        <w:rPr>
          <w:rFonts w:cs="Arial"/>
          <w:szCs w:val="22"/>
        </w:rPr>
        <w:t>0</w:t>
      </w:r>
      <w:r w:rsidR="003F7CF3">
        <w:rPr>
          <w:rFonts w:cs="Arial"/>
          <w:szCs w:val="22"/>
        </w:rPr>
        <w:t xml:space="preserve"> </w:t>
      </w:r>
      <w:r w:rsidR="00B727EE" w:rsidRPr="00495108">
        <w:rPr>
          <w:rFonts w:cs="Arial"/>
          <w:szCs w:val="22"/>
        </w:rPr>
        <w:t>“</w:t>
      </w:r>
      <w:r w:rsidR="00776324" w:rsidRPr="00495108">
        <w:rPr>
          <w:rFonts w:cs="Arial"/>
          <w:szCs w:val="22"/>
        </w:rPr>
        <w:t>encourage graffiti from the school</w:t>
      </w:r>
      <w:r w:rsidR="009805E5" w:rsidRPr="00495108">
        <w:rPr>
          <w:rFonts w:cs="Arial"/>
          <w:szCs w:val="22"/>
        </w:rPr>
        <w:t xml:space="preserve">” </w:t>
      </w:r>
      <w:r w:rsidR="005301D5" w:rsidRPr="00495108">
        <w:rPr>
          <w:rFonts w:cs="Arial"/>
          <w:szCs w:val="22"/>
        </w:rPr>
        <w:t xml:space="preserve">and </w:t>
      </w:r>
      <w:r w:rsidR="00EF2F1C">
        <w:rPr>
          <w:rFonts w:cs="Arial"/>
          <w:szCs w:val="22"/>
        </w:rPr>
        <w:t>“w</w:t>
      </w:r>
      <w:r w:rsidR="00EF2F1C" w:rsidRPr="0080230C">
        <w:rPr>
          <w:rFonts w:cs="Arial"/>
          <w:szCs w:val="22"/>
        </w:rPr>
        <w:t>on’t quote</w:t>
      </w:r>
      <w:r w:rsidR="00EF2F1C">
        <w:rPr>
          <w:rFonts w:cs="Arial"/>
          <w:szCs w:val="22"/>
        </w:rPr>
        <w:t xml:space="preserve"> if other companies are being considered”</w:t>
      </w:r>
      <w:r w:rsidR="00814A95">
        <w:rPr>
          <w:rFonts w:cs="Arial"/>
          <w:szCs w:val="22"/>
        </w:rPr>
        <w:t>. Resident</w:t>
      </w:r>
      <w:r w:rsidR="00495108" w:rsidRPr="00495108">
        <w:rPr>
          <w:rFonts w:cs="Arial"/>
          <w:szCs w:val="22"/>
        </w:rPr>
        <w:t xml:space="preserve"> </w:t>
      </w:r>
      <w:r w:rsidR="004F2AD3">
        <w:rPr>
          <w:rFonts w:cs="Arial"/>
          <w:szCs w:val="22"/>
        </w:rPr>
        <w:t>complain</w:t>
      </w:r>
      <w:r w:rsidR="00814A95">
        <w:rPr>
          <w:rFonts w:cs="Arial"/>
          <w:szCs w:val="22"/>
        </w:rPr>
        <w:t>ed</w:t>
      </w:r>
      <w:r w:rsidR="004F2AD3">
        <w:rPr>
          <w:rFonts w:cs="Arial"/>
          <w:szCs w:val="22"/>
        </w:rPr>
        <w:t xml:space="preserve"> minutes were </w:t>
      </w:r>
      <w:r w:rsidR="001D65D2">
        <w:rPr>
          <w:rFonts w:cs="Arial"/>
          <w:szCs w:val="22"/>
        </w:rPr>
        <w:t>short and</w:t>
      </w:r>
      <w:r w:rsidR="006C28EE">
        <w:rPr>
          <w:rFonts w:cs="Arial"/>
          <w:szCs w:val="22"/>
        </w:rPr>
        <w:t xml:space="preserve"> slightly</w:t>
      </w:r>
      <w:r w:rsidR="009805E5" w:rsidRPr="00495108">
        <w:rPr>
          <w:rFonts w:cs="Arial"/>
          <w:szCs w:val="22"/>
        </w:rPr>
        <w:t xml:space="preserve"> </w:t>
      </w:r>
      <w:r w:rsidR="00AF34DE">
        <w:rPr>
          <w:rFonts w:cs="Arial"/>
          <w:szCs w:val="22"/>
        </w:rPr>
        <w:t>misrepresentative of the</w:t>
      </w:r>
      <w:r w:rsidR="00050E48">
        <w:rPr>
          <w:rFonts w:cs="Arial"/>
          <w:szCs w:val="22"/>
        </w:rPr>
        <w:t xml:space="preserve"> </w:t>
      </w:r>
      <w:proofErr w:type="spellStart"/>
      <w:r w:rsidR="00050E48">
        <w:rPr>
          <w:rFonts w:cs="Arial"/>
          <w:szCs w:val="22"/>
        </w:rPr>
        <w:t>resident’s</w:t>
      </w:r>
      <w:proofErr w:type="spellEnd"/>
      <w:r w:rsidR="00AF34DE">
        <w:rPr>
          <w:rFonts w:cs="Arial"/>
          <w:szCs w:val="22"/>
        </w:rPr>
        <w:t xml:space="preserve"> comments regarding</w:t>
      </w:r>
      <w:r w:rsidR="00D745B5">
        <w:rPr>
          <w:rFonts w:cs="Arial"/>
          <w:szCs w:val="22"/>
        </w:rPr>
        <w:t xml:space="preserve"> </w:t>
      </w:r>
      <w:r w:rsidR="00AF34DE">
        <w:rPr>
          <w:rFonts w:cs="Arial"/>
          <w:szCs w:val="22"/>
        </w:rPr>
        <w:t>graffiti</w:t>
      </w:r>
      <w:r w:rsidR="00D745B5">
        <w:rPr>
          <w:rFonts w:cs="Arial"/>
          <w:szCs w:val="22"/>
        </w:rPr>
        <w:t xml:space="preserve"> projects</w:t>
      </w:r>
      <w:r w:rsidR="00AF34DE">
        <w:rPr>
          <w:rFonts w:cs="Arial"/>
          <w:szCs w:val="22"/>
        </w:rPr>
        <w:t xml:space="preserve"> and </w:t>
      </w:r>
      <w:r w:rsidR="006A18C2">
        <w:rPr>
          <w:rFonts w:cs="Arial"/>
          <w:szCs w:val="22"/>
        </w:rPr>
        <w:t>not quoting a</w:t>
      </w:r>
      <w:r w:rsidR="000A44A4">
        <w:rPr>
          <w:rFonts w:cs="Arial"/>
          <w:szCs w:val="22"/>
        </w:rPr>
        <w:t>s part of Council requirements to seek and consider 3 quotes</w:t>
      </w:r>
      <w:r w:rsidR="006A18C2">
        <w:rPr>
          <w:rFonts w:cs="Arial"/>
          <w:szCs w:val="22"/>
        </w:rPr>
        <w:t>.</w:t>
      </w:r>
    </w:p>
    <w:p w14:paraId="657A4B0D" w14:textId="3E7FFAC4" w:rsidR="00776324" w:rsidRPr="00495108" w:rsidRDefault="00F317AF" w:rsidP="59D62854">
      <w:pPr>
        <w:rPr>
          <w:rFonts w:cs="Arial"/>
          <w:szCs w:val="22"/>
        </w:rPr>
      </w:pPr>
      <w:r>
        <w:rPr>
          <w:rFonts w:cs="Arial"/>
          <w:szCs w:val="22"/>
        </w:rPr>
        <w:t xml:space="preserve">23/193 </w:t>
      </w:r>
      <w:proofErr w:type="gramStart"/>
      <w:r w:rsidR="005858A0" w:rsidRPr="00495108">
        <w:rPr>
          <w:rFonts w:cs="Arial"/>
          <w:szCs w:val="22"/>
        </w:rPr>
        <w:t>Remembrance day</w:t>
      </w:r>
      <w:proofErr w:type="gramEnd"/>
      <w:r>
        <w:rPr>
          <w:rFonts w:cs="Arial"/>
          <w:szCs w:val="22"/>
        </w:rPr>
        <w:t>.</w:t>
      </w:r>
      <w:r w:rsidR="005858A0" w:rsidRPr="00495108">
        <w:rPr>
          <w:rFonts w:cs="Arial"/>
          <w:szCs w:val="22"/>
        </w:rPr>
        <w:t xml:space="preserve"> Why is a traffic management company being used</w:t>
      </w:r>
      <w:r w:rsidR="00EF6446">
        <w:rPr>
          <w:rFonts w:cs="Arial"/>
          <w:szCs w:val="22"/>
        </w:rPr>
        <w:t>?</w:t>
      </w:r>
      <w:r w:rsidR="000511D8" w:rsidRPr="00495108">
        <w:rPr>
          <w:rFonts w:cs="Arial"/>
          <w:szCs w:val="22"/>
        </w:rPr>
        <w:t xml:space="preserve"> Can council authorise training for up to 6 people.</w:t>
      </w:r>
    </w:p>
    <w:p w14:paraId="294E1203" w14:textId="48425B10" w:rsidR="00073899" w:rsidRDefault="00B334F9" w:rsidP="59D62854">
      <w:pPr>
        <w:rPr>
          <w:rFonts w:cs="Arial"/>
          <w:b/>
          <w:bCs/>
          <w:szCs w:val="22"/>
        </w:rPr>
      </w:pPr>
      <w:r>
        <w:rPr>
          <w:rFonts w:cs="Arial"/>
          <w:b/>
          <w:bCs/>
          <w:szCs w:val="22"/>
        </w:rPr>
        <w:br/>
      </w:r>
      <w:r w:rsidR="009017A9">
        <w:rPr>
          <w:rFonts w:cs="Arial"/>
          <w:b/>
          <w:bCs/>
          <w:szCs w:val="22"/>
        </w:rPr>
        <w:t>Open meeting closed: 19:19pm</w:t>
      </w:r>
      <w:r w:rsidR="009017A9">
        <w:rPr>
          <w:rFonts w:cs="Arial"/>
          <w:b/>
          <w:bCs/>
          <w:szCs w:val="22"/>
        </w:rPr>
        <w:br/>
      </w:r>
    </w:p>
    <w:p w14:paraId="6EC0675A" w14:textId="0C9AF2F5" w:rsidR="000E7EA8" w:rsidRPr="00AA1ADF" w:rsidRDefault="000E7EA8" w:rsidP="59D62854">
      <w:pPr>
        <w:rPr>
          <w:rFonts w:cs="Arial"/>
          <w:b/>
          <w:bCs/>
          <w:szCs w:val="22"/>
        </w:rPr>
      </w:pPr>
      <w:r w:rsidRPr="00AA1ADF">
        <w:rPr>
          <w:rFonts w:cs="Arial"/>
          <w:b/>
          <w:bCs/>
          <w:szCs w:val="22"/>
        </w:rPr>
        <w:t>2</w:t>
      </w:r>
      <w:r w:rsidR="00B15609">
        <w:rPr>
          <w:rFonts w:cs="Arial"/>
          <w:b/>
          <w:bCs/>
          <w:szCs w:val="22"/>
        </w:rPr>
        <w:t>3/</w:t>
      </w:r>
      <w:r w:rsidR="00FD3C81">
        <w:rPr>
          <w:rFonts w:cs="Arial"/>
          <w:b/>
          <w:bCs/>
          <w:szCs w:val="22"/>
        </w:rPr>
        <w:t>1</w:t>
      </w:r>
      <w:r w:rsidR="00954573">
        <w:rPr>
          <w:rFonts w:cs="Arial"/>
          <w:b/>
          <w:bCs/>
          <w:szCs w:val="22"/>
        </w:rPr>
        <w:t>83</w:t>
      </w:r>
      <w:r w:rsidR="00B15609">
        <w:rPr>
          <w:rFonts w:cs="Arial"/>
          <w:b/>
          <w:bCs/>
          <w:szCs w:val="22"/>
        </w:rPr>
        <w:tab/>
      </w:r>
      <w:r w:rsidR="00342A47" w:rsidRPr="00AA1ADF">
        <w:rPr>
          <w:rFonts w:cs="Arial"/>
          <w:b/>
          <w:bCs/>
          <w:szCs w:val="22"/>
        </w:rPr>
        <w:tab/>
      </w:r>
      <w:r w:rsidRPr="00AA1ADF">
        <w:rPr>
          <w:rFonts w:cs="Arial"/>
          <w:b/>
          <w:bCs/>
          <w:szCs w:val="22"/>
        </w:rPr>
        <w:t>Members’ declaration of interest in items on the agenda</w:t>
      </w:r>
    </w:p>
    <w:p w14:paraId="00129512" w14:textId="65FD441E" w:rsidR="00CF4D71" w:rsidRPr="00050E48" w:rsidRDefault="009017A9" w:rsidP="59D62854">
      <w:pPr>
        <w:rPr>
          <w:rFonts w:cs="Arial"/>
          <w:szCs w:val="22"/>
          <w:lang w:eastAsia="en-GB"/>
        </w:rPr>
      </w:pPr>
      <w:bookmarkStart w:id="0" w:name="_Hlk124338006"/>
      <w:r w:rsidRPr="00050E48">
        <w:rPr>
          <w:rFonts w:cs="Arial"/>
          <w:szCs w:val="22"/>
          <w:lang w:eastAsia="en-GB"/>
        </w:rPr>
        <w:t>None</w:t>
      </w:r>
    </w:p>
    <w:p w14:paraId="412EC307" w14:textId="77777777" w:rsidR="009017A9" w:rsidRDefault="009017A9" w:rsidP="59D62854">
      <w:pPr>
        <w:rPr>
          <w:rFonts w:cs="Arial"/>
          <w:b/>
          <w:bCs/>
          <w:szCs w:val="22"/>
          <w:lang w:eastAsia="en-GB"/>
        </w:rPr>
      </w:pPr>
    </w:p>
    <w:p w14:paraId="5BFB39EA" w14:textId="0417B60A" w:rsidR="0018612B" w:rsidRPr="00AA1ADF" w:rsidRDefault="0018612B" w:rsidP="59D62854">
      <w:pPr>
        <w:rPr>
          <w:rFonts w:cs="Arial"/>
          <w:szCs w:val="22"/>
          <w:lang w:eastAsia="en-GB"/>
        </w:rPr>
      </w:pPr>
      <w:r w:rsidRPr="00AA1ADF">
        <w:rPr>
          <w:rFonts w:cs="Arial"/>
          <w:b/>
          <w:bCs/>
          <w:szCs w:val="22"/>
          <w:lang w:eastAsia="en-GB"/>
        </w:rPr>
        <w:t>2</w:t>
      </w:r>
      <w:r w:rsidR="00B15609">
        <w:rPr>
          <w:rFonts w:cs="Arial"/>
          <w:b/>
          <w:bCs/>
          <w:szCs w:val="22"/>
          <w:lang w:eastAsia="en-GB"/>
        </w:rPr>
        <w:t>3/</w:t>
      </w:r>
      <w:bookmarkEnd w:id="0"/>
      <w:r w:rsidR="00FD3C81">
        <w:rPr>
          <w:rFonts w:cs="Arial"/>
          <w:b/>
          <w:bCs/>
          <w:szCs w:val="22"/>
          <w:lang w:eastAsia="en-GB"/>
        </w:rPr>
        <w:t>1</w:t>
      </w:r>
      <w:r w:rsidR="00954573">
        <w:rPr>
          <w:rFonts w:cs="Arial"/>
          <w:b/>
          <w:bCs/>
          <w:szCs w:val="22"/>
          <w:lang w:eastAsia="en-GB"/>
        </w:rPr>
        <w:t>84</w:t>
      </w:r>
      <w:r w:rsidR="00342A47" w:rsidRPr="00AA1ADF">
        <w:rPr>
          <w:rFonts w:cs="Arial"/>
          <w:b/>
          <w:bCs/>
          <w:szCs w:val="22"/>
          <w:lang w:eastAsia="en-GB"/>
        </w:rPr>
        <w:tab/>
      </w:r>
      <w:r w:rsidR="00B15609">
        <w:rPr>
          <w:rFonts w:cs="Arial"/>
          <w:b/>
          <w:bCs/>
          <w:szCs w:val="22"/>
          <w:lang w:eastAsia="en-GB"/>
        </w:rPr>
        <w:tab/>
      </w:r>
      <w:r w:rsidR="003B34FE" w:rsidRPr="00AA1ADF">
        <w:rPr>
          <w:rFonts w:cs="Arial"/>
          <w:b/>
          <w:bCs/>
          <w:szCs w:val="22"/>
          <w:lang w:eastAsia="en-GB"/>
        </w:rPr>
        <w:t>Approval</w:t>
      </w:r>
      <w:r w:rsidRPr="00AA1ADF">
        <w:rPr>
          <w:rFonts w:cs="Arial"/>
          <w:b/>
          <w:bCs/>
          <w:szCs w:val="22"/>
          <w:lang w:eastAsia="en-GB"/>
        </w:rPr>
        <w:t xml:space="preserve"> </w:t>
      </w:r>
      <w:r w:rsidR="003B34FE" w:rsidRPr="00AA1ADF">
        <w:rPr>
          <w:rFonts w:cs="Arial"/>
          <w:b/>
          <w:bCs/>
          <w:szCs w:val="22"/>
          <w:lang w:eastAsia="en-GB"/>
        </w:rPr>
        <w:t xml:space="preserve">of </w:t>
      </w:r>
      <w:r w:rsidRPr="00AA1ADF">
        <w:rPr>
          <w:rFonts w:cs="Arial"/>
          <w:b/>
          <w:bCs/>
          <w:szCs w:val="22"/>
          <w:lang w:eastAsia="en-GB"/>
        </w:rPr>
        <w:t xml:space="preserve">minutes of meeting </w:t>
      </w:r>
      <w:r w:rsidR="005919E4">
        <w:rPr>
          <w:rFonts w:cs="Arial"/>
          <w:b/>
          <w:bCs/>
          <w:szCs w:val="22"/>
          <w:lang w:eastAsia="en-GB"/>
        </w:rPr>
        <w:t>19</w:t>
      </w:r>
      <w:r w:rsidR="00337048">
        <w:rPr>
          <w:rFonts w:cs="Arial"/>
          <w:b/>
          <w:bCs/>
          <w:szCs w:val="22"/>
          <w:lang w:eastAsia="en-GB"/>
        </w:rPr>
        <w:t>/0</w:t>
      </w:r>
      <w:r w:rsidR="005919E4">
        <w:rPr>
          <w:rFonts w:cs="Arial"/>
          <w:b/>
          <w:bCs/>
          <w:szCs w:val="22"/>
          <w:lang w:eastAsia="en-GB"/>
        </w:rPr>
        <w:t>6</w:t>
      </w:r>
      <w:r w:rsidR="00337048">
        <w:rPr>
          <w:rFonts w:cs="Arial"/>
          <w:b/>
          <w:bCs/>
          <w:szCs w:val="22"/>
          <w:lang w:eastAsia="en-GB"/>
        </w:rPr>
        <w:t>/2023</w:t>
      </w:r>
      <w:r w:rsidR="005919E4">
        <w:rPr>
          <w:rFonts w:cs="Arial"/>
          <w:b/>
          <w:bCs/>
          <w:szCs w:val="22"/>
          <w:lang w:eastAsia="en-GB"/>
        </w:rPr>
        <w:t>, 28/06/2023</w:t>
      </w:r>
      <w:r w:rsidR="00144ED3" w:rsidRPr="00AA1ADF">
        <w:rPr>
          <w:rFonts w:cs="Arial"/>
          <w:szCs w:val="22"/>
        </w:rPr>
        <w:t xml:space="preserve"> </w:t>
      </w:r>
    </w:p>
    <w:p w14:paraId="6E22E0F8" w14:textId="0EE0AB58" w:rsidR="00AC005E" w:rsidRPr="009C0E5E" w:rsidRDefault="009017A9" w:rsidP="0099643F">
      <w:pPr>
        <w:rPr>
          <w:rFonts w:cs="Arial"/>
          <w:b/>
          <w:bCs/>
          <w:szCs w:val="22"/>
        </w:rPr>
      </w:pPr>
      <w:r w:rsidRPr="000C5609">
        <w:rPr>
          <w:rFonts w:cs="Arial"/>
          <w:szCs w:val="22"/>
        </w:rPr>
        <w:t xml:space="preserve">On the proposition of </w:t>
      </w:r>
      <w:proofErr w:type="gramStart"/>
      <w:r w:rsidRPr="000C5609">
        <w:rPr>
          <w:rFonts w:cs="Arial"/>
          <w:szCs w:val="22"/>
        </w:rPr>
        <w:t>Cllr</w:t>
      </w:r>
      <w:r w:rsidR="00671240">
        <w:rPr>
          <w:rFonts w:cs="Arial"/>
          <w:szCs w:val="22"/>
        </w:rPr>
        <w:t xml:space="preserve"> </w:t>
      </w:r>
      <w:proofErr w:type="spellStart"/>
      <w:r w:rsidR="00671240">
        <w:rPr>
          <w:rFonts w:cs="Arial"/>
          <w:szCs w:val="22"/>
        </w:rPr>
        <w:t>Hoose</w:t>
      </w:r>
      <w:proofErr w:type="spellEnd"/>
      <w:proofErr w:type="gramEnd"/>
      <w:r w:rsidRPr="000C5609">
        <w:rPr>
          <w:rFonts w:cs="Arial"/>
          <w:szCs w:val="22"/>
        </w:rPr>
        <w:t xml:space="preserve"> it was</w:t>
      </w:r>
      <w:r>
        <w:rPr>
          <w:rFonts w:cs="Arial"/>
          <w:b/>
          <w:bCs/>
          <w:szCs w:val="22"/>
        </w:rPr>
        <w:t xml:space="preserve"> </w:t>
      </w:r>
      <w:r w:rsidR="0078339E">
        <w:rPr>
          <w:rFonts w:cs="Arial"/>
          <w:b/>
          <w:bCs/>
          <w:szCs w:val="22"/>
        </w:rPr>
        <w:t xml:space="preserve">RESOLVED: </w:t>
      </w:r>
      <w:r w:rsidR="002E5888">
        <w:rPr>
          <w:rFonts w:cs="Arial"/>
          <w:szCs w:val="22"/>
        </w:rPr>
        <w:t xml:space="preserve">to approve the minutes of meeting </w:t>
      </w:r>
      <w:r w:rsidR="005919E4">
        <w:rPr>
          <w:rFonts w:cs="Arial"/>
          <w:szCs w:val="22"/>
        </w:rPr>
        <w:t>19</w:t>
      </w:r>
      <w:r w:rsidR="005919E4" w:rsidRPr="005919E4">
        <w:rPr>
          <w:rFonts w:cs="Arial"/>
          <w:szCs w:val="22"/>
          <w:vertAlign w:val="superscript"/>
        </w:rPr>
        <w:t>th</w:t>
      </w:r>
      <w:r w:rsidR="005919E4">
        <w:rPr>
          <w:rFonts w:cs="Arial"/>
          <w:szCs w:val="22"/>
        </w:rPr>
        <w:t xml:space="preserve"> and 28</w:t>
      </w:r>
      <w:r w:rsidR="005919E4" w:rsidRPr="005919E4">
        <w:rPr>
          <w:rFonts w:cs="Arial"/>
          <w:szCs w:val="22"/>
          <w:vertAlign w:val="superscript"/>
        </w:rPr>
        <w:t>th</w:t>
      </w:r>
      <w:r w:rsidR="00CC34FC">
        <w:rPr>
          <w:rFonts w:cs="Arial"/>
          <w:szCs w:val="22"/>
        </w:rPr>
        <w:t xml:space="preserve"> </w:t>
      </w:r>
      <w:r w:rsidR="00883B2E">
        <w:rPr>
          <w:rFonts w:cs="Arial"/>
          <w:szCs w:val="22"/>
        </w:rPr>
        <w:t xml:space="preserve">June </w:t>
      </w:r>
      <w:r w:rsidR="00CC34FC">
        <w:rPr>
          <w:rFonts w:cs="Arial"/>
          <w:szCs w:val="22"/>
        </w:rPr>
        <w:t>2023</w:t>
      </w:r>
      <w:r w:rsidR="009C0E5E">
        <w:rPr>
          <w:rFonts w:cs="Arial"/>
          <w:szCs w:val="22"/>
        </w:rPr>
        <w:t>, pending wording change to open meeting “</w:t>
      </w:r>
      <w:r w:rsidR="00F62121" w:rsidRPr="000C5609">
        <w:rPr>
          <w:rFonts w:cs="Arial"/>
          <w:szCs w:val="22"/>
        </w:rPr>
        <w:t xml:space="preserve">A resident </w:t>
      </w:r>
      <w:r w:rsidR="000C5609" w:rsidRPr="000C5609">
        <w:rPr>
          <w:rFonts w:cs="Arial"/>
          <w:szCs w:val="22"/>
        </w:rPr>
        <w:t>raised the issue of graffiti. Would not be a third quote.</w:t>
      </w:r>
      <w:r w:rsidR="009C0E5E">
        <w:rPr>
          <w:rFonts w:cs="Arial"/>
          <w:szCs w:val="22"/>
        </w:rPr>
        <w:t>” And</w:t>
      </w:r>
      <w:r w:rsidR="000C5609" w:rsidRPr="000C5609">
        <w:rPr>
          <w:rFonts w:cs="Arial"/>
          <w:szCs w:val="22"/>
        </w:rPr>
        <w:t xml:space="preserve"> </w:t>
      </w:r>
      <w:r w:rsidR="003329CD">
        <w:rPr>
          <w:rFonts w:cs="Arial"/>
          <w:szCs w:val="22"/>
        </w:rPr>
        <w:t xml:space="preserve">23/165 </w:t>
      </w:r>
      <w:r w:rsidR="004E3694">
        <w:rPr>
          <w:rFonts w:cs="Arial"/>
          <w:szCs w:val="22"/>
        </w:rPr>
        <w:t xml:space="preserve">Some councillors </w:t>
      </w:r>
      <w:r w:rsidR="009C0E5E">
        <w:rPr>
          <w:rFonts w:cs="Arial"/>
          <w:szCs w:val="22"/>
        </w:rPr>
        <w:t>“</w:t>
      </w:r>
      <w:r w:rsidR="004E3694">
        <w:rPr>
          <w:rFonts w:cs="Arial"/>
          <w:szCs w:val="22"/>
        </w:rPr>
        <w:t>expressed</w:t>
      </w:r>
      <w:r w:rsidR="009C0E5E">
        <w:rPr>
          <w:rFonts w:cs="Arial"/>
          <w:szCs w:val="22"/>
        </w:rPr>
        <w:t>”</w:t>
      </w:r>
      <w:r w:rsidR="004E3694">
        <w:rPr>
          <w:rFonts w:cs="Arial"/>
          <w:szCs w:val="22"/>
        </w:rPr>
        <w:t xml:space="preserve"> a preference</w:t>
      </w:r>
      <w:r w:rsidR="003329CD">
        <w:rPr>
          <w:rFonts w:cs="Arial"/>
          <w:szCs w:val="22"/>
        </w:rPr>
        <w:t>.</w:t>
      </w:r>
    </w:p>
    <w:p w14:paraId="21E4CC5F" w14:textId="77777777" w:rsidR="001D5B64" w:rsidRDefault="001D5B64" w:rsidP="0099643F">
      <w:pPr>
        <w:rPr>
          <w:rFonts w:cs="Arial"/>
          <w:b/>
          <w:bCs/>
          <w:szCs w:val="22"/>
        </w:rPr>
      </w:pPr>
    </w:p>
    <w:p w14:paraId="4459F4FE" w14:textId="22C53389" w:rsidR="0099643F" w:rsidRPr="00AA1ADF" w:rsidRDefault="0099643F" w:rsidP="0099643F">
      <w:pPr>
        <w:rPr>
          <w:rFonts w:cs="Arial"/>
          <w:b/>
          <w:bCs/>
          <w:szCs w:val="22"/>
        </w:rPr>
      </w:pPr>
      <w:r w:rsidRPr="00AA1ADF">
        <w:rPr>
          <w:rFonts w:cs="Arial"/>
          <w:b/>
          <w:bCs/>
          <w:szCs w:val="22"/>
        </w:rPr>
        <w:t>2</w:t>
      </w:r>
      <w:r w:rsidR="00B15609">
        <w:rPr>
          <w:rFonts w:cs="Arial"/>
          <w:b/>
          <w:bCs/>
          <w:szCs w:val="22"/>
        </w:rPr>
        <w:t>3/</w:t>
      </w:r>
      <w:r w:rsidR="004A2B7D">
        <w:rPr>
          <w:rFonts w:cs="Arial"/>
          <w:b/>
          <w:bCs/>
          <w:szCs w:val="22"/>
        </w:rPr>
        <w:t>1</w:t>
      </w:r>
      <w:r w:rsidR="00954573">
        <w:rPr>
          <w:rFonts w:cs="Arial"/>
          <w:b/>
          <w:bCs/>
          <w:szCs w:val="22"/>
        </w:rPr>
        <w:t>85</w:t>
      </w:r>
      <w:r w:rsidR="008B7842">
        <w:rPr>
          <w:rFonts w:cs="Arial"/>
          <w:b/>
          <w:bCs/>
          <w:szCs w:val="22"/>
        </w:rPr>
        <w:tab/>
      </w:r>
      <w:r w:rsidR="00B15609">
        <w:rPr>
          <w:rFonts w:cs="Arial"/>
          <w:szCs w:val="22"/>
        </w:rPr>
        <w:tab/>
      </w:r>
      <w:r w:rsidRPr="00AA1ADF">
        <w:rPr>
          <w:rFonts w:cs="Arial"/>
          <w:b/>
          <w:bCs/>
          <w:szCs w:val="22"/>
        </w:rPr>
        <w:t xml:space="preserve">Planning – letters, decisions and </w:t>
      </w:r>
      <w:r w:rsidRPr="00A15811">
        <w:rPr>
          <w:rFonts w:cs="Arial"/>
          <w:b/>
          <w:bCs/>
          <w:szCs w:val="22"/>
        </w:rPr>
        <w:t>applications</w:t>
      </w:r>
      <w:r w:rsidR="00144ED3" w:rsidRPr="00A15811">
        <w:rPr>
          <w:rFonts w:cs="Arial"/>
          <w:b/>
          <w:bCs/>
          <w:szCs w:val="22"/>
        </w:rPr>
        <w:t xml:space="preserve"> – </w:t>
      </w:r>
      <w:proofErr w:type="gramStart"/>
      <w:r w:rsidR="00144ED3" w:rsidRPr="00A15811">
        <w:rPr>
          <w:rFonts w:cs="Arial"/>
          <w:b/>
          <w:bCs/>
          <w:szCs w:val="22"/>
        </w:rPr>
        <w:t>attached</w:t>
      </w:r>
      <w:proofErr w:type="gramEnd"/>
      <w:r w:rsidR="00144ED3" w:rsidRPr="00C94896">
        <w:rPr>
          <w:rFonts w:cs="Arial"/>
          <w:b/>
          <w:bCs/>
          <w:szCs w:val="22"/>
        </w:rPr>
        <w:t xml:space="preserve"> </w:t>
      </w:r>
    </w:p>
    <w:p w14:paraId="5E7697C4" w14:textId="4C066FD3" w:rsidR="0008136B" w:rsidRPr="00532BCF" w:rsidRDefault="00532BCF" w:rsidP="00AB0F22">
      <w:pPr>
        <w:rPr>
          <w:rFonts w:cs="Arial"/>
          <w:szCs w:val="22"/>
        </w:rPr>
      </w:pPr>
      <w:r>
        <w:rPr>
          <w:rFonts w:cs="Arial"/>
          <w:szCs w:val="22"/>
        </w:rPr>
        <w:t xml:space="preserve">Pinfold cottage: </w:t>
      </w:r>
      <w:r w:rsidR="00F75EE3" w:rsidRPr="00B42865">
        <w:rPr>
          <w:rFonts w:cs="Arial"/>
          <w:szCs w:val="22"/>
        </w:rPr>
        <w:t xml:space="preserve">Design and access statement to be </w:t>
      </w:r>
      <w:r w:rsidR="00F75EE3" w:rsidRPr="0008136B">
        <w:rPr>
          <w:rFonts w:cs="Arial"/>
          <w:szCs w:val="22"/>
        </w:rPr>
        <w:t>requested</w:t>
      </w:r>
      <w:r w:rsidR="00B42865" w:rsidRPr="0008136B">
        <w:rPr>
          <w:rFonts w:cs="Arial"/>
          <w:szCs w:val="22"/>
        </w:rPr>
        <w:t>.</w:t>
      </w:r>
      <w:r w:rsidR="00B42865" w:rsidRPr="0008136B">
        <w:rPr>
          <w:rFonts w:cs="Arial"/>
          <w:szCs w:val="22"/>
        </w:rPr>
        <w:br/>
      </w:r>
      <w:r>
        <w:rPr>
          <w:rFonts w:cs="Arial"/>
          <w:szCs w:val="22"/>
        </w:rPr>
        <w:t xml:space="preserve">17 Meadow drive: </w:t>
      </w:r>
      <w:r w:rsidR="0008136B" w:rsidRPr="0008136B">
        <w:rPr>
          <w:rFonts w:cs="Arial"/>
          <w:szCs w:val="22"/>
        </w:rPr>
        <w:t xml:space="preserve">No comments. </w:t>
      </w:r>
      <w:r w:rsidR="00B42865">
        <w:rPr>
          <w:rFonts w:cs="Arial"/>
          <w:b/>
          <w:bCs/>
          <w:szCs w:val="22"/>
        </w:rPr>
        <w:br/>
      </w:r>
      <w:r>
        <w:rPr>
          <w:rFonts w:cs="Arial"/>
          <w:szCs w:val="22"/>
        </w:rPr>
        <w:t>2 Waters Lane:</w:t>
      </w:r>
      <w:r w:rsidR="001D08BF">
        <w:rPr>
          <w:rFonts w:cs="Arial"/>
          <w:szCs w:val="22"/>
        </w:rPr>
        <w:t xml:space="preserve"> No comments</w:t>
      </w:r>
      <w:r w:rsidR="00BE7FD0">
        <w:rPr>
          <w:rFonts w:cs="Arial"/>
          <w:szCs w:val="22"/>
        </w:rPr>
        <w:t>.</w:t>
      </w:r>
      <w:r w:rsidR="001D08BF">
        <w:rPr>
          <w:rFonts w:cs="Arial"/>
          <w:szCs w:val="22"/>
        </w:rPr>
        <w:br/>
        <w:t>Land at waters lane:</w:t>
      </w:r>
      <w:r w:rsidR="008106D9">
        <w:rPr>
          <w:rFonts w:cs="Arial"/>
          <w:szCs w:val="22"/>
        </w:rPr>
        <w:t xml:space="preserve"> No comments</w:t>
      </w:r>
      <w:r w:rsidR="00BE7FD0">
        <w:rPr>
          <w:rFonts w:cs="Arial"/>
          <w:szCs w:val="22"/>
        </w:rPr>
        <w:t>.</w:t>
      </w:r>
    </w:p>
    <w:p w14:paraId="79D5AC7B" w14:textId="3A22A73D" w:rsidR="00CF4D71" w:rsidRDefault="003871C8" w:rsidP="00AB0F22">
      <w:pPr>
        <w:rPr>
          <w:rFonts w:cs="Arial"/>
          <w:b/>
          <w:bCs/>
          <w:szCs w:val="22"/>
        </w:rPr>
      </w:pPr>
      <w:r>
        <w:rPr>
          <w:rFonts w:cs="Arial"/>
          <w:b/>
          <w:bCs/>
          <w:szCs w:val="22"/>
        </w:rPr>
        <w:br/>
        <w:t>23/186</w:t>
      </w:r>
      <w:r>
        <w:rPr>
          <w:rFonts w:cs="Arial"/>
          <w:b/>
          <w:bCs/>
          <w:szCs w:val="22"/>
        </w:rPr>
        <w:tab/>
      </w:r>
      <w:r>
        <w:rPr>
          <w:rFonts w:cs="Arial"/>
          <w:b/>
          <w:bCs/>
          <w:szCs w:val="22"/>
        </w:rPr>
        <w:tab/>
      </w:r>
      <w:r w:rsidR="00816259">
        <w:rPr>
          <w:rFonts w:cs="Arial"/>
          <w:b/>
          <w:bCs/>
          <w:szCs w:val="22"/>
        </w:rPr>
        <w:t>Reports from Ward Councillors</w:t>
      </w:r>
    </w:p>
    <w:p w14:paraId="0204780A" w14:textId="6F454B66" w:rsidR="00C36DA9" w:rsidRPr="009F4D66" w:rsidRDefault="00AF3676" w:rsidP="00C36DA9">
      <w:pPr>
        <w:rPr>
          <w:rFonts w:cs="Arial"/>
          <w:bCs/>
          <w:szCs w:val="22"/>
        </w:rPr>
      </w:pPr>
      <w:r>
        <w:rPr>
          <w:rFonts w:cs="Arial"/>
          <w:bCs/>
          <w:szCs w:val="22"/>
        </w:rPr>
        <w:t xml:space="preserve">Cllr Herring looking into </w:t>
      </w:r>
      <w:r w:rsidR="00E3648E">
        <w:rPr>
          <w:rFonts w:cs="Arial"/>
          <w:bCs/>
          <w:szCs w:val="22"/>
        </w:rPr>
        <w:t>“</w:t>
      </w:r>
      <w:r>
        <w:rPr>
          <w:rFonts w:cs="Arial"/>
          <w:bCs/>
          <w:szCs w:val="22"/>
        </w:rPr>
        <w:t xml:space="preserve">Lexton </w:t>
      </w:r>
      <w:r w:rsidR="00E3648E">
        <w:rPr>
          <w:rFonts w:cs="Arial"/>
          <w:bCs/>
          <w:szCs w:val="22"/>
        </w:rPr>
        <w:t>Wall”.</w:t>
      </w:r>
    </w:p>
    <w:p w14:paraId="6CE1E1FB" w14:textId="7F34EAE8" w:rsidR="00222836" w:rsidRDefault="001F5361" w:rsidP="00222836">
      <w:pPr>
        <w:rPr>
          <w:rFonts w:cs="Arial"/>
          <w:b/>
          <w:bCs/>
          <w:szCs w:val="22"/>
        </w:rPr>
      </w:pPr>
      <w:r w:rsidRPr="001F5361">
        <w:rPr>
          <w:rFonts w:cs="Arial"/>
          <w:szCs w:val="22"/>
        </w:rPr>
        <w:t>Cllr Solesbury-Timms Glovers Lane derelict building</w:t>
      </w:r>
      <w:r w:rsidR="00445A75">
        <w:rPr>
          <w:rFonts w:cs="Arial"/>
          <w:szCs w:val="22"/>
        </w:rPr>
        <w:t xml:space="preserve">, investigation </w:t>
      </w:r>
      <w:r w:rsidRPr="001F5361">
        <w:rPr>
          <w:rFonts w:cs="Arial"/>
          <w:szCs w:val="22"/>
        </w:rPr>
        <w:t>is ongoing with WNC.</w:t>
      </w:r>
      <w:r w:rsidR="00E3648E">
        <w:rPr>
          <w:rFonts w:cs="Arial"/>
          <w:szCs w:val="22"/>
        </w:rPr>
        <w:t xml:space="preserve"> </w:t>
      </w:r>
      <w:proofErr w:type="spellStart"/>
      <w:r w:rsidR="00E3648E">
        <w:rPr>
          <w:rFonts w:cs="Arial"/>
          <w:szCs w:val="22"/>
        </w:rPr>
        <w:t>Warkworth</w:t>
      </w:r>
      <w:proofErr w:type="spellEnd"/>
      <w:r w:rsidR="00E3648E">
        <w:rPr>
          <w:rFonts w:cs="Arial"/>
          <w:szCs w:val="22"/>
        </w:rPr>
        <w:t xml:space="preserve"> Rd verges flagged with Highways. Highways looking at significant pothole machinery investment.</w:t>
      </w:r>
      <w:r w:rsidR="00CA19D4" w:rsidRPr="001F5361">
        <w:rPr>
          <w:rFonts w:cs="Arial"/>
          <w:szCs w:val="22"/>
        </w:rPr>
        <w:br/>
      </w:r>
      <w:r w:rsidR="00222836">
        <w:rPr>
          <w:rFonts w:cs="Arial"/>
          <w:b/>
          <w:bCs/>
          <w:szCs w:val="22"/>
        </w:rPr>
        <w:br/>
        <w:t>23/1</w:t>
      </w:r>
      <w:r w:rsidR="00060234">
        <w:rPr>
          <w:rFonts w:cs="Arial"/>
          <w:b/>
          <w:bCs/>
          <w:szCs w:val="22"/>
        </w:rPr>
        <w:t>87</w:t>
      </w:r>
      <w:r w:rsidR="00222836">
        <w:rPr>
          <w:rFonts w:cs="Arial"/>
          <w:b/>
          <w:bCs/>
          <w:szCs w:val="22"/>
        </w:rPr>
        <w:tab/>
      </w:r>
      <w:r w:rsidR="00222836">
        <w:rPr>
          <w:rFonts w:cs="Arial"/>
          <w:b/>
          <w:bCs/>
          <w:szCs w:val="22"/>
        </w:rPr>
        <w:tab/>
        <w:t xml:space="preserve">ICC </w:t>
      </w:r>
      <w:proofErr w:type="gramStart"/>
      <w:r w:rsidR="00BE5426">
        <w:rPr>
          <w:rFonts w:cs="Arial"/>
          <w:b/>
          <w:bCs/>
          <w:szCs w:val="22"/>
        </w:rPr>
        <w:t>report</w:t>
      </w:r>
      <w:proofErr w:type="gramEnd"/>
    </w:p>
    <w:p w14:paraId="3694BC53" w14:textId="7AE226DF" w:rsidR="00455007" w:rsidRDefault="00455007" w:rsidP="00455007">
      <w:pPr>
        <w:rPr>
          <w:rFonts w:cs="Arial"/>
          <w:szCs w:val="22"/>
        </w:rPr>
      </w:pPr>
      <w:r>
        <w:rPr>
          <w:rFonts w:cs="Arial"/>
          <w:szCs w:val="22"/>
        </w:rPr>
        <w:t xml:space="preserve">On the proposition of </w:t>
      </w:r>
      <w:r w:rsidR="00A17CB5">
        <w:rPr>
          <w:rFonts w:cs="Arial"/>
          <w:szCs w:val="22"/>
        </w:rPr>
        <w:t xml:space="preserve">the </w:t>
      </w:r>
      <w:proofErr w:type="gramStart"/>
      <w:r w:rsidR="00A17CB5">
        <w:rPr>
          <w:rFonts w:cs="Arial"/>
          <w:szCs w:val="22"/>
        </w:rPr>
        <w:t>Chairman</w:t>
      </w:r>
      <w:proofErr w:type="gramEnd"/>
      <w:r>
        <w:rPr>
          <w:rFonts w:cs="Arial"/>
          <w:szCs w:val="22"/>
        </w:rPr>
        <w:t xml:space="preserve"> it was </w:t>
      </w:r>
      <w:r w:rsidRPr="00455007">
        <w:rPr>
          <w:rFonts w:cs="Arial"/>
          <w:b/>
          <w:bCs/>
          <w:szCs w:val="22"/>
        </w:rPr>
        <w:t>RESOLVED:</w:t>
      </w:r>
      <w:r>
        <w:rPr>
          <w:rFonts w:cs="Arial"/>
          <w:szCs w:val="22"/>
        </w:rPr>
        <w:t xml:space="preserve"> </w:t>
      </w:r>
      <w:r w:rsidR="00A17CB5">
        <w:rPr>
          <w:rFonts w:cs="Arial"/>
          <w:szCs w:val="22"/>
        </w:rPr>
        <w:t>to minute receipt of ICC report and actions.</w:t>
      </w:r>
    </w:p>
    <w:p w14:paraId="7C5272A1" w14:textId="77777777" w:rsidR="00C36DA9" w:rsidRDefault="00C36DA9" w:rsidP="00AB0F22">
      <w:pPr>
        <w:rPr>
          <w:rFonts w:cs="Arial"/>
          <w:b/>
          <w:bCs/>
          <w:szCs w:val="22"/>
        </w:rPr>
      </w:pPr>
    </w:p>
    <w:p w14:paraId="7144FCA9" w14:textId="66340638" w:rsidR="00994C7C" w:rsidRDefault="00994C7C" w:rsidP="00994C7C">
      <w:pPr>
        <w:rPr>
          <w:rFonts w:cs="Arial"/>
          <w:b/>
          <w:bCs/>
          <w:szCs w:val="22"/>
        </w:rPr>
      </w:pPr>
      <w:r>
        <w:rPr>
          <w:rFonts w:cs="Arial"/>
          <w:b/>
          <w:bCs/>
          <w:szCs w:val="22"/>
        </w:rPr>
        <w:t>23/1</w:t>
      </w:r>
      <w:r w:rsidR="00954573">
        <w:rPr>
          <w:rFonts w:cs="Arial"/>
          <w:b/>
          <w:bCs/>
          <w:szCs w:val="22"/>
        </w:rPr>
        <w:t>8</w:t>
      </w:r>
      <w:r w:rsidR="00060234">
        <w:rPr>
          <w:rFonts w:cs="Arial"/>
          <w:b/>
          <w:bCs/>
          <w:szCs w:val="22"/>
        </w:rPr>
        <w:t>8</w:t>
      </w:r>
      <w:r>
        <w:rPr>
          <w:rFonts w:cs="Arial"/>
          <w:b/>
          <w:bCs/>
          <w:szCs w:val="22"/>
        </w:rPr>
        <w:tab/>
      </w:r>
      <w:r>
        <w:rPr>
          <w:rFonts w:cs="Arial"/>
          <w:b/>
          <w:bCs/>
          <w:szCs w:val="22"/>
        </w:rPr>
        <w:tab/>
        <w:t xml:space="preserve">Receipt of </w:t>
      </w:r>
      <w:r w:rsidR="005919E4">
        <w:rPr>
          <w:rFonts w:cs="Arial"/>
          <w:b/>
          <w:bCs/>
          <w:szCs w:val="22"/>
        </w:rPr>
        <w:t>Cemetery at Arrow Close report.</w:t>
      </w:r>
    </w:p>
    <w:p w14:paraId="479E7F8E" w14:textId="246A26BB" w:rsidR="004E5B82" w:rsidRDefault="007E453E" w:rsidP="004E5B82">
      <w:pPr>
        <w:rPr>
          <w:rFonts w:cs="Arial"/>
          <w:szCs w:val="22"/>
        </w:rPr>
      </w:pPr>
      <w:r>
        <w:rPr>
          <w:rFonts w:cs="Arial"/>
          <w:szCs w:val="22"/>
        </w:rPr>
        <w:t xml:space="preserve">On the proposition of </w:t>
      </w:r>
      <w:r w:rsidR="00BF53B1">
        <w:rPr>
          <w:rFonts w:cs="Arial"/>
          <w:szCs w:val="22"/>
        </w:rPr>
        <w:t xml:space="preserve">the </w:t>
      </w:r>
      <w:proofErr w:type="gramStart"/>
      <w:r w:rsidR="00BF53B1">
        <w:rPr>
          <w:rFonts w:cs="Arial"/>
          <w:szCs w:val="22"/>
        </w:rPr>
        <w:t>Chairman</w:t>
      </w:r>
      <w:proofErr w:type="gramEnd"/>
      <w:r>
        <w:rPr>
          <w:rFonts w:cs="Arial"/>
          <w:szCs w:val="22"/>
        </w:rPr>
        <w:t xml:space="preserve"> it was </w:t>
      </w:r>
      <w:r w:rsidRPr="00455007">
        <w:rPr>
          <w:rFonts w:cs="Arial"/>
          <w:b/>
          <w:bCs/>
          <w:szCs w:val="22"/>
        </w:rPr>
        <w:t>RESOLVED:</w:t>
      </w:r>
      <w:r>
        <w:rPr>
          <w:rFonts w:cs="Arial"/>
          <w:szCs w:val="22"/>
        </w:rPr>
        <w:t xml:space="preserve"> </w:t>
      </w:r>
      <w:r w:rsidR="004E5B82">
        <w:rPr>
          <w:rFonts w:cs="Arial"/>
          <w:szCs w:val="22"/>
        </w:rPr>
        <w:t>To receive the report of records situation of t</w:t>
      </w:r>
      <w:sdt>
        <w:sdtPr>
          <w:rPr>
            <w:rFonts w:cs="Arial"/>
            <w:szCs w:val="22"/>
          </w:rPr>
          <w:id w:val="783854602"/>
          <w:docPartObj>
            <w:docPartGallery w:val="Watermarks"/>
          </w:docPartObj>
        </w:sdtPr>
        <w:sdtContent>
          <w:r w:rsidR="00740476" w:rsidRPr="00740476">
            <w:rPr>
              <w:rFonts w:cs="Arial"/>
              <w:noProof/>
              <w:szCs w:val="22"/>
            </w:rPr>
            <mc:AlternateContent>
              <mc:Choice Requires="wps">
                <w:drawing>
                  <wp:anchor distT="0" distB="0" distL="114300" distR="114300" simplePos="0" relativeHeight="251659264" behindDoc="1" locked="0" layoutInCell="0" allowOverlap="1" wp14:anchorId="655177C5" wp14:editId="58C4C0A5">
                    <wp:simplePos x="0" y="0"/>
                    <wp:positionH relativeFrom="margin">
                      <wp:align>center</wp:align>
                    </wp:positionH>
                    <wp:positionV relativeFrom="margin">
                      <wp:align>center</wp:align>
                    </wp:positionV>
                    <wp:extent cx="5237480" cy="3142615"/>
                    <wp:effectExtent l="0" t="1143000" r="0" b="657860"/>
                    <wp:wrapNone/>
                    <wp:docPr id="400952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D2DDED" w14:textId="77777777" w:rsidR="00740476" w:rsidRDefault="00740476" w:rsidP="00740476">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5177C5"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0CD2DDED" w14:textId="77777777" w:rsidR="00740476" w:rsidRDefault="00740476" w:rsidP="00740476">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004E5B82">
        <w:rPr>
          <w:rFonts w:cs="Arial"/>
          <w:szCs w:val="22"/>
        </w:rPr>
        <w:t>he cemetery at Arrow Close.</w:t>
      </w:r>
      <w:r w:rsidR="000F7893">
        <w:rPr>
          <w:rFonts w:cs="Arial"/>
          <w:szCs w:val="22"/>
        </w:rPr>
        <w:t xml:space="preserve"> Items identified in </w:t>
      </w:r>
      <w:r w:rsidR="009C6EFA">
        <w:rPr>
          <w:rFonts w:cs="Arial"/>
          <w:szCs w:val="22"/>
        </w:rPr>
        <w:t xml:space="preserve">section 9.1 to be investigated between Amenities / Finance and Policy committee. </w:t>
      </w:r>
      <w:r w:rsidR="001B5F4A">
        <w:rPr>
          <w:rFonts w:cs="Arial"/>
          <w:szCs w:val="22"/>
        </w:rPr>
        <w:t>Review of progress of corrections in 6</w:t>
      </w:r>
      <w:r w:rsidR="00D35FFA">
        <w:rPr>
          <w:rFonts w:cs="Arial"/>
          <w:szCs w:val="22"/>
        </w:rPr>
        <w:t xml:space="preserve"> </w:t>
      </w:r>
      <w:r w:rsidR="001B5F4A">
        <w:rPr>
          <w:rFonts w:cs="Arial"/>
          <w:szCs w:val="22"/>
        </w:rPr>
        <w:t>months.</w:t>
      </w:r>
    </w:p>
    <w:p w14:paraId="12E7D0C5" w14:textId="77777777" w:rsidR="00623E44" w:rsidRDefault="00623E44" w:rsidP="00AB0F22">
      <w:pPr>
        <w:rPr>
          <w:rFonts w:cs="Arial"/>
          <w:szCs w:val="22"/>
        </w:rPr>
      </w:pPr>
    </w:p>
    <w:p w14:paraId="661E2B42" w14:textId="31E42781" w:rsidR="007E453E" w:rsidRPr="00380B25" w:rsidRDefault="00623E44" w:rsidP="007E453E">
      <w:pPr>
        <w:rPr>
          <w:rFonts w:cs="Arial"/>
          <w:b/>
          <w:bCs/>
          <w:szCs w:val="22"/>
        </w:rPr>
      </w:pPr>
      <w:r>
        <w:rPr>
          <w:rFonts w:cs="Arial"/>
          <w:b/>
          <w:bCs/>
          <w:szCs w:val="22"/>
        </w:rPr>
        <w:t>23/18</w:t>
      </w:r>
      <w:r w:rsidR="00060234">
        <w:rPr>
          <w:rFonts w:cs="Arial"/>
          <w:b/>
          <w:bCs/>
          <w:szCs w:val="22"/>
        </w:rPr>
        <w:t>9</w:t>
      </w:r>
      <w:r>
        <w:rPr>
          <w:rFonts w:cs="Arial"/>
          <w:b/>
          <w:bCs/>
          <w:szCs w:val="22"/>
        </w:rPr>
        <w:tab/>
      </w:r>
      <w:r>
        <w:rPr>
          <w:rFonts w:cs="Arial"/>
          <w:b/>
          <w:bCs/>
          <w:szCs w:val="22"/>
        </w:rPr>
        <w:tab/>
        <w:t>Review of charges, Cemetery at Arrow Close.</w:t>
      </w:r>
      <w:r w:rsidR="004B4875">
        <w:rPr>
          <w:rFonts w:cs="Arial"/>
          <w:b/>
          <w:bCs/>
          <w:szCs w:val="22"/>
        </w:rPr>
        <w:br/>
      </w:r>
      <w:r w:rsidR="007E453E">
        <w:rPr>
          <w:rFonts w:cs="Arial"/>
          <w:szCs w:val="22"/>
        </w:rPr>
        <w:t xml:space="preserve">On the proposition of Cllr </w:t>
      </w:r>
      <w:r w:rsidR="00380B25">
        <w:rPr>
          <w:rFonts w:cs="Arial"/>
          <w:szCs w:val="22"/>
        </w:rPr>
        <w:t xml:space="preserve">Solebury-Timms </w:t>
      </w:r>
      <w:r w:rsidR="007E453E">
        <w:rPr>
          <w:rFonts w:cs="Arial"/>
          <w:szCs w:val="22"/>
        </w:rPr>
        <w:t xml:space="preserve">it was </w:t>
      </w:r>
      <w:r w:rsidR="007E453E" w:rsidRPr="00455007">
        <w:rPr>
          <w:rFonts w:cs="Arial"/>
          <w:b/>
          <w:bCs/>
          <w:szCs w:val="22"/>
        </w:rPr>
        <w:t>RESOLVED:</w:t>
      </w:r>
      <w:r w:rsidR="007E453E">
        <w:rPr>
          <w:rFonts w:cs="Arial"/>
          <w:szCs w:val="22"/>
        </w:rPr>
        <w:t xml:space="preserve"> </w:t>
      </w:r>
      <w:r w:rsidR="00380B25">
        <w:rPr>
          <w:rFonts w:cs="Arial"/>
          <w:szCs w:val="22"/>
        </w:rPr>
        <w:t>approve reviewed charges for the cemetery at Arrow Close.</w:t>
      </w:r>
    </w:p>
    <w:p w14:paraId="57F01618" w14:textId="2E6E70E6" w:rsidR="00E444CD" w:rsidRDefault="00E444CD" w:rsidP="00AB0F22">
      <w:pPr>
        <w:rPr>
          <w:rFonts w:cs="Arial"/>
          <w:szCs w:val="22"/>
        </w:rPr>
      </w:pPr>
    </w:p>
    <w:p w14:paraId="738B9532" w14:textId="34AC40CA" w:rsidR="00380B25" w:rsidRDefault="00B334F9" w:rsidP="00AB0F22">
      <w:pPr>
        <w:rPr>
          <w:rFonts w:cs="Arial"/>
          <w:b/>
          <w:bCs/>
          <w:szCs w:val="22"/>
        </w:rPr>
      </w:pPr>
      <w:r>
        <w:rPr>
          <w:rFonts w:cs="Arial"/>
          <w:b/>
          <w:bCs/>
          <w:szCs w:val="22"/>
        </w:rPr>
        <w:lastRenderedPageBreak/>
        <w:br/>
      </w:r>
      <w:r w:rsidR="00747562">
        <w:rPr>
          <w:rFonts w:cs="Arial"/>
          <w:b/>
          <w:bCs/>
          <w:szCs w:val="22"/>
        </w:rPr>
        <w:t xml:space="preserve">Cllr Solesbury-Timms requested this item </w:t>
      </w:r>
      <w:r w:rsidR="00D35FFA">
        <w:rPr>
          <w:rFonts w:cs="Arial"/>
          <w:b/>
          <w:bCs/>
          <w:szCs w:val="22"/>
        </w:rPr>
        <w:t xml:space="preserve">23/193 </w:t>
      </w:r>
      <w:r w:rsidR="00747562">
        <w:rPr>
          <w:rFonts w:cs="Arial"/>
          <w:b/>
          <w:bCs/>
          <w:szCs w:val="22"/>
        </w:rPr>
        <w:t>to be discussed here.</w:t>
      </w:r>
    </w:p>
    <w:p w14:paraId="5007AB74" w14:textId="77777777" w:rsidR="00747562" w:rsidRDefault="00747562" w:rsidP="00747562">
      <w:pPr>
        <w:rPr>
          <w:rFonts w:cs="Arial"/>
          <w:b/>
          <w:bCs/>
          <w:szCs w:val="22"/>
        </w:rPr>
      </w:pPr>
      <w:r>
        <w:rPr>
          <w:rFonts w:cs="Arial"/>
          <w:b/>
          <w:bCs/>
          <w:szCs w:val="22"/>
        </w:rPr>
        <w:t>23/193</w:t>
      </w:r>
      <w:r>
        <w:rPr>
          <w:rFonts w:cs="Arial"/>
          <w:b/>
          <w:bCs/>
          <w:szCs w:val="22"/>
        </w:rPr>
        <w:tab/>
      </w:r>
      <w:r>
        <w:rPr>
          <w:rFonts w:cs="Arial"/>
          <w:b/>
          <w:bCs/>
          <w:szCs w:val="22"/>
        </w:rPr>
        <w:tab/>
        <w:t>Remembrance events</w:t>
      </w:r>
    </w:p>
    <w:p w14:paraId="1418D9A9" w14:textId="176131F2" w:rsidR="00380B25" w:rsidRDefault="00747562" w:rsidP="00E01E71">
      <w:pPr>
        <w:rPr>
          <w:rFonts w:cs="Arial"/>
          <w:szCs w:val="22"/>
        </w:rPr>
      </w:pPr>
      <w:r>
        <w:rPr>
          <w:rFonts w:cs="Arial"/>
          <w:szCs w:val="22"/>
        </w:rPr>
        <w:t>On the proposition of Cllr</w:t>
      </w:r>
      <w:r w:rsidR="00E01E71">
        <w:rPr>
          <w:rFonts w:cs="Arial"/>
          <w:szCs w:val="22"/>
        </w:rPr>
        <w:t xml:space="preserve"> Solesbury-Timms</w:t>
      </w:r>
      <w:r>
        <w:rPr>
          <w:rFonts w:cs="Arial"/>
          <w:szCs w:val="22"/>
        </w:rPr>
        <w:t xml:space="preserve"> it was </w:t>
      </w:r>
      <w:r w:rsidRPr="00455007">
        <w:rPr>
          <w:rFonts w:cs="Arial"/>
          <w:b/>
          <w:bCs/>
          <w:szCs w:val="22"/>
        </w:rPr>
        <w:t>RESOLVED:</w:t>
      </w:r>
      <w:r>
        <w:rPr>
          <w:rFonts w:cs="Arial"/>
          <w:szCs w:val="22"/>
        </w:rPr>
        <w:t xml:space="preserve"> </w:t>
      </w:r>
      <w:r w:rsidR="00E01E71">
        <w:rPr>
          <w:rFonts w:cs="Arial"/>
          <w:szCs w:val="22"/>
        </w:rPr>
        <w:t>to secure services of Pipe Band at £250.00</w:t>
      </w:r>
      <w:r>
        <w:rPr>
          <w:rFonts w:cs="Arial"/>
          <w:szCs w:val="22"/>
        </w:rPr>
        <w:t xml:space="preserve"> </w:t>
      </w:r>
    </w:p>
    <w:p w14:paraId="7B3CF63E" w14:textId="3141650C" w:rsidR="00747562" w:rsidRDefault="007B12FD" w:rsidP="00AB0F22">
      <w:pPr>
        <w:rPr>
          <w:rFonts w:cs="Arial"/>
          <w:szCs w:val="22"/>
        </w:rPr>
      </w:pPr>
      <w:r>
        <w:rPr>
          <w:rFonts w:cs="Arial"/>
          <w:szCs w:val="22"/>
        </w:rPr>
        <w:t>Better detailed plan</w:t>
      </w:r>
      <w:r w:rsidR="00D35FFA">
        <w:rPr>
          <w:rFonts w:cs="Arial"/>
          <w:szCs w:val="22"/>
        </w:rPr>
        <w:t xml:space="preserve"> </w:t>
      </w:r>
      <w:r w:rsidR="00DE6D64">
        <w:rPr>
          <w:rFonts w:cs="Arial"/>
          <w:szCs w:val="22"/>
        </w:rPr>
        <w:t xml:space="preserve">to be requested </w:t>
      </w:r>
      <w:r w:rsidR="00D35FFA">
        <w:rPr>
          <w:rFonts w:cs="Arial"/>
          <w:szCs w:val="22"/>
        </w:rPr>
        <w:t xml:space="preserve">from traffic management </w:t>
      </w:r>
      <w:r w:rsidR="00DE6D64">
        <w:rPr>
          <w:rFonts w:cs="Arial"/>
          <w:szCs w:val="22"/>
        </w:rPr>
        <w:t>providers</w:t>
      </w:r>
      <w:r w:rsidR="00807DCC">
        <w:rPr>
          <w:rFonts w:cs="Arial"/>
          <w:szCs w:val="22"/>
        </w:rPr>
        <w:t xml:space="preserve"> to supplement quotes. Size of crew, covering rolling road closure, type of barriers used</w:t>
      </w:r>
      <w:r w:rsidR="00216616">
        <w:rPr>
          <w:rFonts w:cs="Arial"/>
          <w:szCs w:val="22"/>
        </w:rPr>
        <w:t>, what will staff do during closure.</w:t>
      </w:r>
      <w:r w:rsidR="00DE6D64">
        <w:rPr>
          <w:rFonts w:cs="Arial"/>
          <w:szCs w:val="22"/>
        </w:rPr>
        <w:t xml:space="preserve"> Cllr Solesbury-Timms</w:t>
      </w:r>
      <w:r w:rsidR="00216616">
        <w:rPr>
          <w:rFonts w:cs="Arial"/>
          <w:szCs w:val="22"/>
        </w:rPr>
        <w:t xml:space="preserve"> to contact </w:t>
      </w:r>
      <w:r w:rsidR="008A1973">
        <w:rPr>
          <w:rFonts w:cs="Arial"/>
          <w:szCs w:val="22"/>
        </w:rPr>
        <w:t>service providers.</w:t>
      </w:r>
    </w:p>
    <w:p w14:paraId="4EFCD511" w14:textId="77777777" w:rsidR="0029313A" w:rsidRPr="000727CB" w:rsidRDefault="0029313A" w:rsidP="00AB0F22">
      <w:pPr>
        <w:rPr>
          <w:rFonts w:cs="Arial"/>
          <w:szCs w:val="22"/>
        </w:rPr>
      </w:pPr>
    </w:p>
    <w:p w14:paraId="4FDE592A" w14:textId="39AA0840" w:rsidR="008C6C22" w:rsidRDefault="008C6C22" w:rsidP="00AB0F22">
      <w:pPr>
        <w:rPr>
          <w:rFonts w:cs="Arial"/>
          <w:b/>
          <w:bCs/>
          <w:szCs w:val="22"/>
        </w:rPr>
      </w:pPr>
      <w:r>
        <w:rPr>
          <w:rFonts w:cs="Arial"/>
          <w:b/>
          <w:bCs/>
          <w:szCs w:val="22"/>
        </w:rPr>
        <w:t>23/1</w:t>
      </w:r>
      <w:r w:rsidR="00060234">
        <w:rPr>
          <w:rFonts w:cs="Arial"/>
          <w:b/>
          <w:bCs/>
          <w:szCs w:val="22"/>
        </w:rPr>
        <w:t>90</w:t>
      </w:r>
      <w:r w:rsidR="002E1DF1">
        <w:rPr>
          <w:rFonts w:cs="Arial"/>
          <w:b/>
          <w:bCs/>
          <w:szCs w:val="22"/>
        </w:rPr>
        <w:tab/>
      </w:r>
      <w:r w:rsidR="002E1DF1">
        <w:rPr>
          <w:rFonts w:cs="Arial"/>
          <w:b/>
          <w:bCs/>
          <w:szCs w:val="22"/>
        </w:rPr>
        <w:tab/>
      </w:r>
      <w:r w:rsidR="000727CB">
        <w:rPr>
          <w:rFonts w:cs="Arial"/>
          <w:b/>
          <w:bCs/>
          <w:szCs w:val="22"/>
        </w:rPr>
        <w:t>Business Continuity plan</w:t>
      </w:r>
    </w:p>
    <w:p w14:paraId="0BA794AC" w14:textId="2BFF40D6" w:rsidR="007E453E" w:rsidRPr="000D5DAE" w:rsidRDefault="007E453E" w:rsidP="007E453E">
      <w:pPr>
        <w:rPr>
          <w:rFonts w:cs="Arial"/>
          <w:b/>
          <w:bCs/>
          <w:szCs w:val="22"/>
        </w:rPr>
      </w:pPr>
      <w:r>
        <w:rPr>
          <w:rFonts w:cs="Arial"/>
          <w:szCs w:val="22"/>
        </w:rPr>
        <w:t xml:space="preserve">On the proposition of </w:t>
      </w:r>
      <w:proofErr w:type="gramStart"/>
      <w:r>
        <w:rPr>
          <w:rFonts w:cs="Arial"/>
          <w:szCs w:val="22"/>
        </w:rPr>
        <w:t>Cllr</w:t>
      </w:r>
      <w:r w:rsidR="005D60F8">
        <w:rPr>
          <w:rFonts w:cs="Arial"/>
          <w:szCs w:val="22"/>
        </w:rPr>
        <w:t xml:space="preserve"> </w:t>
      </w:r>
      <w:proofErr w:type="spellStart"/>
      <w:r w:rsidR="005D60F8">
        <w:rPr>
          <w:rFonts w:cs="Arial"/>
          <w:szCs w:val="22"/>
        </w:rPr>
        <w:t>Hoose</w:t>
      </w:r>
      <w:proofErr w:type="spellEnd"/>
      <w:proofErr w:type="gramEnd"/>
      <w:r>
        <w:rPr>
          <w:rFonts w:cs="Arial"/>
          <w:szCs w:val="22"/>
        </w:rPr>
        <w:t xml:space="preserve"> it was </w:t>
      </w:r>
      <w:r w:rsidRPr="00455007">
        <w:rPr>
          <w:rFonts w:cs="Arial"/>
          <w:b/>
          <w:bCs/>
          <w:szCs w:val="22"/>
        </w:rPr>
        <w:t>RESOLVED:</w:t>
      </w:r>
      <w:r>
        <w:rPr>
          <w:rFonts w:cs="Arial"/>
          <w:szCs w:val="22"/>
        </w:rPr>
        <w:t xml:space="preserve"> </w:t>
      </w:r>
      <w:r w:rsidR="000D5DAE">
        <w:t>To approve the Business Continuity plan.</w:t>
      </w:r>
    </w:p>
    <w:p w14:paraId="71054211" w14:textId="77777777" w:rsidR="007C6607" w:rsidRDefault="007C6607" w:rsidP="00AB0F22">
      <w:pPr>
        <w:rPr>
          <w:rFonts w:cs="Arial"/>
          <w:b/>
          <w:bCs/>
          <w:szCs w:val="22"/>
        </w:rPr>
      </w:pPr>
    </w:p>
    <w:p w14:paraId="0C3AFDCC" w14:textId="4AAF894D" w:rsidR="00513CE4" w:rsidRPr="00F91B28" w:rsidRDefault="00352343" w:rsidP="000906BB">
      <w:pPr>
        <w:rPr>
          <w:rFonts w:cs="Arial"/>
          <w:b/>
          <w:bCs/>
          <w:szCs w:val="22"/>
        </w:rPr>
      </w:pPr>
      <w:r>
        <w:rPr>
          <w:rFonts w:cs="Arial"/>
          <w:b/>
          <w:bCs/>
          <w:szCs w:val="22"/>
        </w:rPr>
        <w:t>23/1</w:t>
      </w:r>
      <w:r w:rsidR="00060234">
        <w:rPr>
          <w:rFonts w:cs="Arial"/>
          <w:b/>
          <w:bCs/>
          <w:szCs w:val="22"/>
        </w:rPr>
        <w:t>91</w:t>
      </w:r>
      <w:r>
        <w:rPr>
          <w:rFonts w:cs="Arial"/>
          <w:b/>
          <w:bCs/>
          <w:szCs w:val="22"/>
        </w:rPr>
        <w:tab/>
      </w:r>
      <w:r>
        <w:rPr>
          <w:rFonts w:cs="Arial"/>
          <w:b/>
          <w:bCs/>
          <w:szCs w:val="22"/>
        </w:rPr>
        <w:tab/>
      </w:r>
      <w:r w:rsidR="00426E1B">
        <w:rPr>
          <w:rFonts w:cs="Arial"/>
          <w:b/>
          <w:bCs/>
          <w:szCs w:val="22"/>
        </w:rPr>
        <w:t>Village Emergency pla</w:t>
      </w:r>
      <w:r w:rsidR="00F91B28">
        <w:rPr>
          <w:rFonts w:cs="Arial"/>
          <w:b/>
          <w:bCs/>
          <w:szCs w:val="22"/>
        </w:rPr>
        <w:t>n</w:t>
      </w:r>
    </w:p>
    <w:p w14:paraId="7AC7A337" w14:textId="34CE4990" w:rsidR="007E453E" w:rsidRPr="00C44DAC" w:rsidRDefault="007E453E" w:rsidP="007E453E">
      <w:pPr>
        <w:rPr>
          <w:i/>
          <w:iCs/>
        </w:rPr>
      </w:pPr>
      <w:r>
        <w:rPr>
          <w:rFonts w:cs="Arial"/>
          <w:szCs w:val="22"/>
        </w:rPr>
        <w:t xml:space="preserve">On the proposition of </w:t>
      </w:r>
      <w:proofErr w:type="gramStart"/>
      <w:r>
        <w:rPr>
          <w:rFonts w:cs="Arial"/>
          <w:szCs w:val="22"/>
        </w:rPr>
        <w:t>C</w:t>
      </w:r>
      <w:r w:rsidR="00C44DAC">
        <w:rPr>
          <w:rFonts w:cs="Arial"/>
          <w:szCs w:val="22"/>
        </w:rPr>
        <w:t xml:space="preserve">llr </w:t>
      </w:r>
      <w:proofErr w:type="spellStart"/>
      <w:r w:rsidR="00C44DAC">
        <w:rPr>
          <w:rFonts w:cs="Arial"/>
          <w:szCs w:val="22"/>
        </w:rPr>
        <w:t>Hoose</w:t>
      </w:r>
      <w:proofErr w:type="spellEnd"/>
      <w:proofErr w:type="gramEnd"/>
      <w:r>
        <w:rPr>
          <w:rFonts w:cs="Arial"/>
          <w:szCs w:val="22"/>
        </w:rPr>
        <w:t xml:space="preserve"> it was </w:t>
      </w:r>
      <w:r w:rsidRPr="00455007">
        <w:rPr>
          <w:rFonts w:cs="Arial"/>
          <w:b/>
          <w:bCs/>
          <w:szCs w:val="22"/>
        </w:rPr>
        <w:t>RESOLVED:</w:t>
      </w:r>
      <w:r w:rsidR="00F91B28">
        <w:rPr>
          <w:rFonts w:cs="Arial"/>
          <w:b/>
          <w:bCs/>
          <w:szCs w:val="22"/>
        </w:rPr>
        <w:t xml:space="preserve"> </w:t>
      </w:r>
      <w:r w:rsidR="00F91B28">
        <w:t>approve an updated Village Emergency Plan</w:t>
      </w:r>
      <w:r w:rsidR="00C44DAC">
        <w:rPr>
          <w:i/>
          <w:iCs/>
        </w:rPr>
        <w:t>.</w:t>
      </w:r>
      <w:r>
        <w:rPr>
          <w:rFonts w:cs="Arial"/>
          <w:szCs w:val="22"/>
        </w:rPr>
        <w:t xml:space="preserve"> </w:t>
      </w:r>
    </w:p>
    <w:p w14:paraId="3BAE397F" w14:textId="2088854A" w:rsidR="00CB51F5" w:rsidRDefault="00CB51F5" w:rsidP="00CB51F5">
      <w:pPr>
        <w:rPr>
          <w:rFonts w:cs="Arial"/>
          <w:b/>
          <w:bCs/>
          <w:szCs w:val="22"/>
        </w:rPr>
      </w:pPr>
      <w:r>
        <w:rPr>
          <w:rFonts w:cs="Arial"/>
          <w:b/>
          <w:bCs/>
          <w:szCs w:val="22"/>
        </w:rPr>
        <w:br/>
      </w:r>
      <w:r w:rsidRPr="007336A3">
        <w:rPr>
          <w:rFonts w:cs="Arial"/>
          <w:b/>
          <w:bCs/>
          <w:szCs w:val="22"/>
        </w:rPr>
        <w:t>23/</w:t>
      </w:r>
      <w:r>
        <w:rPr>
          <w:rFonts w:cs="Arial"/>
          <w:b/>
          <w:bCs/>
          <w:szCs w:val="22"/>
        </w:rPr>
        <w:t>1</w:t>
      </w:r>
      <w:r w:rsidR="00060234">
        <w:rPr>
          <w:rFonts w:cs="Arial"/>
          <w:b/>
          <w:bCs/>
          <w:szCs w:val="22"/>
        </w:rPr>
        <w:t>92</w:t>
      </w:r>
      <w:r>
        <w:rPr>
          <w:rFonts w:cs="Arial"/>
          <w:b/>
          <w:bCs/>
          <w:szCs w:val="22"/>
        </w:rPr>
        <w:t xml:space="preserve"> </w:t>
      </w:r>
      <w:r w:rsidRPr="007336A3">
        <w:rPr>
          <w:rFonts w:cs="Arial"/>
          <w:b/>
          <w:bCs/>
          <w:szCs w:val="22"/>
        </w:rPr>
        <w:tab/>
      </w:r>
      <w:r>
        <w:rPr>
          <w:rFonts w:cs="Arial"/>
          <w:b/>
          <w:bCs/>
          <w:szCs w:val="22"/>
        </w:rPr>
        <w:t>Civility and respect pledge</w:t>
      </w:r>
    </w:p>
    <w:p w14:paraId="7E521232" w14:textId="4EE7137A" w:rsidR="007E453E" w:rsidRDefault="007E453E" w:rsidP="007E453E">
      <w:pPr>
        <w:rPr>
          <w:rFonts w:cs="Arial"/>
          <w:szCs w:val="22"/>
        </w:rPr>
      </w:pPr>
      <w:r>
        <w:rPr>
          <w:rFonts w:cs="Arial"/>
          <w:szCs w:val="22"/>
        </w:rPr>
        <w:t xml:space="preserve">On the proposition of </w:t>
      </w:r>
      <w:proofErr w:type="gramStart"/>
      <w:r>
        <w:rPr>
          <w:rFonts w:cs="Arial"/>
          <w:szCs w:val="22"/>
        </w:rPr>
        <w:t>Cllr</w:t>
      </w:r>
      <w:r w:rsidR="00FD093E">
        <w:rPr>
          <w:rFonts w:cs="Arial"/>
          <w:szCs w:val="22"/>
        </w:rPr>
        <w:t xml:space="preserve"> Allen</w:t>
      </w:r>
      <w:proofErr w:type="gramEnd"/>
      <w:r>
        <w:rPr>
          <w:rFonts w:cs="Arial"/>
          <w:szCs w:val="22"/>
        </w:rPr>
        <w:t xml:space="preserve"> it was </w:t>
      </w:r>
      <w:r w:rsidRPr="00455007">
        <w:rPr>
          <w:rFonts w:cs="Arial"/>
          <w:b/>
          <w:bCs/>
          <w:szCs w:val="22"/>
        </w:rPr>
        <w:t>RESOLVED:</w:t>
      </w:r>
      <w:r w:rsidR="00EE14C8">
        <w:rPr>
          <w:rFonts w:cs="Arial"/>
          <w:b/>
          <w:bCs/>
          <w:szCs w:val="22"/>
        </w:rPr>
        <w:t xml:space="preserve"> </w:t>
      </w:r>
      <w:r w:rsidR="00EE14C8" w:rsidRPr="00123ED4">
        <w:rPr>
          <w:rFonts w:cs="Arial"/>
          <w:szCs w:val="22"/>
        </w:rPr>
        <w:t>To adopt the Dignity at Work policy</w:t>
      </w:r>
      <w:r w:rsidR="00EE14C8">
        <w:rPr>
          <w:rFonts w:cs="Arial"/>
          <w:szCs w:val="22"/>
        </w:rPr>
        <w:t>.</w:t>
      </w:r>
    </w:p>
    <w:p w14:paraId="48808CD7" w14:textId="1C72B731" w:rsidR="00761C16" w:rsidRDefault="00761C16" w:rsidP="00761C16">
      <w:pPr>
        <w:rPr>
          <w:rFonts w:cs="Arial"/>
          <w:szCs w:val="22"/>
        </w:rPr>
      </w:pPr>
      <w:r>
        <w:rPr>
          <w:rFonts w:cs="Arial"/>
          <w:szCs w:val="22"/>
        </w:rPr>
        <w:t xml:space="preserve">On the proposition of </w:t>
      </w:r>
      <w:proofErr w:type="gramStart"/>
      <w:r w:rsidR="006B7E2B">
        <w:rPr>
          <w:rFonts w:cs="Arial"/>
          <w:szCs w:val="22"/>
        </w:rPr>
        <w:t>Chairman</w:t>
      </w:r>
      <w:proofErr w:type="gramEnd"/>
      <w:r>
        <w:rPr>
          <w:rFonts w:cs="Arial"/>
          <w:szCs w:val="22"/>
        </w:rPr>
        <w:t xml:space="preserve"> it was </w:t>
      </w:r>
      <w:r w:rsidRPr="00455007">
        <w:rPr>
          <w:rFonts w:cs="Arial"/>
          <w:b/>
          <w:bCs/>
          <w:szCs w:val="22"/>
        </w:rPr>
        <w:t>RESOLVED:</w:t>
      </w:r>
      <w:r>
        <w:rPr>
          <w:rFonts w:cs="Arial"/>
          <w:b/>
          <w:bCs/>
          <w:szCs w:val="22"/>
        </w:rPr>
        <w:t xml:space="preserve"> </w:t>
      </w:r>
      <w:r w:rsidRPr="00123ED4">
        <w:rPr>
          <w:rFonts w:cs="Arial"/>
          <w:szCs w:val="22"/>
        </w:rPr>
        <w:t xml:space="preserve">To </w:t>
      </w:r>
      <w:r w:rsidR="004C0C2D">
        <w:rPr>
          <w:rFonts w:cs="Arial"/>
          <w:szCs w:val="22"/>
        </w:rPr>
        <w:t xml:space="preserve">sign the </w:t>
      </w:r>
      <w:r w:rsidR="00877B26">
        <w:rPr>
          <w:rFonts w:cs="Arial"/>
          <w:szCs w:val="22"/>
        </w:rPr>
        <w:t>C</w:t>
      </w:r>
      <w:r w:rsidR="004C0C2D">
        <w:rPr>
          <w:rFonts w:cs="Arial"/>
          <w:szCs w:val="22"/>
        </w:rPr>
        <w:t xml:space="preserve">ivility and </w:t>
      </w:r>
      <w:r w:rsidR="00877B26">
        <w:rPr>
          <w:rFonts w:cs="Arial"/>
          <w:szCs w:val="22"/>
        </w:rPr>
        <w:t>R</w:t>
      </w:r>
      <w:r w:rsidR="004C0C2D">
        <w:rPr>
          <w:rFonts w:cs="Arial"/>
          <w:szCs w:val="22"/>
        </w:rPr>
        <w:t>espect pledge</w:t>
      </w:r>
      <w:r>
        <w:rPr>
          <w:rFonts w:cs="Arial"/>
          <w:szCs w:val="22"/>
        </w:rPr>
        <w:t>.</w:t>
      </w:r>
    </w:p>
    <w:p w14:paraId="3DA3A9B7" w14:textId="5A45F278" w:rsidR="0043495F" w:rsidRDefault="0043495F" w:rsidP="0043495F">
      <w:pPr>
        <w:shd w:val="clear" w:color="auto" w:fill="FFFFFF"/>
        <w:rPr>
          <w:rFonts w:cs="Arial"/>
          <w:b/>
          <w:bCs/>
          <w:szCs w:val="22"/>
        </w:rPr>
      </w:pPr>
    </w:p>
    <w:p w14:paraId="0DB82D56" w14:textId="11AF2A36" w:rsidR="00B44886" w:rsidRDefault="00B44886" w:rsidP="004D40FD">
      <w:pPr>
        <w:rPr>
          <w:rFonts w:cs="Arial"/>
          <w:b/>
          <w:bCs/>
          <w:szCs w:val="22"/>
        </w:rPr>
      </w:pPr>
      <w:r>
        <w:rPr>
          <w:rFonts w:cs="Arial"/>
          <w:b/>
          <w:bCs/>
          <w:szCs w:val="22"/>
        </w:rPr>
        <w:t>23/</w:t>
      </w:r>
      <w:r w:rsidR="0058083B">
        <w:rPr>
          <w:rFonts w:cs="Arial"/>
          <w:b/>
          <w:bCs/>
          <w:szCs w:val="22"/>
        </w:rPr>
        <w:t>1</w:t>
      </w:r>
      <w:r w:rsidR="00060234">
        <w:rPr>
          <w:rFonts w:cs="Arial"/>
          <w:b/>
          <w:bCs/>
          <w:szCs w:val="22"/>
        </w:rPr>
        <w:t>94</w:t>
      </w:r>
      <w:r w:rsidR="0058083B">
        <w:rPr>
          <w:rFonts w:cs="Arial"/>
          <w:b/>
          <w:bCs/>
          <w:szCs w:val="22"/>
        </w:rPr>
        <w:tab/>
      </w:r>
      <w:r>
        <w:rPr>
          <w:rFonts w:cs="Arial"/>
          <w:b/>
          <w:bCs/>
          <w:szCs w:val="22"/>
        </w:rPr>
        <w:tab/>
      </w:r>
      <w:r w:rsidR="0097570D">
        <w:rPr>
          <w:rFonts w:cs="Arial"/>
          <w:b/>
          <w:bCs/>
          <w:szCs w:val="22"/>
        </w:rPr>
        <w:t>Village maintenance</w:t>
      </w:r>
      <w:r w:rsidR="001E4D51">
        <w:rPr>
          <w:rFonts w:cs="Arial"/>
          <w:b/>
          <w:bCs/>
          <w:szCs w:val="22"/>
        </w:rPr>
        <w:t xml:space="preserve"> </w:t>
      </w:r>
    </w:p>
    <w:p w14:paraId="20A96FBA" w14:textId="1278C808" w:rsidR="007E453E" w:rsidRDefault="007E453E" w:rsidP="007E453E">
      <w:pPr>
        <w:rPr>
          <w:rFonts w:cs="Arial"/>
          <w:szCs w:val="22"/>
        </w:rPr>
      </w:pPr>
      <w:r>
        <w:rPr>
          <w:rFonts w:cs="Arial"/>
          <w:szCs w:val="22"/>
        </w:rPr>
        <w:t xml:space="preserve">On the proposition of </w:t>
      </w:r>
      <w:proofErr w:type="gramStart"/>
      <w:r>
        <w:rPr>
          <w:rFonts w:cs="Arial"/>
          <w:szCs w:val="22"/>
        </w:rPr>
        <w:t>C</w:t>
      </w:r>
      <w:r w:rsidR="00C54DA4">
        <w:rPr>
          <w:rFonts w:cs="Arial"/>
          <w:szCs w:val="22"/>
        </w:rPr>
        <w:t>hairman</w:t>
      </w:r>
      <w:proofErr w:type="gramEnd"/>
      <w:r w:rsidR="00C54DA4">
        <w:rPr>
          <w:rFonts w:cs="Arial"/>
          <w:szCs w:val="22"/>
        </w:rPr>
        <w:t xml:space="preserve"> </w:t>
      </w:r>
      <w:r>
        <w:rPr>
          <w:rFonts w:cs="Arial"/>
          <w:szCs w:val="22"/>
        </w:rPr>
        <w:t xml:space="preserve">it was </w:t>
      </w:r>
      <w:r w:rsidRPr="00455007">
        <w:rPr>
          <w:rFonts w:cs="Arial"/>
          <w:b/>
          <w:bCs/>
          <w:szCs w:val="22"/>
        </w:rPr>
        <w:t>RESOLVED:</w:t>
      </w:r>
      <w:r>
        <w:rPr>
          <w:rFonts w:cs="Arial"/>
          <w:szCs w:val="22"/>
        </w:rPr>
        <w:t xml:space="preserve"> </w:t>
      </w:r>
      <w:r w:rsidR="00DE1345">
        <w:rPr>
          <w:rFonts w:cs="Arial"/>
          <w:szCs w:val="22"/>
        </w:rPr>
        <w:t xml:space="preserve">to accept </w:t>
      </w:r>
      <w:r w:rsidR="007E7F89">
        <w:rPr>
          <w:rFonts w:cs="Arial"/>
          <w:szCs w:val="22"/>
        </w:rPr>
        <w:t xml:space="preserve">a series of </w:t>
      </w:r>
      <w:r w:rsidR="00DE1345">
        <w:rPr>
          <w:rFonts w:cs="Arial"/>
          <w:szCs w:val="22"/>
        </w:rPr>
        <w:t>quote</w:t>
      </w:r>
      <w:r w:rsidR="007E7F89">
        <w:rPr>
          <w:rFonts w:cs="Arial"/>
          <w:szCs w:val="22"/>
        </w:rPr>
        <w:t>s</w:t>
      </w:r>
      <w:r w:rsidR="00DE1345">
        <w:rPr>
          <w:rFonts w:cs="Arial"/>
          <w:szCs w:val="22"/>
        </w:rPr>
        <w:t xml:space="preserve"> for maintenance works</w:t>
      </w:r>
      <w:r w:rsidR="007E7F89">
        <w:rPr>
          <w:rFonts w:cs="Arial"/>
          <w:szCs w:val="22"/>
        </w:rPr>
        <w:t xml:space="preserve"> </w:t>
      </w:r>
      <w:r w:rsidR="00C67CBC">
        <w:rPr>
          <w:rFonts w:cs="Arial"/>
          <w:szCs w:val="22"/>
        </w:rPr>
        <w:t xml:space="preserve">to play areas </w:t>
      </w:r>
      <w:r w:rsidR="007E7F89">
        <w:rPr>
          <w:rFonts w:cs="Arial"/>
          <w:szCs w:val="22"/>
        </w:rPr>
        <w:t>from Shield Maintenance</w:t>
      </w:r>
      <w:r w:rsidR="00DD45F1">
        <w:rPr>
          <w:rFonts w:cs="Arial"/>
          <w:szCs w:val="22"/>
        </w:rPr>
        <w:t xml:space="preserve"> Ltd</w:t>
      </w:r>
      <w:r w:rsidR="00DE1345">
        <w:rPr>
          <w:rFonts w:cs="Arial"/>
          <w:szCs w:val="22"/>
        </w:rPr>
        <w:t xml:space="preserve"> (excluding </w:t>
      </w:r>
      <w:r w:rsidR="00C54DA4">
        <w:rPr>
          <w:rFonts w:cs="Arial"/>
          <w:szCs w:val="22"/>
        </w:rPr>
        <w:t>fence)</w:t>
      </w:r>
      <w:r w:rsidR="00877B26">
        <w:rPr>
          <w:rFonts w:cs="Arial"/>
          <w:szCs w:val="22"/>
        </w:rPr>
        <w:t>.</w:t>
      </w:r>
    </w:p>
    <w:p w14:paraId="53BF1A3A" w14:textId="77777777" w:rsidR="00AD4EDC" w:rsidRDefault="00AD4EDC" w:rsidP="00A95A0A">
      <w:pPr>
        <w:pStyle w:val="PlainText"/>
        <w:rPr>
          <w:rFonts w:ascii="Arial" w:hAnsi="Arial" w:cs="Arial"/>
          <w:b/>
          <w:bCs/>
          <w:sz w:val="22"/>
          <w:szCs w:val="22"/>
        </w:rPr>
      </w:pPr>
    </w:p>
    <w:p w14:paraId="3400B3F2" w14:textId="5E8DE59F" w:rsidR="00AC0F16" w:rsidRDefault="000449A1" w:rsidP="00A95A0A">
      <w:pPr>
        <w:pStyle w:val="PlainText"/>
        <w:rPr>
          <w:rFonts w:ascii="Arial" w:hAnsi="Arial" w:cs="Arial"/>
          <w:b/>
          <w:bCs/>
          <w:sz w:val="22"/>
          <w:szCs w:val="22"/>
        </w:rPr>
      </w:pPr>
      <w:r>
        <w:rPr>
          <w:rFonts w:ascii="Arial" w:hAnsi="Arial" w:cs="Arial"/>
          <w:b/>
          <w:bCs/>
          <w:sz w:val="22"/>
          <w:szCs w:val="22"/>
        </w:rPr>
        <w:t>23/</w:t>
      </w:r>
      <w:r w:rsidR="009D76BD">
        <w:rPr>
          <w:rFonts w:ascii="Arial" w:hAnsi="Arial" w:cs="Arial"/>
          <w:b/>
          <w:bCs/>
          <w:sz w:val="22"/>
          <w:szCs w:val="22"/>
        </w:rPr>
        <w:t>1</w:t>
      </w:r>
      <w:r w:rsidR="00060234">
        <w:rPr>
          <w:rFonts w:ascii="Arial" w:hAnsi="Arial" w:cs="Arial"/>
          <w:b/>
          <w:bCs/>
          <w:sz w:val="22"/>
          <w:szCs w:val="22"/>
        </w:rPr>
        <w:t>95</w:t>
      </w:r>
      <w:r>
        <w:rPr>
          <w:rFonts w:ascii="Arial" w:hAnsi="Arial" w:cs="Arial"/>
          <w:b/>
          <w:bCs/>
          <w:sz w:val="22"/>
          <w:szCs w:val="22"/>
        </w:rPr>
        <w:tab/>
      </w:r>
      <w:r>
        <w:rPr>
          <w:rFonts w:ascii="Arial" w:hAnsi="Arial" w:cs="Arial"/>
          <w:b/>
          <w:bCs/>
          <w:sz w:val="22"/>
          <w:szCs w:val="22"/>
        </w:rPr>
        <w:tab/>
      </w:r>
      <w:r w:rsidR="006D572F">
        <w:rPr>
          <w:rFonts w:ascii="Arial" w:hAnsi="Arial" w:cs="Arial"/>
          <w:b/>
          <w:bCs/>
          <w:sz w:val="22"/>
          <w:szCs w:val="22"/>
        </w:rPr>
        <w:t>Budget report</w:t>
      </w:r>
    </w:p>
    <w:p w14:paraId="78518B98" w14:textId="063C7F68" w:rsidR="00B334BD" w:rsidRPr="00AD5A51" w:rsidRDefault="000E32FB" w:rsidP="00A95A0A">
      <w:pPr>
        <w:pStyle w:val="PlainText"/>
        <w:rPr>
          <w:rFonts w:ascii="Arial" w:hAnsi="Arial" w:cs="Arial"/>
          <w:sz w:val="22"/>
          <w:szCs w:val="22"/>
        </w:rPr>
      </w:pPr>
      <w:r w:rsidRPr="00AD5A51">
        <w:rPr>
          <w:rFonts w:ascii="Arial" w:hAnsi="Arial" w:cs="Arial"/>
          <w:sz w:val="22"/>
          <w:szCs w:val="22"/>
        </w:rPr>
        <w:t>Councillors noted explanation</w:t>
      </w:r>
      <w:r w:rsidR="0036076C">
        <w:rPr>
          <w:rFonts w:ascii="Arial" w:hAnsi="Arial" w:cs="Arial"/>
          <w:sz w:val="22"/>
          <w:szCs w:val="22"/>
        </w:rPr>
        <w:t>s of “overspends”</w:t>
      </w:r>
      <w:r w:rsidR="00D4128E" w:rsidRPr="00AD5A51">
        <w:rPr>
          <w:rFonts w:ascii="Arial" w:hAnsi="Arial" w:cs="Arial"/>
          <w:sz w:val="22"/>
          <w:szCs w:val="22"/>
        </w:rPr>
        <w:t>.</w:t>
      </w:r>
    </w:p>
    <w:p w14:paraId="322743A3" w14:textId="73F2DE21" w:rsidR="00D4128E" w:rsidRPr="00AD5A51" w:rsidRDefault="00D4128E" w:rsidP="00A95A0A">
      <w:pPr>
        <w:pStyle w:val="PlainText"/>
        <w:rPr>
          <w:rFonts w:ascii="Arial" w:hAnsi="Arial" w:cs="Arial"/>
          <w:sz w:val="22"/>
          <w:szCs w:val="22"/>
        </w:rPr>
      </w:pPr>
      <w:r w:rsidRPr="00AD5A51">
        <w:rPr>
          <w:rFonts w:ascii="Arial" w:hAnsi="Arial" w:cs="Arial"/>
          <w:sz w:val="22"/>
          <w:szCs w:val="22"/>
        </w:rPr>
        <w:t xml:space="preserve">On the proposition of the </w:t>
      </w:r>
      <w:proofErr w:type="gramStart"/>
      <w:r w:rsidRPr="00AD5A51">
        <w:rPr>
          <w:rFonts w:ascii="Arial" w:hAnsi="Arial" w:cs="Arial"/>
          <w:sz w:val="22"/>
          <w:szCs w:val="22"/>
        </w:rPr>
        <w:t>Chairman</w:t>
      </w:r>
      <w:proofErr w:type="gramEnd"/>
      <w:r w:rsidRPr="00AD5A51">
        <w:rPr>
          <w:rFonts w:ascii="Arial" w:hAnsi="Arial" w:cs="Arial"/>
          <w:sz w:val="22"/>
          <w:szCs w:val="22"/>
        </w:rPr>
        <w:t xml:space="preserve"> it was</w:t>
      </w:r>
      <w:r w:rsidRPr="00AD5A51">
        <w:rPr>
          <w:rFonts w:ascii="Arial" w:hAnsi="Arial" w:cs="Arial"/>
          <w:b/>
          <w:bCs/>
          <w:sz w:val="22"/>
          <w:szCs w:val="22"/>
        </w:rPr>
        <w:t xml:space="preserve"> RESOLVED:</w:t>
      </w:r>
      <w:r w:rsidRPr="00AD5A51">
        <w:rPr>
          <w:rFonts w:ascii="Arial" w:hAnsi="Arial" w:cs="Arial"/>
          <w:sz w:val="22"/>
          <w:szCs w:val="22"/>
        </w:rPr>
        <w:t xml:space="preserve"> to minute the receipt of the report.</w:t>
      </w:r>
    </w:p>
    <w:p w14:paraId="796CF135" w14:textId="77777777" w:rsidR="000E32FB" w:rsidRDefault="000E32FB" w:rsidP="00A95A0A">
      <w:pPr>
        <w:pStyle w:val="PlainText"/>
        <w:rPr>
          <w:rFonts w:ascii="Arial" w:hAnsi="Arial" w:cs="Arial"/>
          <w:b/>
          <w:bCs/>
          <w:sz w:val="22"/>
          <w:szCs w:val="22"/>
        </w:rPr>
      </w:pPr>
    </w:p>
    <w:p w14:paraId="192039A2" w14:textId="0A29C100" w:rsidR="00A95A0A" w:rsidRDefault="00A95A0A" w:rsidP="00A95A0A">
      <w:pPr>
        <w:pStyle w:val="PlainText"/>
        <w:rPr>
          <w:rFonts w:ascii="Arial" w:hAnsi="Arial" w:cs="Arial"/>
          <w:b/>
          <w:bCs/>
          <w:sz w:val="22"/>
          <w:szCs w:val="22"/>
        </w:rPr>
      </w:pPr>
      <w:r>
        <w:rPr>
          <w:rFonts w:ascii="Arial" w:hAnsi="Arial" w:cs="Arial"/>
          <w:b/>
          <w:bCs/>
          <w:sz w:val="22"/>
          <w:szCs w:val="22"/>
        </w:rPr>
        <w:t>23/1</w:t>
      </w:r>
      <w:r w:rsidR="00060234">
        <w:rPr>
          <w:rFonts w:ascii="Arial" w:hAnsi="Arial" w:cs="Arial"/>
          <w:b/>
          <w:bCs/>
          <w:sz w:val="22"/>
          <w:szCs w:val="22"/>
        </w:rPr>
        <w:t>96</w:t>
      </w:r>
      <w:r w:rsidR="00186B8F">
        <w:rPr>
          <w:rFonts w:ascii="Arial" w:hAnsi="Arial" w:cs="Arial"/>
          <w:b/>
          <w:bCs/>
          <w:sz w:val="22"/>
          <w:szCs w:val="22"/>
        </w:rPr>
        <w:tab/>
      </w:r>
      <w:r>
        <w:rPr>
          <w:rFonts w:ascii="Arial" w:hAnsi="Arial" w:cs="Arial"/>
          <w:b/>
          <w:bCs/>
          <w:sz w:val="22"/>
          <w:szCs w:val="22"/>
        </w:rPr>
        <w:tab/>
      </w:r>
      <w:r w:rsidR="0074690B">
        <w:rPr>
          <w:rFonts w:ascii="Arial" w:hAnsi="Arial" w:cs="Arial"/>
          <w:b/>
          <w:bCs/>
          <w:sz w:val="22"/>
          <w:szCs w:val="22"/>
        </w:rPr>
        <w:t>Authorisation of Payments</w:t>
      </w:r>
    </w:p>
    <w:p w14:paraId="6B164EEE" w14:textId="2D66157C" w:rsidR="008E07AB" w:rsidRDefault="008E07AB" w:rsidP="008E07AB">
      <w:pPr>
        <w:rPr>
          <w:rFonts w:cs="Arial"/>
          <w:szCs w:val="22"/>
        </w:rPr>
      </w:pPr>
      <w:r>
        <w:rPr>
          <w:rFonts w:cs="Arial"/>
          <w:szCs w:val="22"/>
        </w:rPr>
        <w:t xml:space="preserve">On the proposition of </w:t>
      </w:r>
      <w:proofErr w:type="gramStart"/>
      <w:r w:rsidR="00CB2AED">
        <w:rPr>
          <w:rFonts w:cs="Arial"/>
          <w:szCs w:val="22"/>
        </w:rPr>
        <w:t>Cllr Allen</w:t>
      </w:r>
      <w:proofErr w:type="gramEnd"/>
      <w:r>
        <w:rPr>
          <w:rFonts w:cs="Arial"/>
          <w:szCs w:val="22"/>
        </w:rPr>
        <w:t xml:space="preserve"> it was </w:t>
      </w:r>
      <w:r w:rsidRPr="00455007">
        <w:rPr>
          <w:rFonts w:cs="Arial"/>
          <w:b/>
          <w:bCs/>
          <w:szCs w:val="22"/>
        </w:rPr>
        <w:t>RESOLVED:</w:t>
      </w:r>
      <w:r>
        <w:rPr>
          <w:rFonts w:cs="Arial"/>
          <w:szCs w:val="22"/>
        </w:rPr>
        <w:t xml:space="preserve"> </w:t>
      </w:r>
      <w:r w:rsidR="00D67F99">
        <w:rPr>
          <w:rFonts w:cs="Arial"/>
          <w:szCs w:val="22"/>
        </w:rPr>
        <w:t>to approve schedule of payments</w:t>
      </w:r>
      <w:r w:rsidR="004B362F">
        <w:rPr>
          <w:rFonts w:cs="Arial"/>
          <w:szCs w:val="22"/>
        </w:rPr>
        <w:t xml:space="preserve"> June – July 2023.</w:t>
      </w:r>
    </w:p>
    <w:p w14:paraId="01D6A734" w14:textId="24FF1B89" w:rsidR="006C7E5B" w:rsidRDefault="006C7E5B" w:rsidP="009D2458">
      <w:pPr>
        <w:rPr>
          <w:rFonts w:cs="Arial"/>
          <w:b/>
          <w:bCs/>
          <w:szCs w:val="22"/>
        </w:rPr>
      </w:pPr>
    </w:p>
    <w:p w14:paraId="702F8DD9" w14:textId="0E778074" w:rsidR="008E07AB" w:rsidRPr="007D4388" w:rsidRDefault="00F67C3D" w:rsidP="008E07AB">
      <w:pPr>
        <w:rPr>
          <w:rFonts w:cs="Arial"/>
          <w:b/>
          <w:bCs/>
          <w:szCs w:val="22"/>
        </w:rPr>
      </w:pPr>
      <w:r w:rsidRPr="00AA1ADF">
        <w:rPr>
          <w:rFonts w:cs="Arial"/>
          <w:b/>
          <w:bCs/>
          <w:szCs w:val="22"/>
        </w:rPr>
        <w:t>2</w:t>
      </w:r>
      <w:r>
        <w:rPr>
          <w:rFonts w:cs="Arial"/>
          <w:b/>
          <w:bCs/>
          <w:szCs w:val="22"/>
        </w:rPr>
        <w:t>3/1</w:t>
      </w:r>
      <w:r w:rsidR="00060234">
        <w:rPr>
          <w:rFonts w:cs="Arial"/>
          <w:b/>
          <w:bCs/>
          <w:szCs w:val="22"/>
        </w:rPr>
        <w:t>97</w:t>
      </w:r>
      <w:r>
        <w:rPr>
          <w:rFonts w:cs="Arial"/>
          <w:b/>
          <w:bCs/>
          <w:szCs w:val="22"/>
        </w:rPr>
        <w:tab/>
      </w:r>
      <w:r>
        <w:rPr>
          <w:rFonts w:cs="Arial"/>
          <w:szCs w:val="22"/>
        </w:rPr>
        <w:tab/>
      </w:r>
      <w:r>
        <w:rPr>
          <w:rFonts w:cs="Arial"/>
          <w:b/>
          <w:bCs/>
          <w:szCs w:val="22"/>
        </w:rPr>
        <w:t>Reallocation of delegated responsibilities</w:t>
      </w:r>
      <w:r w:rsidR="007C0A24" w:rsidRPr="007C0A24">
        <w:rPr>
          <w:rFonts w:cs="Arial"/>
          <w:color w:val="000000"/>
          <w:szCs w:val="22"/>
          <w:shd w:val="clear" w:color="auto" w:fill="FFFFFF"/>
        </w:rPr>
        <w:br/>
      </w:r>
      <w:r w:rsidR="00607053">
        <w:rPr>
          <w:rFonts w:cs="Arial"/>
          <w:szCs w:val="22"/>
        </w:rPr>
        <w:t>T</w:t>
      </w:r>
      <w:r w:rsidR="00BA0FA8">
        <w:rPr>
          <w:rFonts w:cs="Arial"/>
          <w:szCs w:val="22"/>
        </w:rPr>
        <w:t xml:space="preserve">o refer to HR Committee </w:t>
      </w:r>
      <w:r w:rsidR="00620D9D">
        <w:rPr>
          <w:rFonts w:cs="Arial"/>
          <w:szCs w:val="22"/>
        </w:rPr>
        <w:t>to clarify how it supports the Clerk in their fulfilment of staff management</w:t>
      </w:r>
      <w:r w:rsidR="00125C4B">
        <w:rPr>
          <w:rFonts w:cs="Arial"/>
          <w:szCs w:val="22"/>
        </w:rPr>
        <w:t xml:space="preserve">, HR </w:t>
      </w:r>
      <w:r w:rsidR="00CA727A">
        <w:rPr>
          <w:rFonts w:cs="Arial"/>
          <w:szCs w:val="22"/>
        </w:rPr>
        <w:t xml:space="preserve">members </w:t>
      </w:r>
      <w:r w:rsidR="00125C4B">
        <w:rPr>
          <w:rFonts w:cs="Arial"/>
          <w:szCs w:val="22"/>
        </w:rPr>
        <w:t xml:space="preserve">to meet </w:t>
      </w:r>
      <w:r w:rsidR="009417DE">
        <w:rPr>
          <w:rFonts w:cs="Arial"/>
          <w:szCs w:val="22"/>
        </w:rPr>
        <w:t>informally before next meeting to be able to refer to next agenda.</w:t>
      </w:r>
      <w:r w:rsidR="001D75DA">
        <w:rPr>
          <w:rFonts w:cs="Arial"/>
          <w:szCs w:val="22"/>
        </w:rPr>
        <w:t xml:space="preserve"> Regular scheduled meetings for the committee.</w:t>
      </w:r>
    </w:p>
    <w:p w14:paraId="14BB1576" w14:textId="077E994F" w:rsidR="00B04B9C" w:rsidRDefault="008A13E8" w:rsidP="009D2458">
      <w:pPr>
        <w:rPr>
          <w:rFonts w:cs="Arial"/>
          <w:b/>
          <w:bCs/>
          <w:szCs w:val="22"/>
        </w:rPr>
      </w:pPr>
      <w:r>
        <w:rPr>
          <w:rFonts w:cs="Arial"/>
          <w:color w:val="000000"/>
          <w:sz w:val="20"/>
          <w:shd w:val="clear" w:color="auto" w:fill="FFFFFF"/>
        </w:rPr>
        <w:t> </w:t>
      </w:r>
      <w:sdt>
        <w:sdtPr>
          <w:rPr>
            <w:rFonts w:cs="Arial"/>
            <w:color w:val="000000"/>
            <w:sz w:val="20"/>
            <w:shd w:val="clear" w:color="auto" w:fill="FFFFFF"/>
          </w:rPr>
          <w:id w:val="1033317370"/>
          <w:docPartObj>
            <w:docPartGallery w:val="Watermarks"/>
          </w:docPartObj>
        </w:sdtPr>
        <w:sdtContent>
          <w:r w:rsidR="00740476" w:rsidRPr="00740476">
            <w:rPr>
              <w:rFonts w:cs="Arial"/>
              <w:noProof/>
              <w:color w:val="000000"/>
              <w:sz w:val="20"/>
              <w:shd w:val="clear" w:color="auto" w:fill="FFFFFF"/>
            </w:rPr>
            <mc:AlternateContent>
              <mc:Choice Requires="wps">
                <w:drawing>
                  <wp:anchor distT="0" distB="0" distL="114300" distR="114300" simplePos="0" relativeHeight="251661312" behindDoc="1" locked="0" layoutInCell="0" allowOverlap="1" wp14:anchorId="333BE168" wp14:editId="6FC2FD6E">
                    <wp:simplePos x="0" y="0"/>
                    <wp:positionH relativeFrom="margin">
                      <wp:align>center</wp:align>
                    </wp:positionH>
                    <wp:positionV relativeFrom="margin">
                      <wp:align>center</wp:align>
                    </wp:positionV>
                    <wp:extent cx="5237480" cy="3142615"/>
                    <wp:effectExtent l="0" t="1143000" r="0" b="657860"/>
                    <wp:wrapNone/>
                    <wp:docPr id="1022130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F3B291" w14:textId="77777777" w:rsidR="00740476" w:rsidRDefault="00740476" w:rsidP="00740476">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3BE168" id="Text Box 2" o:spid="_x0000_s1027" type="#_x0000_t202" style="position:absolute;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1CF3B291" w14:textId="77777777" w:rsidR="00740476" w:rsidRDefault="00740476" w:rsidP="00740476">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p>
    <w:p w14:paraId="070D6FB0" w14:textId="77F2A7E7" w:rsidR="00E12704" w:rsidRPr="00BC70F4" w:rsidRDefault="00E12704" w:rsidP="00E12704">
      <w:pPr>
        <w:rPr>
          <w:rFonts w:cs="Arial"/>
          <w:b/>
          <w:bCs/>
          <w:szCs w:val="22"/>
        </w:rPr>
      </w:pPr>
      <w:r w:rsidRPr="00AA1ADF">
        <w:rPr>
          <w:rFonts w:cs="Arial"/>
          <w:b/>
          <w:bCs/>
          <w:szCs w:val="22"/>
        </w:rPr>
        <w:t>2</w:t>
      </w:r>
      <w:r>
        <w:rPr>
          <w:rFonts w:cs="Arial"/>
          <w:b/>
          <w:bCs/>
          <w:szCs w:val="22"/>
        </w:rPr>
        <w:t>3/1</w:t>
      </w:r>
      <w:r w:rsidR="00060234">
        <w:rPr>
          <w:rFonts w:cs="Arial"/>
          <w:b/>
          <w:bCs/>
          <w:szCs w:val="22"/>
        </w:rPr>
        <w:t>98</w:t>
      </w:r>
      <w:r w:rsidRPr="00AA1ADF">
        <w:rPr>
          <w:rFonts w:cs="Arial"/>
          <w:szCs w:val="22"/>
        </w:rPr>
        <w:tab/>
      </w:r>
      <w:r>
        <w:rPr>
          <w:rFonts w:cs="Arial"/>
          <w:szCs w:val="22"/>
        </w:rPr>
        <w:tab/>
      </w:r>
      <w:r w:rsidRPr="00AA1ADF">
        <w:rPr>
          <w:rFonts w:cs="Arial"/>
          <w:b/>
          <w:bCs/>
          <w:szCs w:val="22"/>
        </w:rPr>
        <w:t>Exclusion of press and public</w:t>
      </w:r>
    </w:p>
    <w:p w14:paraId="3507AEED" w14:textId="44CF48DD" w:rsidR="008E07AB" w:rsidRDefault="008E07AB" w:rsidP="008E07AB">
      <w:pPr>
        <w:rPr>
          <w:rFonts w:cs="Arial"/>
          <w:szCs w:val="22"/>
        </w:rPr>
      </w:pPr>
      <w:r>
        <w:rPr>
          <w:rFonts w:cs="Arial"/>
          <w:szCs w:val="22"/>
        </w:rPr>
        <w:t xml:space="preserve">On the proposition of </w:t>
      </w:r>
      <w:r w:rsidR="00607053">
        <w:rPr>
          <w:rFonts w:cs="Arial"/>
          <w:szCs w:val="22"/>
        </w:rPr>
        <w:t>the Chairman</w:t>
      </w:r>
      <w:r>
        <w:rPr>
          <w:rFonts w:cs="Arial"/>
          <w:szCs w:val="22"/>
        </w:rPr>
        <w:t xml:space="preserve"> it was </w:t>
      </w:r>
      <w:r w:rsidRPr="00455007">
        <w:rPr>
          <w:rFonts w:cs="Arial"/>
          <w:b/>
          <w:bCs/>
          <w:szCs w:val="22"/>
        </w:rPr>
        <w:t>RESOLVED:</w:t>
      </w:r>
      <w:r>
        <w:rPr>
          <w:rFonts w:cs="Arial"/>
          <w:szCs w:val="22"/>
        </w:rPr>
        <w:t xml:space="preserve"> </w:t>
      </w:r>
      <w:r w:rsidR="003615B9" w:rsidRPr="00AA1ADF">
        <w:rPr>
          <w:rFonts w:cs="Arial"/>
          <w:bCs/>
          <w:szCs w:val="22"/>
        </w:rPr>
        <w:t xml:space="preserve">that, in accordance with Section 1 (2) of the Public Bodies (Admission to Meetings) Act 1960, the public and press </w:t>
      </w:r>
      <w:r w:rsidR="001011E9">
        <w:rPr>
          <w:rFonts w:cs="Arial"/>
          <w:bCs/>
          <w:szCs w:val="22"/>
        </w:rPr>
        <w:t>we</w:t>
      </w:r>
      <w:r w:rsidR="003615B9" w:rsidRPr="00AA1ADF">
        <w:rPr>
          <w:rFonts w:cs="Arial"/>
          <w:bCs/>
          <w:szCs w:val="22"/>
        </w:rPr>
        <w:t>re excluded from the meeting during the consideration of the item set out below on the grounds that publicity would be prejudicial to the general interest by reason of the confidential nature of the business to be transacted.</w:t>
      </w:r>
    </w:p>
    <w:p w14:paraId="11BED7DC" w14:textId="77777777" w:rsidR="006C7E5B" w:rsidRDefault="006C7E5B" w:rsidP="00043ECF">
      <w:pPr>
        <w:rPr>
          <w:rFonts w:cs="Arial"/>
          <w:b/>
          <w:bCs/>
          <w:szCs w:val="22"/>
        </w:rPr>
      </w:pPr>
    </w:p>
    <w:p w14:paraId="73BAC139" w14:textId="2C874278" w:rsidR="00FE7D89" w:rsidRDefault="00FE7D89" w:rsidP="00043ECF">
      <w:pPr>
        <w:rPr>
          <w:rFonts w:cs="Arial"/>
          <w:b/>
          <w:bCs/>
          <w:szCs w:val="22"/>
        </w:rPr>
      </w:pPr>
      <w:r>
        <w:rPr>
          <w:rFonts w:cs="Arial"/>
          <w:b/>
          <w:bCs/>
          <w:szCs w:val="22"/>
        </w:rPr>
        <w:t>23/1</w:t>
      </w:r>
      <w:r w:rsidR="00060234">
        <w:rPr>
          <w:rFonts w:cs="Arial"/>
          <w:b/>
          <w:bCs/>
          <w:szCs w:val="22"/>
        </w:rPr>
        <w:t>99</w:t>
      </w:r>
      <w:r w:rsidR="00E360DA">
        <w:rPr>
          <w:rFonts w:cs="Arial"/>
          <w:b/>
          <w:bCs/>
          <w:szCs w:val="22"/>
        </w:rPr>
        <w:tab/>
      </w:r>
      <w:r w:rsidR="00E360DA">
        <w:rPr>
          <w:rFonts w:cs="Arial"/>
          <w:b/>
          <w:bCs/>
          <w:szCs w:val="22"/>
        </w:rPr>
        <w:tab/>
        <w:t>Representations to resolution processes</w:t>
      </w:r>
    </w:p>
    <w:p w14:paraId="48A6E006" w14:textId="37CF9580" w:rsidR="008E07AB" w:rsidRDefault="00A4777F" w:rsidP="00A4777F">
      <w:pPr>
        <w:rPr>
          <w:rFonts w:cs="Arial"/>
          <w:szCs w:val="22"/>
        </w:rPr>
      </w:pPr>
      <w:r>
        <w:rPr>
          <w:rFonts w:cs="Arial"/>
          <w:szCs w:val="22"/>
        </w:rPr>
        <w:t>N</w:t>
      </w:r>
      <w:r w:rsidR="00777761">
        <w:rPr>
          <w:rFonts w:cs="Arial"/>
          <w:szCs w:val="22"/>
        </w:rPr>
        <w:t>ominated individuals</w:t>
      </w:r>
      <w:r>
        <w:rPr>
          <w:rFonts w:cs="Arial"/>
          <w:szCs w:val="22"/>
        </w:rPr>
        <w:t xml:space="preserve"> provided</w:t>
      </w:r>
      <w:r w:rsidR="00777761">
        <w:rPr>
          <w:rFonts w:cs="Arial"/>
          <w:szCs w:val="22"/>
        </w:rPr>
        <w:t xml:space="preserve"> </w:t>
      </w:r>
      <w:r w:rsidR="00DF35AA">
        <w:rPr>
          <w:rFonts w:cs="Arial"/>
          <w:szCs w:val="22"/>
        </w:rPr>
        <w:t xml:space="preserve">updates </w:t>
      </w:r>
      <w:r w:rsidR="00777761">
        <w:rPr>
          <w:rFonts w:cs="Arial"/>
          <w:szCs w:val="22"/>
        </w:rPr>
        <w:t>regarding resolution processes</w:t>
      </w:r>
      <w:r w:rsidR="00D2760C" w:rsidRPr="00D2760C">
        <w:rPr>
          <w:rFonts w:cs="Arial"/>
          <w:szCs w:val="22"/>
        </w:rPr>
        <w:t>.</w:t>
      </w:r>
    </w:p>
    <w:p w14:paraId="7D21A8EA" w14:textId="77777777" w:rsidR="00C579DC" w:rsidRDefault="00C579DC" w:rsidP="00043ECF">
      <w:pPr>
        <w:rPr>
          <w:rFonts w:cs="Arial"/>
          <w:b/>
          <w:bCs/>
          <w:szCs w:val="22"/>
        </w:rPr>
      </w:pPr>
    </w:p>
    <w:p w14:paraId="7FF479B9" w14:textId="20BE80E2" w:rsidR="006C7E5B" w:rsidRDefault="00543660" w:rsidP="00D17BAF">
      <w:pPr>
        <w:rPr>
          <w:rFonts w:cs="Arial"/>
          <w:b/>
          <w:bCs/>
          <w:szCs w:val="22"/>
        </w:rPr>
      </w:pPr>
      <w:r>
        <w:rPr>
          <w:rFonts w:cs="Arial"/>
          <w:b/>
          <w:bCs/>
          <w:szCs w:val="22"/>
        </w:rPr>
        <w:t>En</w:t>
      </w:r>
      <w:r w:rsidR="004A5AA2">
        <w:rPr>
          <w:rFonts w:cs="Arial"/>
          <w:b/>
          <w:bCs/>
          <w:szCs w:val="22"/>
        </w:rPr>
        <w:t>d of exclusion of press and public.</w:t>
      </w:r>
    </w:p>
    <w:p w14:paraId="3CEE2330" w14:textId="77777777" w:rsidR="006C7E5B" w:rsidRDefault="006C7E5B" w:rsidP="59D62854">
      <w:pPr>
        <w:rPr>
          <w:rFonts w:cs="Arial"/>
          <w:b/>
          <w:bCs/>
          <w:szCs w:val="22"/>
        </w:rPr>
      </w:pPr>
    </w:p>
    <w:p w14:paraId="2FC64479" w14:textId="6AEA7B89" w:rsidR="006C7E5B" w:rsidRDefault="007A7438" w:rsidP="00BE0C9D">
      <w:pPr>
        <w:rPr>
          <w:rFonts w:cs="Arial"/>
          <w:b/>
          <w:bCs/>
          <w:szCs w:val="22"/>
        </w:rPr>
      </w:pPr>
      <w:r w:rsidRPr="00AA1ADF">
        <w:rPr>
          <w:rFonts w:cs="Arial"/>
          <w:b/>
          <w:bCs/>
          <w:szCs w:val="22"/>
        </w:rPr>
        <w:t>2</w:t>
      </w:r>
      <w:r w:rsidR="00B15609">
        <w:rPr>
          <w:rFonts w:cs="Arial"/>
          <w:b/>
          <w:bCs/>
          <w:szCs w:val="22"/>
        </w:rPr>
        <w:t>3/</w:t>
      </w:r>
      <w:r w:rsidR="003053FD">
        <w:rPr>
          <w:rFonts w:cs="Arial"/>
          <w:b/>
          <w:bCs/>
          <w:szCs w:val="22"/>
        </w:rPr>
        <w:t>200</w:t>
      </w:r>
      <w:r w:rsidR="007B3F2B">
        <w:rPr>
          <w:rFonts w:cs="Arial"/>
          <w:b/>
          <w:bCs/>
          <w:szCs w:val="22"/>
        </w:rPr>
        <w:tab/>
      </w:r>
      <w:r w:rsidR="00B15609">
        <w:rPr>
          <w:rFonts w:cs="Arial"/>
          <w:szCs w:val="22"/>
        </w:rPr>
        <w:tab/>
      </w:r>
      <w:r w:rsidRPr="00AA1ADF">
        <w:rPr>
          <w:rFonts w:cs="Arial"/>
          <w:b/>
          <w:bCs/>
          <w:szCs w:val="22"/>
        </w:rPr>
        <w:t>Matters for information</w:t>
      </w:r>
    </w:p>
    <w:p w14:paraId="2CBC2039" w14:textId="30966601" w:rsidR="006C7E5B" w:rsidRPr="005D35AA" w:rsidRDefault="005D35AA" w:rsidP="00BE0C9D">
      <w:pPr>
        <w:rPr>
          <w:rFonts w:cs="Arial"/>
          <w:szCs w:val="22"/>
        </w:rPr>
      </w:pPr>
      <w:r w:rsidRPr="005D35AA">
        <w:rPr>
          <w:rFonts w:cs="Arial"/>
          <w:szCs w:val="22"/>
        </w:rPr>
        <w:t>None</w:t>
      </w:r>
    </w:p>
    <w:p w14:paraId="222F80BC" w14:textId="77777777" w:rsidR="005D35AA" w:rsidRDefault="005D35AA" w:rsidP="00BE0C9D">
      <w:pPr>
        <w:rPr>
          <w:rFonts w:cs="Arial"/>
          <w:b/>
          <w:bCs/>
          <w:szCs w:val="22"/>
        </w:rPr>
      </w:pPr>
    </w:p>
    <w:p w14:paraId="3C5E2017" w14:textId="251C29D3" w:rsidR="00CF3CBB" w:rsidRDefault="007943B2" w:rsidP="00BE0C9D">
      <w:pPr>
        <w:rPr>
          <w:rFonts w:cs="Arial"/>
          <w:szCs w:val="22"/>
        </w:rPr>
      </w:pPr>
      <w:r w:rsidRPr="00AA1ADF">
        <w:rPr>
          <w:rFonts w:cs="Arial"/>
          <w:b/>
          <w:bCs/>
          <w:szCs w:val="22"/>
        </w:rPr>
        <w:t>2</w:t>
      </w:r>
      <w:r w:rsidR="00B15609">
        <w:rPr>
          <w:rFonts w:cs="Arial"/>
          <w:b/>
          <w:bCs/>
          <w:szCs w:val="22"/>
        </w:rPr>
        <w:t>3/</w:t>
      </w:r>
      <w:r w:rsidR="003053FD">
        <w:rPr>
          <w:rFonts w:cs="Arial"/>
          <w:b/>
          <w:bCs/>
          <w:szCs w:val="22"/>
        </w:rPr>
        <w:t>201</w:t>
      </w:r>
      <w:r w:rsidR="00CC7C97">
        <w:rPr>
          <w:rFonts w:cs="Arial"/>
          <w:b/>
          <w:bCs/>
          <w:szCs w:val="22"/>
        </w:rPr>
        <w:tab/>
      </w:r>
      <w:r w:rsidRPr="00AA1ADF">
        <w:rPr>
          <w:rFonts w:cs="Arial"/>
          <w:szCs w:val="22"/>
        </w:rPr>
        <w:tab/>
      </w:r>
      <w:r w:rsidRPr="00AA1ADF">
        <w:rPr>
          <w:rFonts w:cs="Arial"/>
          <w:b/>
          <w:bCs/>
          <w:szCs w:val="22"/>
        </w:rPr>
        <w:t>Next meeting</w:t>
      </w:r>
      <w:r w:rsidR="00193DB4" w:rsidRPr="00AA1ADF">
        <w:rPr>
          <w:rFonts w:cs="Arial"/>
          <w:b/>
          <w:bCs/>
          <w:szCs w:val="22"/>
        </w:rPr>
        <w:t xml:space="preserve"> </w:t>
      </w:r>
      <w:r w:rsidR="00E22A1B">
        <w:rPr>
          <w:rFonts w:cs="Arial"/>
          <w:szCs w:val="22"/>
        </w:rPr>
        <w:t>21</w:t>
      </w:r>
      <w:r w:rsidR="00E22A1B" w:rsidRPr="00E22A1B">
        <w:rPr>
          <w:rFonts w:cs="Arial"/>
          <w:szCs w:val="22"/>
          <w:vertAlign w:val="superscript"/>
        </w:rPr>
        <w:t>st</w:t>
      </w:r>
      <w:r w:rsidR="00E22A1B">
        <w:rPr>
          <w:rFonts w:cs="Arial"/>
          <w:szCs w:val="22"/>
        </w:rPr>
        <w:t xml:space="preserve"> August</w:t>
      </w:r>
      <w:r w:rsidR="003B09FB" w:rsidRPr="00AA1ADF">
        <w:rPr>
          <w:rFonts w:cs="Arial"/>
          <w:szCs w:val="22"/>
        </w:rPr>
        <w:t xml:space="preserve"> </w:t>
      </w:r>
      <w:r w:rsidRPr="00AA1ADF">
        <w:rPr>
          <w:rFonts w:cs="Arial"/>
          <w:szCs w:val="22"/>
        </w:rPr>
        <w:t>202</w:t>
      </w:r>
      <w:r w:rsidR="0018457E">
        <w:rPr>
          <w:rFonts w:cs="Arial"/>
          <w:szCs w:val="22"/>
        </w:rPr>
        <w:t>3</w:t>
      </w:r>
      <w:r w:rsidRPr="00AA1ADF">
        <w:rPr>
          <w:rFonts w:cs="Arial"/>
          <w:szCs w:val="22"/>
        </w:rPr>
        <w:t xml:space="preserve"> –</w:t>
      </w:r>
      <w:r w:rsidR="00BE0C9D" w:rsidRPr="00AA1ADF">
        <w:rPr>
          <w:rFonts w:cs="Arial"/>
          <w:szCs w:val="22"/>
        </w:rPr>
        <w:t xml:space="preserve"> Full Council Meeting.</w:t>
      </w:r>
    </w:p>
    <w:p w14:paraId="2A2CE81D" w14:textId="6DB0986C" w:rsidR="003D4D5F" w:rsidRPr="00B04B9C" w:rsidRDefault="000F78C9" w:rsidP="00BE0C9D">
      <w:pPr>
        <w:rPr>
          <w:rFonts w:cs="Arial"/>
          <w:szCs w:val="22"/>
          <w:lang w:val="en-US"/>
        </w:rPr>
      </w:pPr>
      <w:r>
        <w:rPr>
          <w:rFonts w:cs="Arial"/>
          <w:b/>
          <w:szCs w:val="22"/>
        </w:rPr>
        <w:t>Meeting closed</w:t>
      </w:r>
      <w:r w:rsidR="005D35AA">
        <w:rPr>
          <w:rFonts w:cs="Arial"/>
          <w:b/>
          <w:szCs w:val="22"/>
        </w:rPr>
        <w:t xml:space="preserve"> 22:13</w:t>
      </w:r>
      <w:r w:rsidR="00A84427">
        <w:rPr>
          <w:rFonts w:cs="Arial"/>
          <w:b/>
          <w:szCs w:val="22"/>
        </w:rPr>
        <w:br/>
      </w:r>
      <w:r w:rsidR="00312BD9" w:rsidRPr="00AA1ADF">
        <w:rPr>
          <w:rFonts w:cs="Arial"/>
          <w:b/>
          <w:szCs w:val="22"/>
        </w:rPr>
        <w:t>Signed:</w:t>
      </w:r>
      <w:r w:rsidR="002A37AF" w:rsidRPr="00AA1ADF">
        <w:rPr>
          <w:rFonts w:cs="Arial"/>
          <w:b/>
          <w:szCs w:val="22"/>
        </w:rPr>
        <w:t xml:space="preserve"> </w:t>
      </w:r>
      <w:r w:rsidR="00F106F2">
        <w:rPr>
          <w:rFonts w:ascii="Baguet Script" w:hAnsi="Baguet Script" w:cs="Arial"/>
          <w:b/>
          <w:sz w:val="28"/>
          <w:szCs w:val="28"/>
        </w:rPr>
        <w:tab/>
      </w:r>
      <w:r w:rsidR="00547AE7" w:rsidRPr="00AA1ADF">
        <w:rPr>
          <w:rFonts w:cs="Arial"/>
          <w:szCs w:val="22"/>
        </w:rPr>
        <w:t xml:space="preserve"> Clerk</w:t>
      </w:r>
      <w:r w:rsidR="002A37AF" w:rsidRPr="00AA1ADF">
        <w:rPr>
          <w:rFonts w:cs="Arial"/>
          <w:szCs w:val="22"/>
        </w:rPr>
        <w:t xml:space="preserve"> / RFO to Middleton Cheney Parish Council.</w:t>
      </w:r>
    </w:p>
    <w:sectPr w:rsidR="003D4D5F" w:rsidRPr="00B04B9C" w:rsidSect="00A84427">
      <w:headerReference w:type="default" r:id="rId12"/>
      <w:footerReference w:type="default" r:id="rId13"/>
      <w:headerReference w:type="first" r:id="rId14"/>
      <w:footerReference w:type="first" r:id="rId15"/>
      <w:type w:val="continuous"/>
      <w:pgSz w:w="11906" w:h="16838"/>
      <w:pgMar w:top="720" w:right="720" w:bottom="720" w:left="72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BE5F" w14:textId="77777777" w:rsidR="002C3957" w:rsidRDefault="002C3957">
      <w:r>
        <w:separator/>
      </w:r>
    </w:p>
  </w:endnote>
  <w:endnote w:type="continuationSeparator" w:id="0">
    <w:p w14:paraId="38D1A7F2" w14:textId="77777777" w:rsidR="002C3957" w:rsidRDefault="002C3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E2A6" w14:textId="11F4CDDA" w:rsidR="00C919D0" w:rsidRPr="00533425" w:rsidRDefault="00393902" w:rsidP="00A84427">
    <w:pPr>
      <w:jc w:val="center"/>
      <w:rPr>
        <w:b/>
        <w:szCs w:val="22"/>
      </w:rPr>
    </w:pPr>
    <w:r>
      <w:rPr>
        <w:b/>
      </w:rPr>
      <w:t>Clerk: 01295 713500 -</w:t>
    </w:r>
    <w:r>
      <w:rPr>
        <w:szCs w:val="22"/>
      </w:rPr>
      <w:t xml:space="preserve"> </w:t>
    </w:r>
    <w:r w:rsidRPr="00533425">
      <w:rPr>
        <w:b/>
        <w:szCs w:val="22"/>
      </w:rPr>
      <w:t>Email: clerk@middletoncheney.org.uk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DB0E" w14:textId="0216FB3F" w:rsidR="00C919D0" w:rsidRPr="00533425" w:rsidRDefault="00393902" w:rsidP="00A84427">
    <w:pPr>
      <w:pStyle w:val="Footer"/>
      <w:jc w:val="center"/>
      <w:rPr>
        <w:b/>
        <w:szCs w:val="22"/>
      </w:rPr>
    </w:pPr>
    <w:r>
      <w:rPr>
        <w:b/>
      </w:rPr>
      <w:t>Clerk: 01295 713500 -</w:t>
    </w:r>
    <w:r>
      <w:rPr>
        <w:szCs w:val="22"/>
      </w:rPr>
      <w:t xml:space="preserve"> </w:t>
    </w:r>
    <w:r w:rsidRPr="00533425">
      <w:rPr>
        <w:b/>
        <w:szCs w:val="22"/>
      </w:rPr>
      <w:t>Email: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B153" w14:textId="77777777" w:rsidR="002C3957" w:rsidRDefault="002C3957">
      <w:r>
        <w:separator/>
      </w:r>
    </w:p>
  </w:footnote>
  <w:footnote w:type="continuationSeparator" w:id="0">
    <w:p w14:paraId="7A71292F" w14:textId="77777777" w:rsidR="002C3957" w:rsidRDefault="002C3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38EB" w14:textId="77777777" w:rsidR="001B1EB3" w:rsidRPr="00730632" w:rsidRDefault="001B1EB3" w:rsidP="001B1EB3">
    <w:pPr>
      <w:tabs>
        <w:tab w:val="center" w:pos="4513"/>
        <w:tab w:val="left" w:pos="7584"/>
      </w:tabs>
      <w:jc w:val="right"/>
      <w:rPr>
        <w:b/>
        <w:sz w:val="36"/>
        <w:szCs w:val="36"/>
      </w:rPr>
    </w:pPr>
    <w:r w:rsidRPr="00730632">
      <w:rPr>
        <w:noProof/>
        <w:sz w:val="20"/>
        <w:szCs w:val="18"/>
        <w:lang w:val="en-US"/>
      </w:rPr>
      <w:drawing>
        <wp:anchor distT="0" distB="0" distL="114300" distR="114300" simplePos="0" relativeHeight="251661312" behindDoc="0" locked="0" layoutInCell="1" allowOverlap="1" wp14:anchorId="19933955" wp14:editId="400B40EE">
          <wp:simplePos x="0" y="0"/>
          <wp:positionH relativeFrom="margin">
            <wp:align>left</wp:align>
          </wp:positionH>
          <wp:positionV relativeFrom="paragraph">
            <wp:posOffset>-71120</wp:posOffset>
          </wp:positionV>
          <wp:extent cx="1122045" cy="772160"/>
          <wp:effectExtent l="0" t="0" r="1905" b="8890"/>
          <wp:wrapSquare wrapText="bothSides"/>
          <wp:docPr id="1615211963" name="Picture 1615211963"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125761" cy="7744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0632">
      <w:rPr>
        <w:noProof/>
        <w:sz w:val="20"/>
        <w:szCs w:val="18"/>
      </w:rPr>
      <mc:AlternateContent>
        <mc:Choice Requires="wps">
          <w:drawing>
            <wp:anchor distT="45720" distB="45720" distL="114300" distR="114300" simplePos="0" relativeHeight="251662336" behindDoc="0" locked="0" layoutInCell="1" allowOverlap="1" wp14:anchorId="0AC6B624" wp14:editId="04464817">
              <wp:simplePos x="0" y="0"/>
              <wp:positionH relativeFrom="column">
                <wp:posOffset>1416685</wp:posOffset>
              </wp:positionH>
              <wp:positionV relativeFrom="paragraph">
                <wp:posOffset>1270</wp:posOffset>
              </wp:positionV>
              <wp:extent cx="3566795" cy="542925"/>
              <wp:effectExtent l="0" t="0" r="0" b="9525"/>
              <wp:wrapSquare wrapText="bothSides"/>
              <wp:docPr id="1069780292" name="Text Box 1069780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2EF02" w14:textId="77777777" w:rsidR="001B1EB3" w:rsidRPr="00B51E4A" w:rsidRDefault="001B1EB3" w:rsidP="001B1EB3">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545801A8" w14:textId="77777777" w:rsidR="001B1EB3" w:rsidRPr="00B51E4A" w:rsidRDefault="001B1EB3" w:rsidP="001B1EB3">
                          <w:pPr>
                            <w:rPr>
                              <w:sz w:val="20"/>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6B624" id="_x0000_t202" coordsize="21600,21600" o:spt="202" path="m,l,21600r21600,l21600,xe">
              <v:stroke joinstyle="miter"/>
              <v:path gradientshapeok="t" o:connecttype="rect"/>
            </v:shapetype>
            <v:shape id="Text Box 1069780292" o:spid="_x0000_s1028" type="#_x0000_t202" style="position:absolute;left:0;text-align:left;margin-left:111.55pt;margin-top:.1pt;width:280.8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X/9AEAAMo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" stroked="f">
              <v:textbox>
                <w:txbxContent>
                  <w:p w14:paraId="5FC2EF02" w14:textId="77777777" w:rsidR="001B1EB3" w:rsidRPr="00B51E4A" w:rsidRDefault="001B1EB3" w:rsidP="001B1EB3">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545801A8" w14:textId="77777777" w:rsidR="001B1EB3" w:rsidRPr="00B51E4A" w:rsidRDefault="001B1EB3" w:rsidP="001B1EB3">
                    <w:pPr>
                      <w:rPr>
                        <w:sz w:val="20"/>
                        <w:szCs w:val="18"/>
                      </w:rPr>
                    </w:pPr>
                  </w:p>
                </w:txbxContent>
              </v:textbox>
              <w10:wrap type="square"/>
            </v:shape>
          </w:pict>
        </mc:Fallback>
      </mc:AlternateContent>
    </w:r>
    <w:r w:rsidRPr="00730632">
      <w:rPr>
        <w:sz w:val="20"/>
      </w:rPr>
      <w:t>Parish Meeting Room</w:t>
    </w:r>
    <w:r w:rsidRPr="00730632">
      <w:rPr>
        <w:sz w:val="20"/>
      </w:rPr>
      <w:br/>
      <w:t>Main Road</w:t>
    </w:r>
    <w:r w:rsidRPr="00730632">
      <w:rPr>
        <w:sz w:val="20"/>
      </w:rPr>
      <w:br/>
      <w:t>Middleton Cheney</w:t>
    </w:r>
    <w:r w:rsidRPr="00730632">
      <w:rPr>
        <w:sz w:val="20"/>
      </w:rPr>
      <w:br/>
      <w:t>OX17 2LR</w:t>
    </w:r>
  </w:p>
  <w:p w14:paraId="4884BF2E" w14:textId="77777777" w:rsidR="00740476" w:rsidRDefault="00740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39F2" w14:textId="7789EF45" w:rsidR="00C919D0" w:rsidRPr="00F0690C" w:rsidRDefault="00393902">
    <w:pPr>
      <w:jc w:val="center"/>
      <w:rPr>
        <w:b/>
        <w:sz w:val="40"/>
        <w:szCs w:val="40"/>
      </w:rPr>
    </w:pPr>
    <w:r w:rsidRPr="00F0690C">
      <w:rPr>
        <w:b/>
        <w:sz w:val="40"/>
        <w:szCs w:val="40"/>
      </w:rPr>
      <w:t>MIDDLETON CHENEY</w:t>
    </w:r>
  </w:p>
  <w:p w14:paraId="36B4BBD3" w14:textId="77777777" w:rsidR="00C919D0" w:rsidRDefault="00393902">
    <w:pPr>
      <w:pStyle w:val="Header"/>
      <w:jc w:val="center"/>
    </w:pPr>
    <w:r w:rsidRPr="00F0690C">
      <w:rPr>
        <w:b/>
        <w:sz w:val="32"/>
        <w:szCs w:val="32"/>
      </w:rPr>
      <w:t>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0833" w14:textId="20880A65" w:rsidR="000646EA" w:rsidRPr="00730632" w:rsidRDefault="00000000" w:rsidP="00B15609">
    <w:pPr>
      <w:tabs>
        <w:tab w:val="center" w:pos="4513"/>
        <w:tab w:val="left" w:pos="7584"/>
      </w:tabs>
      <w:jc w:val="right"/>
      <w:rPr>
        <w:b/>
        <w:sz w:val="36"/>
        <w:szCs w:val="36"/>
      </w:rPr>
    </w:pPr>
    <w:sdt>
      <w:sdtPr>
        <w:rPr>
          <w:sz w:val="20"/>
        </w:rPr>
        <w:id w:val="1007031496"/>
        <w:docPartObj>
          <w:docPartGallery w:val="Watermarks"/>
          <w:docPartUnique/>
        </w:docPartObj>
      </w:sdtPr>
      <w:sdtContent>
        <w:r>
          <w:rPr>
            <w:noProof/>
            <w:sz w:val="20"/>
          </w:rPr>
          <w:pict w14:anchorId="73A70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51E4A" w:rsidRPr="00730632">
      <w:rPr>
        <w:noProof/>
        <w:sz w:val="20"/>
        <w:szCs w:val="18"/>
        <w:lang w:val="en-US"/>
      </w:rPr>
      <w:drawing>
        <wp:anchor distT="0" distB="0" distL="114300" distR="114300" simplePos="0" relativeHeight="251657216" behindDoc="0" locked="0" layoutInCell="1" allowOverlap="1" wp14:anchorId="45E48397" wp14:editId="1561034E">
          <wp:simplePos x="0" y="0"/>
          <wp:positionH relativeFrom="margin">
            <wp:align>left</wp:align>
          </wp:positionH>
          <wp:positionV relativeFrom="paragraph">
            <wp:posOffset>-71120</wp:posOffset>
          </wp:positionV>
          <wp:extent cx="1122045" cy="772160"/>
          <wp:effectExtent l="0" t="0" r="1905" b="8890"/>
          <wp:wrapSquare wrapText="bothSides"/>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rotWithShape="1">
                  <a:blip r:embed="rId1">
                    <a:extLst>
                      <a:ext uri="{28A0092B-C50C-407E-A947-70E740481C1C}">
                        <a14:useLocalDpi xmlns:a14="http://schemas.microsoft.com/office/drawing/2010/main" val="0"/>
                      </a:ext>
                    </a:extLst>
                  </a:blip>
                  <a:srcRect t="18225"/>
                  <a:stretch/>
                </pic:blipFill>
                <pic:spPr bwMode="auto">
                  <a:xfrm>
                    <a:off x="0" y="0"/>
                    <a:ext cx="1125761" cy="7744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1E4A" w:rsidRPr="00730632">
      <w:rPr>
        <w:noProof/>
        <w:sz w:val="20"/>
        <w:szCs w:val="18"/>
      </w:rPr>
      <mc:AlternateContent>
        <mc:Choice Requires="wps">
          <w:drawing>
            <wp:anchor distT="45720" distB="45720" distL="114300" distR="114300" simplePos="0" relativeHeight="251658240" behindDoc="0" locked="0" layoutInCell="1" allowOverlap="1" wp14:anchorId="4B1118CE" wp14:editId="4A9070CD">
              <wp:simplePos x="0" y="0"/>
              <wp:positionH relativeFrom="column">
                <wp:posOffset>1416685</wp:posOffset>
              </wp:positionH>
              <wp:positionV relativeFrom="paragraph">
                <wp:posOffset>1270</wp:posOffset>
              </wp:positionV>
              <wp:extent cx="3566795" cy="5429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F1697B" w14:textId="77777777" w:rsidR="000646EA" w:rsidRPr="00B51E4A" w:rsidRDefault="000646EA" w:rsidP="000646EA">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6D687AEF" w14:textId="77777777" w:rsidR="000646EA" w:rsidRPr="00B51E4A" w:rsidRDefault="000646EA" w:rsidP="000646EA">
                          <w:pPr>
                            <w:rPr>
                              <w:sz w:val="20"/>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1118CE" id="_x0000_t202" coordsize="21600,21600" o:spt="202" path="m,l,21600r21600,l21600,xe">
              <v:stroke joinstyle="miter"/>
              <v:path gradientshapeok="t" o:connecttype="rect"/>
            </v:shapetype>
            <v:shape id="Text Box 4" o:spid="_x0000_s1028" type="#_x0000_t202" style="position:absolute;left:0;text-align:left;margin-left:111.55pt;margin-top:.1pt;width:280.85pt;height:4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" stroked="f">
              <v:textbox>
                <w:txbxContent>
                  <w:p w14:paraId="69F1697B" w14:textId="77777777" w:rsidR="000646EA" w:rsidRPr="00B51E4A" w:rsidRDefault="000646EA" w:rsidP="000646EA">
                    <w:pPr>
                      <w:tabs>
                        <w:tab w:val="center" w:pos="4513"/>
                        <w:tab w:val="left" w:pos="7584"/>
                      </w:tabs>
                      <w:jc w:val="center"/>
                      <w:rPr>
                        <w:rFonts w:cs="Arial"/>
                        <w:b/>
                        <w:sz w:val="20"/>
                      </w:rPr>
                    </w:pPr>
                    <w:r w:rsidRPr="00B51E4A">
                      <w:rPr>
                        <w:b/>
                        <w:sz w:val="36"/>
                        <w:szCs w:val="36"/>
                      </w:rPr>
                      <w:t>MIDDLETON CHENEY</w:t>
                    </w:r>
                    <w:r w:rsidRPr="00B51E4A">
                      <w:rPr>
                        <w:b/>
                        <w:sz w:val="36"/>
                        <w:szCs w:val="36"/>
                      </w:rPr>
                      <w:br/>
                    </w:r>
                    <w:r w:rsidRPr="00B51E4A">
                      <w:rPr>
                        <w:b/>
                        <w:sz w:val="28"/>
                        <w:szCs w:val="28"/>
                      </w:rPr>
                      <w:t>Parish Council</w:t>
                    </w:r>
                  </w:p>
                  <w:p w14:paraId="6D687AEF" w14:textId="77777777" w:rsidR="000646EA" w:rsidRPr="00B51E4A" w:rsidRDefault="000646EA" w:rsidP="000646EA">
                    <w:pPr>
                      <w:rPr>
                        <w:sz w:val="20"/>
                        <w:szCs w:val="18"/>
                      </w:rPr>
                    </w:pPr>
                  </w:p>
                </w:txbxContent>
              </v:textbox>
              <w10:wrap type="square"/>
            </v:shape>
          </w:pict>
        </mc:Fallback>
      </mc:AlternateContent>
    </w:r>
    <w:r w:rsidR="000646EA" w:rsidRPr="00730632">
      <w:rPr>
        <w:sz w:val="20"/>
      </w:rPr>
      <w:t>Parish Meeting Room</w:t>
    </w:r>
    <w:r w:rsidR="000646EA" w:rsidRPr="00730632">
      <w:rPr>
        <w:sz w:val="20"/>
      </w:rPr>
      <w:br/>
      <w:t>Main Road</w:t>
    </w:r>
    <w:r w:rsidR="000646EA" w:rsidRPr="00730632">
      <w:rPr>
        <w:sz w:val="20"/>
      </w:rPr>
      <w:br/>
      <w:t>Middleton Cheney</w:t>
    </w:r>
    <w:r w:rsidR="000646EA" w:rsidRPr="00730632">
      <w:rPr>
        <w:sz w:val="20"/>
      </w:rPr>
      <w:br/>
      <w:t>OX17 2LR</w:t>
    </w:r>
  </w:p>
  <w:p w14:paraId="53EBCDBB" w14:textId="421D59FC" w:rsidR="00C919D0" w:rsidRDefault="000646EA" w:rsidP="00B15609">
    <w:pPr>
      <w:pStyle w:val="Header"/>
      <w:jc w:val="right"/>
    </w:pPr>
    <w:r w:rsidRPr="000646EA">
      <w:rPr>
        <w:noProof/>
        <w:sz w:val="32"/>
        <w:szCs w:val="32"/>
      </w:rPr>
      <mc:AlternateContent>
        <mc:Choice Requires="wps">
          <w:drawing>
            <wp:anchor distT="45720" distB="45720" distL="114300" distR="114300" simplePos="0" relativeHeight="251656192" behindDoc="1" locked="0" layoutInCell="1" allowOverlap="1" wp14:anchorId="142BD0AE" wp14:editId="7B11EF50">
              <wp:simplePos x="0" y="0"/>
              <wp:positionH relativeFrom="column">
                <wp:posOffset>1952625</wp:posOffset>
              </wp:positionH>
              <wp:positionV relativeFrom="paragraph">
                <wp:posOffset>-2152015</wp:posOffset>
              </wp:positionV>
              <wp:extent cx="3057525" cy="1404620"/>
              <wp:effectExtent l="0" t="0" r="28575" b="21590"/>
              <wp:wrapTight wrapText="bothSides">
                <wp:wrapPolygon edited="0">
                  <wp:start x="0" y="0"/>
                  <wp:lineTo x="0" y="21688"/>
                  <wp:lineTo x="21667" y="21688"/>
                  <wp:lineTo x="2166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solidFill>
                          <a:schemeClr val="bg1"/>
                        </a:solidFill>
                        <a:miter lim="800000"/>
                        <a:headEnd/>
                        <a:tailEnd/>
                      </a:ln>
                    </wps:spPr>
                    <wps:txbx>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BD0AE" id="_x0000_s1029" type="#_x0000_t202" style="position:absolute;left:0;text-align:left;margin-left:153.75pt;margin-top:-169.45pt;width:240.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" strokecolor="white [3212]">
              <v:textbox style="mso-fit-shape-to-text:t">
                <w:txbxContent>
                  <w:p w14:paraId="35F19490" w14:textId="454A8CA6" w:rsidR="000646EA" w:rsidRPr="00F0690C" w:rsidRDefault="000646EA" w:rsidP="000646EA">
                    <w:pPr>
                      <w:jc w:val="center"/>
                      <w:rPr>
                        <w:b/>
                        <w:sz w:val="40"/>
                        <w:szCs w:val="40"/>
                      </w:rPr>
                    </w:pPr>
                    <w:r w:rsidRPr="00F0690C">
                      <w:rPr>
                        <w:b/>
                        <w:sz w:val="40"/>
                        <w:szCs w:val="40"/>
                      </w:rPr>
                      <w:t>MIDDLETON CHENEY</w:t>
                    </w:r>
                  </w:p>
                  <w:p w14:paraId="39E3D05A" w14:textId="7C7C3D59" w:rsidR="000646EA" w:rsidRDefault="000646EA" w:rsidP="000646EA">
                    <w:pPr>
                      <w:jc w:val="center"/>
                    </w:pPr>
                    <w:r w:rsidRPr="00F0690C">
                      <w:rPr>
                        <w:b/>
                        <w:sz w:val="32"/>
                        <w:szCs w:val="32"/>
                      </w:rPr>
                      <w:t>Parish Council</w:t>
                    </w: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962EA"/>
    <w:multiLevelType w:val="hybridMultilevel"/>
    <w:tmpl w:val="21D09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9D4EA7"/>
    <w:multiLevelType w:val="multilevel"/>
    <w:tmpl w:val="4614F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B44537"/>
    <w:multiLevelType w:val="hybridMultilevel"/>
    <w:tmpl w:val="06508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83902"/>
    <w:multiLevelType w:val="hybridMultilevel"/>
    <w:tmpl w:val="6FB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D7288"/>
    <w:multiLevelType w:val="hybridMultilevel"/>
    <w:tmpl w:val="3BD0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B0C78"/>
    <w:multiLevelType w:val="hybridMultilevel"/>
    <w:tmpl w:val="13680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1DA51F8"/>
    <w:multiLevelType w:val="multilevel"/>
    <w:tmpl w:val="410CFC28"/>
    <w:lvl w:ilvl="0">
      <w:start w:val="159"/>
      <w:numFmt w:val="decimal"/>
      <w:lvlText w:val="%1/22"/>
      <w:lvlJc w:val="left"/>
      <w:pPr>
        <w:tabs>
          <w:tab w:val="num" w:pos="360"/>
        </w:tabs>
        <w:ind w:left="360" w:hanging="360"/>
      </w:pPr>
      <w:rPr>
        <w:b/>
        <w:i w:val="0"/>
        <w:color w:val="auto"/>
        <w:sz w:val="22"/>
        <w:szCs w:val="22"/>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7" w15:restartNumberingAfterBreak="0">
    <w:nsid w:val="53D00D55"/>
    <w:multiLevelType w:val="multilevel"/>
    <w:tmpl w:val="3B3A8C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71C5E"/>
    <w:multiLevelType w:val="hybridMultilevel"/>
    <w:tmpl w:val="380A4B92"/>
    <w:lvl w:ilvl="0" w:tplc="EE387C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0A2401"/>
    <w:multiLevelType w:val="hybridMultilevel"/>
    <w:tmpl w:val="8D3A74AC"/>
    <w:lvl w:ilvl="0" w:tplc="CB10DA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FE1736"/>
    <w:multiLevelType w:val="hybridMultilevel"/>
    <w:tmpl w:val="2AFEBCBC"/>
    <w:lvl w:ilvl="0" w:tplc="62B66B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37DAA"/>
    <w:multiLevelType w:val="hybridMultilevel"/>
    <w:tmpl w:val="5CD27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410A56"/>
    <w:multiLevelType w:val="multilevel"/>
    <w:tmpl w:val="6B447D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5E52C37"/>
    <w:multiLevelType w:val="hybridMultilevel"/>
    <w:tmpl w:val="9A58A4AA"/>
    <w:lvl w:ilvl="0" w:tplc="3E2A53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8FE0855"/>
    <w:multiLevelType w:val="multilevel"/>
    <w:tmpl w:val="C38EC0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A3A234"/>
    <w:multiLevelType w:val="hybridMultilevel"/>
    <w:tmpl w:val="FFFFFFFF"/>
    <w:lvl w:ilvl="0" w:tplc="2E863E0E">
      <w:start w:val="1"/>
      <w:numFmt w:val="bullet"/>
      <w:lvlText w:val="-"/>
      <w:lvlJc w:val="left"/>
      <w:pPr>
        <w:ind w:left="720" w:hanging="360"/>
      </w:pPr>
      <w:rPr>
        <w:rFonts w:ascii="Calibri" w:hAnsi="Calibri" w:hint="default"/>
      </w:rPr>
    </w:lvl>
    <w:lvl w:ilvl="1" w:tplc="F9F03656">
      <w:start w:val="1"/>
      <w:numFmt w:val="bullet"/>
      <w:lvlText w:val="o"/>
      <w:lvlJc w:val="left"/>
      <w:pPr>
        <w:ind w:left="1440" w:hanging="360"/>
      </w:pPr>
      <w:rPr>
        <w:rFonts w:ascii="Courier New" w:hAnsi="Courier New" w:hint="default"/>
      </w:rPr>
    </w:lvl>
    <w:lvl w:ilvl="2" w:tplc="D9E6D6FA">
      <w:start w:val="1"/>
      <w:numFmt w:val="bullet"/>
      <w:lvlText w:val=""/>
      <w:lvlJc w:val="left"/>
      <w:pPr>
        <w:ind w:left="2160" w:hanging="360"/>
      </w:pPr>
      <w:rPr>
        <w:rFonts w:ascii="Wingdings" w:hAnsi="Wingdings" w:hint="default"/>
      </w:rPr>
    </w:lvl>
    <w:lvl w:ilvl="3" w:tplc="E8A0FDF2">
      <w:start w:val="1"/>
      <w:numFmt w:val="bullet"/>
      <w:lvlText w:val=""/>
      <w:lvlJc w:val="left"/>
      <w:pPr>
        <w:ind w:left="2880" w:hanging="360"/>
      </w:pPr>
      <w:rPr>
        <w:rFonts w:ascii="Symbol" w:hAnsi="Symbol" w:hint="default"/>
      </w:rPr>
    </w:lvl>
    <w:lvl w:ilvl="4" w:tplc="F032481A">
      <w:start w:val="1"/>
      <w:numFmt w:val="bullet"/>
      <w:lvlText w:val="o"/>
      <w:lvlJc w:val="left"/>
      <w:pPr>
        <w:ind w:left="3600" w:hanging="360"/>
      </w:pPr>
      <w:rPr>
        <w:rFonts w:ascii="Courier New" w:hAnsi="Courier New" w:hint="default"/>
      </w:rPr>
    </w:lvl>
    <w:lvl w:ilvl="5" w:tplc="62B05024">
      <w:start w:val="1"/>
      <w:numFmt w:val="bullet"/>
      <w:lvlText w:val=""/>
      <w:lvlJc w:val="left"/>
      <w:pPr>
        <w:ind w:left="4320" w:hanging="360"/>
      </w:pPr>
      <w:rPr>
        <w:rFonts w:ascii="Wingdings" w:hAnsi="Wingdings" w:hint="default"/>
      </w:rPr>
    </w:lvl>
    <w:lvl w:ilvl="6" w:tplc="D728CCF6">
      <w:start w:val="1"/>
      <w:numFmt w:val="bullet"/>
      <w:lvlText w:val=""/>
      <w:lvlJc w:val="left"/>
      <w:pPr>
        <w:ind w:left="5040" w:hanging="360"/>
      </w:pPr>
      <w:rPr>
        <w:rFonts w:ascii="Symbol" w:hAnsi="Symbol" w:hint="default"/>
      </w:rPr>
    </w:lvl>
    <w:lvl w:ilvl="7" w:tplc="9C165E3C">
      <w:start w:val="1"/>
      <w:numFmt w:val="bullet"/>
      <w:lvlText w:val="o"/>
      <w:lvlJc w:val="left"/>
      <w:pPr>
        <w:ind w:left="5760" w:hanging="360"/>
      </w:pPr>
      <w:rPr>
        <w:rFonts w:ascii="Courier New" w:hAnsi="Courier New" w:hint="default"/>
      </w:rPr>
    </w:lvl>
    <w:lvl w:ilvl="8" w:tplc="A7EA3720">
      <w:start w:val="1"/>
      <w:numFmt w:val="bullet"/>
      <w:lvlText w:val=""/>
      <w:lvlJc w:val="left"/>
      <w:pPr>
        <w:ind w:left="6480" w:hanging="360"/>
      </w:pPr>
      <w:rPr>
        <w:rFonts w:ascii="Wingdings" w:hAnsi="Wingdings" w:hint="default"/>
      </w:rPr>
    </w:lvl>
  </w:abstractNum>
  <w:num w:numId="1" w16cid:durableId="1583875021">
    <w:abstractNumId w:val="15"/>
  </w:num>
  <w:num w:numId="2" w16cid:durableId="15705047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28069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844088">
    <w:abstractNumId w:val="1"/>
  </w:num>
  <w:num w:numId="5" w16cid:durableId="1161117491">
    <w:abstractNumId w:val="7"/>
  </w:num>
  <w:num w:numId="6" w16cid:durableId="593905524">
    <w:abstractNumId w:val="11"/>
  </w:num>
  <w:num w:numId="7" w16cid:durableId="937559644">
    <w:abstractNumId w:val="5"/>
  </w:num>
  <w:num w:numId="8" w16cid:durableId="361169235">
    <w:abstractNumId w:val="0"/>
  </w:num>
  <w:num w:numId="9" w16cid:durableId="15941636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676960">
    <w:abstractNumId w:val="13"/>
  </w:num>
  <w:num w:numId="11" w16cid:durableId="595407722">
    <w:abstractNumId w:val="2"/>
  </w:num>
  <w:num w:numId="12" w16cid:durableId="673847458">
    <w:abstractNumId w:val="10"/>
  </w:num>
  <w:num w:numId="13" w16cid:durableId="535042746">
    <w:abstractNumId w:val="6"/>
    <w:lvlOverride w:ilvl="0">
      <w:startOverride w:val="1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6691434">
    <w:abstractNumId w:val="4"/>
  </w:num>
  <w:num w:numId="15" w16cid:durableId="1639651980">
    <w:abstractNumId w:val="3"/>
  </w:num>
  <w:num w:numId="16" w16cid:durableId="789084110">
    <w:abstractNumId w:val="8"/>
  </w:num>
  <w:num w:numId="17" w16cid:durableId="113213680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D9"/>
    <w:rsid w:val="000011B7"/>
    <w:rsid w:val="00003FC7"/>
    <w:rsid w:val="000048B8"/>
    <w:rsid w:val="00005A7E"/>
    <w:rsid w:val="000116BA"/>
    <w:rsid w:val="00011718"/>
    <w:rsid w:val="00015BB9"/>
    <w:rsid w:val="00015DF5"/>
    <w:rsid w:val="000160DC"/>
    <w:rsid w:val="000177C2"/>
    <w:rsid w:val="000204BA"/>
    <w:rsid w:val="00021C6D"/>
    <w:rsid w:val="00021CB0"/>
    <w:rsid w:val="000251AA"/>
    <w:rsid w:val="00025458"/>
    <w:rsid w:val="000268EE"/>
    <w:rsid w:val="000341FB"/>
    <w:rsid w:val="00043747"/>
    <w:rsid w:val="000437DF"/>
    <w:rsid w:val="00043ECF"/>
    <w:rsid w:val="000449A1"/>
    <w:rsid w:val="00045339"/>
    <w:rsid w:val="00045AB4"/>
    <w:rsid w:val="00047210"/>
    <w:rsid w:val="00050E48"/>
    <w:rsid w:val="000511D8"/>
    <w:rsid w:val="00051A6A"/>
    <w:rsid w:val="00053DF5"/>
    <w:rsid w:val="000540F2"/>
    <w:rsid w:val="00054C1D"/>
    <w:rsid w:val="00055EDF"/>
    <w:rsid w:val="00057C9F"/>
    <w:rsid w:val="00060234"/>
    <w:rsid w:val="00061F0D"/>
    <w:rsid w:val="0006337E"/>
    <w:rsid w:val="000646EA"/>
    <w:rsid w:val="00064C43"/>
    <w:rsid w:val="00065AC3"/>
    <w:rsid w:val="0006727E"/>
    <w:rsid w:val="00070863"/>
    <w:rsid w:val="000727CB"/>
    <w:rsid w:val="000727E5"/>
    <w:rsid w:val="00073029"/>
    <w:rsid w:val="00073899"/>
    <w:rsid w:val="00073AD3"/>
    <w:rsid w:val="00076194"/>
    <w:rsid w:val="00076351"/>
    <w:rsid w:val="00077208"/>
    <w:rsid w:val="0008136B"/>
    <w:rsid w:val="000820EB"/>
    <w:rsid w:val="000835D6"/>
    <w:rsid w:val="00085342"/>
    <w:rsid w:val="00086A3F"/>
    <w:rsid w:val="00086E8D"/>
    <w:rsid w:val="000900F6"/>
    <w:rsid w:val="000906BB"/>
    <w:rsid w:val="0009081B"/>
    <w:rsid w:val="00091485"/>
    <w:rsid w:val="00091F84"/>
    <w:rsid w:val="00092827"/>
    <w:rsid w:val="000952D1"/>
    <w:rsid w:val="000959A9"/>
    <w:rsid w:val="00095C35"/>
    <w:rsid w:val="00097702"/>
    <w:rsid w:val="000977A3"/>
    <w:rsid w:val="000A1149"/>
    <w:rsid w:val="000A1D67"/>
    <w:rsid w:val="000A21F7"/>
    <w:rsid w:val="000A44A4"/>
    <w:rsid w:val="000A66ED"/>
    <w:rsid w:val="000A68E3"/>
    <w:rsid w:val="000A7B64"/>
    <w:rsid w:val="000B3ACB"/>
    <w:rsid w:val="000B3D62"/>
    <w:rsid w:val="000B7631"/>
    <w:rsid w:val="000B788F"/>
    <w:rsid w:val="000B7F44"/>
    <w:rsid w:val="000C2AC5"/>
    <w:rsid w:val="000C39CC"/>
    <w:rsid w:val="000C5609"/>
    <w:rsid w:val="000D1ABE"/>
    <w:rsid w:val="000D2A59"/>
    <w:rsid w:val="000D32EB"/>
    <w:rsid w:val="000D5899"/>
    <w:rsid w:val="000D5DAE"/>
    <w:rsid w:val="000D7C63"/>
    <w:rsid w:val="000E13F3"/>
    <w:rsid w:val="000E1546"/>
    <w:rsid w:val="000E1A57"/>
    <w:rsid w:val="000E240E"/>
    <w:rsid w:val="000E32FB"/>
    <w:rsid w:val="000E7EA8"/>
    <w:rsid w:val="000F0779"/>
    <w:rsid w:val="000F1027"/>
    <w:rsid w:val="000F3BCE"/>
    <w:rsid w:val="000F6C0F"/>
    <w:rsid w:val="000F7893"/>
    <w:rsid w:val="000F78C9"/>
    <w:rsid w:val="001011E9"/>
    <w:rsid w:val="001012FD"/>
    <w:rsid w:val="00102F83"/>
    <w:rsid w:val="00105789"/>
    <w:rsid w:val="00110489"/>
    <w:rsid w:val="00111C74"/>
    <w:rsid w:val="00113BC3"/>
    <w:rsid w:val="00115E63"/>
    <w:rsid w:val="00116DFB"/>
    <w:rsid w:val="00117BCA"/>
    <w:rsid w:val="00117F2F"/>
    <w:rsid w:val="0012056A"/>
    <w:rsid w:val="00120C84"/>
    <w:rsid w:val="00120D1E"/>
    <w:rsid w:val="001221A3"/>
    <w:rsid w:val="00122DB9"/>
    <w:rsid w:val="0012356D"/>
    <w:rsid w:val="00123ED4"/>
    <w:rsid w:val="00124441"/>
    <w:rsid w:val="00125ADB"/>
    <w:rsid w:val="00125C4B"/>
    <w:rsid w:val="00134329"/>
    <w:rsid w:val="00134469"/>
    <w:rsid w:val="00135AA5"/>
    <w:rsid w:val="0013604B"/>
    <w:rsid w:val="00136228"/>
    <w:rsid w:val="001370CD"/>
    <w:rsid w:val="00137FE4"/>
    <w:rsid w:val="00141FC3"/>
    <w:rsid w:val="00144ED3"/>
    <w:rsid w:val="001478F7"/>
    <w:rsid w:val="00152468"/>
    <w:rsid w:val="00153761"/>
    <w:rsid w:val="00153A43"/>
    <w:rsid w:val="00154346"/>
    <w:rsid w:val="00154878"/>
    <w:rsid w:val="001564A6"/>
    <w:rsid w:val="00156828"/>
    <w:rsid w:val="00157397"/>
    <w:rsid w:val="00165474"/>
    <w:rsid w:val="00165864"/>
    <w:rsid w:val="001705DB"/>
    <w:rsid w:val="001716BB"/>
    <w:rsid w:val="001741FC"/>
    <w:rsid w:val="00174CA4"/>
    <w:rsid w:val="00175670"/>
    <w:rsid w:val="00176B16"/>
    <w:rsid w:val="001803A0"/>
    <w:rsid w:val="001808F1"/>
    <w:rsid w:val="001809E3"/>
    <w:rsid w:val="00182297"/>
    <w:rsid w:val="00182B3F"/>
    <w:rsid w:val="00183B6D"/>
    <w:rsid w:val="00183D05"/>
    <w:rsid w:val="0018457E"/>
    <w:rsid w:val="0018612B"/>
    <w:rsid w:val="00186B8F"/>
    <w:rsid w:val="00187A2F"/>
    <w:rsid w:val="00192FD9"/>
    <w:rsid w:val="00193DB4"/>
    <w:rsid w:val="00193F88"/>
    <w:rsid w:val="0019487D"/>
    <w:rsid w:val="00196E21"/>
    <w:rsid w:val="00197225"/>
    <w:rsid w:val="0019751B"/>
    <w:rsid w:val="001A1547"/>
    <w:rsid w:val="001A2D85"/>
    <w:rsid w:val="001A486A"/>
    <w:rsid w:val="001A4F57"/>
    <w:rsid w:val="001A60D7"/>
    <w:rsid w:val="001B1459"/>
    <w:rsid w:val="001B1EB3"/>
    <w:rsid w:val="001B3AAE"/>
    <w:rsid w:val="001B3F9B"/>
    <w:rsid w:val="001B4B89"/>
    <w:rsid w:val="001B5F4A"/>
    <w:rsid w:val="001B5F72"/>
    <w:rsid w:val="001B69D7"/>
    <w:rsid w:val="001C247A"/>
    <w:rsid w:val="001C5295"/>
    <w:rsid w:val="001C5687"/>
    <w:rsid w:val="001C5DC8"/>
    <w:rsid w:val="001D08BF"/>
    <w:rsid w:val="001D0C8B"/>
    <w:rsid w:val="001D0F97"/>
    <w:rsid w:val="001D1C78"/>
    <w:rsid w:val="001D1D93"/>
    <w:rsid w:val="001D3032"/>
    <w:rsid w:val="001D43CC"/>
    <w:rsid w:val="001D5B64"/>
    <w:rsid w:val="001D6352"/>
    <w:rsid w:val="001D65D2"/>
    <w:rsid w:val="001D71A4"/>
    <w:rsid w:val="001D75DA"/>
    <w:rsid w:val="001D7A66"/>
    <w:rsid w:val="001E03F5"/>
    <w:rsid w:val="001E0454"/>
    <w:rsid w:val="001E1614"/>
    <w:rsid w:val="001E45CC"/>
    <w:rsid w:val="001E4D51"/>
    <w:rsid w:val="001E7765"/>
    <w:rsid w:val="001F135B"/>
    <w:rsid w:val="001F1E64"/>
    <w:rsid w:val="001F2131"/>
    <w:rsid w:val="001F5361"/>
    <w:rsid w:val="001F6093"/>
    <w:rsid w:val="001F63BE"/>
    <w:rsid w:val="001F7A08"/>
    <w:rsid w:val="002008EA"/>
    <w:rsid w:val="0020225B"/>
    <w:rsid w:val="00202DBF"/>
    <w:rsid w:val="002030C8"/>
    <w:rsid w:val="00203135"/>
    <w:rsid w:val="00203DEF"/>
    <w:rsid w:val="0021258E"/>
    <w:rsid w:val="00212F42"/>
    <w:rsid w:val="00213DC3"/>
    <w:rsid w:val="0021552F"/>
    <w:rsid w:val="00216616"/>
    <w:rsid w:val="00216D06"/>
    <w:rsid w:val="00217232"/>
    <w:rsid w:val="00220E7D"/>
    <w:rsid w:val="00221CB1"/>
    <w:rsid w:val="00221CB2"/>
    <w:rsid w:val="00222836"/>
    <w:rsid w:val="002244D0"/>
    <w:rsid w:val="0022686A"/>
    <w:rsid w:val="0022733E"/>
    <w:rsid w:val="0023072D"/>
    <w:rsid w:val="00234B42"/>
    <w:rsid w:val="002365C4"/>
    <w:rsid w:val="00237009"/>
    <w:rsid w:val="00237286"/>
    <w:rsid w:val="00242318"/>
    <w:rsid w:val="0024288D"/>
    <w:rsid w:val="00243BC3"/>
    <w:rsid w:val="00245242"/>
    <w:rsid w:val="00250FE2"/>
    <w:rsid w:val="0025200F"/>
    <w:rsid w:val="002539A3"/>
    <w:rsid w:val="00254596"/>
    <w:rsid w:val="00255535"/>
    <w:rsid w:val="002658D2"/>
    <w:rsid w:val="00266001"/>
    <w:rsid w:val="00270450"/>
    <w:rsid w:val="00270E85"/>
    <w:rsid w:val="00273F49"/>
    <w:rsid w:val="002755D3"/>
    <w:rsid w:val="00275BBE"/>
    <w:rsid w:val="002771D6"/>
    <w:rsid w:val="002814EE"/>
    <w:rsid w:val="0028251A"/>
    <w:rsid w:val="002833F9"/>
    <w:rsid w:val="0028582B"/>
    <w:rsid w:val="00286F3F"/>
    <w:rsid w:val="00292AFE"/>
    <w:rsid w:val="0029313A"/>
    <w:rsid w:val="00294F59"/>
    <w:rsid w:val="002952F6"/>
    <w:rsid w:val="00296445"/>
    <w:rsid w:val="00296AB7"/>
    <w:rsid w:val="002A19D9"/>
    <w:rsid w:val="002A2947"/>
    <w:rsid w:val="002A2F09"/>
    <w:rsid w:val="002A37AF"/>
    <w:rsid w:val="002A3BF5"/>
    <w:rsid w:val="002A5B70"/>
    <w:rsid w:val="002A68F1"/>
    <w:rsid w:val="002A7E6B"/>
    <w:rsid w:val="002B10E3"/>
    <w:rsid w:val="002B1997"/>
    <w:rsid w:val="002B1DC5"/>
    <w:rsid w:val="002B1F4B"/>
    <w:rsid w:val="002B5ED7"/>
    <w:rsid w:val="002B6AD8"/>
    <w:rsid w:val="002C0361"/>
    <w:rsid w:val="002C1060"/>
    <w:rsid w:val="002C2183"/>
    <w:rsid w:val="002C3957"/>
    <w:rsid w:val="002C499F"/>
    <w:rsid w:val="002D004C"/>
    <w:rsid w:val="002D076A"/>
    <w:rsid w:val="002D165D"/>
    <w:rsid w:val="002D21A6"/>
    <w:rsid w:val="002D27FD"/>
    <w:rsid w:val="002D3135"/>
    <w:rsid w:val="002D4F4C"/>
    <w:rsid w:val="002D593D"/>
    <w:rsid w:val="002D7883"/>
    <w:rsid w:val="002E1CB7"/>
    <w:rsid w:val="002E1DF1"/>
    <w:rsid w:val="002E4420"/>
    <w:rsid w:val="002E5389"/>
    <w:rsid w:val="002E5888"/>
    <w:rsid w:val="002E78E1"/>
    <w:rsid w:val="002F0454"/>
    <w:rsid w:val="002F0A64"/>
    <w:rsid w:val="002F4B91"/>
    <w:rsid w:val="002F5A6B"/>
    <w:rsid w:val="002F6E62"/>
    <w:rsid w:val="0030136B"/>
    <w:rsid w:val="003026CB"/>
    <w:rsid w:val="00303E8E"/>
    <w:rsid w:val="00304898"/>
    <w:rsid w:val="00305347"/>
    <w:rsid w:val="003053FD"/>
    <w:rsid w:val="00305C49"/>
    <w:rsid w:val="00306428"/>
    <w:rsid w:val="003101E1"/>
    <w:rsid w:val="003108B9"/>
    <w:rsid w:val="00311D1C"/>
    <w:rsid w:val="00312BD9"/>
    <w:rsid w:val="003152C2"/>
    <w:rsid w:val="00320110"/>
    <w:rsid w:val="003269FC"/>
    <w:rsid w:val="00327476"/>
    <w:rsid w:val="00330AE7"/>
    <w:rsid w:val="00330E48"/>
    <w:rsid w:val="00331A32"/>
    <w:rsid w:val="003329CD"/>
    <w:rsid w:val="00332E9A"/>
    <w:rsid w:val="00333AC5"/>
    <w:rsid w:val="003349DB"/>
    <w:rsid w:val="00334D97"/>
    <w:rsid w:val="00335A13"/>
    <w:rsid w:val="00337048"/>
    <w:rsid w:val="00337548"/>
    <w:rsid w:val="00337948"/>
    <w:rsid w:val="00337A21"/>
    <w:rsid w:val="003415BB"/>
    <w:rsid w:val="00342713"/>
    <w:rsid w:val="00342A47"/>
    <w:rsid w:val="00343338"/>
    <w:rsid w:val="0034380A"/>
    <w:rsid w:val="00345DA9"/>
    <w:rsid w:val="0034685C"/>
    <w:rsid w:val="00351367"/>
    <w:rsid w:val="00352343"/>
    <w:rsid w:val="0035238A"/>
    <w:rsid w:val="00352F86"/>
    <w:rsid w:val="00353503"/>
    <w:rsid w:val="003549C1"/>
    <w:rsid w:val="00355706"/>
    <w:rsid w:val="00355DC8"/>
    <w:rsid w:val="0036076C"/>
    <w:rsid w:val="00360ADF"/>
    <w:rsid w:val="003615B9"/>
    <w:rsid w:val="00364158"/>
    <w:rsid w:val="0036457D"/>
    <w:rsid w:val="00364880"/>
    <w:rsid w:val="00367DAD"/>
    <w:rsid w:val="003705BE"/>
    <w:rsid w:val="00372383"/>
    <w:rsid w:val="003741ED"/>
    <w:rsid w:val="00374838"/>
    <w:rsid w:val="003754B7"/>
    <w:rsid w:val="003760EE"/>
    <w:rsid w:val="00376E6D"/>
    <w:rsid w:val="00377A00"/>
    <w:rsid w:val="00380B25"/>
    <w:rsid w:val="00381FC8"/>
    <w:rsid w:val="00384EF9"/>
    <w:rsid w:val="00385014"/>
    <w:rsid w:val="00385455"/>
    <w:rsid w:val="003865F5"/>
    <w:rsid w:val="00386D88"/>
    <w:rsid w:val="003871C8"/>
    <w:rsid w:val="00390794"/>
    <w:rsid w:val="0039303E"/>
    <w:rsid w:val="00393902"/>
    <w:rsid w:val="00393BEC"/>
    <w:rsid w:val="003942ED"/>
    <w:rsid w:val="003957F0"/>
    <w:rsid w:val="00397563"/>
    <w:rsid w:val="00397D9A"/>
    <w:rsid w:val="003A07A7"/>
    <w:rsid w:val="003A1384"/>
    <w:rsid w:val="003A15E1"/>
    <w:rsid w:val="003A1CA4"/>
    <w:rsid w:val="003A2999"/>
    <w:rsid w:val="003A2E5B"/>
    <w:rsid w:val="003A4354"/>
    <w:rsid w:val="003A64C8"/>
    <w:rsid w:val="003A66FB"/>
    <w:rsid w:val="003A6904"/>
    <w:rsid w:val="003A6A8F"/>
    <w:rsid w:val="003B0281"/>
    <w:rsid w:val="003B09FB"/>
    <w:rsid w:val="003B1D88"/>
    <w:rsid w:val="003B23A3"/>
    <w:rsid w:val="003B2CF8"/>
    <w:rsid w:val="003B34FE"/>
    <w:rsid w:val="003B3522"/>
    <w:rsid w:val="003B3ED5"/>
    <w:rsid w:val="003B64EE"/>
    <w:rsid w:val="003C0415"/>
    <w:rsid w:val="003C20BE"/>
    <w:rsid w:val="003C4199"/>
    <w:rsid w:val="003C4241"/>
    <w:rsid w:val="003D17B6"/>
    <w:rsid w:val="003D4D5F"/>
    <w:rsid w:val="003D6E14"/>
    <w:rsid w:val="003D786F"/>
    <w:rsid w:val="003E09D7"/>
    <w:rsid w:val="003E2C59"/>
    <w:rsid w:val="003E2DD8"/>
    <w:rsid w:val="003E44C8"/>
    <w:rsid w:val="003E6277"/>
    <w:rsid w:val="003E6767"/>
    <w:rsid w:val="003E72EA"/>
    <w:rsid w:val="003E7AA1"/>
    <w:rsid w:val="003F02C9"/>
    <w:rsid w:val="003F1E11"/>
    <w:rsid w:val="003F2883"/>
    <w:rsid w:val="003F4BDD"/>
    <w:rsid w:val="003F4E97"/>
    <w:rsid w:val="003F59BE"/>
    <w:rsid w:val="003F7081"/>
    <w:rsid w:val="003F7CF3"/>
    <w:rsid w:val="004008A2"/>
    <w:rsid w:val="00403872"/>
    <w:rsid w:val="004048C6"/>
    <w:rsid w:val="00404BC2"/>
    <w:rsid w:val="00405125"/>
    <w:rsid w:val="00405B41"/>
    <w:rsid w:val="004071C1"/>
    <w:rsid w:val="00410DD7"/>
    <w:rsid w:val="00413A8B"/>
    <w:rsid w:val="00414FBE"/>
    <w:rsid w:val="004158A5"/>
    <w:rsid w:val="00416ECF"/>
    <w:rsid w:val="00420392"/>
    <w:rsid w:val="0042088A"/>
    <w:rsid w:val="00420EB2"/>
    <w:rsid w:val="00421D48"/>
    <w:rsid w:val="00422CDB"/>
    <w:rsid w:val="00424E4C"/>
    <w:rsid w:val="00426A23"/>
    <w:rsid w:val="00426E1B"/>
    <w:rsid w:val="00430FAD"/>
    <w:rsid w:val="00433961"/>
    <w:rsid w:val="0043495F"/>
    <w:rsid w:val="004350E4"/>
    <w:rsid w:val="00435A9B"/>
    <w:rsid w:val="00435D75"/>
    <w:rsid w:val="004403D0"/>
    <w:rsid w:val="004441F3"/>
    <w:rsid w:val="00444F68"/>
    <w:rsid w:val="00445A75"/>
    <w:rsid w:val="00446A68"/>
    <w:rsid w:val="00447604"/>
    <w:rsid w:val="00451348"/>
    <w:rsid w:val="00455007"/>
    <w:rsid w:val="00455669"/>
    <w:rsid w:val="00455D2F"/>
    <w:rsid w:val="004569FB"/>
    <w:rsid w:val="00461096"/>
    <w:rsid w:val="00465C51"/>
    <w:rsid w:val="004677E2"/>
    <w:rsid w:val="00467FC7"/>
    <w:rsid w:val="00470FE6"/>
    <w:rsid w:val="004711F9"/>
    <w:rsid w:val="0047142F"/>
    <w:rsid w:val="004754C6"/>
    <w:rsid w:val="00475F51"/>
    <w:rsid w:val="00476023"/>
    <w:rsid w:val="00476604"/>
    <w:rsid w:val="00480C54"/>
    <w:rsid w:val="0048534F"/>
    <w:rsid w:val="00490196"/>
    <w:rsid w:val="00491F7F"/>
    <w:rsid w:val="004924BE"/>
    <w:rsid w:val="004925F4"/>
    <w:rsid w:val="00495108"/>
    <w:rsid w:val="00495865"/>
    <w:rsid w:val="0049655D"/>
    <w:rsid w:val="00496CC0"/>
    <w:rsid w:val="00496DB4"/>
    <w:rsid w:val="004A1185"/>
    <w:rsid w:val="004A157C"/>
    <w:rsid w:val="004A2025"/>
    <w:rsid w:val="004A2685"/>
    <w:rsid w:val="004A2B7D"/>
    <w:rsid w:val="004A51E9"/>
    <w:rsid w:val="004A562F"/>
    <w:rsid w:val="004A5AA2"/>
    <w:rsid w:val="004A7A14"/>
    <w:rsid w:val="004B2E4D"/>
    <w:rsid w:val="004B362F"/>
    <w:rsid w:val="004B4875"/>
    <w:rsid w:val="004B7D6E"/>
    <w:rsid w:val="004C0C2D"/>
    <w:rsid w:val="004C2DE2"/>
    <w:rsid w:val="004C33C0"/>
    <w:rsid w:val="004C40C4"/>
    <w:rsid w:val="004C43A2"/>
    <w:rsid w:val="004C5416"/>
    <w:rsid w:val="004C6061"/>
    <w:rsid w:val="004D077C"/>
    <w:rsid w:val="004D0792"/>
    <w:rsid w:val="004D3CF8"/>
    <w:rsid w:val="004D40FD"/>
    <w:rsid w:val="004D65CD"/>
    <w:rsid w:val="004E2E52"/>
    <w:rsid w:val="004E2F9A"/>
    <w:rsid w:val="004E3694"/>
    <w:rsid w:val="004E5B82"/>
    <w:rsid w:val="004E5C01"/>
    <w:rsid w:val="004E7772"/>
    <w:rsid w:val="004F21CF"/>
    <w:rsid w:val="004F2AD3"/>
    <w:rsid w:val="004F2AEE"/>
    <w:rsid w:val="004F2D23"/>
    <w:rsid w:val="0050141E"/>
    <w:rsid w:val="00501658"/>
    <w:rsid w:val="00502492"/>
    <w:rsid w:val="00503301"/>
    <w:rsid w:val="00507EBD"/>
    <w:rsid w:val="00510E0C"/>
    <w:rsid w:val="00513CE4"/>
    <w:rsid w:val="00516001"/>
    <w:rsid w:val="0052087B"/>
    <w:rsid w:val="00520D6C"/>
    <w:rsid w:val="00520DFB"/>
    <w:rsid w:val="005211C3"/>
    <w:rsid w:val="0052120B"/>
    <w:rsid w:val="00522DDC"/>
    <w:rsid w:val="0052336D"/>
    <w:rsid w:val="00523E3E"/>
    <w:rsid w:val="00525BAA"/>
    <w:rsid w:val="00525F72"/>
    <w:rsid w:val="005301D5"/>
    <w:rsid w:val="00532AB7"/>
    <w:rsid w:val="00532BCF"/>
    <w:rsid w:val="005356D3"/>
    <w:rsid w:val="00535D1A"/>
    <w:rsid w:val="0053779D"/>
    <w:rsid w:val="005416B4"/>
    <w:rsid w:val="00543660"/>
    <w:rsid w:val="005439AE"/>
    <w:rsid w:val="00546038"/>
    <w:rsid w:val="005464A0"/>
    <w:rsid w:val="005464ED"/>
    <w:rsid w:val="00547AE7"/>
    <w:rsid w:val="0055152A"/>
    <w:rsid w:val="005524BD"/>
    <w:rsid w:val="00553B4F"/>
    <w:rsid w:val="00554875"/>
    <w:rsid w:val="00554E25"/>
    <w:rsid w:val="005570B7"/>
    <w:rsid w:val="005606D5"/>
    <w:rsid w:val="0056171F"/>
    <w:rsid w:val="005623A4"/>
    <w:rsid w:val="00563F69"/>
    <w:rsid w:val="005645C2"/>
    <w:rsid w:val="0056641A"/>
    <w:rsid w:val="00566C10"/>
    <w:rsid w:val="005727A9"/>
    <w:rsid w:val="00574ABC"/>
    <w:rsid w:val="00577199"/>
    <w:rsid w:val="00577E2E"/>
    <w:rsid w:val="0058083B"/>
    <w:rsid w:val="005817C0"/>
    <w:rsid w:val="00583AD1"/>
    <w:rsid w:val="005858A0"/>
    <w:rsid w:val="00587261"/>
    <w:rsid w:val="00590594"/>
    <w:rsid w:val="005914F4"/>
    <w:rsid w:val="005919E4"/>
    <w:rsid w:val="00592249"/>
    <w:rsid w:val="00596733"/>
    <w:rsid w:val="005968AC"/>
    <w:rsid w:val="00597211"/>
    <w:rsid w:val="00597B5B"/>
    <w:rsid w:val="00597B62"/>
    <w:rsid w:val="005A1335"/>
    <w:rsid w:val="005A1390"/>
    <w:rsid w:val="005A2DD1"/>
    <w:rsid w:val="005A54B3"/>
    <w:rsid w:val="005A6E40"/>
    <w:rsid w:val="005A7BBC"/>
    <w:rsid w:val="005B3F9E"/>
    <w:rsid w:val="005B4B79"/>
    <w:rsid w:val="005B7253"/>
    <w:rsid w:val="005C0080"/>
    <w:rsid w:val="005C443C"/>
    <w:rsid w:val="005C4C6C"/>
    <w:rsid w:val="005C54DA"/>
    <w:rsid w:val="005C7E77"/>
    <w:rsid w:val="005D0779"/>
    <w:rsid w:val="005D23FB"/>
    <w:rsid w:val="005D35AA"/>
    <w:rsid w:val="005D4A60"/>
    <w:rsid w:val="005D5C1B"/>
    <w:rsid w:val="005D5EA5"/>
    <w:rsid w:val="005D60F8"/>
    <w:rsid w:val="005D6BBE"/>
    <w:rsid w:val="005D7EDA"/>
    <w:rsid w:val="005E05FC"/>
    <w:rsid w:val="005E1B41"/>
    <w:rsid w:val="005E2190"/>
    <w:rsid w:val="005E3A86"/>
    <w:rsid w:val="005E6652"/>
    <w:rsid w:val="005E7D69"/>
    <w:rsid w:val="005F0812"/>
    <w:rsid w:val="005F096D"/>
    <w:rsid w:val="005F227F"/>
    <w:rsid w:val="005F235A"/>
    <w:rsid w:val="005F270B"/>
    <w:rsid w:val="005F3869"/>
    <w:rsid w:val="005F609D"/>
    <w:rsid w:val="006010A5"/>
    <w:rsid w:val="00605A96"/>
    <w:rsid w:val="00607053"/>
    <w:rsid w:val="006073DC"/>
    <w:rsid w:val="00607D28"/>
    <w:rsid w:val="006106B1"/>
    <w:rsid w:val="006140A6"/>
    <w:rsid w:val="0061476C"/>
    <w:rsid w:val="00616158"/>
    <w:rsid w:val="006168E4"/>
    <w:rsid w:val="0061739E"/>
    <w:rsid w:val="00617DD2"/>
    <w:rsid w:val="00620D9D"/>
    <w:rsid w:val="0062198F"/>
    <w:rsid w:val="006232A8"/>
    <w:rsid w:val="00623E44"/>
    <w:rsid w:val="00625670"/>
    <w:rsid w:val="00626034"/>
    <w:rsid w:val="006271DD"/>
    <w:rsid w:val="00627EF2"/>
    <w:rsid w:val="00631482"/>
    <w:rsid w:val="00631CC4"/>
    <w:rsid w:val="00637587"/>
    <w:rsid w:val="006412E0"/>
    <w:rsid w:val="006462F2"/>
    <w:rsid w:val="0065326E"/>
    <w:rsid w:val="0065406C"/>
    <w:rsid w:val="0065540A"/>
    <w:rsid w:val="00656509"/>
    <w:rsid w:val="00656782"/>
    <w:rsid w:val="00657537"/>
    <w:rsid w:val="00660036"/>
    <w:rsid w:val="006639DA"/>
    <w:rsid w:val="00666B84"/>
    <w:rsid w:val="00667F11"/>
    <w:rsid w:val="00670ACD"/>
    <w:rsid w:val="00671240"/>
    <w:rsid w:val="00671591"/>
    <w:rsid w:val="006732E6"/>
    <w:rsid w:val="00674A05"/>
    <w:rsid w:val="00676F00"/>
    <w:rsid w:val="006770C3"/>
    <w:rsid w:val="00680EC1"/>
    <w:rsid w:val="00684A96"/>
    <w:rsid w:val="006908DC"/>
    <w:rsid w:val="00691689"/>
    <w:rsid w:val="00691F48"/>
    <w:rsid w:val="0069228B"/>
    <w:rsid w:val="0069369F"/>
    <w:rsid w:val="00694299"/>
    <w:rsid w:val="00696C65"/>
    <w:rsid w:val="00697799"/>
    <w:rsid w:val="00697AD6"/>
    <w:rsid w:val="006A0CB7"/>
    <w:rsid w:val="006A141D"/>
    <w:rsid w:val="006A18C2"/>
    <w:rsid w:val="006A1E10"/>
    <w:rsid w:val="006A2D43"/>
    <w:rsid w:val="006A3AEE"/>
    <w:rsid w:val="006A3CB2"/>
    <w:rsid w:val="006A553E"/>
    <w:rsid w:val="006A6C48"/>
    <w:rsid w:val="006B4EA5"/>
    <w:rsid w:val="006B52D6"/>
    <w:rsid w:val="006B54A1"/>
    <w:rsid w:val="006B5917"/>
    <w:rsid w:val="006B600C"/>
    <w:rsid w:val="006B68A4"/>
    <w:rsid w:val="006B7E2B"/>
    <w:rsid w:val="006C0E19"/>
    <w:rsid w:val="006C2439"/>
    <w:rsid w:val="006C25A4"/>
    <w:rsid w:val="006C28EE"/>
    <w:rsid w:val="006C4ADD"/>
    <w:rsid w:val="006C6AB7"/>
    <w:rsid w:val="006C7452"/>
    <w:rsid w:val="006C7501"/>
    <w:rsid w:val="006C7E5B"/>
    <w:rsid w:val="006D02D4"/>
    <w:rsid w:val="006D56F2"/>
    <w:rsid w:val="006D572F"/>
    <w:rsid w:val="006D5E66"/>
    <w:rsid w:val="006D61AD"/>
    <w:rsid w:val="006D7046"/>
    <w:rsid w:val="006D7494"/>
    <w:rsid w:val="006E0F3E"/>
    <w:rsid w:val="006E249D"/>
    <w:rsid w:val="006E28FB"/>
    <w:rsid w:val="006E3A6A"/>
    <w:rsid w:val="006E5C62"/>
    <w:rsid w:val="006E6414"/>
    <w:rsid w:val="006E743D"/>
    <w:rsid w:val="006F04D2"/>
    <w:rsid w:val="006F2A6A"/>
    <w:rsid w:val="006F36C8"/>
    <w:rsid w:val="006F7F49"/>
    <w:rsid w:val="00706842"/>
    <w:rsid w:val="007106DE"/>
    <w:rsid w:val="00711F96"/>
    <w:rsid w:val="00712671"/>
    <w:rsid w:val="007140CA"/>
    <w:rsid w:val="0071422A"/>
    <w:rsid w:val="007152BD"/>
    <w:rsid w:val="0071620D"/>
    <w:rsid w:val="00716917"/>
    <w:rsid w:val="00724D13"/>
    <w:rsid w:val="00725373"/>
    <w:rsid w:val="007300EC"/>
    <w:rsid w:val="00730632"/>
    <w:rsid w:val="007312CA"/>
    <w:rsid w:val="007313E8"/>
    <w:rsid w:val="007336A3"/>
    <w:rsid w:val="00734ED0"/>
    <w:rsid w:val="00735F5E"/>
    <w:rsid w:val="0073611D"/>
    <w:rsid w:val="0073633B"/>
    <w:rsid w:val="00736750"/>
    <w:rsid w:val="00736BA1"/>
    <w:rsid w:val="00740476"/>
    <w:rsid w:val="00741833"/>
    <w:rsid w:val="00743ED6"/>
    <w:rsid w:val="0074525F"/>
    <w:rsid w:val="007457D0"/>
    <w:rsid w:val="00745EC2"/>
    <w:rsid w:val="0074690B"/>
    <w:rsid w:val="00746F17"/>
    <w:rsid w:val="00747562"/>
    <w:rsid w:val="00747949"/>
    <w:rsid w:val="0075279C"/>
    <w:rsid w:val="00752ADC"/>
    <w:rsid w:val="007533BC"/>
    <w:rsid w:val="00754D1A"/>
    <w:rsid w:val="00757784"/>
    <w:rsid w:val="00757BC1"/>
    <w:rsid w:val="00761C16"/>
    <w:rsid w:val="00763307"/>
    <w:rsid w:val="0076413E"/>
    <w:rsid w:val="0076622C"/>
    <w:rsid w:val="007669C9"/>
    <w:rsid w:val="00770850"/>
    <w:rsid w:val="00773EB8"/>
    <w:rsid w:val="00774976"/>
    <w:rsid w:val="00775110"/>
    <w:rsid w:val="00776324"/>
    <w:rsid w:val="00777484"/>
    <w:rsid w:val="00777761"/>
    <w:rsid w:val="007829C8"/>
    <w:rsid w:val="0078339E"/>
    <w:rsid w:val="00783D71"/>
    <w:rsid w:val="00784760"/>
    <w:rsid w:val="00786BEC"/>
    <w:rsid w:val="00790E99"/>
    <w:rsid w:val="00792B90"/>
    <w:rsid w:val="007943B2"/>
    <w:rsid w:val="007965F6"/>
    <w:rsid w:val="007A0E82"/>
    <w:rsid w:val="007A20CB"/>
    <w:rsid w:val="007A4CA6"/>
    <w:rsid w:val="007A7438"/>
    <w:rsid w:val="007B12FD"/>
    <w:rsid w:val="007B27AD"/>
    <w:rsid w:val="007B3F2B"/>
    <w:rsid w:val="007B42EB"/>
    <w:rsid w:val="007B52BA"/>
    <w:rsid w:val="007B5737"/>
    <w:rsid w:val="007B63A7"/>
    <w:rsid w:val="007B76DC"/>
    <w:rsid w:val="007B7A59"/>
    <w:rsid w:val="007C0170"/>
    <w:rsid w:val="007C0A24"/>
    <w:rsid w:val="007C1393"/>
    <w:rsid w:val="007C4E01"/>
    <w:rsid w:val="007C6414"/>
    <w:rsid w:val="007C6607"/>
    <w:rsid w:val="007C6E07"/>
    <w:rsid w:val="007D174A"/>
    <w:rsid w:val="007D20E6"/>
    <w:rsid w:val="007D3FDE"/>
    <w:rsid w:val="007D4388"/>
    <w:rsid w:val="007D6BBD"/>
    <w:rsid w:val="007D6ED9"/>
    <w:rsid w:val="007D796D"/>
    <w:rsid w:val="007D7C67"/>
    <w:rsid w:val="007E203F"/>
    <w:rsid w:val="007E453E"/>
    <w:rsid w:val="007E5620"/>
    <w:rsid w:val="007E6F91"/>
    <w:rsid w:val="007E7ED7"/>
    <w:rsid w:val="007E7F89"/>
    <w:rsid w:val="007F147F"/>
    <w:rsid w:val="007F197F"/>
    <w:rsid w:val="007F1A7C"/>
    <w:rsid w:val="007F1EB1"/>
    <w:rsid w:val="007F2A30"/>
    <w:rsid w:val="007F3DDC"/>
    <w:rsid w:val="007F6BEA"/>
    <w:rsid w:val="007F6F9F"/>
    <w:rsid w:val="007F7A61"/>
    <w:rsid w:val="008035FA"/>
    <w:rsid w:val="008047CE"/>
    <w:rsid w:val="0080570C"/>
    <w:rsid w:val="00807DCC"/>
    <w:rsid w:val="008101F7"/>
    <w:rsid w:val="008106D9"/>
    <w:rsid w:val="00810732"/>
    <w:rsid w:val="008107CA"/>
    <w:rsid w:val="00810A50"/>
    <w:rsid w:val="00811394"/>
    <w:rsid w:val="00812343"/>
    <w:rsid w:val="0081295D"/>
    <w:rsid w:val="00813FED"/>
    <w:rsid w:val="00814A95"/>
    <w:rsid w:val="00816259"/>
    <w:rsid w:val="00821D02"/>
    <w:rsid w:val="008226C5"/>
    <w:rsid w:val="00824FC8"/>
    <w:rsid w:val="008267FC"/>
    <w:rsid w:val="00827AC8"/>
    <w:rsid w:val="008305A3"/>
    <w:rsid w:val="00832972"/>
    <w:rsid w:val="00832C52"/>
    <w:rsid w:val="00833244"/>
    <w:rsid w:val="00833466"/>
    <w:rsid w:val="00833F5F"/>
    <w:rsid w:val="00834D6D"/>
    <w:rsid w:val="00836B4D"/>
    <w:rsid w:val="00837331"/>
    <w:rsid w:val="00842711"/>
    <w:rsid w:val="0084733C"/>
    <w:rsid w:val="0084796A"/>
    <w:rsid w:val="00850456"/>
    <w:rsid w:val="00854548"/>
    <w:rsid w:val="00854D4A"/>
    <w:rsid w:val="0085625B"/>
    <w:rsid w:val="00857015"/>
    <w:rsid w:val="0085795D"/>
    <w:rsid w:val="008608E7"/>
    <w:rsid w:val="00862E3D"/>
    <w:rsid w:val="008634DA"/>
    <w:rsid w:val="0086515E"/>
    <w:rsid w:val="00865CEA"/>
    <w:rsid w:val="0086676B"/>
    <w:rsid w:val="00867647"/>
    <w:rsid w:val="0087010D"/>
    <w:rsid w:val="00870C0F"/>
    <w:rsid w:val="00870E41"/>
    <w:rsid w:val="00871A0E"/>
    <w:rsid w:val="00877B26"/>
    <w:rsid w:val="00880C8A"/>
    <w:rsid w:val="00880E20"/>
    <w:rsid w:val="00881C5D"/>
    <w:rsid w:val="00882462"/>
    <w:rsid w:val="00882D86"/>
    <w:rsid w:val="00883B2E"/>
    <w:rsid w:val="00883EB9"/>
    <w:rsid w:val="00883FE3"/>
    <w:rsid w:val="00884696"/>
    <w:rsid w:val="00884F12"/>
    <w:rsid w:val="008858EC"/>
    <w:rsid w:val="00887B85"/>
    <w:rsid w:val="008902CA"/>
    <w:rsid w:val="0089054E"/>
    <w:rsid w:val="00890B77"/>
    <w:rsid w:val="008929B1"/>
    <w:rsid w:val="00892DB5"/>
    <w:rsid w:val="008932C7"/>
    <w:rsid w:val="00893EFA"/>
    <w:rsid w:val="00894528"/>
    <w:rsid w:val="00894664"/>
    <w:rsid w:val="008946B0"/>
    <w:rsid w:val="00894F73"/>
    <w:rsid w:val="00896128"/>
    <w:rsid w:val="008978DF"/>
    <w:rsid w:val="008A01F6"/>
    <w:rsid w:val="008A13E8"/>
    <w:rsid w:val="008A1973"/>
    <w:rsid w:val="008A19F9"/>
    <w:rsid w:val="008A1E3E"/>
    <w:rsid w:val="008A3898"/>
    <w:rsid w:val="008A3BAB"/>
    <w:rsid w:val="008A5DC7"/>
    <w:rsid w:val="008A73FA"/>
    <w:rsid w:val="008B0CB2"/>
    <w:rsid w:val="008B471D"/>
    <w:rsid w:val="008B54FE"/>
    <w:rsid w:val="008B55F8"/>
    <w:rsid w:val="008B5B4C"/>
    <w:rsid w:val="008B5DED"/>
    <w:rsid w:val="008B6AA0"/>
    <w:rsid w:val="008B7842"/>
    <w:rsid w:val="008C296F"/>
    <w:rsid w:val="008C3C38"/>
    <w:rsid w:val="008C3DA0"/>
    <w:rsid w:val="008C6610"/>
    <w:rsid w:val="008C6C22"/>
    <w:rsid w:val="008C6F65"/>
    <w:rsid w:val="008D064D"/>
    <w:rsid w:val="008D06C8"/>
    <w:rsid w:val="008D70AC"/>
    <w:rsid w:val="008D7546"/>
    <w:rsid w:val="008E07AB"/>
    <w:rsid w:val="008E187A"/>
    <w:rsid w:val="008E1DA8"/>
    <w:rsid w:val="008E315D"/>
    <w:rsid w:val="008E3E91"/>
    <w:rsid w:val="008E4F45"/>
    <w:rsid w:val="008F1539"/>
    <w:rsid w:val="008F1D69"/>
    <w:rsid w:val="008F61F4"/>
    <w:rsid w:val="009017A9"/>
    <w:rsid w:val="009017EA"/>
    <w:rsid w:val="00902420"/>
    <w:rsid w:val="009038F2"/>
    <w:rsid w:val="0090527C"/>
    <w:rsid w:val="00905AEC"/>
    <w:rsid w:val="00905E11"/>
    <w:rsid w:val="009079C3"/>
    <w:rsid w:val="00912334"/>
    <w:rsid w:val="00913396"/>
    <w:rsid w:val="00913D82"/>
    <w:rsid w:val="00914119"/>
    <w:rsid w:val="0091494F"/>
    <w:rsid w:val="00915029"/>
    <w:rsid w:val="0091634C"/>
    <w:rsid w:val="009208E3"/>
    <w:rsid w:val="00922398"/>
    <w:rsid w:val="009223EB"/>
    <w:rsid w:val="00922CBE"/>
    <w:rsid w:val="00922EC5"/>
    <w:rsid w:val="00923F16"/>
    <w:rsid w:val="00926020"/>
    <w:rsid w:val="00927266"/>
    <w:rsid w:val="00930AFF"/>
    <w:rsid w:val="009319CF"/>
    <w:rsid w:val="00931AC2"/>
    <w:rsid w:val="00935A4C"/>
    <w:rsid w:val="0093765E"/>
    <w:rsid w:val="009401F3"/>
    <w:rsid w:val="009413C3"/>
    <w:rsid w:val="0094147C"/>
    <w:rsid w:val="009417DE"/>
    <w:rsid w:val="00943190"/>
    <w:rsid w:val="00943332"/>
    <w:rsid w:val="00943474"/>
    <w:rsid w:val="00943E68"/>
    <w:rsid w:val="009459C0"/>
    <w:rsid w:val="0095199B"/>
    <w:rsid w:val="00952571"/>
    <w:rsid w:val="00954573"/>
    <w:rsid w:val="00954895"/>
    <w:rsid w:val="00955EC4"/>
    <w:rsid w:val="00956D7A"/>
    <w:rsid w:val="009604DE"/>
    <w:rsid w:val="00960921"/>
    <w:rsid w:val="009610DD"/>
    <w:rsid w:val="00961366"/>
    <w:rsid w:val="0096221B"/>
    <w:rsid w:val="00962832"/>
    <w:rsid w:val="00964462"/>
    <w:rsid w:val="009647F0"/>
    <w:rsid w:val="009663E4"/>
    <w:rsid w:val="00966D4A"/>
    <w:rsid w:val="00970F70"/>
    <w:rsid w:val="00971882"/>
    <w:rsid w:val="00974D20"/>
    <w:rsid w:val="00975505"/>
    <w:rsid w:val="0097570D"/>
    <w:rsid w:val="009805E5"/>
    <w:rsid w:val="00980747"/>
    <w:rsid w:val="00983896"/>
    <w:rsid w:val="00983963"/>
    <w:rsid w:val="00984962"/>
    <w:rsid w:val="009850A7"/>
    <w:rsid w:val="009861F2"/>
    <w:rsid w:val="00987F20"/>
    <w:rsid w:val="00990E99"/>
    <w:rsid w:val="00991117"/>
    <w:rsid w:val="0099231E"/>
    <w:rsid w:val="00992716"/>
    <w:rsid w:val="00993617"/>
    <w:rsid w:val="009940B7"/>
    <w:rsid w:val="0099484C"/>
    <w:rsid w:val="00994C7C"/>
    <w:rsid w:val="0099643F"/>
    <w:rsid w:val="00996716"/>
    <w:rsid w:val="00997F24"/>
    <w:rsid w:val="009A149C"/>
    <w:rsid w:val="009A288F"/>
    <w:rsid w:val="009A4943"/>
    <w:rsid w:val="009A7924"/>
    <w:rsid w:val="009A7AD9"/>
    <w:rsid w:val="009B2296"/>
    <w:rsid w:val="009B2307"/>
    <w:rsid w:val="009C0E5E"/>
    <w:rsid w:val="009C0E93"/>
    <w:rsid w:val="009C3D92"/>
    <w:rsid w:val="009C48FC"/>
    <w:rsid w:val="009C6EFA"/>
    <w:rsid w:val="009C7280"/>
    <w:rsid w:val="009C78F6"/>
    <w:rsid w:val="009D107E"/>
    <w:rsid w:val="009D1B23"/>
    <w:rsid w:val="009D2458"/>
    <w:rsid w:val="009D3588"/>
    <w:rsid w:val="009D3716"/>
    <w:rsid w:val="009D4E36"/>
    <w:rsid w:val="009D76BD"/>
    <w:rsid w:val="009E5373"/>
    <w:rsid w:val="009F0194"/>
    <w:rsid w:val="009F15C2"/>
    <w:rsid w:val="009F3390"/>
    <w:rsid w:val="009F445C"/>
    <w:rsid w:val="009F4D66"/>
    <w:rsid w:val="009F54BE"/>
    <w:rsid w:val="009F606C"/>
    <w:rsid w:val="009F797A"/>
    <w:rsid w:val="00A0105C"/>
    <w:rsid w:val="00A02554"/>
    <w:rsid w:val="00A0374F"/>
    <w:rsid w:val="00A04581"/>
    <w:rsid w:val="00A04CCB"/>
    <w:rsid w:val="00A04EBC"/>
    <w:rsid w:val="00A060A0"/>
    <w:rsid w:val="00A07B90"/>
    <w:rsid w:val="00A11B5F"/>
    <w:rsid w:val="00A13F70"/>
    <w:rsid w:val="00A14348"/>
    <w:rsid w:val="00A1468C"/>
    <w:rsid w:val="00A15059"/>
    <w:rsid w:val="00A15811"/>
    <w:rsid w:val="00A16256"/>
    <w:rsid w:val="00A17CB5"/>
    <w:rsid w:val="00A20086"/>
    <w:rsid w:val="00A20928"/>
    <w:rsid w:val="00A20941"/>
    <w:rsid w:val="00A214EC"/>
    <w:rsid w:val="00A22A9D"/>
    <w:rsid w:val="00A311B0"/>
    <w:rsid w:val="00A31893"/>
    <w:rsid w:val="00A32674"/>
    <w:rsid w:val="00A42329"/>
    <w:rsid w:val="00A43EB4"/>
    <w:rsid w:val="00A45110"/>
    <w:rsid w:val="00A4525B"/>
    <w:rsid w:val="00A4777F"/>
    <w:rsid w:val="00A477C1"/>
    <w:rsid w:val="00A501A0"/>
    <w:rsid w:val="00A50FA8"/>
    <w:rsid w:val="00A512BA"/>
    <w:rsid w:val="00A513E1"/>
    <w:rsid w:val="00A53567"/>
    <w:rsid w:val="00A55B54"/>
    <w:rsid w:val="00A601CF"/>
    <w:rsid w:val="00A60294"/>
    <w:rsid w:val="00A6154B"/>
    <w:rsid w:val="00A63641"/>
    <w:rsid w:val="00A63800"/>
    <w:rsid w:val="00A6383E"/>
    <w:rsid w:val="00A63F27"/>
    <w:rsid w:val="00A67C67"/>
    <w:rsid w:val="00A70A5A"/>
    <w:rsid w:val="00A739BC"/>
    <w:rsid w:val="00A75E6F"/>
    <w:rsid w:val="00A764D5"/>
    <w:rsid w:val="00A7675C"/>
    <w:rsid w:val="00A77375"/>
    <w:rsid w:val="00A80739"/>
    <w:rsid w:val="00A84427"/>
    <w:rsid w:val="00A8522F"/>
    <w:rsid w:val="00A85484"/>
    <w:rsid w:val="00A8780C"/>
    <w:rsid w:val="00A87A6F"/>
    <w:rsid w:val="00A92D95"/>
    <w:rsid w:val="00A95798"/>
    <w:rsid w:val="00A95A0A"/>
    <w:rsid w:val="00A96211"/>
    <w:rsid w:val="00A9690A"/>
    <w:rsid w:val="00AA0292"/>
    <w:rsid w:val="00AA1ADF"/>
    <w:rsid w:val="00AA2725"/>
    <w:rsid w:val="00AA4A4A"/>
    <w:rsid w:val="00AA5388"/>
    <w:rsid w:val="00AA5C5A"/>
    <w:rsid w:val="00AA645E"/>
    <w:rsid w:val="00AA7085"/>
    <w:rsid w:val="00AA76CF"/>
    <w:rsid w:val="00AB0F22"/>
    <w:rsid w:val="00AB28AB"/>
    <w:rsid w:val="00AB33B0"/>
    <w:rsid w:val="00AB3CA4"/>
    <w:rsid w:val="00AB617A"/>
    <w:rsid w:val="00AB6794"/>
    <w:rsid w:val="00AB71CD"/>
    <w:rsid w:val="00AB74CC"/>
    <w:rsid w:val="00AC005E"/>
    <w:rsid w:val="00AC0E59"/>
    <w:rsid w:val="00AC0F16"/>
    <w:rsid w:val="00AC34BF"/>
    <w:rsid w:val="00AC3528"/>
    <w:rsid w:val="00AC3820"/>
    <w:rsid w:val="00AC49E5"/>
    <w:rsid w:val="00AC4E39"/>
    <w:rsid w:val="00AD02D1"/>
    <w:rsid w:val="00AD2182"/>
    <w:rsid w:val="00AD43EF"/>
    <w:rsid w:val="00AD4EDC"/>
    <w:rsid w:val="00AD55E7"/>
    <w:rsid w:val="00AD5A51"/>
    <w:rsid w:val="00AE07E4"/>
    <w:rsid w:val="00AE164A"/>
    <w:rsid w:val="00AE35DC"/>
    <w:rsid w:val="00AE4E90"/>
    <w:rsid w:val="00AE5CB2"/>
    <w:rsid w:val="00AE69C4"/>
    <w:rsid w:val="00AE7678"/>
    <w:rsid w:val="00AE76FD"/>
    <w:rsid w:val="00AE7E2F"/>
    <w:rsid w:val="00AF1A4C"/>
    <w:rsid w:val="00AF34DE"/>
    <w:rsid w:val="00AF3676"/>
    <w:rsid w:val="00AF53EB"/>
    <w:rsid w:val="00AF715A"/>
    <w:rsid w:val="00AF7585"/>
    <w:rsid w:val="00AF77ED"/>
    <w:rsid w:val="00B020D8"/>
    <w:rsid w:val="00B02959"/>
    <w:rsid w:val="00B032CD"/>
    <w:rsid w:val="00B04B9C"/>
    <w:rsid w:val="00B04DA6"/>
    <w:rsid w:val="00B061F8"/>
    <w:rsid w:val="00B069BA"/>
    <w:rsid w:val="00B10452"/>
    <w:rsid w:val="00B115F9"/>
    <w:rsid w:val="00B13B5F"/>
    <w:rsid w:val="00B15609"/>
    <w:rsid w:val="00B15FC5"/>
    <w:rsid w:val="00B176A2"/>
    <w:rsid w:val="00B20290"/>
    <w:rsid w:val="00B21BD6"/>
    <w:rsid w:val="00B303F4"/>
    <w:rsid w:val="00B31713"/>
    <w:rsid w:val="00B334BD"/>
    <w:rsid w:val="00B334F9"/>
    <w:rsid w:val="00B33A41"/>
    <w:rsid w:val="00B34114"/>
    <w:rsid w:val="00B42865"/>
    <w:rsid w:val="00B44886"/>
    <w:rsid w:val="00B44B4B"/>
    <w:rsid w:val="00B46AC8"/>
    <w:rsid w:val="00B50758"/>
    <w:rsid w:val="00B51B58"/>
    <w:rsid w:val="00B51E4A"/>
    <w:rsid w:val="00B52F0F"/>
    <w:rsid w:val="00B546E6"/>
    <w:rsid w:val="00B558DE"/>
    <w:rsid w:val="00B56758"/>
    <w:rsid w:val="00B6000C"/>
    <w:rsid w:val="00B60334"/>
    <w:rsid w:val="00B606E6"/>
    <w:rsid w:val="00B645EF"/>
    <w:rsid w:val="00B67CEE"/>
    <w:rsid w:val="00B7105C"/>
    <w:rsid w:val="00B7106C"/>
    <w:rsid w:val="00B727EE"/>
    <w:rsid w:val="00B72CFC"/>
    <w:rsid w:val="00B737E9"/>
    <w:rsid w:val="00B775C8"/>
    <w:rsid w:val="00B813AF"/>
    <w:rsid w:val="00B8260B"/>
    <w:rsid w:val="00B82B33"/>
    <w:rsid w:val="00B83458"/>
    <w:rsid w:val="00B84D30"/>
    <w:rsid w:val="00B8610A"/>
    <w:rsid w:val="00B86B51"/>
    <w:rsid w:val="00B87641"/>
    <w:rsid w:val="00B87B4F"/>
    <w:rsid w:val="00B90506"/>
    <w:rsid w:val="00B91C2F"/>
    <w:rsid w:val="00B95848"/>
    <w:rsid w:val="00B95B7A"/>
    <w:rsid w:val="00B964FA"/>
    <w:rsid w:val="00B96EEA"/>
    <w:rsid w:val="00BA0FA8"/>
    <w:rsid w:val="00BA1162"/>
    <w:rsid w:val="00BA12E2"/>
    <w:rsid w:val="00BA14C5"/>
    <w:rsid w:val="00BA16D2"/>
    <w:rsid w:val="00BA2AC6"/>
    <w:rsid w:val="00BA6364"/>
    <w:rsid w:val="00BA77EC"/>
    <w:rsid w:val="00BB3067"/>
    <w:rsid w:val="00BB336C"/>
    <w:rsid w:val="00BB3AFC"/>
    <w:rsid w:val="00BB6584"/>
    <w:rsid w:val="00BB7E5B"/>
    <w:rsid w:val="00BC0EA6"/>
    <w:rsid w:val="00BC508E"/>
    <w:rsid w:val="00BC6461"/>
    <w:rsid w:val="00BC70B9"/>
    <w:rsid w:val="00BC70F4"/>
    <w:rsid w:val="00BC73AB"/>
    <w:rsid w:val="00BC7ED7"/>
    <w:rsid w:val="00BD15C8"/>
    <w:rsid w:val="00BD161E"/>
    <w:rsid w:val="00BD2D76"/>
    <w:rsid w:val="00BD3766"/>
    <w:rsid w:val="00BE080D"/>
    <w:rsid w:val="00BE0C9D"/>
    <w:rsid w:val="00BE3599"/>
    <w:rsid w:val="00BE42D1"/>
    <w:rsid w:val="00BE4C45"/>
    <w:rsid w:val="00BE5426"/>
    <w:rsid w:val="00BE7B04"/>
    <w:rsid w:val="00BE7FD0"/>
    <w:rsid w:val="00BF038E"/>
    <w:rsid w:val="00BF03FE"/>
    <w:rsid w:val="00BF0E84"/>
    <w:rsid w:val="00BF18DF"/>
    <w:rsid w:val="00BF2B3A"/>
    <w:rsid w:val="00BF2E78"/>
    <w:rsid w:val="00BF350E"/>
    <w:rsid w:val="00BF42F8"/>
    <w:rsid w:val="00BF4430"/>
    <w:rsid w:val="00BF511C"/>
    <w:rsid w:val="00BF53B1"/>
    <w:rsid w:val="00BF5543"/>
    <w:rsid w:val="00BF66AD"/>
    <w:rsid w:val="00BF7B73"/>
    <w:rsid w:val="00C00CF2"/>
    <w:rsid w:val="00C02BD4"/>
    <w:rsid w:val="00C02ED2"/>
    <w:rsid w:val="00C03485"/>
    <w:rsid w:val="00C038D2"/>
    <w:rsid w:val="00C03E57"/>
    <w:rsid w:val="00C0453E"/>
    <w:rsid w:val="00C04B29"/>
    <w:rsid w:val="00C04D2E"/>
    <w:rsid w:val="00C06486"/>
    <w:rsid w:val="00C065EE"/>
    <w:rsid w:val="00C070B7"/>
    <w:rsid w:val="00C110FF"/>
    <w:rsid w:val="00C14119"/>
    <w:rsid w:val="00C14B1C"/>
    <w:rsid w:val="00C150DB"/>
    <w:rsid w:val="00C174D7"/>
    <w:rsid w:val="00C2235B"/>
    <w:rsid w:val="00C23899"/>
    <w:rsid w:val="00C24054"/>
    <w:rsid w:val="00C240B2"/>
    <w:rsid w:val="00C243F9"/>
    <w:rsid w:val="00C25711"/>
    <w:rsid w:val="00C262F3"/>
    <w:rsid w:val="00C27808"/>
    <w:rsid w:val="00C3199A"/>
    <w:rsid w:val="00C34692"/>
    <w:rsid w:val="00C35534"/>
    <w:rsid w:val="00C36D4D"/>
    <w:rsid w:val="00C36DA9"/>
    <w:rsid w:val="00C37597"/>
    <w:rsid w:val="00C40E83"/>
    <w:rsid w:val="00C41CB3"/>
    <w:rsid w:val="00C42D02"/>
    <w:rsid w:val="00C43A6D"/>
    <w:rsid w:val="00C447FB"/>
    <w:rsid w:val="00C44DAC"/>
    <w:rsid w:val="00C45A0B"/>
    <w:rsid w:val="00C45A5A"/>
    <w:rsid w:val="00C461AD"/>
    <w:rsid w:val="00C47EE7"/>
    <w:rsid w:val="00C506FD"/>
    <w:rsid w:val="00C53883"/>
    <w:rsid w:val="00C5390F"/>
    <w:rsid w:val="00C54DA4"/>
    <w:rsid w:val="00C56BFD"/>
    <w:rsid w:val="00C579DC"/>
    <w:rsid w:val="00C62A04"/>
    <w:rsid w:val="00C6614F"/>
    <w:rsid w:val="00C66164"/>
    <w:rsid w:val="00C67CBC"/>
    <w:rsid w:val="00C7118C"/>
    <w:rsid w:val="00C71BB9"/>
    <w:rsid w:val="00C77B1C"/>
    <w:rsid w:val="00C81F02"/>
    <w:rsid w:val="00C824C3"/>
    <w:rsid w:val="00C83869"/>
    <w:rsid w:val="00C83AA7"/>
    <w:rsid w:val="00C84535"/>
    <w:rsid w:val="00C86B04"/>
    <w:rsid w:val="00C915DB"/>
    <w:rsid w:val="00C919D0"/>
    <w:rsid w:val="00C92E6E"/>
    <w:rsid w:val="00C93191"/>
    <w:rsid w:val="00C94896"/>
    <w:rsid w:val="00C95438"/>
    <w:rsid w:val="00C96791"/>
    <w:rsid w:val="00C96A9A"/>
    <w:rsid w:val="00CA19D4"/>
    <w:rsid w:val="00CA200F"/>
    <w:rsid w:val="00CA23CD"/>
    <w:rsid w:val="00CA3215"/>
    <w:rsid w:val="00CA3EBD"/>
    <w:rsid w:val="00CA511F"/>
    <w:rsid w:val="00CA6694"/>
    <w:rsid w:val="00CA727A"/>
    <w:rsid w:val="00CA7919"/>
    <w:rsid w:val="00CB22CA"/>
    <w:rsid w:val="00CB2AED"/>
    <w:rsid w:val="00CB4148"/>
    <w:rsid w:val="00CB51F5"/>
    <w:rsid w:val="00CB590F"/>
    <w:rsid w:val="00CB5AE5"/>
    <w:rsid w:val="00CC0E6A"/>
    <w:rsid w:val="00CC1435"/>
    <w:rsid w:val="00CC2305"/>
    <w:rsid w:val="00CC26B0"/>
    <w:rsid w:val="00CC34FC"/>
    <w:rsid w:val="00CC3E63"/>
    <w:rsid w:val="00CC7694"/>
    <w:rsid w:val="00CC7C97"/>
    <w:rsid w:val="00CD04F2"/>
    <w:rsid w:val="00CD1982"/>
    <w:rsid w:val="00CD2FDD"/>
    <w:rsid w:val="00CD49F2"/>
    <w:rsid w:val="00CD58B5"/>
    <w:rsid w:val="00CE2641"/>
    <w:rsid w:val="00CE35B7"/>
    <w:rsid w:val="00CE3774"/>
    <w:rsid w:val="00CE4DD7"/>
    <w:rsid w:val="00CE78CB"/>
    <w:rsid w:val="00CF1E24"/>
    <w:rsid w:val="00CF3C96"/>
    <w:rsid w:val="00CF3CBB"/>
    <w:rsid w:val="00CF4D71"/>
    <w:rsid w:val="00D00377"/>
    <w:rsid w:val="00D01DD3"/>
    <w:rsid w:val="00D0216B"/>
    <w:rsid w:val="00D031E9"/>
    <w:rsid w:val="00D03DCA"/>
    <w:rsid w:val="00D040A3"/>
    <w:rsid w:val="00D07189"/>
    <w:rsid w:val="00D1562E"/>
    <w:rsid w:val="00D15A33"/>
    <w:rsid w:val="00D17BAF"/>
    <w:rsid w:val="00D243AC"/>
    <w:rsid w:val="00D2760C"/>
    <w:rsid w:val="00D27B47"/>
    <w:rsid w:val="00D31E49"/>
    <w:rsid w:val="00D338C0"/>
    <w:rsid w:val="00D34B1D"/>
    <w:rsid w:val="00D34CC6"/>
    <w:rsid w:val="00D35299"/>
    <w:rsid w:val="00D353A7"/>
    <w:rsid w:val="00D35FFA"/>
    <w:rsid w:val="00D3658A"/>
    <w:rsid w:val="00D3714E"/>
    <w:rsid w:val="00D4005C"/>
    <w:rsid w:val="00D408F3"/>
    <w:rsid w:val="00D4128E"/>
    <w:rsid w:val="00D41296"/>
    <w:rsid w:val="00D43A9C"/>
    <w:rsid w:val="00D46238"/>
    <w:rsid w:val="00D5059E"/>
    <w:rsid w:val="00D51005"/>
    <w:rsid w:val="00D52C3C"/>
    <w:rsid w:val="00D55995"/>
    <w:rsid w:val="00D55B9D"/>
    <w:rsid w:val="00D55C1A"/>
    <w:rsid w:val="00D56D1F"/>
    <w:rsid w:val="00D57AC7"/>
    <w:rsid w:val="00D609ED"/>
    <w:rsid w:val="00D60A50"/>
    <w:rsid w:val="00D60B67"/>
    <w:rsid w:val="00D622CB"/>
    <w:rsid w:val="00D62FBE"/>
    <w:rsid w:val="00D634DD"/>
    <w:rsid w:val="00D63B73"/>
    <w:rsid w:val="00D64E90"/>
    <w:rsid w:val="00D668B5"/>
    <w:rsid w:val="00D67D04"/>
    <w:rsid w:val="00D67F99"/>
    <w:rsid w:val="00D71058"/>
    <w:rsid w:val="00D7136D"/>
    <w:rsid w:val="00D714E0"/>
    <w:rsid w:val="00D723B3"/>
    <w:rsid w:val="00D73251"/>
    <w:rsid w:val="00D745B5"/>
    <w:rsid w:val="00D756DA"/>
    <w:rsid w:val="00D75C81"/>
    <w:rsid w:val="00D77791"/>
    <w:rsid w:val="00D80426"/>
    <w:rsid w:val="00D81EAD"/>
    <w:rsid w:val="00D82A22"/>
    <w:rsid w:val="00D82A42"/>
    <w:rsid w:val="00D83B57"/>
    <w:rsid w:val="00D8423F"/>
    <w:rsid w:val="00D8432F"/>
    <w:rsid w:val="00D859CC"/>
    <w:rsid w:val="00D86AC6"/>
    <w:rsid w:val="00D8765B"/>
    <w:rsid w:val="00D90E4F"/>
    <w:rsid w:val="00D9143D"/>
    <w:rsid w:val="00D924C0"/>
    <w:rsid w:val="00D968FC"/>
    <w:rsid w:val="00D97743"/>
    <w:rsid w:val="00DA1D8D"/>
    <w:rsid w:val="00DA33C3"/>
    <w:rsid w:val="00DA37AB"/>
    <w:rsid w:val="00DA4331"/>
    <w:rsid w:val="00DA510D"/>
    <w:rsid w:val="00DA77D2"/>
    <w:rsid w:val="00DB0800"/>
    <w:rsid w:val="00DB2559"/>
    <w:rsid w:val="00DB39BB"/>
    <w:rsid w:val="00DB6627"/>
    <w:rsid w:val="00DC1CCA"/>
    <w:rsid w:val="00DC5475"/>
    <w:rsid w:val="00DD27F8"/>
    <w:rsid w:val="00DD45F1"/>
    <w:rsid w:val="00DD5D50"/>
    <w:rsid w:val="00DD6163"/>
    <w:rsid w:val="00DE07AE"/>
    <w:rsid w:val="00DE1345"/>
    <w:rsid w:val="00DE290A"/>
    <w:rsid w:val="00DE3D59"/>
    <w:rsid w:val="00DE3F96"/>
    <w:rsid w:val="00DE40A3"/>
    <w:rsid w:val="00DE60BD"/>
    <w:rsid w:val="00DE6B32"/>
    <w:rsid w:val="00DE6D64"/>
    <w:rsid w:val="00DF35AA"/>
    <w:rsid w:val="00DF51EB"/>
    <w:rsid w:val="00DF55D3"/>
    <w:rsid w:val="00DF57B8"/>
    <w:rsid w:val="00DF5F77"/>
    <w:rsid w:val="00E01E71"/>
    <w:rsid w:val="00E020F1"/>
    <w:rsid w:val="00E04D8F"/>
    <w:rsid w:val="00E06D81"/>
    <w:rsid w:val="00E07068"/>
    <w:rsid w:val="00E113DC"/>
    <w:rsid w:val="00E12704"/>
    <w:rsid w:val="00E161B3"/>
    <w:rsid w:val="00E169B3"/>
    <w:rsid w:val="00E221A3"/>
    <w:rsid w:val="00E224A2"/>
    <w:rsid w:val="00E22A1B"/>
    <w:rsid w:val="00E22F5F"/>
    <w:rsid w:val="00E23684"/>
    <w:rsid w:val="00E23D6A"/>
    <w:rsid w:val="00E24648"/>
    <w:rsid w:val="00E3212E"/>
    <w:rsid w:val="00E323BD"/>
    <w:rsid w:val="00E33325"/>
    <w:rsid w:val="00E360AC"/>
    <w:rsid w:val="00E360DA"/>
    <w:rsid w:val="00E3648E"/>
    <w:rsid w:val="00E371D3"/>
    <w:rsid w:val="00E43BE2"/>
    <w:rsid w:val="00E444CD"/>
    <w:rsid w:val="00E446F7"/>
    <w:rsid w:val="00E5013B"/>
    <w:rsid w:val="00E502A2"/>
    <w:rsid w:val="00E50330"/>
    <w:rsid w:val="00E5066B"/>
    <w:rsid w:val="00E511C2"/>
    <w:rsid w:val="00E55C77"/>
    <w:rsid w:val="00E56255"/>
    <w:rsid w:val="00E57159"/>
    <w:rsid w:val="00E601FB"/>
    <w:rsid w:val="00E60F92"/>
    <w:rsid w:val="00E6151A"/>
    <w:rsid w:val="00E65741"/>
    <w:rsid w:val="00E679FB"/>
    <w:rsid w:val="00E71B02"/>
    <w:rsid w:val="00E7379B"/>
    <w:rsid w:val="00E74F9A"/>
    <w:rsid w:val="00E75779"/>
    <w:rsid w:val="00E779A0"/>
    <w:rsid w:val="00E82C88"/>
    <w:rsid w:val="00E8769A"/>
    <w:rsid w:val="00E922B9"/>
    <w:rsid w:val="00E9289E"/>
    <w:rsid w:val="00E95884"/>
    <w:rsid w:val="00E95E7C"/>
    <w:rsid w:val="00E964FD"/>
    <w:rsid w:val="00E973EE"/>
    <w:rsid w:val="00EA038B"/>
    <w:rsid w:val="00EA2052"/>
    <w:rsid w:val="00EA29EF"/>
    <w:rsid w:val="00EA3D31"/>
    <w:rsid w:val="00EA653A"/>
    <w:rsid w:val="00EB0790"/>
    <w:rsid w:val="00EB26B2"/>
    <w:rsid w:val="00EB2CC6"/>
    <w:rsid w:val="00EB3005"/>
    <w:rsid w:val="00EB34BD"/>
    <w:rsid w:val="00EB3C5B"/>
    <w:rsid w:val="00EB4C4C"/>
    <w:rsid w:val="00EB5726"/>
    <w:rsid w:val="00EB59C6"/>
    <w:rsid w:val="00EB6F19"/>
    <w:rsid w:val="00EC007B"/>
    <w:rsid w:val="00EC0C95"/>
    <w:rsid w:val="00EC1A51"/>
    <w:rsid w:val="00EC1C71"/>
    <w:rsid w:val="00EC2FC6"/>
    <w:rsid w:val="00EC304F"/>
    <w:rsid w:val="00EC3367"/>
    <w:rsid w:val="00EC77B1"/>
    <w:rsid w:val="00ED1DFF"/>
    <w:rsid w:val="00ED2374"/>
    <w:rsid w:val="00ED62E1"/>
    <w:rsid w:val="00ED7CE6"/>
    <w:rsid w:val="00EE14C8"/>
    <w:rsid w:val="00EE14D7"/>
    <w:rsid w:val="00EE21BC"/>
    <w:rsid w:val="00EE4F79"/>
    <w:rsid w:val="00EE5A72"/>
    <w:rsid w:val="00EF0A7C"/>
    <w:rsid w:val="00EF1457"/>
    <w:rsid w:val="00EF1C7C"/>
    <w:rsid w:val="00EF2F1C"/>
    <w:rsid w:val="00EF317C"/>
    <w:rsid w:val="00EF44B5"/>
    <w:rsid w:val="00EF6446"/>
    <w:rsid w:val="00F004DD"/>
    <w:rsid w:val="00F0062A"/>
    <w:rsid w:val="00F0415C"/>
    <w:rsid w:val="00F044DE"/>
    <w:rsid w:val="00F05389"/>
    <w:rsid w:val="00F06F47"/>
    <w:rsid w:val="00F106F2"/>
    <w:rsid w:val="00F11EF3"/>
    <w:rsid w:val="00F13E30"/>
    <w:rsid w:val="00F14085"/>
    <w:rsid w:val="00F204EC"/>
    <w:rsid w:val="00F304E3"/>
    <w:rsid w:val="00F317AF"/>
    <w:rsid w:val="00F319DC"/>
    <w:rsid w:val="00F321FD"/>
    <w:rsid w:val="00F32668"/>
    <w:rsid w:val="00F33051"/>
    <w:rsid w:val="00F33723"/>
    <w:rsid w:val="00F3459F"/>
    <w:rsid w:val="00F34989"/>
    <w:rsid w:val="00F379A7"/>
    <w:rsid w:val="00F4000F"/>
    <w:rsid w:val="00F42AAF"/>
    <w:rsid w:val="00F43767"/>
    <w:rsid w:val="00F44D0C"/>
    <w:rsid w:val="00F465AE"/>
    <w:rsid w:val="00F4675F"/>
    <w:rsid w:val="00F4716D"/>
    <w:rsid w:val="00F4779A"/>
    <w:rsid w:val="00F50A7F"/>
    <w:rsid w:val="00F529A7"/>
    <w:rsid w:val="00F53B0E"/>
    <w:rsid w:val="00F54A8B"/>
    <w:rsid w:val="00F55EB6"/>
    <w:rsid w:val="00F57D49"/>
    <w:rsid w:val="00F62121"/>
    <w:rsid w:val="00F623FA"/>
    <w:rsid w:val="00F640DF"/>
    <w:rsid w:val="00F64D9E"/>
    <w:rsid w:val="00F65FEF"/>
    <w:rsid w:val="00F662D1"/>
    <w:rsid w:val="00F66F50"/>
    <w:rsid w:val="00F67C3D"/>
    <w:rsid w:val="00F71529"/>
    <w:rsid w:val="00F73038"/>
    <w:rsid w:val="00F74797"/>
    <w:rsid w:val="00F7480D"/>
    <w:rsid w:val="00F74A8B"/>
    <w:rsid w:val="00F75EA9"/>
    <w:rsid w:val="00F75EE3"/>
    <w:rsid w:val="00F765C1"/>
    <w:rsid w:val="00F76ECA"/>
    <w:rsid w:val="00F7750B"/>
    <w:rsid w:val="00F80F18"/>
    <w:rsid w:val="00F81388"/>
    <w:rsid w:val="00F82D39"/>
    <w:rsid w:val="00F83E1C"/>
    <w:rsid w:val="00F851FA"/>
    <w:rsid w:val="00F8696E"/>
    <w:rsid w:val="00F87A5E"/>
    <w:rsid w:val="00F91484"/>
    <w:rsid w:val="00F9173A"/>
    <w:rsid w:val="00F91B28"/>
    <w:rsid w:val="00F91D84"/>
    <w:rsid w:val="00F93093"/>
    <w:rsid w:val="00F93CB0"/>
    <w:rsid w:val="00F95045"/>
    <w:rsid w:val="00F9572B"/>
    <w:rsid w:val="00F97682"/>
    <w:rsid w:val="00F97EF7"/>
    <w:rsid w:val="00FB0501"/>
    <w:rsid w:val="00FB08F4"/>
    <w:rsid w:val="00FB2015"/>
    <w:rsid w:val="00FB21D7"/>
    <w:rsid w:val="00FB34F7"/>
    <w:rsid w:val="00FB38F9"/>
    <w:rsid w:val="00FB55D7"/>
    <w:rsid w:val="00FB59A5"/>
    <w:rsid w:val="00FC026C"/>
    <w:rsid w:val="00FC2EC1"/>
    <w:rsid w:val="00FC37D0"/>
    <w:rsid w:val="00FC460A"/>
    <w:rsid w:val="00FC5668"/>
    <w:rsid w:val="00FC6CFF"/>
    <w:rsid w:val="00FD093E"/>
    <w:rsid w:val="00FD24E7"/>
    <w:rsid w:val="00FD3C81"/>
    <w:rsid w:val="00FD43FC"/>
    <w:rsid w:val="00FD46AF"/>
    <w:rsid w:val="00FD46DE"/>
    <w:rsid w:val="00FD4AAE"/>
    <w:rsid w:val="00FD4C09"/>
    <w:rsid w:val="00FD501B"/>
    <w:rsid w:val="00FD709B"/>
    <w:rsid w:val="00FD7808"/>
    <w:rsid w:val="00FE034F"/>
    <w:rsid w:val="00FE2B78"/>
    <w:rsid w:val="00FE2FEB"/>
    <w:rsid w:val="00FE308F"/>
    <w:rsid w:val="00FE43B3"/>
    <w:rsid w:val="00FE6023"/>
    <w:rsid w:val="00FE62D8"/>
    <w:rsid w:val="00FE7D89"/>
    <w:rsid w:val="00FF0567"/>
    <w:rsid w:val="00FF065A"/>
    <w:rsid w:val="00FF2FDA"/>
    <w:rsid w:val="00FF48E2"/>
    <w:rsid w:val="00FF5152"/>
    <w:rsid w:val="00FF6EC5"/>
    <w:rsid w:val="01169E82"/>
    <w:rsid w:val="01C6DF6B"/>
    <w:rsid w:val="01F38CE3"/>
    <w:rsid w:val="026FFE90"/>
    <w:rsid w:val="02D26BA1"/>
    <w:rsid w:val="03CCD41F"/>
    <w:rsid w:val="0496E913"/>
    <w:rsid w:val="04D244EB"/>
    <w:rsid w:val="0583B75C"/>
    <w:rsid w:val="062368A4"/>
    <w:rsid w:val="06F97025"/>
    <w:rsid w:val="07BDBC62"/>
    <w:rsid w:val="084F3115"/>
    <w:rsid w:val="0899C2B5"/>
    <w:rsid w:val="0953101D"/>
    <w:rsid w:val="0A61E818"/>
    <w:rsid w:val="0AFE7D26"/>
    <w:rsid w:val="0B13FCEB"/>
    <w:rsid w:val="0BB420B9"/>
    <w:rsid w:val="0BFDB879"/>
    <w:rsid w:val="0C3852DB"/>
    <w:rsid w:val="0C5E6542"/>
    <w:rsid w:val="0CA8C30B"/>
    <w:rsid w:val="0CC37E51"/>
    <w:rsid w:val="0D1A7D0B"/>
    <w:rsid w:val="0DA05EA3"/>
    <w:rsid w:val="0DB31717"/>
    <w:rsid w:val="0DFD921C"/>
    <w:rsid w:val="0E170A6F"/>
    <w:rsid w:val="10577C4C"/>
    <w:rsid w:val="1063A410"/>
    <w:rsid w:val="10D6EC13"/>
    <w:rsid w:val="117DCDD1"/>
    <w:rsid w:val="1215CC18"/>
    <w:rsid w:val="1281722D"/>
    <w:rsid w:val="12BE17EA"/>
    <w:rsid w:val="13043236"/>
    <w:rsid w:val="13DFF65E"/>
    <w:rsid w:val="14306D43"/>
    <w:rsid w:val="14FC8D51"/>
    <w:rsid w:val="159134D9"/>
    <w:rsid w:val="1642C986"/>
    <w:rsid w:val="1650CAC4"/>
    <w:rsid w:val="16985DB2"/>
    <w:rsid w:val="17218F0E"/>
    <w:rsid w:val="175E9956"/>
    <w:rsid w:val="179D86C3"/>
    <w:rsid w:val="1804DE44"/>
    <w:rsid w:val="191D58F0"/>
    <w:rsid w:val="1965D9EB"/>
    <w:rsid w:val="1A2815A0"/>
    <w:rsid w:val="1A488C82"/>
    <w:rsid w:val="1A663533"/>
    <w:rsid w:val="1AC9B568"/>
    <w:rsid w:val="1ACEA34A"/>
    <w:rsid w:val="1C1506CC"/>
    <w:rsid w:val="1C7A88F3"/>
    <w:rsid w:val="1D163AB2"/>
    <w:rsid w:val="1D6E2591"/>
    <w:rsid w:val="1D802D44"/>
    <w:rsid w:val="1D9C46BE"/>
    <w:rsid w:val="1DA43444"/>
    <w:rsid w:val="1EB8B210"/>
    <w:rsid w:val="1F08FD8B"/>
    <w:rsid w:val="1FC3011C"/>
    <w:rsid w:val="2074321B"/>
    <w:rsid w:val="20D700F4"/>
    <w:rsid w:val="221305E9"/>
    <w:rsid w:val="231B6C77"/>
    <w:rsid w:val="23624F47"/>
    <w:rsid w:val="23E38197"/>
    <w:rsid w:val="2763A458"/>
    <w:rsid w:val="27A513D3"/>
    <w:rsid w:val="285B9FAA"/>
    <w:rsid w:val="28DD5985"/>
    <w:rsid w:val="292FD8E9"/>
    <w:rsid w:val="29707527"/>
    <w:rsid w:val="29CE25A4"/>
    <w:rsid w:val="2A05AB6B"/>
    <w:rsid w:val="2A31522B"/>
    <w:rsid w:val="2A913A74"/>
    <w:rsid w:val="2B1DF210"/>
    <w:rsid w:val="2B8A3017"/>
    <w:rsid w:val="2C737EC1"/>
    <w:rsid w:val="2DA12FB1"/>
    <w:rsid w:val="2E3B99B0"/>
    <w:rsid w:val="2E450F3A"/>
    <w:rsid w:val="2FB792A2"/>
    <w:rsid w:val="2FD76A11"/>
    <w:rsid w:val="2FFE35DD"/>
    <w:rsid w:val="30120EE7"/>
    <w:rsid w:val="3025AF4C"/>
    <w:rsid w:val="30328EA7"/>
    <w:rsid w:val="307430F5"/>
    <w:rsid w:val="31C17FAD"/>
    <w:rsid w:val="31C6D978"/>
    <w:rsid w:val="327A8B84"/>
    <w:rsid w:val="334955BF"/>
    <w:rsid w:val="33701138"/>
    <w:rsid w:val="346F0CA3"/>
    <w:rsid w:val="34E02D28"/>
    <w:rsid w:val="3510AC6B"/>
    <w:rsid w:val="351CF520"/>
    <w:rsid w:val="35A2B430"/>
    <w:rsid w:val="36D8E384"/>
    <w:rsid w:val="3755FC96"/>
    <w:rsid w:val="37A274E2"/>
    <w:rsid w:val="37B20F45"/>
    <w:rsid w:val="384B142A"/>
    <w:rsid w:val="39D91F71"/>
    <w:rsid w:val="3B59D5A7"/>
    <w:rsid w:val="3D054E16"/>
    <w:rsid w:val="3D582D78"/>
    <w:rsid w:val="3DC3C819"/>
    <w:rsid w:val="3DDF0200"/>
    <w:rsid w:val="3EFC5580"/>
    <w:rsid w:val="3F5323DC"/>
    <w:rsid w:val="403D5969"/>
    <w:rsid w:val="40924245"/>
    <w:rsid w:val="40CE1CBE"/>
    <w:rsid w:val="41D99DFA"/>
    <w:rsid w:val="41E6F0A4"/>
    <w:rsid w:val="41EFBECB"/>
    <w:rsid w:val="43E7269E"/>
    <w:rsid w:val="440FDCAE"/>
    <w:rsid w:val="44151CA7"/>
    <w:rsid w:val="4455C0D0"/>
    <w:rsid w:val="45375651"/>
    <w:rsid w:val="45F19131"/>
    <w:rsid w:val="469DD149"/>
    <w:rsid w:val="46AC9AED"/>
    <w:rsid w:val="474CFAEA"/>
    <w:rsid w:val="475E35C1"/>
    <w:rsid w:val="47CFEB70"/>
    <w:rsid w:val="47D71BCE"/>
    <w:rsid w:val="48CD0BE0"/>
    <w:rsid w:val="4901F3A8"/>
    <w:rsid w:val="494FA1D7"/>
    <w:rsid w:val="49F4DD83"/>
    <w:rsid w:val="49FD640C"/>
    <w:rsid w:val="4A78B312"/>
    <w:rsid w:val="4B6C0A71"/>
    <w:rsid w:val="4C51A423"/>
    <w:rsid w:val="4CA2774D"/>
    <w:rsid w:val="4E614929"/>
    <w:rsid w:val="4F19BD20"/>
    <w:rsid w:val="50537D33"/>
    <w:rsid w:val="528FAD91"/>
    <w:rsid w:val="52D01DC8"/>
    <w:rsid w:val="541F7F0F"/>
    <w:rsid w:val="550CE85B"/>
    <w:rsid w:val="55131140"/>
    <w:rsid w:val="55230D14"/>
    <w:rsid w:val="56C4ADB1"/>
    <w:rsid w:val="56FED945"/>
    <w:rsid w:val="5703F8B1"/>
    <w:rsid w:val="572E36EC"/>
    <w:rsid w:val="573E0DBD"/>
    <w:rsid w:val="577C4711"/>
    <w:rsid w:val="57BA4C99"/>
    <w:rsid w:val="588D2F4E"/>
    <w:rsid w:val="590DCF4C"/>
    <w:rsid w:val="59D62854"/>
    <w:rsid w:val="5A969191"/>
    <w:rsid w:val="5AB3E7D3"/>
    <w:rsid w:val="5C08E2F0"/>
    <w:rsid w:val="5C15B858"/>
    <w:rsid w:val="5C963573"/>
    <w:rsid w:val="5CA46E8D"/>
    <w:rsid w:val="5CF65798"/>
    <w:rsid w:val="5D6FB5D6"/>
    <w:rsid w:val="5DB46462"/>
    <w:rsid w:val="5ED5BE22"/>
    <w:rsid w:val="5F859ADA"/>
    <w:rsid w:val="5F95DF1E"/>
    <w:rsid w:val="609078CD"/>
    <w:rsid w:val="60EEA2F6"/>
    <w:rsid w:val="6109D779"/>
    <w:rsid w:val="61665621"/>
    <w:rsid w:val="61691C65"/>
    <w:rsid w:val="619D8425"/>
    <w:rsid w:val="626FA0F8"/>
    <w:rsid w:val="6379CD9B"/>
    <w:rsid w:val="63806BF1"/>
    <w:rsid w:val="64498F42"/>
    <w:rsid w:val="651C3C52"/>
    <w:rsid w:val="652BD749"/>
    <w:rsid w:val="65E55FA3"/>
    <w:rsid w:val="6778B809"/>
    <w:rsid w:val="67A0BBED"/>
    <w:rsid w:val="67B37D17"/>
    <w:rsid w:val="686D0571"/>
    <w:rsid w:val="69FBD623"/>
    <w:rsid w:val="6A59AAC3"/>
    <w:rsid w:val="6B221014"/>
    <w:rsid w:val="6C54A127"/>
    <w:rsid w:val="6C6F51DD"/>
    <w:rsid w:val="6CD3F116"/>
    <w:rsid w:val="6D1F9F15"/>
    <w:rsid w:val="6D6565CF"/>
    <w:rsid w:val="6D76931D"/>
    <w:rsid w:val="6D914B85"/>
    <w:rsid w:val="6D93D98A"/>
    <w:rsid w:val="6E479F6D"/>
    <w:rsid w:val="6E8A24FC"/>
    <w:rsid w:val="70DA0225"/>
    <w:rsid w:val="710BA4B4"/>
    <w:rsid w:val="7213E7B7"/>
    <w:rsid w:val="739E7D41"/>
    <w:rsid w:val="73A80514"/>
    <w:rsid w:val="73E9F2B1"/>
    <w:rsid w:val="77C9DEAF"/>
    <w:rsid w:val="78080B9A"/>
    <w:rsid w:val="7883293B"/>
    <w:rsid w:val="78C91C49"/>
    <w:rsid w:val="78F92453"/>
    <w:rsid w:val="7921FCD6"/>
    <w:rsid w:val="7A2870B5"/>
    <w:rsid w:val="7A6121BB"/>
    <w:rsid w:val="7A75091A"/>
    <w:rsid w:val="7A94F4B4"/>
    <w:rsid w:val="7C66EB5A"/>
    <w:rsid w:val="7CEC9278"/>
    <w:rsid w:val="7D90D4F7"/>
    <w:rsid w:val="7DF88783"/>
    <w:rsid w:val="7E307513"/>
    <w:rsid w:val="7EE5DBF1"/>
    <w:rsid w:val="7F00BBD1"/>
    <w:rsid w:val="7FD5F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BB727"/>
  <w15:docId w15:val="{4668D0F3-9818-45C6-97F9-37F77CD3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D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2BD9"/>
    <w:pPr>
      <w:tabs>
        <w:tab w:val="center" w:pos="4320"/>
        <w:tab w:val="right" w:pos="8640"/>
      </w:tabs>
    </w:pPr>
  </w:style>
  <w:style w:type="character" w:customStyle="1" w:styleId="HeaderChar">
    <w:name w:val="Header Char"/>
    <w:basedOn w:val="DefaultParagraphFont"/>
    <w:link w:val="Header"/>
    <w:uiPriority w:val="99"/>
    <w:rsid w:val="00312BD9"/>
    <w:rPr>
      <w:rFonts w:ascii="Arial" w:eastAsia="Times New Roman" w:hAnsi="Arial" w:cs="Times New Roman"/>
      <w:sz w:val="22"/>
      <w:szCs w:val="20"/>
    </w:rPr>
  </w:style>
  <w:style w:type="paragraph" w:styleId="Footer">
    <w:name w:val="footer"/>
    <w:basedOn w:val="Normal"/>
    <w:link w:val="FooterChar"/>
    <w:uiPriority w:val="99"/>
    <w:rsid w:val="00312BD9"/>
    <w:pPr>
      <w:tabs>
        <w:tab w:val="center" w:pos="4320"/>
        <w:tab w:val="right" w:pos="8640"/>
      </w:tabs>
    </w:pPr>
  </w:style>
  <w:style w:type="character" w:customStyle="1" w:styleId="FooterChar">
    <w:name w:val="Footer Char"/>
    <w:basedOn w:val="DefaultParagraphFont"/>
    <w:link w:val="Footer"/>
    <w:uiPriority w:val="99"/>
    <w:rsid w:val="00312BD9"/>
    <w:rPr>
      <w:rFonts w:ascii="Arial" w:eastAsia="Times New Roman" w:hAnsi="Arial" w:cs="Times New Roman"/>
      <w:sz w:val="22"/>
      <w:szCs w:val="20"/>
    </w:rPr>
  </w:style>
  <w:style w:type="paragraph" w:styleId="ListParagraph">
    <w:name w:val="List Paragraph"/>
    <w:basedOn w:val="Normal"/>
    <w:uiPriority w:val="34"/>
    <w:qFormat/>
    <w:rsid w:val="00312BD9"/>
    <w:pPr>
      <w:ind w:left="720"/>
      <w:contextualSpacing/>
    </w:pPr>
    <w:rPr>
      <w:rFonts w:eastAsiaTheme="minorEastAsia" w:cstheme="minorBidi"/>
      <w:sz w:val="20"/>
      <w:lang w:val="en-US"/>
    </w:rPr>
  </w:style>
  <w:style w:type="character" w:styleId="Hyperlink">
    <w:name w:val="Hyperlink"/>
    <w:basedOn w:val="DefaultParagraphFont"/>
    <w:uiPriority w:val="99"/>
    <w:unhideWhenUsed/>
    <w:rsid w:val="00312BD9"/>
    <w:rPr>
      <w:color w:val="0563C1" w:themeColor="hyperlink"/>
      <w:u w:val="single"/>
    </w:rPr>
  </w:style>
  <w:style w:type="paragraph" w:styleId="NormalWeb">
    <w:name w:val="Normal (Web)"/>
    <w:basedOn w:val="Normal"/>
    <w:uiPriority w:val="99"/>
    <w:unhideWhenUsed/>
    <w:rsid w:val="00312BD9"/>
    <w:rPr>
      <w:rFonts w:ascii="Times New Roman" w:eastAsiaTheme="minorHAnsi" w:hAnsi="Times New Roman"/>
      <w:sz w:val="24"/>
      <w:szCs w:val="24"/>
      <w:lang w:eastAsia="en-GB"/>
    </w:rPr>
  </w:style>
  <w:style w:type="character" w:styleId="Strong">
    <w:name w:val="Strong"/>
    <w:basedOn w:val="DefaultParagraphFont"/>
    <w:uiPriority w:val="22"/>
    <w:qFormat/>
    <w:rsid w:val="004071C1"/>
    <w:rPr>
      <w:b/>
      <w:bCs/>
    </w:rPr>
  </w:style>
  <w:style w:type="character" w:styleId="Emphasis">
    <w:name w:val="Emphasis"/>
    <w:basedOn w:val="DefaultParagraphFont"/>
    <w:uiPriority w:val="20"/>
    <w:qFormat/>
    <w:rsid w:val="00DE40A3"/>
    <w:rPr>
      <w:i/>
      <w:iCs/>
    </w:rPr>
  </w:style>
  <w:style w:type="paragraph" w:customStyle="1" w:styleId="tablecontents">
    <w:name w:val="tablecontents"/>
    <w:basedOn w:val="Normal"/>
    <w:rsid w:val="00F4675F"/>
    <w:pPr>
      <w:spacing w:before="100" w:beforeAutospacing="1" w:after="100" w:afterAutospacing="1"/>
    </w:pPr>
    <w:rPr>
      <w:rFonts w:ascii="Times New Roman" w:hAnsi="Times New Roman"/>
      <w:sz w:val="24"/>
      <w:szCs w:val="24"/>
      <w:lang w:eastAsia="en-GB"/>
    </w:rPr>
  </w:style>
  <w:style w:type="paragraph" w:styleId="NoSpacing">
    <w:name w:val="No Spacing"/>
    <w:uiPriority w:val="1"/>
    <w:qFormat/>
    <w:rsid w:val="00BC0EA6"/>
    <w:rPr>
      <w:rFonts w:ascii="Arial" w:eastAsia="Times New Roman" w:hAnsi="Arial" w:cs="Times New Roman"/>
      <w:sz w:val="22"/>
      <w:szCs w:val="20"/>
    </w:rPr>
  </w:style>
  <w:style w:type="character" w:styleId="UnresolvedMention">
    <w:name w:val="Unresolved Mention"/>
    <w:basedOn w:val="DefaultParagraphFont"/>
    <w:uiPriority w:val="99"/>
    <w:semiHidden/>
    <w:unhideWhenUsed/>
    <w:rsid w:val="008E1DA8"/>
    <w:rPr>
      <w:color w:val="605E5C"/>
      <w:shd w:val="clear" w:color="auto" w:fill="E1DFDD"/>
    </w:rPr>
  </w:style>
  <w:style w:type="paragraph" w:customStyle="1" w:styleId="Default">
    <w:name w:val="Default"/>
    <w:rsid w:val="008E1DA8"/>
    <w:pPr>
      <w:autoSpaceDE w:val="0"/>
      <w:autoSpaceDN w:val="0"/>
      <w:adjustRightInd w:val="0"/>
    </w:pPr>
    <w:rPr>
      <w:rFonts w:ascii="Tahoma" w:hAnsi="Tahoma" w:cs="Tahoma"/>
      <w:color w:val="000000"/>
    </w:rPr>
  </w:style>
  <w:style w:type="character" w:styleId="FollowedHyperlink">
    <w:name w:val="FollowedHyperlink"/>
    <w:basedOn w:val="DefaultParagraphFont"/>
    <w:uiPriority w:val="99"/>
    <w:semiHidden/>
    <w:unhideWhenUsed/>
    <w:rsid w:val="00D60A50"/>
    <w:rPr>
      <w:color w:val="954F72" w:themeColor="followedHyperlink"/>
      <w:u w:val="single"/>
    </w:rPr>
  </w:style>
  <w:style w:type="character" w:styleId="CommentReference">
    <w:name w:val="annotation reference"/>
    <w:basedOn w:val="DefaultParagraphFont"/>
    <w:uiPriority w:val="99"/>
    <w:semiHidden/>
    <w:unhideWhenUsed/>
    <w:rsid w:val="004C43A2"/>
    <w:rPr>
      <w:sz w:val="16"/>
      <w:szCs w:val="16"/>
    </w:rPr>
  </w:style>
  <w:style w:type="paragraph" w:styleId="CommentText">
    <w:name w:val="annotation text"/>
    <w:basedOn w:val="Normal"/>
    <w:link w:val="CommentTextChar"/>
    <w:uiPriority w:val="99"/>
    <w:unhideWhenUsed/>
    <w:rsid w:val="004C43A2"/>
    <w:rPr>
      <w:sz w:val="20"/>
    </w:rPr>
  </w:style>
  <w:style w:type="character" w:customStyle="1" w:styleId="CommentTextChar">
    <w:name w:val="Comment Text Char"/>
    <w:basedOn w:val="DefaultParagraphFont"/>
    <w:link w:val="CommentText"/>
    <w:uiPriority w:val="99"/>
    <w:rsid w:val="004C43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43A2"/>
    <w:rPr>
      <w:b/>
      <w:bCs/>
    </w:rPr>
  </w:style>
  <w:style w:type="character" w:customStyle="1" w:styleId="CommentSubjectChar">
    <w:name w:val="Comment Subject Char"/>
    <w:basedOn w:val="CommentTextChar"/>
    <w:link w:val="CommentSubject"/>
    <w:uiPriority w:val="99"/>
    <w:semiHidden/>
    <w:rsid w:val="004C43A2"/>
    <w:rPr>
      <w:rFonts w:ascii="Arial" w:eastAsia="Times New Roman" w:hAnsi="Arial" w:cs="Times New Roman"/>
      <w:b/>
      <w:bCs/>
      <w:sz w:val="20"/>
      <w:szCs w:val="20"/>
    </w:rPr>
  </w:style>
  <w:style w:type="paragraph" w:styleId="PlainText">
    <w:name w:val="Plain Text"/>
    <w:basedOn w:val="Normal"/>
    <w:link w:val="PlainTextChar"/>
    <w:uiPriority w:val="99"/>
    <w:unhideWhenUsed/>
    <w:rsid w:val="002F4B9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F4B91"/>
    <w:rPr>
      <w:rFonts w:ascii="Consolas" w:hAnsi="Consolas"/>
      <w:sz w:val="21"/>
      <w:szCs w:val="21"/>
    </w:rPr>
  </w:style>
  <w:style w:type="table" w:styleId="TableGrid">
    <w:name w:val="Table Grid"/>
    <w:basedOn w:val="TableNormal"/>
    <w:uiPriority w:val="39"/>
    <w:rsid w:val="007A7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bhl96m">
    <w:name w:val="x1bhl96m"/>
    <w:basedOn w:val="DefaultParagraphFont"/>
    <w:rsid w:val="002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81">
      <w:bodyDiv w:val="1"/>
      <w:marLeft w:val="0"/>
      <w:marRight w:val="0"/>
      <w:marTop w:val="0"/>
      <w:marBottom w:val="0"/>
      <w:divBdr>
        <w:top w:val="none" w:sz="0" w:space="0" w:color="auto"/>
        <w:left w:val="none" w:sz="0" w:space="0" w:color="auto"/>
        <w:bottom w:val="none" w:sz="0" w:space="0" w:color="auto"/>
        <w:right w:val="none" w:sz="0" w:space="0" w:color="auto"/>
      </w:divBdr>
    </w:div>
    <w:div w:id="128938878">
      <w:bodyDiv w:val="1"/>
      <w:marLeft w:val="0"/>
      <w:marRight w:val="0"/>
      <w:marTop w:val="0"/>
      <w:marBottom w:val="0"/>
      <w:divBdr>
        <w:top w:val="none" w:sz="0" w:space="0" w:color="auto"/>
        <w:left w:val="none" w:sz="0" w:space="0" w:color="auto"/>
        <w:bottom w:val="none" w:sz="0" w:space="0" w:color="auto"/>
        <w:right w:val="none" w:sz="0" w:space="0" w:color="auto"/>
      </w:divBdr>
    </w:div>
    <w:div w:id="138496815">
      <w:bodyDiv w:val="1"/>
      <w:marLeft w:val="0"/>
      <w:marRight w:val="0"/>
      <w:marTop w:val="0"/>
      <w:marBottom w:val="0"/>
      <w:divBdr>
        <w:top w:val="none" w:sz="0" w:space="0" w:color="auto"/>
        <w:left w:val="none" w:sz="0" w:space="0" w:color="auto"/>
        <w:bottom w:val="none" w:sz="0" w:space="0" w:color="auto"/>
        <w:right w:val="none" w:sz="0" w:space="0" w:color="auto"/>
      </w:divBdr>
    </w:div>
    <w:div w:id="139421344">
      <w:bodyDiv w:val="1"/>
      <w:marLeft w:val="0"/>
      <w:marRight w:val="0"/>
      <w:marTop w:val="0"/>
      <w:marBottom w:val="0"/>
      <w:divBdr>
        <w:top w:val="none" w:sz="0" w:space="0" w:color="auto"/>
        <w:left w:val="none" w:sz="0" w:space="0" w:color="auto"/>
        <w:bottom w:val="none" w:sz="0" w:space="0" w:color="auto"/>
        <w:right w:val="none" w:sz="0" w:space="0" w:color="auto"/>
      </w:divBdr>
    </w:div>
    <w:div w:id="167064163">
      <w:bodyDiv w:val="1"/>
      <w:marLeft w:val="0"/>
      <w:marRight w:val="0"/>
      <w:marTop w:val="0"/>
      <w:marBottom w:val="0"/>
      <w:divBdr>
        <w:top w:val="none" w:sz="0" w:space="0" w:color="auto"/>
        <w:left w:val="none" w:sz="0" w:space="0" w:color="auto"/>
        <w:bottom w:val="none" w:sz="0" w:space="0" w:color="auto"/>
        <w:right w:val="none" w:sz="0" w:space="0" w:color="auto"/>
      </w:divBdr>
    </w:div>
    <w:div w:id="173498029">
      <w:bodyDiv w:val="1"/>
      <w:marLeft w:val="0"/>
      <w:marRight w:val="0"/>
      <w:marTop w:val="0"/>
      <w:marBottom w:val="0"/>
      <w:divBdr>
        <w:top w:val="none" w:sz="0" w:space="0" w:color="auto"/>
        <w:left w:val="none" w:sz="0" w:space="0" w:color="auto"/>
        <w:bottom w:val="none" w:sz="0" w:space="0" w:color="auto"/>
        <w:right w:val="none" w:sz="0" w:space="0" w:color="auto"/>
      </w:divBdr>
    </w:div>
    <w:div w:id="176504707">
      <w:bodyDiv w:val="1"/>
      <w:marLeft w:val="0"/>
      <w:marRight w:val="0"/>
      <w:marTop w:val="0"/>
      <w:marBottom w:val="0"/>
      <w:divBdr>
        <w:top w:val="none" w:sz="0" w:space="0" w:color="auto"/>
        <w:left w:val="none" w:sz="0" w:space="0" w:color="auto"/>
        <w:bottom w:val="none" w:sz="0" w:space="0" w:color="auto"/>
        <w:right w:val="none" w:sz="0" w:space="0" w:color="auto"/>
      </w:divBdr>
    </w:div>
    <w:div w:id="201751756">
      <w:bodyDiv w:val="1"/>
      <w:marLeft w:val="0"/>
      <w:marRight w:val="0"/>
      <w:marTop w:val="0"/>
      <w:marBottom w:val="0"/>
      <w:divBdr>
        <w:top w:val="none" w:sz="0" w:space="0" w:color="auto"/>
        <w:left w:val="none" w:sz="0" w:space="0" w:color="auto"/>
        <w:bottom w:val="none" w:sz="0" w:space="0" w:color="auto"/>
        <w:right w:val="none" w:sz="0" w:space="0" w:color="auto"/>
      </w:divBdr>
    </w:div>
    <w:div w:id="205531664">
      <w:bodyDiv w:val="1"/>
      <w:marLeft w:val="0"/>
      <w:marRight w:val="0"/>
      <w:marTop w:val="0"/>
      <w:marBottom w:val="0"/>
      <w:divBdr>
        <w:top w:val="none" w:sz="0" w:space="0" w:color="auto"/>
        <w:left w:val="none" w:sz="0" w:space="0" w:color="auto"/>
        <w:bottom w:val="none" w:sz="0" w:space="0" w:color="auto"/>
        <w:right w:val="none" w:sz="0" w:space="0" w:color="auto"/>
      </w:divBdr>
    </w:div>
    <w:div w:id="230116227">
      <w:bodyDiv w:val="1"/>
      <w:marLeft w:val="0"/>
      <w:marRight w:val="0"/>
      <w:marTop w:val="0"/>
      <w:marBottom w:val="0"/>
      <w:divBdr>
        <w:top w:val="none" w:sz="0" w:space="0" w:color="auto"/>
        <w:left w:val="none" w:sz="0" w:space="0" w:color="auto"/>
        <w:bottom w:val="none" w:sz="0" w:space="0" w:color="auto"/>
        <w:right w:val="none" w:sz="0" w:space="0" w:color="auto"/>
      </w:divBdr>
    </w:div>
    <w:div w:id="286281040">
      <w:bodyDiv w:val="1"/>
      <w:marLeft w:val="0"/>
      <w:marRight w:val="0"/>
      <w:marTop w:val="0"/>
      <w:marBottom w:val="0"/>
      <w:divBdr>
        <w:top w:val="none" w:sz="0" w:space="0" w:color="auto"/>
        <w:left w:val="none" w:sz="0" w:space="0" w:color="auto"/>
        <w:bottom w:val="none" w:sz="0" w:space="0" w:color="auto"/>
        <w:right w:val="none" w:sz="0" w:space="0" w:color="auto"/>
      </w:divBdr>
    </w:div>
    <w:div w:id="296297418">
      <w:bodyDiv w:val="1"/>
      <w:marLeft w:val="0"/>
      <w:marRight w:val="0"/>
      <w:marTop w:val="0"/>
      <w:marBottom w:val="0"/>
      <w:divBdr>
        <w:top w:val="none" w:sz="0" w:space="0" w:color="auto"/>
        <w:left w:val="none" w:sz="0" w:space="0" w:color="auto"/>
        <w:bottom w:val="none" w:sz="0" w:space="0" w:color="auto"/>
        <w:right w:val="none" w:sz="0" w:space="0" w:color="auto"/>
      </w:divBdr>
    </w:div>
    <w:div w:id="298263027">
      <w:bodyDiv w:val="1"/>
      <w:marLeft w:val="0"/>
      <w:marRight w:val="0"/>
      <w:marTop w:val="0"/>
      <w:marBottom w:val="0"/>
      <w:divBdr>
        <w:top w:val="none" w:sz="0" w:space="0" w:color="auto"/>
        <w:left w:val="none" w:sz="0" w:space="0" w:color="auto"/>
        <w:bottom w:val="none" w:sz="0" w:space="0" w:color="auto"/>
        <w:right w:val="none" w:sz="0" w:space="0" w:color="auto"/>
      </w:divBdr>
    </w:div>
    <w:div w:id="364603790">
      <w:bodyDiv w:val="1"/>
      <w:marLeft w:val="0"/>
      <w:marRight w:val="0"/>
      <w:marTop w:val="0"/>
      <w:marBottom w:val="0"/>
      <w:divBdr>
        <w:top w:val="none" w:sz="0" w:space="0" w:color="auto"/>
        <w:left w:val="none" w:sz="0" w:space="0" w:color="auto"/>
        <w:bottom w:val="none" w:sz="0" w:space="0" w:color="auto"/>
        <w:right w:val="none" w:sz="0" w:space="0" w:color="auto"/>
      </w:divBdr>
    </w:div>
    <w:div w:id="561327300">
      <w:bodyDiv w:val="1"/>
      <w:marLeft w:val="0"/>
      <w:marRight w:val="0"/>
      <w:marTop w:val="0"/>
      <w:marBottom w:val="0"/>
      <w:divBdr>
        <w:top w:val="none" w:sz="0" w:space="0" w:color="auto"/>
        <w:left w:val="none" w:sz="0" w:space="0" w:color="auto"/>
        <w:bottom w:val="none" w:sz="0" w:space="0" w:color="auto"/>
        <w:right w:val="none" w:sz="0" w:space="0" w:color="auto"/>
      </w:divBdr>
    </w:div>
    <w:div w:id="599530392">
      <w:bodyDiv w:val="1"/>
      <w:marLeft w:val="0"/>
      <w:marRight w:val="0"/>
      <w:marTop w:val="0"/>
      <w:marBottom w:val="0"/>
      <w:divBdr>
        <w:top w:val="none" w:sz="0" w:space="0" w:color="auto"/>
        <w:left w:val="none" w:sz="0" w:space="0" w:color="auto"/>
        <w:bottom w:val="none" w:sz="0" w:space="0" w:color="auto"/>
        <w:right w:val="none" w:sz="0" w:space="0" w:color="auto"/>
      </w:divBdr>
    </w:div>
    <w:div w:id="615142400">
      <w:bodyDiv w:val="1"/>
      <w:marLeft w:val="0"/>
      <w:marRight w:val="0"/>
      <w:marTop w:val="0"/>
      <w:marBottom w:val="0"/>
      <w:divBdr>
        <w:top w:val="none" w:sz="0" w:space="0" w:color="auto"/>
        <w:left w:val="none" w:sz="0" w:space="0" w:color="auto"/>
        <w:bottom w:val="none" w:sz="0" w:space="0" w:color="auto"/>
        <w:right w:val="none" w:sz="0" w:space="0" w:color="auto"/>
      </w:divBdr>
    </w:div>
    <w:div w:id="648904456">
      <w:bodyDiv w:val="1"/>
      <w:marLeft w:val="0"/>
      <w:marRight w:val="0"/>
      <w:marTop w:val="0"/>
      <w:marBottom w:val="0"/>
      <w:divBdr>
        <w:top w:val="none" w:sz="0" w:space="0" w:color="auto"/>
        <w:left w:val="none" w:sz="0" w:space="0" w:color="auto"/>
        <w:bottom w:val="none" w:sz="0" w:space="0" w:color="auto"/>
        <w:right w:val="none" w:sz="0" w:space="0" w:color="auto"/>
      </w:divBdr>
    </w:div>
    <w:div w:id="658271159">
      <w:bodyDiv w:val="1"/>
      <w:marLeft w:val="0"/>
      <w:marRight w:val="0"/>
      <w:marTop w:val="0"/>
      <w:marBottom w:val="0"/>
      <w:divBdr>
        <w:top w:val="none" w:sz="0" w:space="0" w:color="auto"/>
        <w:left w:val="none" w:sz="0" w:space="0" w:color="auto"/>
        <w:bottom w:val="none" w:sz="0" w:space="0" w:color="auto"/>
        <w:right w:val="none" w:sz="0" w:space="0" w:color="auto"/>
      </w:divBdr>
    </w:div>
    <w:div w:id="722993910">
      <w:bodyDiv w:val="1"/>
      <w:marLeft w:val="0"/>
      <w:marRight w:val="0"/>
      <w:marTop w:val="0"/>
      <w:marBottom w:val="0"/>
      <w:divBdr>
        <w:top w:val="none" w:sz="0" w:space="0" w:color="auto"/>
        <w:left w:val="none" w:sz="0" w:space="0" w:color="auto"/>
        <w:bottom w:val="none" w:sz="0" w:space="0" w:color="auto"/>
        <w:right w:val="none" w:sz="0" w:space="0" w:color="auto"/>
      </w:divBdr>
    </w:div>
    <w:div w:id="734279877">
      <w:bodyDiv w:val="1"/>
      <w:marLeft w:val="0"/>
      <w:marRight w:val="0"/>
      <w:marTop w:val="0"/>
      <w:marBottom w:val="0"/>
      <w:divBdr>
        <w:top w:val="none" w:sz="0" w:space="0" w:color="auto"/>
        <w:left w:val="none" w:sz="0" w:space="0" w:color="auto"/>
        <w:bottom w:val="none" w:sz="0" w:space="0" w:color="auto"/>
        <w:right w:val="none" w:sz="0" w:space="0" w:color="auto"/>
      </w:divBdr>
    </w:div>
    <w:div w:id="742794701">
      <w:bodyDiv w:val="1"/>
      <w:marLeft w:val="0"/>
      <w:marRight w:val="0"/>
      <w:marTop w:val="0"/>
      <w:marBottom w:val="0"/>
      <w:divBdr>
        <w:top w:val="none" w:sz="0" w:space="0" w:color="auto"/>
        <w:left w:val="none" w:sz="0" w:space="0" w:color="auto"/>
        <w:bottom w:val="none" w:sz="0" w:space="0" w:color="auto"/>
        <w:right w:val="none" w:sz="0" w:space="0" w:color="auto"/>
      </w:divBdr>
    </w:div>
    <w:div w:id="756177088">
      <w:bodyDiv w:val="1"/>
      <w:marLeft w:val="0"/>
      <w:marRight w:val="0"/>
      <w:marTop w:val="0"/>
      <w:marBottom w:val="0"/>
      <w:divBdr>
        <w:top w:val="none" w:sz="0" w:space="0" w:color="auto"/>
        <w:left w:val="none" w:sz="0" w:space="0" w:color="auto"/>
        <w:bottom w:val="none" w:sz="0" w:space="0" w:color="auto"/>
        <w:right w:val="none" w:sz="0" w:space="0" w:color="auto"/>
      </w:divBdr>
      <w:divsChild>
        <w:div w:id="89204096">
          <w:marLeft w:val="0"/>
          <w:marRight w:val="0"/>
          <w:marTop w:val="0"/>
          <w:marBottom w:val="0"/>
          <w:divBdr>
            <w:top w:val="none" w:sz="0" w:space="0" w:color="auto"/>
            <w:left w:val="none" w:sz="0" w:space="0" w:color="auto"/>
            <w:bottom w:val="none" w:sz="0" w:space="0" w:color="auto"/>
            <w:right w:val="none" w:sz="0" w:space="0" w:color="auto"/>
          </w:divBdr>
        </w:div>
      </w:divsChild>
    </w:div>
    <w:div w:id="886334298">
      <w:bodyDiv w:val="1"/>
      <w:marLeft w:val="0"/>
      <w:marRight w:val="0"/>
      <w:marTop w:val="0"/>
      <w:marBottom w:val="0"/>
      <w:divBdr>
        <w:top w:val="none" w:sz="0" w:space="0" w:color="auto"/>
        <w:left w:val="none" w:sz="0" w:space="0" w:color="auto"/>
        <w:bottom w:val="none" w:sz="0" w:space="0" w:color="auto"/>
        <w:right w:val="none" w:sz="0" w:space="0" w:color="auto"/>
      </w:divBdr>
    </w:div>
    <w:div w:id="895698949">
      <w:bodyDiv w:val="1"/>
      <w:marLeft w:val="0"/>
      <w:marRight w:val="0"/>
      <w:marTop w:val="0"/>
      <w:marBottom w:val="0"/>
      <w:divBdr>
        <w:top w:val="none" w:sz="0" w:space="0" w:color="auto"/>
        <w:left w:val="none" w:sz="0" w:space="0" w:color="auto"/>
        <w:bottom w:val="none" w:sz="0" w:space="0" w:color="auto"/>
        <w:right w:val="none" w:sz="0" w:space="0" w:color="auto"/>
      </w:divBdr>
    </w:div>
    <w:div w:id="909538536">
      <w:bodyDiv w:val="1"/>
      <w:marLeft w:val="0"/>
      <w:marRight w:val="0"/>
      <w:marTop w:val="0"/>
      <w:marBottom w:val="0"/>
      <w:divBdr>
        <w:top w:val="none" w:sz="0" w:space="0" w:color="auto"/>
        <w:left w:val="none" w:sz="0" w:space="0" w:color="auto"/>
        <w:bottom w:val="none" w:sz="0" w:space="0" w:color="auto"/>
        <w:right w:val="none" w:sz="0" w:space="0" w:color="auto"/>
      </w:divBdr>
    </w:div>
    <w:div w:id="1007756747">
      <w:bodyDiv w:val="1"/>
      <w:marLeft w:val="0"/>
      <w:marRight w:val="0"/>
      <w:marTop w:val="0"/>
      <w:marBottom w:val="0"/>
      <w:divBdr>
        <w:top w:val="none" w:sz="0" w:space="0" w:color="auto"/>
        <w:left w:val="none" w:sz="0" w:space="0" w:color="auto"/>
        <w:bottom w:val="none" w:sz="0" w:space="0" w:color="auto"/>
        <w:right w:val="none" w:sz="0" w:space="0" w:color="auto"/>
      </w:divBdr>
    </w:div>
    <w:div w:id="1027759926">
      <w:bodyDiv w:val="1"/>
      <w:marLeft w:val="0"/>
      <w:marRight w:val="0"/>
      <w:marTop w:val="0"/>
      <w:marBottom w:val="0"/>
      <w:divBdr>
        <w:top w:val="none" w:sz="0" w:space="0" w:color="auto"/>
        <w:left w:val="none" w:sz="0" w:space="0" w:color="auto"/>
        <w:bottom w:val="none" w:sz="0" w:space="0" w:color="auto"/>
        <w:right w:val="none" w:sz="0" w:space="0" w:color="auto"/>
      </w:divBdr>
    </w:div>
    <w:div w:id="1037782296">
      <w:bodyDiv w:val="1"/>
      <w:marLeft w:val="0"/>
      <w:marRight w:val="0"/>
      <w:marTop w:val="0"/>
      <w:marBottom w:val="0"/>
      <w:divBdr>
        <w:top w:val="none" w:sz="0" w:space="0" w:color="auto"/>
        <w:left w:val="none" w:sz="0" w:space="0" w:color="auto"/>
        <w:bottom w:val="none" w:sz="0" w:space="0" w:color="auto"/>
        <w:right w:val="none" w:sz="0" w:space="0" w:color="auto"/>
      </w:divBdr>
    </w:div>
    <w:div w:id="1052776074">
      <w:bodyDiv w:val="1"/>
      <w:marLeft w:val="0"/>
      <w:marRight w:val="0"/>
      <w:marTop w:val="0"/>
      <w:marBottom w:val="0"/>
      <w:divBdr>
        <w:top w:val="none" w:sz="0" w:space="0" w:color="auto"/>
        <w:left w:val="none" w:sz="0" w:space="0" w:color="auto"/>
        <w:bottom w:val="none" w:sz="0" w:space="0" w:color="auto"/>
        <w:right w:val="none" w:sz="0" w:space="0" w:color="auto"/>
      </w:divBdr>
    </w:div>
    <w:div w:id="1148060428">
      <w:bodyDiv w:val="1"/>
      <w:marLeft w:val="0"/>
      <w:marRight w:val="0"/>
      <w:marTop w:val="0"/>
      <w:marBottom w:val="0"/>
      <w:divBdr>
        <w:top w:val="none" w:sz="0" w:space="0" w:color="auto"/>
        <w:left w:val="none" w:sz="0" w:space="0" w:color="auto"/>
        <w:bottom w:val="none" w:sz="0" w:space="0" w:color="auto"/>
        <w:right w:val="none" w:sz="0" w:space="0" w:color="auto"/>
      </w:divBdr>
    </w:div>
    <w:div w:id="1148785273">
      <w:bodyDiv w:val="1"/>
      <w:marLeft w:val="0"/>
      <w:marRight w:val="0"/>
      <w:marTop w:val="0"/>
      <w:marBottom w:val="0"/>
      <w:divBdr>
        <w:top w:val="none" w:sz="0" w:space="0" w:color="auto"/>
        <w:left w:val="none" w:sz="0" w:space="0" w:color="auto"/>
        <w:bottom w:val="none" w:sz="0" w:space="0" w:color="auto"/>
        <w:right w:val="none" w:sz="0" w:space="0" w:color="auto"/>
      </w:divBdr>
    </w:div>
    <w:div w:id="1193567854">
      <w:bodyDiv w:val="1"/>
      <w:marLeft w:val="0"/>
      <w:marRight w:val="0"/>
      <w:marTop w:val="0"/>
      <w:marBottom w:val="0"/>
      <w:divBdr>
        <w:top w:val="none" w:sz="0" w:space="0" w:color="auto"/>
        <w:left w:val="none" w:sz="0" w:space="0" w:color="auto"/>
        <w:bottom w:val="none" w:sz="0" w:space="0" w:color="auto"/>
        <w:right w:val="none" w:sz="0" w:space="0" w:color="auto"/>
      </w:divBdr>
    </w:div>
    <w:div w:id="1237591751">
      <w:bodyDiv w:val="1"/>
      <w:marLeft w:val="0"/>
      <w:marRight w:val="0"/>
      <w:marTop w:val="0"/>
      <w:marBottom w:val="0"/>
      <w:divBdr>
        <w:top w:val="none" w:sz="0" w:space="0" w:color="auto"/>
        <w:left w:val="none" w:sz="0" w:space="0" w:color="auto"/>
        <w:bottom w:val="none" w:sz="0" w:space="0" w:color="auto"/>
        <w:right w:val="none" w:sz="0" w:space="0" w:color="auto"/>
      </w:divBdr>
    </w:div>
    <w:div w:id="1246842640">
      <w:bodyDiv w:val="1"/>
      <w:marLeft w:val="0"/>
      <w:marRight w:val="0"/>
      <w:marTop w:val="0"/>
      <w:marBottom w:val="0"/>
      <w:divBdr>
        <w:top w:val="none" w:sz="0" w:space="0" w:color="auto"/>
        <w:left w:val="none" w:sz="0" w:space="0" w:color="auto"/>
        <w:bottom w:val="none" w:sz="0" w:space="0" w:color="auto"/>
        <w:right w:val="none" w:sz="0" w:space="0" w:color="auto"/>
      </w:divBdr>
    </w:div>
    <w:div w:id="1314868349">
      <w:bodyDiv w:val="1"/>
      <w:marLeft w:val="0"/>
      <w:marRight w:val="0"/>
      <w:marTop w:val="0"/>
      <w:marBottom w:val="0"/>
      <w:divBdr>
        <w:top w:val="none" w:sz="0" w:space="0" w:color="auto"/>
        <w:left w:val="none" w:sz="0" w:space="0" w:color="auto"/>
        <w:bottom w:val="none" w:sz="0" w:space="0" w:color="auto"/>
        <w:right w:val="none" w:sz="0" w:space="0" w:color="auto"/>
      </w:divBdr>
    </w:div>
    <w:div w:id="1328634131">
      <w:bodyDiv w:val="1"/>
      <w:marLeft w:val="0"/>
      <w:marRight w:val="0"/>
      <w:marTop w:val="0"/>
      <w:marBottom w:val="0"/>
      <w:divBdr>
        <w:top w:val="none" w:sz="0" w:space="0" w:color="auto"/>
        <w:left w:val="none" w:sz="0" w:space="0" w:color="auto"/>
        <w:bottom w:val="none" w:sz="0" w:space="0" w:color="auto"/>
        <w:right w:val="none" w:sz="0" w:space="0" w:color="auto"/>
      </w:divBdr>
    </w:div>
    <w:div w:id="1334920126">
      <w:bodyDiv w:val="1"/>
      <w:marLeft w:val="0"/>
      <w:marRight w:val="0"/>
      <w:marTop w:val="0"/>
      <w:marBottom w:val="0"/>
      <w:divBdr>
        <w:top w:val="none" w:sz="0" w:space="0" w:color="auto"/>
        <w:left w:val="none" w:sz="0" w:space="0" w:color="auto"/>
        <w:bottom w:val="none" w:sz="0" w:space="0" w:color="auto"/>
        <w:right w:val="none" w:sz="0" w:space="0" w:color="auto"/>
      </w:divBdr>
    </w:div>
    <w:div w:id="1377242932">
      <w:bodyDiv w:val="1"/>
      <w:marLeft w:val="0"/>
      <w:marRight w:val="0"/>
      <w:marTop w:val="0"/>
      <w:marBottom w:val="0"/>
      <w:divBdr>
        <w:top w:val="none" w:sz="0" w:space="0" w:color="auto"/>
        <w:left w:val="none" w:sz="0" w:space="0" w:color="auto"/>
        <w:bottom w:val="none" w:sz="0" w:space="0" w:color="auto"/>
        <w:right w:val="none" w:sz="0" w:space="0" w:color="auto"/>
      </w:divBdr>
    </w:div>
    <w:div w:id="1410691150">
      <w:bodyDiv w:val="1"/>
      <w:marLeft w:val="0"/>
      <w:marRight w:val="0"/>
      <w:marTop w:val="0"/>
      <w:marBottom w:val="0"/>
      <w:divBdr>
        <w:top w:val="none" w:sz="0" w:space="0" w:color="auto"/>
        <w:left w:val="none" w:sz="0" w:space="0" w:color="auto"/>
        <w:bottom w:val="none" w:sz="0" w:space="0" w:color="auto"/>
        <w:right w:val="none" w:sz="0" w:space="0" w:color="auto"/>
      </w:divBdr>
    </w:div>
    <w:div w:id="1434547877">
      <w:bodyDiv w:val="1"/>
      <w:marLeft w:val="0"/>
      <w:marRight w:val="0"/>
      <w:marTop w:val="0"/>
      <w:marBottom w:val="0"/>
      <w:divBdr>
        <w:top w:val="none" w:sz="0" w:space="0" w:color="auto"/>
        <w:left w:val="none" w:sz="0" w:space="0" w:color="auto"/>
        <w:bottom w:val="none" w:sz="0" w:space="0" w:color="auto"/>
        <w:right w:val="none" w:sz="0" w:space="0" w:color="auto"/>
      </w:divBdr>
    </w:div>
    <w:div w:id="1489593295">
      <w:bodyDiv w:val="1"/>
      <w:marLeft w:val="0"/>
      <w:marRight w:val="0"/>
      <w:marTop w:val="0"/>
      <w:marBottom w:val="0"/>
      <w:divBdr>
        <w:top w:val="none" w:sz="0" w:space="0" w:color="auto"/>
        <w:left w:val="none" w:sz="0" w:space="0" w:color="auto"/>
        <w:bottom w:val="none" w:sz="0" w:space="0" w:color="auto"/>
        <w:right w:val="none" w:sz="0" w:space="0" w:color="auto"/>
      </w:divBdr>
    </w:div>
    <w:div w:id="1493638244">
      <w:bodyDiv w:val="1"/>
      <w:marLeft w:val="0"/>
      <w:marRight w:val="0"/>
      <w:marTop w:val="0"/>
      <w:marBottom w:val="0"/>
      <w:divBdr>
        <w:top w:val="none" w:sz="0" w:space="0" w:color="auto"/>
        <w:left w:val="none" w:sz="0" w:space="0" w:color="auto"/>
        <w:bottom w:val="none" w:sz="0" w:space="0" w:color="auto"/>
        <w:right w:val="none" w:sz="0" w:space="0" w:color="auto"/>
      </w:divBdr>
    </w:div>
    <w:div w:id="1507788701">
      <w:bodyDiv w:val="1"/>
      <w:marLeft w:val="0"/>
      <w:marRight w:val="0"/>
      <w:marTop w:val="0"/>
      <w:marBottom w:val="0"/>
      <w:divBdr>
        <w:top w:val="none" w:sz="0" w:space="0" w:color="auto"/>
        <w:left w:val="none" w:sz="0" w:space="0" w:color="auto"/>
        <w:bottom w:val="none" w:sz="0" w:space="0" w:color="auto"/>
        <w:right w:val="none" w:sz="0" w:space="0" w:color="auto"/>
      </w:divBdr>
    </w:div>
    <w:div w:id="1534536072">
      <w:bodyDiv w:val="1"/>
      <w:marLeft w:val="0"/>
      <w:marRight w:val="0"/>
      <w:marTop w:val="0"/>
      <w:marBottom w:val="0"/>
      <w:divBdr>
        <w:top w:val="none" w:sz="0" w:space="0" w:color="auto"/>
        <w:left w:val="none" w:sz="0" w:space="0" w:color="auto"/>
        <w:bottom w:val="none" w:sz="0" w:space="0" w:color="auto"/>
        <w:right w:val="none" w:sz="0" w:space="0" w:color="auto"/>
      </w:divBdr>
    </w:div>
    <w:div w:id="1576089826">
      <w:bodyDiv w:val="1"/>
      <w:marLeft w:val="0"/>
      <w:marRight w:val="0"/>
      <w:marTop w:val="0"/>
      <w:marBottom w:val="0"/>
      <w:divBdr>
        <w:top w:val="none" w:sz="0" w:space="0" w:color="auto"/>
        <w:left w:val="none" w:sz="0" w:space="0" w:color="auto"/>
        <w:bottom w:val="none" w:sz="0" w:space="0" w:color="auto"/>
        <w:right w:val="none" w:sz="0" w:space="0" w:color="auto"/>
      </w:divBdr>
    </w:div>
    <w:div w:id="1620868341">
      <w:bodyDiv w:val="1"/>
      <w:marLeft w:val="0"/>
      <w:marRight w:val="0"/>
      <w:marTop w:val="0"/>
      <w:marBottom w:val="0"/>
      <w:divBdr>
        <w:top w:val="none" w:sz="0" w:space="0" w:color="auto"/>
        <w:left w:val="none" w:sz="0" w:space="0" w:color="auto"/>
        <w:bottom w:val="none" w:sz="0" w:space="0" w:color="auto"/>
        <w:right w:val="none" w:sz="0" w:space="0" w:color="auto"/>
      </w:divBdr>
    </w:div>
    <w:div w:id="1636371906">
      <w:bodyDiv w:val="1"/>
      <w:marLeft w:val="0"/>
      <w:marRight w:val="0"/>
      <w:marTop w:val="0"/>
      <w:marBottom w:val="0"/>
      <w:divBdr>
        <w:top w:val="none" w:sz="0" w:space="0" w:color="auto"/>
        <w:left w:val="none" w:sz="0" w:space="0" w:color="auto"/>
        <w:bottom w:val="none" w:sz="0" w:space="0" w:color="auto"/>
        <w:right w:val="none" w:sz="0" w:space="0" w:color="auto"/>
      </w:divBdr>
    </w:div>
    <w:div w:id="1651250336">
      <w:bodyDiv w:val="1"/>
      <w:marLeft w:val="0"/>
      <w:marRight w:val="0"/>
      <w:marTop w:val="0"/>
      <w:marBottom w:val="0"/>
      <w:divBdr>
        <w:top w:val="none" w:sz="0" w:space="0" w:color="auto"/>
        <w:left w:val="none" w:sz="0" w:space="0" w:color="auto"/>
        <w:bottom w:val="none" w:sz="0" w:space="0" w:color="auto"/>
        <w:right w:val="none" w:sz="0" w:space="0" w:color="auto"/>
      </w:divBdr>
    </w:div>
    <w:div w:id="1695493738">
      <w:bodyDiv w:val="1"/>
      <w:marLeft w:val="0"/>
      <w:marRight w:val="0"/>
      <w:marTop w:val="0"/>
      <w:marBottom w:val="0"/>
      <w:divBdr>
        <w:top w:val="none" w:sz="0" w:space="0" w:color="auto"/>
        <w:left w:val="none" w:sz="0" w:space="0" w:color="auto"/>
        <w:bottom w:val="none" w:sz="0" w:space="0" w:color="auto"/>
        <w:right w:val="none" w:sz="0" w:space="0" w:color="auto"/>
      </w:divBdr>
    </w:div>
    <w:div w:id="1738353950">
      <w:bodyDiv w:val="1"/>
      <w:marLeft w:val="0"/>
      <w:marRight w:val="0"/>
      <w:marTop w:val="0"/>
      <w:marBottom w:val="0"/>
      <w:divBdr>
        <w:top w:val="none" w:sz="0" w:space="0" w:color="auto"/>
        <w:left w:val="none" w:sz="0" w:space="0" w:color="auto"/>
        <w:bottom w:val="none" w:sz="0" w:space="0" w:color="auto"/>
        <w:right w:val="none" w:sz="0" w:space="0" w:color="auto"/>
      </w:divBdr>
    </w:div>
    <w:div w:id="1783376776">
      <w:bodyDiv w:val="1"/>
      <w:marLeft w:val="0"/>
      <w:marRight w:val="0"/>
      <w:marTop w:val="0"/>
      <w:marBottom w:val="0"/>
      <w:divBdr>
        <w:top w:val="none" w:sz="0" w:space="0" w:color="auto"/>
        <w:left w:val="none" w:sz="0" w:space="0" w:color="auto"/>
        <w:bottom w:val="none" w:sz="0" w:space="0" w:color="auto"/>
        <w:right w:val="none" w:sz="0" w:space="0" w:color="auto"/>
      </w:divBdr>
    </w:div>
    <w:div w:id="1837769907">
      <w:bodyDiv w:val="1"/>
      <w:marLeft w:val="0"/>
      <w:marRight w:val="0"/>
      <w:marTop w:val="0"/>
      <w:marBottom w:val="0"/>
      <w:divBdr>
        <w:top w:val="none" w:sz="0" w:space="0" w:color="auto"/>
        <w:left w:val="none" w:sz="0" w:space="0" w:color="auto"/>
        <w:bottom w:val="none" w:sz="0" w:space="0" w:color="auto"/>
        <w:right w:val="none" w:sz="0" w:space="0" w:color="auto"/>
      </w:divBdr>
    </w:div>
    <w:div w:id="1869491463">
      <w:bodyDiv w:val="1"/>
      <w:marLeft w:val="0"/>
      <w:marRight w:val="0"/>
      <w:marTop w:val="0"/>
      <w:marBottom w:val="0"/>
      <w:divBdr>
        <w:top w:val="none" w:sz="0" w:space="0" w:color="auto"/>
        <w:left w:val="none" w:sz="0" w:space="0" w:color="auto"/>
        <w:bottom w:val="none" w:sz="0" w:space="0" w:color="auto"/>
        <w:right w:val="none" w:sz="0" w:space="0" w:color="auto"/>
      </w:divBdr>
    </w:div>
    <w:div w:id="1937864175">
      <w:bodyDiv w:val="1"/>
      <w:marLeft w:val="0"/>
      <w:marRight w:val="0"/>
      <w:marTop w:val="0"/>
      <w:marBottom w:val="0"/>
      <w:divBdr>
        <w:top w:val="none" w:sz="0" w:space="0" w:color="auto"/>
        <w:left w:val="none" w:sz="0" w:space="0" w:color="auto"/>
        <w:bottom w:val="none" w:sz="0" w:space="0" w:color="auto"/>
        <w:right w:val="none" w:sz="0" w:space="0" w:color="auto"/>
      </w:divBdr>
    </w:div>
    <w:div w:id="1938713860">
      <w:bodyDiv w:val="1"/>
      <w:marLeft w:val="0"/>
      <w:marRight w:val="0"/>
      <w:marTop w:val="0"/>
      <w:marBottom w:val="0"/>
      <w:divBdr>
        <w:top w:val="none" w:sz="0" w:space="0" w:color="auto"/>
        <w:left w:val="none" w:sz="0" w:space="0" w:color="auto"/>
        <w:bottom w:val="none" w:sz="0" w:space="0" w:color="auto"/>
        <w:right w:val="none" w:sz="0" w:space="0" w:color="auto"/>
      </w:divBdr>
    </w:div>
    <w:div w:id="1961304417">
      <w:bodyDiv w:val="1"/>
      <w:marLeft w:val="0"/>
      <w:marRight w:val="0"/>
      <w:marTop w:val="0"/>
      <w:marBottom w:val="0"/>
      <w:divBdr>
        <w:top w:val="none" w:sz="0" w:space="0" w:color="auto"/>
        <w:left w:val="none" w:sz="0" w:space="0" w:color="auto"/>
        <w:bottom w:val="none" w:sz="0" w:space="0" w:color="auto"/>
        <w:right w:val="none" w:sz="0" w:space="0" w:color="auto"/>
      </w:divBdr>
    </w:div>
    <w:div w:id="1983925362">
      <w:bodyDiv w:val="1"/>
      <w:marLeft w:val="0"/>
      <w:marRight w:val="0"/>
      <w:marTop w:val="0"/>
      <w:marBottom w:val="0"/>
      <w:divBdr>
        <w:top w:val="none" w:sz="0" w:space="0" w:color="auto"/>
        <w:left w:val="none" w:sz="0" w:space="0" w:color="auto"/>
        <w:bottom w:val="none" w:sz="0" w:space="0" w:color="auto"/>
        <w:right w:val="none" w:sz="0" w:space="0" w:color="auto"/>
      </w:divBdr>
    </w:div>
    <w:div w:id="2030448312">
      <w:bodyDiv w:val="1"/>
      <w:marLeft w:val="0"/>
      <w:marRight w:val="0"/>
      <w:marTop w:val="0"/>
      <w:marBottom w:val="0"/>
      <w:divBdr>
        <w:top w:val="none" w:sz="0" w:space="0" w:color="auto"/>
        <w:left w:val="none" w:sz="0" w:space="0" w:color="auto"/>
        <w:bottom w:val="none" w:sz="0" w:space="0" w:color="auto"/>
        <w:right w:val="none" w:sz="0" w:space="0" w:color="auto"/>
      </w:divBdr>
    </w:div>
    <w:div w:id="2132355863">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3">
          <w:marLeft w:val="0"/>
          <w:marRight w:val="0"/>
          <w:marTop w:val="0"/>
          <w:marBottom w:val="0"/>
          <w:divBdr>
            <w:top w:val="none" w:sz="0" w:space="0" w:color="auto"/>
            <w:left w:val="none" w:sz="0" w:space="0" w:color="auto"/>
            <w:bottom w:val="none" w:sz="0" w:space="0" w:color="auto"/>
            <w:right w:val="none" w:sz="0" w:space="0" w:color="auto"/>
          </w:divBdr>
        </w:div>
        <w:div w:id="1306013686">
          <w:marLeft w:val="0"/>
          <w:marRight w:val="0"/>
          <w:marTop w:val="0"/>
          <w:marBottom w:val="0"/>
          <w:divBdr>
            <w:top w:val="none" w:sz="0" w:space="0" w:color="auto"/>
            <w:left w:val="none" w:sz="0" w:space="0" w:color="auto"/>
            <w:bottom w:val="none" w:sz="0" w:space="0" w:color="auto"/>
            <w:right w:val="none" w:sz="0" w:space="0" w:color="auto"/>
          </w:divBdr>
        </w:div>
        <w:div w:id="286275970">
          <w:marLeft w:val="0"/>
          <w:marRight w:val="0"/>
          <w:marTop w:val="0"/>
          <w:marBottom w:val="0"/>
          <w:divBdr>
            <w:top w:val="none" w:sz="0" w:space="0" w:color="auto"/>
            <w:left w:val="none" w:sz="0" w:space="0" w:color="auto"/>
            <w:bottom w:val="none" w:sz="0" w:space="0" w:color="auto"/>
            <w:right w:val="none" w:sz="0" w:space="0" w:color="auto"/>
          </w:divBdr>
        </w:div>
        <w:div w:id="1440368308">
          <w:marLeft w:val="0"/>
          <w:marRight w:val="0"/>
          <w:marTop w:val="0"/>
          <w:marBottom w:val="0"/>
          <w:divBdr>
            <w:top w:val="none" w:sz="0" w:space="0" w:color="auto"/>
            <w:left w:val="none" w:sz="0" w:space="0" w:color="auto"/>
            <w:bottom w:val="none" w:sz="0" w:space="0" w:color="auto"/>
            <w:right w:val="none" w:sz="0" w:space="0" w:color="auto"/>
          </w:divBdr>
        </w:div>
        <w:div w:id="2142191958">
          <w:marLeft w:val="0"/>
          <w:marRight w:val="0"/>
          <w:marTop w:val="0"/>
          <w:marBottom w:val="0"/>
          <w:divBdr>
            <w:top w:val="none" w:sz="0" w:space="0" w:color="auto"/>
            <w:left w:val="none" w:sz="0" w:space="0" w:color="auto"/>
            <w:bottom w:val="none" w:sz="0" w:space="0" w:color="auto"/>
            <w:right w:val="none" w:sz="0" w:space="0" w:color="auto"/>
          </w:divBdr>
        </w:div>
        <w:div w:id="2000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751B8EB43264BB83491DE06CCFBC0" ma:contentTypeVersion="11" ma:contentTypeDescription="Create a new document." ma:contentTypeScope="" ma:versionID="bcdf811f87fdae6bf5076cda19299a5c">
  <xsd:schema xmlns:xsd="http://www.w3.org/2001/XMLSchema" xmlns:xs="http://www.w3.org/2001/XMLSchema" xmlns:p="http://schemas.microsoft.com/office/2006/metadata/properties" xmlns:ns2="54967100-dc12-4133-9d61-7fecb8399583" xmlns:ns3="153fa95f-27b7-496b-af0e-f67f716c1bad" targetNamespace="http://schemas.microsoft.com/office/2006/metadata/properties" ma:root="true" ma:fieldsID="38889cebdfd8bb17e80ad5d664e3190c" ns2:_="" ns3:_="">
    <xsd:import namespace="54967100-dc12-4133-9d61-7fecb8399583"/>
    <xsd:import namespace="153fa95f-27b7-496b-af0e-f67f716c1ba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67100-dc12-4133-9d61-7fecb8399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0a25cae-d799-4bc6-98a1-36bac826c64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fa95f-27b7-496b-af0e-f67f716c1ba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06f52fc-c165-4561-a631-a7c6d442dd2f}" ma:internalName="TaxCatchAll" ma:showField="CatchAllData" ma:web="153fa95f-27b7-496b-af0e-f67f716c1b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967100-dc12-4133-9d61-7fecb8399583">
      <Terms xmlns="http://schemas.microsoft.com/office/infopath/2007/PartnerControls"/>
    </lcf76f155ced4ddcb4097134ff3c332f>
    <TaxCatchAll xmlns="153fa95f-27b7-496b-af0e-f67f716c1bad" xsi:nil="true"/>
  </documentManagement>
</p:properties>
</file>

<file path=customXml/itemProps1.xml><?xml version="1.0" encoding="utf-8"?>
<ds:datastoreItem xmlns:ds="http://schemas.openxmlformats.org/officeDocument/2006/customXml" ds:itemID="{8EAB0137-501B-4CF7-9893-D2FD1936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67100-dc12-4133-9d61-7fecb8399583"/>
    <ds:schemaRef ds:uri="153fa95f-27b7-496b-af0e-f67f716c1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8F8B9-0A72-45C8-8135-DB8E876D162B}">
  <ds:schemaRefs>
    <ds:schemaRef ds:uri="http://schemas.microsoft.com/sharepoint/v3/contenttype/forms"/>
  </ds:schemaRefs>
</ds:datastoreItem>
</file>

<file path=customXml/itemProps3.xml><?xml version="1.0" encoding="utf-8"?>
<ds:datastoreItem xmlns:ds="http://schemas.openxmlformats.org/officeDocument/2006/customXml" ds:itemID="{787F938A-96AD-4F6D-97D7-A4857362F1C6}">
  <ds:schemaRefs>
    <ds:schemaRef ds:uri="http://schemas.openxmlformats.org/officeDocument/2006/bibliography"/>
  </ds:schemaRefs>
</ds:datastoreItem>
</file>

<file path=customXml/itemProps4.xml><?xml version="1.0" encoding="utf-8"?>
<ds:datastoreItem xmlns:ds="http://schemas.openxmlformats.org/officeDocument/2006/customXml" ds:itemID="{B62C83C9-FCD5-4DD7-8FAB-325A5256D153}">
  <ds:schemaRefs>
    <ds:schemaRef ds:uri="http://schemas.microsoft.com/office/2006/metadata/properties"/>
    <ds:schemaRef ds:uri="http://schemas.microsoft.com/office/infopath/2007/PartnerControls"/>
    <ds:schemaRef ds:uri="54967100-dc12-4133-9d61-7fecb8399583"/>
    <ds:schemaRef ds:uri="153fa95f-27b7-496b-af0e-f67f716c1bad"/>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Clerk Middleton Cheney</cp:lastModifiedBy>
  <cp:revision>188</cp:revision>
  <cp:lastPrinted>2023-07-12T12:35:00Z</cp:lastPrinted>
  <dcterms:created xsi:type="dcterms:W3CDTF">2023-07-03T12:24:00Z</dcterms:created>
  <dcterms:modified xsi:type="dcterms:W3CDTF">2023-07-27T19:35:00Z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0x010100FC3751B8EB43264BB83491DE06CCFBC0</vt:lpwstr>
  </property>
  <property fmtid="{D5CDD505-2E9C-101B-9397-08002B2CF9AE}" pid="3" name="MediaServiceImageTags">
    <vt:lpwstr/>
  </property>
</Properties>
</file>