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590A4581" w:rsidR="00507EBD" w:rsidRPr="00A84427" w:rsidRDefault="003108B9" w:rsidP="59D62854">
      <w:pPr>
        <w:pStyle w:val="NormalWeb"/>
        <w:jc w:val="center"/>
        <w:rPr>
          <w:rFonts w:ascii="Arial" w:hAnsi="Arial" w:cs="Arial"/>
          <w:b/>
          <w:bCs/>
        </w:rPr>
      </w:pPr>
      <w:r>
        <w:rPr>
          <w:rFonts w:ascii="Arial" w:hAnsi="Arial" w:cs="Arial"/>
          <w:b/>
          <w:bCs/>
        </w:rPr>
        <w:t>1</w:t>
      </w:r>
      <w:r w:rsidR="00011718">
        <w:rPr>
          <w:rFonts w:ascii="Arial" w:hAnsi="Arial" w:cs="Arial"/>
          <w:b/>
          <w:bCs/>
        </w:rPr>
        <w:t>9</w:t>
      </w:r>
      <w:r w:rsidRPr="003108B9">
        <w:rPr>
          <w:rFonts w:ascii="Arial" w:hAnsi="Arial" w:cs="Arial"/>
          <w:b/>
          <w:bCs/>
          <w:vertAlign w:val="superscript"/>
        </w:rPr>
        <w:t>th</w:t>
      </w:r>
      <w:r>
        <w:rPr>
          <w:rFonts w:ascii="Arial" w:hAnsi="Arial" w:cs="Arial"/>
          <w:b/>
          <w:bCs/>
        </w:rPr>
        <w:t xml:space="preserve"> </w:t>
      </w:r>
      <w:r w:rsidR="00011718">
        <w:rPr>
          <w:rFonts w:ascii="Arial" w:hAnsi="Arial" w:cs="Arial"/>
          <w:b/>
          <w:bCs/>
        </w:rPr>
        <w:t>June</w:t>
      </w:r>
      <w:r w:rsidR="00B02959">
        <w:rPr>
          <w:rFonts w:ascii="Arial" w:hAnsi="Arial" w:cs="Arial"/>
          <w:b/>
          <w:bCs/>
        </w:rPr>
        <w:t xml:space="preserve"> 2023</w:t>
      </w:r>
      <w:r w:rsidR="003E7AA1">
        <w:rPr>
          <w:rFonts w:ascii="Arial" w:hAnsi="Arial" w:cs="Arial"/>
          <w:b/>
          <w:bCs/>
        </w:rPr>
        <w:t>, 7:15pm</w:t>
      </w:r>
    </w:p>
    <w:p w14:paraId="6A18A315" w14:textId="77777777" w:rsidR="00414FBE" w:rsidRDefault="00414FBE" w:rsidP="00414FBE">
      <w:pPr>
        <w:jc w:val="center"/>
        <w:rPr>
          <w:rFonts w:eastAsiaTheme="minorHAnsi" w:cs="Arial"/>
          <w:szCs w:val="22"/>
          <w:lang w:eastAsia="en-GB"/>
        </w:rPr>
      </w:pPr>
    </w:p>
    <w:p w14:paraId="76093EC9" w14:textId="77777777" w:rsidR="00CC6724" w:rsidRDefault="00CC6724" w:rsidP="00414FBE">
      <w:pPr>
        <w:jc w:val="center"/>
        <w:rPr>
          <w:rFonts w:eastAsiaTheme="minorHAnsi" w:cs="Arial"/>
          <w:szCs w:val="22"/>
          <w:lang w:eastAsia="en-GB"/>
        </w:rPr>
        <w:sectPr w:rsidR="00CC6724" w:rsidSect="00A84427">
          <w:headerReference w:type="default" r:id="rId11"/>
          <w:footerReference w:type="default" r:id="rId12"/>
          <w:headerReference w:type="first" r:id="rId13"/>
          <w:footerReference w:type="first" r:id="rId14"/>
          <w:type w:val="continuous"/>
          <w:pgSz w:w="11906" w:h="16838"/>
          <w:pgMar w:top="720" w:right="720" w:bottom="720" w:left="720" w:header="283" w:footer="227" w:gutter="0"/>
          <w:cols w:space="708"/>
          <w:titlePg/>
          <w:docGrid w:linePitch="360"/>
        </w:sectPr>
      </w:pPr>
    </w:p>
    <w:p w14:paraId="357054D4" w14:textId="4EC6FC5B" w:rsidR="00DA42D9" w:rsidRDefault="00DA42D9" w:rsidP="002273DE">
      <w:pPr>
        <w:rPr>
          <w:rFonts w:eastAsiaTheme="minorHAnsi" w:cs="Arial"/>
          <w:szCs w:val="22"/>
          <w:lang w:eastAsia="en-GB"/>
        </w:rPr>
      </w:pPr>
      <w:r>
        <w:rPr>
          <w:rFonts w:eastAsiaTheme="minorHAnsi" w:cs="Arial"/>
          <w:szCs w:val="22"/>
          <w:lang w:eastAsia="en-GB"/>
        </w:rPr>
        <w:t xml:space="preserve">Present: </w:t>
      </w:r>
      <w:proofErr w:type="spellStart"/>
      <w:r>
        <w:rPr>
          <w:rFonts w:eastAsiaTheme="minorHAnsi" w:cs="Arial"/>
          <w:szCs w:val="22"/>
          <w:lang w:eastAsia="en-GB"/>
        </w:rPr>
        <w:t>Chairnan</w:t>
      </w:r>
      <w:proofErr w:type="spellEnd"/>
      <w:r w:rsidR="00C0701D">
        <w:rPr>
          <w:rFonts w:eastAsiaTheme="minorHAnsi" w:cs="Arial"/>
          <w:szCs w:val="22"/>
          <w:lang w:eastAsia="en-GB"/>
        </w:rPr>
        <w:t xml:space="preserve"> Alan</w:t>
      </w:r>
      <w:r>
        <w:rPr>
          <w:rFonts w:eastAsiaTheme="minorHAnsi" w:cs="Arial"/>
          <w:szCs w:val="22"/>
          <w:lang w:eastAsia="en-GB"/>
        </w:rPr>
        <w:t xml:space="preserve"> Youel</w:t>
      </w:r>
      <w:r>
        <w:rPr>
          <w:rFonts w:eastAsiaTheme="minorHAnsi" w:cs="Arial"/>
          <w:szCs w:val="22"/>
          <w:lang w:eastAsia="en-GB"/>
        </w:rPr>
        <w:br/>
        <w:t>Cllr</w:t>
      </w:r>
      <w:r w:rsidR="00C0701D">
        <w:rPr>
          <w:rFonts w:eastAsiaTheme="minorHAnsi" w:cs="Arial"/>
          <w:szCs w:val="22"/>
          <w:lang w:eastAsia="en-GB"/>
        </w:rPr>
        <w:t xml:space="preserve"> Nina </w:t>
      </w:r>
      <w:r>
        <w:rPr>
          <w:rFonts w:eastAsiaTheme="minorHAnsi" w:cs="Arial"/>
          <w:szCs w:val="22"/>
          <w:lang w:eastAsia="en-GB"/>
        </w:rPr>
        <w:t>Truman</w:t>
      </w:r>
      <w:r>
        <w:rPr>
          <w:rFonts w:eastAsiaTheme="minorHAnsi" w:cs="Arial"/>
          <w:szCs w:val="22"/>
          <w:lang w:eastAsia="en-GB"/>
        </w:rPr>
        <w:br/>
        <w:t>Cllr</w:t>
      </w:r>
      <w:r w:rsidR="00C0701D">
        <w:rPr>
          <w:rFonts w:eastAsiaTheme="minorHAnsi" w:cs="Arial"/>
          <w:szCs w:val="22"/>
          <w:lang w:eastAsia="en-GB"/>
        </w:rPr>
        <w:t xml:space="preserve"> Mark</w:t>
      </w:r>
      <w:r>
        <w:rPr>
          <w:rFonts w:eastAsiaTheme="minorHAnsi" w:cs="Arial"/>
          <w:szCs w:val="22"/>
          <w:lang w:eastAsia="en-GB"/>
        </w:rPr>
        <w:t xml:space="preserve"> Allen</w:t>
      </w:r>
      <w:r>
        <w:rPr>
          <w:rFonts w:eastAsiaTheme="minorHAnsi" w:cs="Arial"/>
          <w:szCs w:val="22"/>
          <w:lang w:eastAsia="en-GB"/>
        </w:rPr>
        <w:br/>
        <w:t xml:space="preserve">Cllr </w:t>
      </w:r>
      <w:r w:rsidR="00C0701D">
        <w:rPr>
          <w:rFonts w:eastAsiaTheme="minorHAnsi" w:cs="Arial"/>
          <w:szCs w:val="22"/>
          <w:lang w:eastAsia="en-GB"/>
        </w:rPr>
        <w:t xml:space="preserve">Ruth </w:t>
      </w:r>
      <w:proofErr w:type="spellStart"/>
      <w:r w:rsidR="00CC6724">
        <w:rPr>
          <w:rFonts w:eastAsiaTheme="minorHAnsi" w:cs="Arial"/>
          <w:szCs w:val="22"/>
          <w:lang w:eastAsia="en-GB"/>
        </w:rPr>
        <w:t>Hoose</w:t>
      </w:r>
      <w:proofErr w:type="spellEnd"/>
      <w:r w:rsidR="00CC6724">
        <w:rPr>
          <w:rFonts w:eastAsiaTheme="minorHAnsi" w:cs="Arial"/>
          <w:szCs w:val="22"/>
          <w:lang w:eastAsia="en-GB"/>
        </w:rPr>
        <w:br/>
      </w:r>
      <w:r w:rsidR="00CC6724">
        <w:rPr>
          <w:rFonts w:eastAsiaTheme="minorHAnsi" w:cs="Arial"/>
          <w:szCs w:val="22"/>
          <w:lang w:eastAsia="en-GB"/>
        </w:rPr>
        <w:t xml:space="preserve">Cllr </w:t>
      </w:r>
      <w:r w:rsidR="00C0701D">
        <w:rPr>
          <w:rFonts w:eastAsiaTheme="minorHAnsi" w:cs="Arial"/>
          <w:szCs w:val="22"/>
          <w:lang w:eastAsia="en-GB"/>
        </w:rPr>
        <w:t xml:space="preserve">Richard </w:t>
      </w:r>
      <w:r w:rsidR="00CC6724">
        <w:rPr>
          <w:rFonts w:eastAsiaTheme="minorHAnsi" w:cs="Arial"/>
          <w:szCs w:val="22"/>
          <w:lang w:eastAsia="en-GB"/>
        </w:rPr>
        <w:t>Solesbury-Timms</w:t>
      </w:r>
      <w:r w:rsidR="00CC6724">
        <w:rPr>
          <w:rFonts w:eastAsiaTheme="minorHAnsi" w:cs="Arial"/>
          <w:szCs w:val="22"/>
          <w:lang w:eastAsia="en-GB"/>
        </w:rPr>
        <w:br/>
        <w:t>Cllr</w:t>
      </w:r>
      <w:r w:rsidR="00C0701D">
        <w:rPr>
          <w:rFonts w:eastAsiaTheme="minorHAnsi" w:cs="Arial"/>
          <w:szCs w:val="22"/>
          <w:lang w:eastAsia="en-GB"/>
        </w:rPr>
        <w:t xml:space="preserve"> Nigel</w:t>
      </w:r>
      <w:r w:rsidR="00CC6724">
        <w:rPr>
          <w:rFonts w:eastAsiaTheme="minorHAnsi" w:cs="Arial"/>
          <w:szCs w:val="22"/>
          <w:lang w:eastAsia="en-GB"/>
        </w:rPr>
        <w:t xml:space="preserve"> Mills</w:t>
      </w:r>
      <w:r w:rsidR="00CC6724">
        <w:rPr>
          <w:rFonts w:eastAsiaTheme="minorHAnsi" w:cs="Arial"/>
          <w:szCs w:val="22"/>
          <w:lang w:eastAsia="en-GB"/>
        </w:rPr>
        <w:br/>
        <w:t>Cllr</w:t>
      </w:r>
      <w:r w:rsidR="00C0701D">
        <w:rPr>
          <w:rFonts w:eastAsiaTheme="minorHAnsi" w:cs="Arial"/>
          <w:szCs w:val="22"/>
          <w:lang w:eastAsia="en-GB"/>
        </w:rPr>
        <w:t xml:space="preserve"> Rachel</w:t>
      </w:r>
      <w:r w:rsidR="00CC6724">
        <w:rPr>
          <w:rFonts w:eastAsiaTheme="minorHAnsi" w:cs="Arial"/>
          <w:szCs w:val="22"/>
          <w:lang w:eastAsia="en-GB"/>
        </w:rPr>
        <w:t xml:space="preserve"> Washer</w:t>
      </w:r>
    </w:p>
    <w:p w14:paraId="5BBA95B6" w14:textId="77777777" w:rsidR="00CC6724" w:rsidRDefault="00CC6724" w:rsidP="002273DE">
      <w:pPr>
        <w:rPr>
          <w:rFonts w:eastAsiaTheme="minorHAnsi" w:cs="Arial"/>
          <w:szCs w:val="22"/>
          <w:lang w:eastAsia="en-GB"/>
        </w:rPr>
        <w:sectPr w:rsidR="00CC6724" w:rsidSect="00CC6724">
          <w:type w:val="continuous"/>
          <w:pgSz w:w="11906" w:h="16838"/>
          <w:pgMar w:top="720" w:right="720" w:bottom="720" w:left="720" w:header="283" w:footer="227" w:gutter="0"/>
          <w:cols w:num="2" w:space="708"/>
          <w:titlePg/>
          <w:docGrid w:linePitch="360"/>
        </w:sectPr>
      </w:pPr>
    </w:p>
    <w:p w14:paraId="29045D9F" w14:textId="1EBF0F72" w:rsidR="00DA42D9" w:rsidRDefault="00C0701D" w:rsidP="00C0701D">
      <w:pPr>
        <w:jc w:val="right"/>
        <w:rPr>
          <w:rFonts w:eastAsiaTheme="minorHAnsi" w:cs="Arial"/>
          <w:szCs w:val="22"/>
          <w:lang w:eastAsia="en-GB"/>
        </w:rPr>
      </w:pPr>
      <w:r>
        <w:rPr>
          <w:rFonts w:eastAsiaTheme="minorHAnsi" w:cs="Arial"/>
          <w:szCs w:val="22"/>
          <w:lang w:eastAsia="en-GB"/>
        </w:rPr>
        <w:t>(Late attendance Cllr Kri</w:t>
      </w:r>
      <w:r w:rsidR="003D3ADA">
        <w:rPr>
          <w:rFonts w:eastAsiaTheme="minorHAnsi" w:cs="Arial"/>
          <w:szCs w:val="22"/>
          <w:lang w:eastAsia="en-GB"/>
        </w:rPr>
        <w:t>s</w:t>
      </w:r>
      <w:r>
        <w:rPr>
          <w:rFonts w:eastAsiaTheme="minorHAnsi" w:cs="Arial"/>
          <w:szCs w:val="22"/>
          <w:lang w:eastAsia="en-GB"/>
        </w:rPr>
        <w:t>tian Burgess)</w:t>
      </w:r>
    </w:p>
    <w:p w14:paraId="41E4A0B9" w14:textId="06B2DD78" w:rsidR="00CF4D71" w:rsidRPr="00510E0C" w:rsidRDefault="000E7EA8" w:rsidP="00414FBE">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91634C">
        <w:rPr>
          <w:rFonts w:cs="Arial"/>
          <w:b/>
          <w:bCs/>
          <w:szCs w:val="22"/>
        </w:rPr>
        <w:t>49</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p>
    <w:p w14:paraId="0166C0B2" w14:textId="77777777" w:rsidR="008003DF" w:rsidRDefault="00A85948" w:rsidP="59D62854">
      <w:pPr>
        <w:rPr>
          <w:rFonts w:cs="Arial"/>
          <w:szCs w:val="22"/>
        </w:rPr>
      </w:pPr>
      <w:r>
        <w:rPr>
          <w:rFonts w:cs="Arial"/>
          <w:szCs w:val="22"/>
        </w:rPr>
        <w:t>Cllr. Burgess will attempt to attend the meeting as early as possible.</w:t>
      </w:r>
    </w:p>
    <w:p w14:paraId="686DD888" w14:textId="7DF36029" w:rsidR="003B34FE" w:rsidRPr="00C71035" w:rsidRDefault="008003DF" w:rsidP="59D62854">
      <w:pPr>
        <w:rPr>
          <w:rFonts w:cs="Arial"/>
          <w:szCs w:val="22"/>
        </w:rPr>
      </w:pPr>
      <w:r>
        <w:rPr>
          <w:rFonts w:cs="Arial"/>
          <w:szCs w:val="22"/>
        </w:rPr>
        <w:t xml:space="preserve">Absent without apologies: </w:t>
      </w:r>
      <w:r w:rsidR="00900347">
        <w:rPr>
          <w:rFonts w:cs="Arial"/>
          <w:szCs w:val="22"/>
        </w:rPr>
        <w:t>Cllr Jerrams Coughtrey.</w:t>
      </w:r>
      <w:r w:rsidR="00A85948">
        <w:rPr>
          <w:rFonts w:cs="Arial"/>
          <w:szCs w:val="22"/>
        </w:rPr>
        <w:br/>
      </w:r>
      <w:r w:rsidR="00EE66BF" w:rsidRPr="00C71035">
        <w:rPr>
          <w:rFonts w:cs="Arial"/>
          <w:szCs w:val="22"/>
        </w:rPr>
        <w:t xml:space="preserve">On the proposition of Cllr Solebury Timms it was </w:t>
      </w:r>
      <w:r w:rsidR="00EE66BF" w:rsidRPr="00A85948">
        <w:rPr>
          <w:rFonts w:cs="Arial"/>
          <w:b/>
          <w:bCs/>
          <w:szCs w:val="22"/>
        </w:rPr>
        <w:t>RESOLVED:</w:t>
      </w:r>
      <w:r w:rsidR="00EE66BF" w:rsidRPr="00C71035">
        <w:rPr>
          <w:rFonts w:cs="Arial"/>
          <w:szCs w:val="22"/>
        </w:rPr>
        <w:t xml:space="preserve"> to approve the apology for absence from Cllr Burgess.</w:t>
      </w:r>
    </w:p>
    <w:p w14:paraId="1C8A4982" w14:textId="77777777" w:rsidR="00EE66BF" w:rsidRPr="00AA1ADF" w:rsidRDefault="00EE66BF" w:rsidP="59D62854">
      <w:pPr>
        <w:rPr>
          <w:rFonts w:cs="Arial"/>
          <w:b/>
          <w:bCs/>
          <w:szCs w:val="22"/>
        </w:rPr>
      </w:pPr>
    </w:p>
    <w:p w14:paraId="0B1E5F9B" w14:textId="14B87BB7" w:rsidR="006C7E5B" w:rsidRPr="001946C4" w:rsidRDefault="003B34FE" w:rsidP="59D62854">
      <w:pPr>
        <w:rPr>
          <w:rFonts w:cs="Arial"/>
          <w:szCs w:val="22"/>
        </w:rPr>
      </w:pPr>
      <w:r w:rsidRPr="00AA1ADF">
        <w:rPr>
          <w:rFonts w:cs="Arial"/>
          <w:b/>
          <w:bCs/>
          <w:szCs w:val="22"/>
        </w:rPr>
        <w:t>2</w:t>
      </w:r>
      <w:r w:rsidR="00B15609">
        <w:rPr>
          <w:rFonts w:cs="Arial"/>
          <w:b/>
          <w:bCs/>
          <w:szCs w:val="22"/>
        </w:rPr>
        <w:t>3/</w:t>
      </w:r>
      <w:r w:rsidR="00FD3C81">
        <w:rPr>
          <w:rFonts w:cs="Arial"/>
          <w:b/>
          <w:bCs/>
          <w:szCs w:val="22"/>
        </w:rPr>
        <w:t>1</w:t>
      </w:r>
      <w:r w:rsidR="0091634C">
        <w:rPr>
          <w:rFonts w:cs="Arial"/>
          <w:b/>
          <w:bCs/>
          <w:szCs w:val="22"/>
        </w:rPr>
        <w:t>50</w:t>
      </w:r>
      <w:r w:rsidR="00FD3C81">
        <w:rPr>
          <w:rFonts w:cs="Arial"/>
          <w:b/>
          <w:bCs/>
          <w:szCs w:val="22"/>
        </w:rPr>
        <w:tab/>
      </w:r>
      <w:r w:rsidRPr="00AA1ADF">
        <w:rPr>
          <w:rFonts w:cs="Arial"/>
          <w:szCs w:val="22"/>
        </w:rPr>
        <w:tab/>
      </w:r>
      <w:r w:rsidRPr="00AA1ADF">
        <w:rPr>
          <w:rFonts w:cs="Arial"/>
          <w:b/>
          <w:bCs/>
          <w:szCs w:val="22"/>
        </w:rPr>
        <w:t>OPEN MEETING</w:t>
      </w:r>
    </w:p>
    <w:p w14:paraId="72E0BFB2" w14:textId="6D41B5CE" w:rsidR="00E94921" w:rsidRPr="001946C4" w:rsidRDefault="00DF3E43" w:rsidP="59D62854">
      <w:pPr>
        <w:rPr>
          <w:rFonts w:cs="Arial"/>
          <w:i/>
          <w:iCs/>
          <w:szCs w:val="22"/>
        </w:rPr>
      </w:pPr>
      <w:r w:rsidRPr="003B77A9">
        <w:rPr>
          <w:rFonts w:cs="Arial"/>
          <w:szCs w:val="22"/>
        </w:rPr>
        <w:t>A residen</w:t>
      </w:r>
      <w:r w:rsidR="00E94921">
        <w:rPr>
          <w:rFonts w:cs="Arial"/>
          <w:szCs w:val="22"/>
        </w:rPr>
        <w:t>t:</w:t>
      </w:r>
      <w:r w:rsidR="00E94921">
        <w:rPr>
          <w:rFonts w:cs="Arial"/>
          <w:szCs w:val="22"/>
        </w:rPr>
        <w:br/>
        <w:t>23/153 N</w:t>
      </w:r>
      <w:r w:rsidRPr="003B77A9">
        <w:rPr>
          <w:rFonts w:cs="Arial"/>
          <w:szCs w:val="22"/>
        </w:rPr>
        <w:t>o a</w:t>
      </w:r>
      <w:r w:rsidR="00C352F3" w:rsidRPr="003B77A9">
        <w:rPr>
          <w:rFonts w:cs="Arial"/>
          <w:szCs w:val="22"/>
        </w:rPr>
        <w:t>ccess to planning information</w:t>
      </w:r>
      <w:r w:rsidR="001946C4" w:rsidRPr="001A7F15">
        <w:rPr>
          <w:rFonts w:cs="Arial"/>
          <w:i/>
          <w:iCs/>
          <w:szCs w:val="22"/>
        </w:rPr>
        <w:t xml:space="preserve"> Cllr Allen confirmed supporting documents were provided on </w:t>
      </w:r>
      <w:r w:rsidR="001946C4">
        <w:rPr>
          <w:rFonts w:cs="Arial"/>
          <w:i/>
          <w:iCs/>
          <w:szCs w:val="22"/>
        </w:rPr>
        <w:t>the Parish Council website as stated by the Clerk</w:t>
      </w:r>
      <w:r w:rsidR="001946C4" w:rsidRPr="001A7F15">
        <w:rPr>
          <w:rFonts w:cs="Arial"/>
          <w:i/>
          <w:iCs/>
          <w:szCs w:val="22"/>
        </w:rPr>
        <w:t>.</w:t>
      </w:r>
      <w:r w:rsidR="00E94921">
        <w:rPr>
          <w:rFonts w:cs="Arial"/>
          <w:szCs w:val="22"/>
        </w:rPr>
        <w:br/>
      </w:r>
      <w:r w:rsidR="00991F32">
        <w:rPr>
          <w:rFonts w:cs="Arial"/>
          <w:szCs w:val="22"/>
        </w:rPr>
        <w:t>23/160 R</w:t>
      </w:r>
      <w:r w:rsidRPr="003B77A9">
        <w:rPr>
          <w:rFonts w:cs="Arial"/>
          <w:szCs w:val="22"/>
        </w:rPr>
        <w:t xml:space="preserve">equested equipment at </w:t>
      </w:r>
      <w:proofErr w:type="gramStart"/>
      <w:r w:rsidR="00C352F3" w:rsidRPr="003B77A9">
        <w:rPr>
          <w:rFonts w:cs="Arial"/>
          <w:szCs w:val="22"/>
        </w:rPr>
        <w:t>Stanwell park</w:t>
      </w:r>
      <w:proofErr w:type="gramEnd"/>
      <w:r w:rsidRPr="003B77A9">
        <w:rPr>
          <w:rFonts w:cs="Arial"/>
          <w:szCs w:val="22"/>
        </w:rPr>
        <w:t xml:space="preserve"> is</w:t>
      </w:r>
      <w:r w:rsidR="00C352F3" w:rsidRPr="003B77A9">
        <w:rPr>
          <w:rFonts w:cs="Arial"/>
          <w:szCs w:val="22"/>
        </w:rPr>
        <w:t xml:space="preserve"> </w:t>
      </w:r>
      <w:r w:rsidR="00007735" w:rsidRPr="003B77A9">
        <w:rPr>
          <w:rFonts w:cs="Arial"/>
          <w:szCs w:val="22"/>
        </w:rPr>
        <w:t>review</w:t>
      </w:r>
      <w:r w:rsidRPr="003B77A9">
        <w:rPr>
          <w:rFonts w:cs="Arial"/>
          <w:szCs w:val="22"/>
        </w:rPr>
        <w:t>ed</w:t>
      </w:r>
      <w:r w:rsidR="00991F32">
        <w:rPr>
          <w:rFonts w:cs="Arial"/>
          <w:szCs w:val="22"/>
        </w:rPr>
        <w:br/>
        <w:t>23/163 R</w:t>
      </w:r>
      <w:r w:rsidRPr="003B77A9">
        <w:rPr>
          <w:rFonts w:cs="Arial"/>
          <w:szCs w:val="22"/>
        </w:rPr>
        <w:t xml:space="preserve">equested </w:t>
      </w:r>
      <w:r w:rsidR="00007735" w:rsidRPr="003B77A9">
        <w:rPr>
          <w:rFonts w:cs="Arial"/>
          <w:szCs w:val="22"/>
        </w:rPr>
        <w:t>Christmas events</w:t>
      </w:r>
      <w:r w:rsidRPr="003B77A9">
        <w:rPr>
          <w:rFonts w:cs="Arial"/>
          <w:szCs w:val="22"/>
        </w:rPr>
        <w:t xml:space="preserve"> are not considered at this time</w:t>
      </w:r>
    </w:p>
    <w:p w14:paraId="501ED7FC" w14:textId="77777777" w:rsidR="00125681" w:rsidRDefault="00125681" w:rsidP="59D62854">
      <w:pPr>
        <w:rPr>
          <w:rFonts w:cs="Arial"/>
          <w:b/>
          <w:bCs/>
          <w:szCs w:val="22"/>
        </w:rPr>
      </w:pPr>
    </w:p>
    <w:p w14:paraId="16681802" w14:textId="12D5D49C" w:rsidR="00125681" w:rsidRDefault="00D524B8" w:rsidP="59D62854">
      <w:pPr>
        <w:rPr>
          <w:rFonts w:cs="Arial"/>
          <w:b/>
          <w:bCs/>
          <w:szCs w:val="22"/>
        </w:rPr>
      </w:pPr>
      <w:r>
        <w:rPr>
          <w:rFonts w:cs="Arial"/>
          <w:b/>
          <w:bCs/>
          <w:szCs w:val="22"/>
        </w:rPr>
        <w:t>Interruption</w:t>
      </w:r>
      <w:r w:rsidR="001A7F15">
        <w:rPr>
          <w:rFonts w:cs="Arial"/>
          <w:b/>
          <w:bCs/>
          <w:szCs w:val="22"/>
        </w:rPr>
        <w:t xml:space="preserve"> from a resident</w:t>
      </w:r>
      <w:r w:rsidR="002F668C">
        <w:rPr>
          <w:rFonts w:cs="Arial"/>
          <w:b/>
          <w:bCs/>
          <w:szCs w:val="22"/>
        </w:rPr>
        <w:t>, no representations made on agenda items</w:t>
      </w:r>
      <w:r w:rsidR="001A7F15">
        <w:rPr>
          <w:rFonts w:cs="Arial"/>
          <w:b/>
          <w:bCs/>
          <w:szCs w:val="22"/>
        </w:rPr>
        <w:t>.</w:t>
      </w:r>
    </w:p>
    <w:p w14:paraId="57885A45" w14:textId="6D22FCA0" w:rsidR="00D524B8" w:rsidRDefault="00D524B8" w:rsidP="59D62854">
      <w:pPr>
        <w:rPr>
          <w:rFonts w:cs="Arial"/>
          <w:b/>
          <w:bCs/>
          <w:szCs w:val="22"/>
        </w:rPr>
      </w:pPr>
    </w:p>
    <w:p w14:paraId="69BAD21E" w14:textId="7EB451EE" w:rsidR="002D671E" w:rsidRPr="00CB5646" w:rsidRDefault="002D671E" w:rsidP="59D62854">
      <w:pPr>
        <w:rPr>
          <w:rFonts w:cs="Arial"/>
          <w:szCs w:val="22"/>
        </w:rPr>
      </w:pPr>
      <w:r w:rsidRPr="00CB5646">
        <w:rPr>
          <w:rFonts w:cs="Arial"/>
          <w:szCs w:val="22"/>
        </w:rPr>
        <w:t>A resident</w:t>
      </w:r>
      <w:r w:rsidR="00CB5646">
        <w:rPr>
          <w:rFonts w:cs="Arial"/>
          <w:szCs w:val="22"/>
        </w:rPr>
        <w:t>:</w:t>
      </w:r>
    </w:p>
    <w:p w14:paraId="6E0312CA" w14:textId="317DABC5" w:rsidR="00D524B8" w:rsidRPr="00CB5646" w:rsidRDefault="002D671E" w:rsidP="59D62854">
      <w:pPr>
        <w:rPr>
          <w:rFonts w:cs="Arial"/>
          <w:szCs w:val="22"/>
        </w:rPr>
      </w:pPr>
      <w:r w:rsidRPr="00CB5646">
        <w:rPr>
          <w:rFonts w:cs="Arial"/>
          <w:szCs w:val="22"/>
        </w:rPr>
        <w:t xml:space="preserve">23/150 Claims </w:t>
      </w:r>
      <w:r w:rsidR="00CB5646" w:rsidRPr="00CB5646">
        <w:rPr>
          <w:rFonts w:cs="Arial"/>
          <w:szCs w:val="22"/>
        </w:rPr>
        <w:t xml:space="preserve">Council </w:t>
      </w:r>
      <w:r w:rsidR="00D524B8" w:rsidRPr="00CB5646">
        <w:rPr>
          <w:rFonts w:cs="Arial"/>
          <w:szCs w:val="22"/>
        </w:rPr>
        <w:t xml:space="preserve">Standing </w:t>
      </w:r>
      <w:r w:rsidR="0087442D">
        <w:rPr>
          <w:rFonts w:cs="Arial"/>
          <w:szCs w:val="22"/>
        </w:rPr>
        <w:t>O</w:t>
      </w:r>
      <w:r w:rsidR="00D524B8" w:rsidRPr="00CB5646">
        <w:rPr>
          <w:rFonts w:cs="Arial"/>
          <w:szCs w:val="22"/>
        </w:rPr>
        <w:t>rders</w:t>
      </w:r>
      <w:r w:rsidRPr="00CB5646">
        <w:rPr>
          <w:rFonts w:cs="Arial"/>
          <w:szCs w:val="22"/>
        </w:rPr>
        <w:t xml:space="preserve"> </w:t>
      </w:r>
      <w:r w:rsidR="00CB5646" w:rsidRPr="00CB5646">
        <w:rPr>
          <w:rFonts w:cs="Arial"/>
          <w:szCs w:val="22"/>
        </w:rPr>
        <w:t>aren’t correct and restrict</w:t>
      </w:r>
      <w:r w:rsidR="0087442D">
        <w:rPr>
          <w:rFonts w:cs="Arial"/>
          <w:szCs w:val="22"/>
        </w:rPr>
        <w:t>s</w:t>
      </w:r>
      <w:r w:rsidR="00CB5646" w:rsidRPr="00CB5646">
        <w:rPr>
          <w:rFonts w:cs="Arial"/>
          <w:szCs w:val="22"/>
        </w:rPr>
        <w:t xml:space="preserve"> public participation in rest of meeting</w:t>
      </w:r>
      <w:r w:rsidR="00D524B8" w:rsidRPr="00CB5646">
        <w:rPr>
          <w:rFonts w:cs="Arial"/>
          <w:szCs w:val="22"/>
        </w:rPr>
        <w:t>.</w:t>
      </w:r>
    </w:p>
    <w:p w14:paraId="1B08B121" w14:textId="21359102" w:rsidR="00C24156" w:rsidRPr="0080230C" w:rsidRDefault="0080230C" w:rsidP="59D62854">
      <w:pPr>
        <w:rPr>
          <w:rFonts w:cs="Arial"/>
          <w:szCs w:val="22"/>
        </w:rPr>
      </w:pPr>
      <w:r w:rsidRPr="0080230C">
        <w:rPr>
          <w:rFonts w:cs="Arial"/>
          <w:szCs w:val="22"/>
        </w:rPr>
        <w:t>23/</w:t>
      </w:r>
      <w:r w:rsidR="00C24156" w:rsidRPr="0080230C">
        <w:rPr>
          <w:rFonts w:cs="Arial"/>
          <w:szCs w:val="22"/>
        </w:rPr>
        <w:t>165 Remembrance parade</w:t>
      </w:r>
      <w:r w:rsidRPr="0080230C">
        <w:rPr>
          <w:rFonts w:cs="Arial"/>
          <w:szCs w:val="22"/>
        </w:rPr>
        <w:t xml:space="preserve">, volunteers are happy to undertake road closure </w:t>
      </w:r>
      <w:r>
        <w:rPr>
          <w:rFonts w:cs="Arial"/>
          <w:szCs w:val="22"/>
        </w:rPr>
        <w:t>requirements.</w:t>
      </w:r>
    </w:p>
    <w:p w14:paraId="602B4BBC" w14:textId="0E28D603" w:rsidR="00AF1CB8" w:rsidRPr="0080230C" w:rsidRDefault="003E13CB" w:rsidP="59D62854">
      <w:pPr>
        <w:rPr>
          <w:rFonts w:cs="Arial"/>
          <w:szCs w:val="22"/>
        </w:rPr>
      </w:pPr>
      <w:r>
        <w:rPr>
          <w:rFonts w:cs="Arial"/>
          <w:szCs w:val="22"/>
        </w:rPr>
        <w:t>23/</w:t>
      </w:r>
      <w:r w:rsidR="00B1745B" w:rsidRPr="0080230C">
        <w:rPr>
          <w:rFonts w:cs="Arial"/>
          <w:szCs w:val="22"/>
        </w:rPr>
        <w:t xml:space="preserve">160 </w:t>
      </w:r>
      <w:r w:rsidR="0023655B">
        <w:rPr>
          <w:rFonts w:cs="Arial"/>
          <w:szCs w:val="22"/>
        </w:rPr>
        <w:t xml:space="preserve">Request </w:t>
      </w:r>
      <w:r w:rsidR="00B1745B" w:rsidRPr="0080230C">
        <w:rPr>
          <w:rFonts w:cs="Arial"/>
          <w:szCs w:val="22"/>
        </w:rPr>
        <w:t xml:space="preserve">Stanwell </w:t>
      </w:r>
      <w:r w:rsidR="00D04864">
        <w:rPr>
          <w:rFonts w:cs="Arial"/>
          <w:szCs w:val="22"/>
        </w:rPr>
        <w:t>and</w:t>
      </w:r>
      <w:r w:rsidR="00B1745B" w:rsidRPr="0080230C">
        <w:rPr>
          <w:rFonts w:cs="Arial"/>
          <w:szCs w:val="22"/>
        </w:rPr>
        <w:t xml:space="preserve"> </w:t>
      </w:r>
      <w:proofErr w:type="spellStart"/>
      <w:r w:rsidR="00B1745B" w:rsidRPr="0080230C">
        <w:rPr>
          <w:rFonts w:cs="Arial"/>
          <w:szCs w:val="22"/>
        </w:rPr>
        <w:t>Astrop</w:t>
      </w:r>
      <w:proofErr w:type="spellEnd"/>
      <w:r w:rsidR="00D04864">
        <w:rPr>
          <w:rFonts w:cs="Arial"/>
          <w:szCs w:val="22"/>
        </w:rPr>
        <w:t xml:space="preserve"> play areas could encourage </w:t>
      </w:r>
      <w:r w:rsidR="00AF1CB8" w:rsidRPr="0080230C">
        <w:rPr>
          <w:rFonts w:cs="Arial"/>
          <w:szCs w:val="22"/>
        </w:rPr>
        <w:t xml:space="preserve">graffiti from the schools. </w:t>
      </w:r>
      <w:r>
        <w:rPr>
          <w:rFonts w:cs="Arial"/>
          <w:szCs w:val="22"/>
        </w:rPr>
        <w:t>The</w:t>
      </w:r>
      <w:r w:rsidR="008C061D">
        <w:rPr>
          <w:rFonts w:cs="Arial"/>
          <w:szCs w:val="22"/>
        </w:rPr>
        <w:t xml:space="preserve"> resident’s</w:t>
      </w:r>
      <w:r>
        <w:rPr>
          <w:rFonts w:cs="Arial"/>
          <w:szCs w:val="22"/>
        </w:rPr>
        <w:t xml:space="preserve"> company w</w:t>
      </w:r>
      <w:r w:rsidR="002C7CB2" w:rsidRPr="0080230C">
        <w:rPr>
          <w:rFonts w:cs="Arial"/>
          <w:szCs w:val="22"/>
        </w:rPr>
        <w:t>on’t quote</w:t>
      </w:r>
      <w:r w:rsidR="00D93C27">
        <w:rPr>
          <w:rFonts w:cs="Arial"/>
          <w:szCs w:val="22"/>
        </w:rPr>
        <w:t xml:space="preserve"> if other companies are being considered</w:t>
      </w:r>
      <w:r w:rsidR="002C7CB2" w:rsidRPr="0080230C">
        <w:rPr>
          <w:rFonts w:cs="Arial"/>
          <w:szCs w:val="22"/>
        </w:rPr>
        <w:t>.</w:t>
      </w:r>
    </w:p>
    <w:p w14:paraId="4DE07E9A" w14:textId="5D788961" w:rsidR="00007735" w:rsidRPr="002346F1" w:rsidRDefault="00D93C27" w:rsidP="59D62854">
      <w:pPr>
        <w:rPr>
          <w:rFonts w:cs="Arial"/>
          <w:szCs w:val="22"/>
        </w:rPr>
      </w:pPr>
      <w:r>
        <w:rPr>
          <w:rFonts w:cs="Arial"/>
          <w:szCs w:val="22"/>
        </w:rPr>
        <w:t>23/</w:t>
      </w:r>
      <w:r w:rsidR="002C7CB2" w:rsidRPr="0080230C">
        <w:rPr>
          <w:rFonts w:cs="Arial"/>
          <w:szCs w:val="22"/>
        </w:rPr>
        <w:t>166</w:t>
      </w:r>
      <w:r w:rsidR="009032E1" w:rsidRPr="0080230C">
        <w:rPr>
          <w:rFonts w:cs="Arial"/>
          <w:szCs w:val="22"/>
        </w:rPr>
        <w:t xml:space="preserve"> Request not to pay contractors</w:t>
      </w:r>
      <w:r>
        <w:rPr>
          <w:rFonts w:cs="Arial"/>
          <w:szCs w:val="22"/>
        </w:rPr>
        <w:t xml:space="preserve"> regarding </w:t>
      </w:r>
      <w:proofErr w:type="gramStart"/>
      <w:r>
        <w:rPr>
          <w:rFonts w:cs="Arial"/>
          <w:szCs w:val="22"/>
        </w:rPr>
        <w:t>grass-cutting</w:t>
      </w:r>
      <w:proofErr w:type="gramEnd"/>
      <w:r w:rsidR="009032E1" w:rsidRPr="0080230C">
        <w:rPr>
          <w:rFonts w:cs="Arial"/>
          <w:szCs w:val="22"/>
        </w:rPr>
        <w:t xml:space="preserve">. </w:t>
      </w:r>
      <w:r w:rsidR="002F668C">
        <w:rPr>
          <w:rFonts w:cs="Arial"/>
          <w:szCs w:val="22"/>
        </w:rPr>
        <w:br/>
      </w:r>
      <w:r w:rsidR="009032E1" w:rsidRPr="002F668C">
        <w:rPr>
          <w:rFonts w:cs="Arial"/>
          <w:b/>
          <w:bCs/>
          <w:szCs w:val="22"/>
        </w:rPr>
        <w:t>Open meeting closed 19:26</w:t>
      </w:r>
    </w:p>
    <w:p w14:paraId="5DEE1C77" w14:textId="4FDE4A51" w:rsidR="009032E1" w:rsidRDefault="00C0701D" w:rsidP="59D62854">
      <w:pPr>
        <w:rPr>
          <w:rFonts w:cs="Arial"/>
          <w:b/>
          <w:bCs/>
          <w:szCs w:val="22"/>
        </w:rPr>
      </w:pPr>
      <w:r w:rsidRPr="00C0701D">
        <w:rPr>
          <w:rFonts w:cs="Arial"/>
          <w:noProof/>
          <w:sz w:val="20"/>
        </w:rPr>
        <mc:AlternateContent>
          <mc:Choice Requires="wps">
            <w:drawing>
              <wp:anchor distT="0" distB="0" distL="114300" distR="114300" simplePos="0" relativeHeight="251661312" behindDoc="1" locked="0" layoutInCell="0" allowOverlap="1" wp14:anchorId="1DD5DFB7" wp14:editId="30F4449A">
                <wp:simplePos x="0" y="0"/>
                <wp:positionH relativeFrom="margin">
                  <wp:posOffset>0</wp:posOffset>
                </wp:positionH>
                <wp:positionV relativeFrom="margin">
                  <wp:posOffset>7291070</wp:posOffset>
                </wp:positionV>
                <wp:extent cx="5237480" cy="3142615"/>
                <wp:effectExtent l="0" t="1143000" r="0" b="657860"/>
                <wp:wrapNone/>
                <wp:docPr id="1898220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4ADC6" w14:textId="77777777" w:rsidR="00C0701D" w:rsidRDefault="00C0701D" w:rsidP="00C0701D">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D5DFB7" id="_x0000_t202" coordsize="21600,21600" o:spt="202" path="m,l,21600r21600,l21600,xe">
                <v:stroke joinstyle="miter"/>
                <v:path gradientshapeok="t" o:connecttype="rect"/>
              </v:shapetype>
              <v:shape id="Text Box 1" o:spid="_x0000_s1026" type="#_x0000_t202" style="position:absolute;margin-left:0;margin-top:574.1pt;width:412.4pt;height:247.4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" o:allowincell="f" filled="f" stroked="f">
                <v:stroke joinstyle="round"/>
                <o:lock v:ext="edit" shapetype="t"/>
                <v:textbox style="mso-fit-shape-to-text:t">
                  <w:txbxContent>
                    <w:p w14:paraId="1454ADC6" w14:textId="77777777" w:rsidR="00C0701D" w:rsidRDefault="00C0701D" w:rsidP="00C0701D">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p w14:paraId="6EC0675A" w14:textId="2BA5B0B5"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8E315D">
        <w:rPr>
          <w:rFonts w:cs="Arial"/>
          <w:b/>
          <w:bCs/>
          <w:szCs w:val="22"/>
        </w:rPr>
        <w:t>51</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40E75478" w14:textId="527105C1" w:rsidR="009032E1" w:rsidRPr="008C061D" w:rsidRDefault="00E974AA" w:rsidP="59D62854">
      <w:pPr>
        <w:rPr>
          <w:rFonts w:cs="Arial"/>
          <w:szCs w:val="22"/>
          <w:lang w:eastAsia="en-GB"/>
        </w:rPr>
      </w:pPr>
      <w:bookmarkStart w:id="0" w:name="_Hlk124338006"/>
      <w:r w:rsidRPr="008C061D">
        <w:rPr>
          <w:rFonts w:cs="Arial"/>
          <w:szCs w:val="22"/>
          <w:lang w:eastAsia="en-GB"/>
        </w:rPr>
        <w:t>None</w:t>
      </w:r>
    </w:p>
    <w:p w14:paraId="729F73FC" w14:textId="77777777" w:rsidR="009032E1" w:rsidRDefault="009032E1" w:rsidP="59D62854">
      <w:pPr>
        <w:rPr>
          <w:rFonts w:cs="Arial"/>
          <w:b/>
          <w:bCs/>
          <w:szCs w:val="22"/>
          <w:lang w:eastAsia="en-GB"/>
        </w:rPr>
      </w:pPr>
    </w:p>
    <w:p w14:paraId="5BFB39EA" w14:textId="6F1D5DC2"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bookmarkEnd w:id="0"/>
      <w:r w:rsidR="00FD3C81">
        <w:rPr>
          <w:rFonts w:cs="Arial"/>
          <w:b/>
          <w:bCs/>
          <w:szCs w:val="22"/>
          <w:lang w:eastAsia="en-GB"/>
        </w:rPr>
        <w:t>1</w:t>
      </w:r>
      <w:r w:rsidR="005D5EA5">
        <w:rPr>
          <w:rFonts w:cs="Arial"/>
          <w:b/>
          <w:bCs/>
          <w:szCs w:val="22"/>
          <w:lang w:eastAsia="en-GB"/>
        </w:rPr>
        <w:t>52</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Pr="00AA1ADF">
        <w:rPr>
          <w:rFonts w:cs="Arial"/>
          <w:b/>
          <w:bCs/>
          <w:szCs w:val="22"/>
          <w:lang w:eastAsia="en-GB"/>
        </w:rPr>
        <w:t xml:space="preserve"> </w:t>
      </w:r>
      <w:r w:rsidR="003B34FE" w:rsidRPr="00AA1ADF">
        <w:rPr>
          <w:rFonts w:cs="Arial"/>
          <w:b/>
          <w:bCs/>
          <w:szCs w:val="22"/>
          <w:lang w:eastAsia="en-GB"/>
        </w:rPr>
        <w:t xml:space="preserve">of </w:t>
      </w:r>
      <w:r w:rsidRPr="00AA1ADF">
        <w:rPr>
          <w:rFonts w:cs="Arial"/>
          <w:b/>
          <w:bCs/>
          <w:szCs w:val="22"/>
          <w:lang w:eastAsia="en-GB"/>
        </w:rPr>
        <w:t xml:space="preserve">minutes of meeting </w:t>
      </w:r>
      <w:r w:rsidR="00A0374F">
        <w:rPr>
          <w:rFonts w:cs="Arial"/>
          <w:b/>
          <w:bCs/>
          <w:szCs w:val="22"/>
          <w:lang w:eastAsia="en-GB"/>
        </w:rPr>
        <w:t>1</w:t>
      </w:r>
      <w:r w:rsidR="00657537">
        <w:rPr>
          <w:rFonts w:cs="Arial"/>
          <w:b/>
          <w:bCs/>
          <w:szCs w:val="22"/>
          <w:lang w:eastAsia="en-GB"/>
        </w:rPr>
        <w:t>5</w:t>
      </w:r>
      <w:r w:rsidR="00337048">
        <w:rPr>
          <w:rFonts w:cs="Arial"/>
          <w:b/>
          <w:bCs/>
          <w:szCs w:val="22"/>
          <w:lang w:eastAsia="en-GB"/>
        </w:rPr>
        <w:t>/0</w:t>
      </w:r>
      <w:r w:rsidR="00657537">
        <w:rPr>
          <w:rFonts w:cs="Arial"/>
          <w:b/>
          <w:bCs/>
          <w:szCs w:val="22"/>
          <w:lang w:eastAsia="en-GB"/>
        </w:rPr>
        <w:t>5</w:t>
      </w:r>
      <w:r w:rsidR="00337048">
        <w:rPr>
          <w:rFonts w:cs="Arial"/>
          <w:b/>
          <w:bCs/>
          <w:szCs w:val="22"/>
          <w:lang w:eastAsia="en-GB"/>
        </w:rPr>
        <w:t>/2023</w:t>
      </w:r>
      <w:r w:rsidR="00144ED3" w:rsidRPr="00AA1ADF">
        <w:rPr>
          <w:rFonts w:cs="Arial"/>
          <w:szCs w:val="22"/>
        </w:rPr>
        <w:t xml:space="preserve"> </w:t>
      </w:r>
    </w:p>
    <w:p w14:paraId="66BB83E5" w14:textId="039C4306" w:rsidR="00E974AA" w:rsidRDefault="00D91BBD" w:rsidP="00CC34FC">
      <w:pPr>
        <w:rPr>
          <w:rFonts w:cs="Arial"/>
          <w:b/>
          <w:bCs/>
          <w:szCs w:val="22"/>
        </w:rPr>
      </w:pPr>
      <w:r w:rsidRPr="00A74B3F">
        <w:rPr>
          <w:rFonts w:cs="Arial"/>
          <w:szCs w:val="22"/>
        </w:rPr>
        <w:t>One the proposition of Cllr Truman it was</w:t>
      </w:r>
      <w:r>
        <w:rPr>
          <w:rFonts w:cs="Arial"/>
          <w:b/>
          <w:bCs/>
          <w:szCs w:val="22"/>
        </w:rPr>
        <w:t xml:space="preserve"> </w:t>
      </w:r>
      <w:r w:rsidR="00A74B3F">
        <w:rPr>
          <w:rFonts w:cs="Arial"/>
          <w:b/>
          <w:bCs/>
          <w:szCs w:val="22"/>
        </w:rPr>
        <w:t xml:space="preserve">RESOLVED: </w:t>
      </w:r>
      <w:r w:rsidR="00A74B3F">
        <w:rPr>
          <w:rFonts w:cs="Arial"/>
          <w:szCs w:val="22"/>
        </w:rPr>
        <w:t>to approve the minutes of meeting 15</w:t>
      </w:r>
      <w:r w:rsidR="00A74B3F" w:rsidRPr="007F6F9F">
        <w:rPr>
          <w:rFonts w:cs="Arial"/>
          <w:szCs w:val="22"/>
          <w:vertAlign w:val="superscript"/>
        </w:rPr>
        <w:t>th</w:t>
      </w:r>
      <w:r w:rsidR="00A74B3F">
        <w:rPr>
          <w:rFonts w:cs="Arial"/>
          <w:szCs w:val="22"/>
        </w:rPr>
        <w:t xml:space="preserve"> May 2023.</w:t>
      </w:r>
    </w:p>
    <w:p w14:paraId="7ADC2A3D" w14:textId="77777777" w:rsidR="008B7842" w:rsidRDefault="008B7842" w:rsidP="0099643F">
      <w:pPr>
        <w:rPr>
          <w:rFonts w:cs="Arial"/>
          <w:b/>
          <w:bCs/>
          <w:szCs w:val="22"/>
        </w:rPr>
      </w:pPr>
    </w:p>
    <w:p w14:paraId="4459F4FE" w14:textId="12D5FF3C"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4A2B7D">
        <w:rPr>
          <w:rFonts w:cs="Arial"/>
          <w:b/>
          <w:bCs/>
          <w:szCs w:val="22"/>
        </w:rPr>
        <w:t>1</w:t>
      </w:r>
      <w:r w:rsidR="005D5EA5">
        <w:rPr>
          <w:rFonts w:cs="Arial"/>
          <w:b/>
          <w:bCs/>
          <w:szCs w:val="22"/>
        </w:rPr>
        <w:t>53</w:t>
      </w:r>
      <w:r w:rsidR="008B7842">
        <w:rPr>
          <w:rFonts w:cs="Arial"/>
          <w:b/>
          <w:bCs/>
          <w:szCs w:val="22"/>
        </w:rPr>
        <w:tab/>
      </w:r>
      <w:r w:rsidR="00B15609">
        <w:rPr>
          <w:rFonts w:cs="Arial"/>
          <w:szCs w:val="22"/>
        </w:rPr>
        <w:tab/>
      </w:r>
      <w:r w:rsidRPr="00AA1ADF">
        <w:rPr>
          <w:rFonts w:cs="Arial"/>
          <w:b/>
          <w:bCs/>
          <w:szCs w:val="22"/>
        </w:rPr>
        <w:t xml:space="preserve">Planning – letters, </w:t>
      </w:r>
      <w:proofErr w:type="gramStart"/>
      <w:r w:rsidRPr="00AA1ADF">
        <w:rPr>
          <w:rFonts w:cs="Arial"/>
          <w:b/>
          <w:bCs/>
          <w:szCs w:val="22"/>
        </w:rPr>
        <w:t>decisions</w:t>
      </w:r>
      <w:proofErr w:type="gramEnd"/>
      <w:r w:rsidRPr="00AA1ADF">
        <w:rPr>
          <w:rFonts w:cs="Arial"/>
          <w:b/>
          <w:bCs/>
          <w:szCs w:val="22"/>
        </w:rPr>
        <w:t xml:space="preserve"> and </w:t>
      </w:r>
      <w:r w:rsidRPr="00A15811">
        <w:rPr>
          <w:rFonts w:cs="Arial"/>
          <w:b/>
          <w:bCs/>
          <w:szCs w:val="22"/>
        </w:rPr>
        <w:t>applications</w:t>
      </w:r>
      <w:r w:rsidR="00144ED3" w:rsidRPr="00C94896">
        <w:rPr>
          <w:rFonts w:cs="Arial"/>
          <w:b/>
          <w:bCs/>
          <w:szCs w:val="22"/>
        </w:rPr>
        <w:t xml:space="preserve"> </w:t>
      </w:r>
    </w:p>
    <w:p w14:paraId="79D5AC7B" w14:textId="23AE3B35" w:rsidR="00CF4D71" w:rsidRDefault="0006347C" w:rsidP="00AB0F22">
      <w:pPr>
        <w:rPr>
          <w:rFonts w:cs="Arial"/>
          <w:b/>
          <w:bCs/>
          <w:szCs w:val="22"/>
        </w:rPr>
      </w:pPr>
      <w:r>
        <w:rPr>
          <w:rFonts w:cs="Arial"/>
          <w:szCs w:val="22"/>
        </w:rPr>
        <w:t>2023/5371/F</w:t>
      </w:r>
      <w:r w:rsidR="00D523DC">
        <w:rPr>
          <w:rFonts w:cs="Arial"/>
          <w:szCs w:val="22"/>
        </w:rPr>
        <w:t>ULL general c</w:t>
      </w:r>
      <w:r w:rsidR="009668ED">
        <w:rPr>
          <w:rFonts w:cs="Arial"/>
          <w:szCs w:val="22"/>
        </w:rPr>
        <w:t xml:space="preserve">omment: </w:t>
      </w:r>
      <w:r w:rsidR="00D850FA">
        <w:rPr>
          <w:rFonts w:cs="Arial"/>
          <w:szCs w:val="22"/>
        </w:rPr>
        <w:t xml:space="preserve">To request surrounding </w:t>
      </w:r>
      <w:r w:rsidR="00A721FD">
        <w:rPr>
          <w:rFonts w:cs="Arial"/>
          <w:szCs w:val="22"/>
        </w:rPr>
        <w:t>character when deciding on cladding.</w:t>
      </w:r>
      <w:r w:rsidR="00A721FD">
        <w:rPr>
          <w:rFonts w:cs="Arial"/>
          <w:szCs w:val="22"/>
        </w:rPr>
        <w:br/>
      </w:r>
    </w:p>
    <w:p w14:paraId="7144FCA9" w14:textId="73CC381A" w:rsidR="00994C7C" w:rsidRDefault="00994C7C" w:rsidP="00994C7C">
      <w:pPr>
        <w:rPr>
          <w:rFonts w:cs="Arial"/>
          <w:b/>
          <w:bCs/>
          <w:szCs w:val="22"/>
        </w:rPr>
      </w:pPr>
      <w:r>
        <w:rPr>
          <w:rFonts w:cs="Arial"/>
          <w:b/>
          <w:bCs/>
          <w:szCs w:val="22"/>
        </w:rPr>
        <w:t>23/154</w:t>
      </w:r>
      <w:r>
        <w:rPr>
          <w:rFonts w:cs="Arial"/>
          <w:b/>
          <w:bCs/>
          <w:szCs w:val="22"/>
        </w:rPr>
        <w:tab/>
      </w:r>
      <w:r>
        <w:rPr>
          <w:rFonts w:cs="Arial"/>
          <w:b/>
          <w:bCs/>
          <w:szCs w:val="22"/>
        </w:rPr>
        <w:tab/>
        <w:t xml:space="preserve">Receipt of the Annual </w:t>
      </w:r>
      <w:r w:rsidR="00F54A8B">
        <w:rPr>
          <w:rFonts w:cs="Arial"/>
          <w:b/>
          <w:bCs/>
          <w:szCs w:val="22"/>
        </w:rPr>
        <w:t>Internal Audit Report</w:t>
      </w:r>
      <w:r>
        <w:rPr>
          <w:rFonts w:cs="Arial"/>
          <w:b/>
          <w:bCs/>
          <w:szCs w:val="22"/>
        </w:rPr>
        <w:t>, YE 31</w:t>
      </w:r>
      <w:r w:rsidRPr="00352343">
        <w:rPr>
          <w:rFonts w:cs="Arial"/>
          <w:b/>
          <w:bCs/>
          <w:szCs w:val="22"/>
          <w:vertAlign w:val="superscript"/>
        </w:rPr>
        <w:t>st</w:t>
      </w:r>
      <w:r>
        <w:rPr>
          <w:rFonts w:cs="Arial"/>
          <w:b/>
          <w:bCs/>
          <w:szCs w:val="22"/>
        </w:rPr>
        <w:t xml:space="preserve"> March 2023 Section </w:t>
      </w:r>
      <w:r w:rsidR="00BC7ED7">
        <w:rPr>
          <w:rFonts w:cs="Arial"/>
          <w:b/>
          <w:bCs/>
          <w:szCs w:val="22"/>
        </w:rPr>
        <w:t>3</w:t>
      </w:r>
    </w:p>
    <w:p w14:paraId="57F01618" w14:textId="12589F95" w:rsidR="00E444CD" w:rsidRDefault="00D523DC" w:rsidP="00D523DC">
      <w:pPr>
        <w:rPr>
          <w:rFonts w:cs="Arial"/>
          <w:b/>
          <w:bCs/>
          <w:szCs w:val="22"/>
        </w:rPr>
      </w:pPr>
      <w:r>
        <w:rPr>
          <w:rFonts w:cs="Arial"/>
          <w:szCs w:val="22"/>
        </w:rPr>
        <w:t xml:space="preserve">Members received </w:t>
      </w:r>
      <w:r w:rsidR="00E444CD">
        <w:rPr>
          <w:rFonts w:cs="Arial"/>
          <w:szCs w:val="22"/>
        </w:rPr>
        <w:t xml:space="preserve">the Annual Internal Audit Report provided by </w:t>
      </w:r>
      <w:r w:rsidR="002D165D">
        <w:rPr>
          <w:rFonts w:cs="Arial"/>
          <w:szCs w:val="22"/>
        </w:rPr>
        <w:t xml:space="preserve">W J </w:t>
      </w:r>
      <w:proofErr w:type="spellStart"/>
      <w:r w:rsidR="002D165D">
        <w:rPr>
          <w:rFonts w:cs="Arial"/>
          <w:szCs w:val="22"/>
        </w:rPr>
        <w:t>McL</w:t>
      </w:r>
      <w:proofErr w:type="spellEnd"/>
      <w:r w:rsidR="002D165D">
        <w:rPr>
          <w:rFonts w:cs="Arial"/>
          <w:szCs w:val="22"/>
        </w:rPr>
        <w:t xml:space="preserve">. Marshall, </w:t>
      </w:r>
      <w:proofErr w:type="spellStart"/>
      <w:r w:rsidR="002D165D">
        <w:rPr>
          <w:rFonts w:cs="Arial"/>
          <w:szCs w:val="22"/>
        </w:rPr>
        <w:t>CiLCA</w:t>
      </w:r>
      <w:proofErr w:type="spellEnd"/>
      <w:r>
        <w:rPr>
          <w:rFonts w:cs="Arial"/>
          <w:b/>
          <w:bCs/>
          <w:szCs w:val="22"/>
        </w:rPr>
        <w:t xml:space="preserve">. </w:t>
      </w:r>
      <w:r w:rsidR="004B4875">
        <w:rPr>
          <w:rFonts w:cs="Arial"/>
          <w:b/>
          <w:bCs/>
          <w:szCs w:val="22"/>
        </w:rPr>
        <w:br/>
      </w:r>
    </w:p>
    <w:p w14:paraId="4FDE592A" w14:textId="6CEEC475" w:rsidR="008C6C22" w:rsidRDefault="008C6C22" w:rsidP="00AB0F22">
      <w:pPr>
        <w:rPr>
          <w:rFonts w:cs="Arial"/>
          <w:b/>
          <w:bCs/>
          <w:szCs w:val="22"/>
        </w:rPr>
      </w:pPr>
      <w:r>
        <w:rPr>
          <w:rFonts w:cs="Arial"/>
          <w:b/>
          <w:bCs/>
          <w:szCs w:val="22"/>
        </w:rPr>
        <w:t>23/15</w:t>
      </w:r>
      <w:r w:rsidR="00B032CD">
        <w:rPr>
          <w:rFonts w:cs="Arial"/>
          <w:b/>
          <w:bCs/>
          <w:szCs w:val="22"/>
        </w:rPr>
        <w:t>5</w:t>
      </w:r>
      <w:r w:rsidR="002E1DF1">
        <w:rPr>
          <w:rFonts w:cs="Arial"/>
          <w:b/>
          <w:bCs/>
          <w:szCs w:val="22"/>
        </w:rPr>
        <w:tab/>
      </w:r>
      <w:r w:rsidR="002E1DF1">
        <w:rPr>
          <w:rFonts w:cs="Arial"/>
          <w:b/>
          <w:bCs/>
          <w:szCs w:val="22"/>
        </w:rPr>
        <w:tab/>
        <w:t>Approval of the Annual Governance and Accountability Return</w:t>
      </w:r>
      <w:r w:rsidR="00352343">
        <w:rPr>
          <w:rFonts w:cs="Arial"/>
          <w:b/>
          <w:bCs/>
          <w:szCs w:val="22"/>
        </w:rPr>
        <w:t>, YE 31</w:t>
      </w:r>
      <w:r w:rsidR="00352343" w:rsidRPr="00352343">
        <w:rPr>
          <w:rFonts w:cs="Arial"/>
          <w:b/>
          <w:bCs/>
          <w:szCs w:val="22"/>
          <w:vertAlign w:val="superscript"/>
        </w:rPr>
        <w:t>st</w:t>
      </w:r>
      <w:r w:rsidR="00352343">
        <w:rPr>
          <w:rFonts w:cs="Arial"/>
          <w:b/>
          <w:bCs/>
          <w:szCs w:val="22"/>
        </w:rPr>
        <w:t xml:space="preserve"> March 2023 Section 1</w:t>
      </w:r>
    </w:p>
    <w:p w14:paraId="0DD176FD" w14:textId="7C6F7BE4" w:rsidR="008C6C22" w:rsidRPr="00EB68B9" w:rsidRDefault="00231D3B" w:rsidP="00AB0F22">
      <w:pPr>
        <w:rPr>
          <w:rFonts w:cs="Arial"/>
          <w:b/>
          <w:bCs/>
          <w:szCs w:val="22"/>
        </w:rPr>
      </w:pPr>
      <w:r>
        <w:t xml:space="preserve">On the proposition of </w:t>
      </w:r>
      <w:proofErr w:type="gramStart"/>
      <w:r>
        <w:t>Cllr</w:t>
      </w:r>
      <w:r w:rsidR="00006059">
        <w:t xml:space="preserve"> Allen</w:t>
      </w:r>
      <w:proofErr w:type="gramEnd"/>
      <w:r>
        <w:t xml:space="preserve"> it was </w:t>
      </w:r>
      <w:r w:rsidRPr="00C114F3">
        <w:rPr>
          <w:b/>
          <w:bCs/>
        </w:rPr>
        <w:t>RESOLVED:</w:t>
      </w:r>
      <w:r>
        <w:t xml:space="preserve"> to</w:t>
      </w:r>
      <w:r w:rsidR="00EB68B9">
        <w:t xml:space="preserve"> complete and</w:t>
      </w:r>
      <w:r w:rsidR="00943332">
        <w:t xml:space="preserve"> approve </w:t>
      </w:r>
      <w:r w:rsidR="00656509">
        <w:t xml:space="preserve">Section 1 of the Annual Return, Annual Governance Statement. </w:t>
      </w:r>
      <w:r w:rsidR="004A2025">
        <w:br/>
      </w:r>
      <w:r w:rsidR="00FE62D8" w:rsidRPr="00EB68B9">
        <w:rPr>
          <w:b/>
          <w:bCs/>
        </w:rPr>
        <w:t>Chairman and Clerk of the meeting sign</w:t>
      </w:r>
      <w:r w:rsidR="00EB68B9" w:rsidRPr="00EB68B9">
        <w:rPr>
          <w:b/>
          <w:bCs/>
        </w:rPr>
        <w:t>ed</w:t>
      </w:r>
      <w:r w:rsidR="00FE62D8" w:rsidRPr="00EB68B9">
        <w:rPr>
          <w:b/>
          <w:bCs/>
        </w:rPr>
        <w:t xml:space="preserve"> the Annual Governance Statement</w:t>
      </w:r>
    </w:p>
    <w:p w14:paraId="71054211" w14:textId="77777777" w:rsidR="007C6607" w:rsidRDefault="007C6607" w:rsidP="00AB0F22">
      <w:pPr>
        <w:rPr>
          <w:rFonts w:cs="Arial"/>
          <w:b/>
          <w:bCs/>
          <w:szCs w:val="22"/>
        </w:rPr>
      </w:pPr>
    </w:p>
    <w:p w14:paraId="6F1318CC" w14:textId="71ACDE31" w:rsidR="00352343" w:rsidRDefault="00352343" w:rsidP="00352343">
      <w:pPr>
        <w:rPr>
          <w:rFonts w:cs="Arial"/>
          <w:b/>
          <w:bCs/>
          <w:szCs w:val="22"/>
        </w:rPr>
      </w:pPr>
      <w:r>
        <w:rPr>
          <w:rFonts w:cs="Arial"/>
          <w:b/>
          <w:bCs/>
          <w:szCs w:val="22"/>
        </w:rPr>
        <w:t>23/15</w:t>
      </w:r>
      <w:r w:rsidR="00EB3005">
        <w:rPr>
          <w:rFonts w:cs="Arial"/>
          <w:b/>
          <w:bCs/>
          <w:szCs w:val="22"/>
        </w:rPr>
        <w:t>6</w:t>
      </w:r>
      <w:r>
        <w:rPr>
          <w:rFonts w:cs="Arial"/>
          <w:b/>
          <w:bCs/>
          <w:szCs w:val="22"/>
        </w:rPr>
        <w:tab/>
      </w:r>
      <w:r>
        <w:rPr>
          <w:rFonts w:cs="Arial"/>
          <w:b/>
          <w:bCs/>
          <w:szCs w:val="22"/>
        </w:rPr>
        <w:tab/>
        <w:t>Approval of the Annual Governance and Accountability Return, YE 31</w:t>
      </w:r>
      <w:r w:rsidRPr="00352343">
        <w:rPr>
          <w:rFonts w:cs="Arial"/>
          <w:b/>
          <w:bCs/>
          <w:szCs w:val="22"/>
          <w:vertAlign w:val="superscript"/>
        </w:rPr>
        <w:t>st</w:t>
      </w:r>
      <w:r>
        <w:rPr>
          <w:rFonts w:cs="Arial"/>
          <w:b/>
          <w:bCs/>
          <w:szCs w:val="22"/>
        </w:rPr>
        <w:t xml:space="preserve"> March 2023 Section 2</w:t>
      </w:r>
    </w:p>
    <w:p w14:paraId="0EBF1C2E" w14:textId="712E147C" w:rsidR="00E0640F" w:rsidRPr="00E0640F" w:rsidRDefault="00E0640F" w:rsidP="00352343">
      <w:pPr>
        <w:rPr>
          <w:rFonts w:cs="Arial"/>
          <w:bCs/>
          <w:szCs w:val="22"/>
        </w:rPr>
      </w:pPr>
      <w:r>
        <w:rPr>
          <w:rFonts w:cs="Arial"/>
          <w:bCs/>
          <w:szCs w:val="22"/>
        </w:rPr>
        <w:t>Explanation of variances provided by the Clerk.</w:t>
      </w:r>
    </w:p>
    <w:p w14:paraId="3C6AFA5A" w14:textId="68B38D68" w:rsidR="00352343" w:rsidRDefault="00C114F3" w:rsidP="00AB0F22">
      <w:pPr>
        <w:rPr>
          <w:rFonts w:cs="Arial"/>
          <w:b/>
          <w:bCs/>
          <w:szCs w:val="22"/>
        </w:rPr>
      </w:pPr>
      <w:r>
        <w:t xml:space="preserve">On the proposition of </w:t>
      </w:r>
      <w:proofErr w:type="gramStart"/>
      <w:r>
        <w:t xml:space="preserve">Cllr </w:t>
      </w:r>
      <w:proofErr w:type="spellStart"/>
      <w:r w:rsidR="00B92D09">
        <w:t>Hoose</w:t>
      </w:r>
      <w:proofErr w:type="spellEnd"/>
      <w:proofErr w:type="gramEnd"/>
      <w:r w:rsidR="00B92D09">
        <w:t xml:space="preserve"> </w:t>
      </w:r>
      <w:r>
        <w:t xml:space="preserve">it was </w:t>
      </w:r>
      <w:r w:rsidRPr="00C114F3">
        <w:rPr>
          <w:b/>
          <w:bCs/>
        </w:rPr>
        <w:t>RESOLVED:</w:t>
      </w:r>
      <w:r>
        <w:t xml:space="preserve"> to</w:t>
      </w:r>
      <w:r w:rsidR="00FE62D8">
        <w:t xml:space="preserve"> approve Section </w:t>
      </w:r>
      <w:r w:rsidR="009F4D66">
        <w:t>2</w:t>
      </w:r>
      <w:r w:rsidR="00FE62D8">
        <w:t xml:space="preserve"> of the Annual Return, </w:t>
      </w:r>
      <w:r w:rsidR="009F4D66">
        <w:t>Accounting Statements</w:t>
      </w:r>
      <w:r w:rsidR="00FE62D8">
        <w:t xml:space="preserve">. </w:t>
      </w:r>
    </w:p>
    <w:p w14:paraId="0C3AFDCC" w14:textId="48ABA8D0" w:rsidR="00513CE4" w:rsidRPr="00EB68B9" w:rsidRDefault="00FE62D8" w:rsidP="00AB0F22">
      <w:pPr>
        <w:rPr>
          <w:b/>
          <w:bCs/>
        </w:rPr>
      </w:pPr>
      <w:r w:rsidRPr="00EB68B9">
        <w:rPr>
          <w:b/>
          <w:bCs/>
        </w:rPr>
        <w:t>T</w:t>
      </w:r>
      <w:r w:rsidR="009A7924" w:rsidRPr="00EB68B9">
        <w:rPr>
          <w:b/>
          <w:bCs/>
        </w:rPr>
        <w:t>he Chairman sign</w:t>
      </w:r>
      <w:r w:rsidR="00B212E3">
        <w:rPr>
          <w:b/>
          <w:bCs/>
        </w:rPr>
        <w:t>ed</w:t>
      </w:r>
      <w:r w:rsidR="009A7924" w:rsidRPr="00EB68B9">
        <w:rPr>
          <w:b/>
          <w:bCs/>
        </w:rPr>
        <w:t xml:space="preserve"> the Accounting Statements</w:t>
      </w:r>
      <w:r w:rsidR="00513CE4" w:rsidRPr="00EB68B9">
        <w:rPr>
          <w:b/>
          <w:bCs/>
        </w:rPr>
        <w:t>.</w:t>
      </w:r>
    </w:p>
    <w:p w14:paraId="333C898D" w14:textId="77777777" w:rsidR="009A7924" w:rsidRDefault="009A7924" w:rsidP="004D40FD">
      <w:pPr>
        <w:rPr>
          <w:rFonts w:cs="Arial"/>
          <w:b/>
          <w:bCs/>
          <w:szCs w:val="22"/>
        </w:rPr>
      </w:pPr>
    </w:p>
    <w:p w14:paraId="27188E17" w14:textId="453E799E" w:rsidR="00B56758" w:rsidRDefault="00B56758" w:rsidP="004D40FD">
      <w:pPr>
        <w:rPr>
          <w:rFonts w:cs="Arial"/>
          <w:b/>
          <w:bCs/>
          <w:szCs w:val="22"/>
        </w:rPr>
      </w:pPr>
      <w:r>
        <w:rPr>
          <w:rFonts w:cs="Arial"/>
          <w:b/>
          <w:bCs/>
          <w:szCs w:val="22"/>
        </w:rPr>
        <w:lastRenderedPageBreak/>
        <w:t>23/</w:t>
      </w:r>
      <w:r w:rsidR="00E22F5F">
        <w:rPr>
          <w:rFonts w:cs="Arial"/>
          <w:b/>
          <w:bCs/>
          <w:szCs w:val="22"/>
        </w:rPr>
        <w:t>157</w:t>
      </w:r>
      <w:r>
        <w:rPr>
          <w:rFonts w:cs="Arial"/>
          <w:b/>
          <w:bCs/>
          <w:szCs w:val="22"/>
        </w:rPr>
        <w:tab/>
      </w:r>
      <w:r>
        <w:rPr>
          <w:rFonts w:cs="Arial"/>
          <w:b/>
          <w:bCs/>
          <w:szCs w:val="22"/>
        </w:rPr>
        <w:tab/>
        <w:t>Reports from Ward Councillors</w:t>
      </w:r>
    </w:p>
    <w:p w14:paraId="50977CF5" w14:textId="467896CC" w:rsidR="00B56758" w:rsidRPr="00693C69" w:rsidRDefault="00693C69" w:rsidP="004D40FD">
      <w:pPr>
        <w:rPr>
          <w:rFonts w:cs="Arial"/>
          <w:szCs w:val="22"/>
        </w:rPr>
      </w:pPr>
      <w:r w:rsidRPr="00693C69">
        <w:rPr>
          <w:rFonts w:cs="Arial"/>
          <w:szCs w:val="22"/>
        </w:rPr>
        <w:t xml:space="preserve">Cllr Solesbury-Timms provided a verbal report. Blue Lagoon has been cleared by Cotswold Oak and residents on a private area of land. </w:t>
      </w:r>
    </w:p>
    <w:p w14:paraId="6C57E876" w14:textId="217F07A4" w:rsidR="00693C69" w:rsidRDefault="00693C69" w:rsidP="004D40FD">
      <w:pPr>
        <w:rPr>
          <w:rFonts w:cs="Arial"/>
          <w:bCs/>
          <w:szCs w:val="22"/>
        </w:rPr>
      </w:pPr>
      <w:r>
        <w:rPr>
          <w:rFonts w:cs="Arial"/>
          <w:bCs/>
          <w:szCs w:val="22"/>
        </w:rPr>
        <w:t xml:space="preserve">Derelict property in the village has been escalated and has a reference number with West Northants private </w:t>
      </w:r>
      <w:r w:rsidR="00876B3A">
        <w:rPr>
          <w:rFonts w:cs="Arial"/>
          <w:bCs/>
          <w:szCs w:val="22"/>
        </w:rPr>
        <w:t>property management department.</w:t>
      </w:r>
    </w:p>
    <w:p w14:paraId="52AE5F58" w14:textId="461D3794" w:rsidR="00876B3A" w:rsidRPr="00693C69" w:rsidRDefault="00876B3A" w:rsidP="004D40FD">
      <w:pPr>
        <w:rPr>
          <w:rFonts w:cs="Arial"/>
          <w:bCs/>
          <w:szCs w:val="22"/>
        </w:rPr>
      </w:pPr>
      <w:proofErr w:type="spellStart"/>
      <w:r>
        <w:rPr>
          <w:rFonts w:cs="Arial"/>
          <w:bCs/>
          <w:szCs w:val="22"/>
        </w:rPr>
        <w:t>Warkworth</w:t>
      </w:r>
      <w:proofErr w:type="spellEnd"/>
      <w:r>
        <w:rPr>
          <w:rFonts w:cs="Arial"/>
          <w:bCs/>
          <w:szCs w:val="22"/>
        </w:rPr>
        <w:t xml:space="preserve"> </w:t>
      </w:r>
      <w:r w:rsidR="009B3AEF">
        <w:rPr>
          <w:rFonts w:cs="Arial"/>
          <w:bCs/>
          <w:szCs w:val="22"/>
        </w:rPr>
        <w:t>R</w:t>
      </w:r>
      <w:r>
        <w:rPr>
          <w:rFonts w:cs="Arial"/>
          <w:bCs/>
          <w:szCs w:val="22"/>
        </w:rPr>
        <w:t>oad – vegetation interfering with road.</w:t>
      </w:r>
    </w:p>
    <w:p w14:paraId="331C4BBE" w14:textId="77777777" w:rsidR="00693C69" w:rsidRDefault="00693C69" w:rsidP="004D40FD">
      <w:pPr>
        <w:rPr>
          <w:rFonts w:cs="Arial"/>
          <w:b/>
          <w:bCs/>
          <w:szCs w:val="22"/>
        </w:rPr>
      </w:pPr>
    </w:p>
    <w:p w14:paraId="3176A391" w14:textId="291472D5" w:rsidR="006C7E5B" w:rsidRDefault="00337048" w:rsidP="004D40FD">
      <w:pPr>
        <w:rPr>
          <w:rFonts w:cs="Arial"/>
          <w:b/>
          <w:bCs/>
          <w:szCs w:val="22"/>
        </w:rPr>
      </w:pPr>
      <w:r w:rsidRPr="007336A3">
        <w:rPr>
          <w:rFonts w:cs="Arial"/>
          <w:b/>
          <w:bCs/>
          <w:szCs w:val="22"/>
        </w:rPr>
        <w:t>23/</w:t>
      </w:r>
      <w:r w:rsidR="004A2B7D">
        <w:rPr>
          <w:rFonts w:cs="Arial"/>
          <w:b/>
          <w:bCs/>
          <w:szCs w:val="22"/>
        </w:rPr>
        <w:t>1</w:t>
      </w:r>
      <w:r w:rsidR="005D5EA5">
        <w:rPr>
          <w:rFonts w:cs="Arial"/>
          <w:b/>
          <w:bCs/>
          <w:szCs w:val="22"/>
        </w:rPr>
        <w:t>5</w:t>
      </w:r>
      <w:r w:rsidR="00E22F5F">
        <w:rPr>
          <w:rFonts w:cs="Arial"/>
          <w:b/>
          <w:bCs/>
          <w:szCs w:val="22"/>
        </w:rPr>
        <w:t>8</w:t>
      </w:r>
      <w:r w:rsidR="00FD3C81">
        <w:rPr>
          <w:rFonts w:cs="Arial"/>
          <w:b/>
          <w:bCs/>
          <w:szCs w:val="22"/>
        </w:rPr>
        <w:t xml:space="preserve"> </w:t>
      </w:r>
      <w:r w:rsidRPr="007336A3">
        <w:rPr>
          <w:rFonts w:cs="Arial"/>
          <w:b/>
          <w:bCs/>
          <w:szCs w:val="22"/>
        </w:rPr>
        <w:tab/>
      </w:r>
      <w:r w:rsidR="00FD3C81">
        <w:rPr>
          <w:rFonts w:cs="Arial"/>
          <w:b/>
          <w:bCs/>
          <w:szCs w:val="22"/>
        </w:rPr>
        <w:t>Review of arrangements with other organisations.</w:t>
      </w:r>
    </w:p>
    <w:p w14:paraId="68F074B2" w14:textId="67ADFD85" w:rsidR="005D5EA5" w:rsidRDefault="009B3AEF" w:rsidP="0043495F">
      <w:pPr>
        <w:shd w:val="clear" w:color="auto" w:fill="FFFFFF"/>
        <w:rPr>
          <w:rFonts w:cs="Arial"/>
          <w:color w:val="000000"/>
          <w:sz w:val="20"/>
          <w:lang w:eastAsia="en-GB"/>
        </w:rPr>
      </w:pPr>
      <w:r>
        <w:rPr>
          <w:rFonts w:cs="Arial"/>
          <w:color w:val="000000"/>
          <w:sz w:val="20"/>
          <w:lang w:eastAsia="en-GB"/>
        </w:rPr>
        <w:t>Clerk’s summary and recommendations:</w:t>
      </w:r>
      <w:r>
        <w:rPr>
          <w:rFonts w:cs="Arial"/>
          <w:color w:val="000000"/>
          <w:sz w:val="20"/>
          <w:lang w:eastAsia="en-GB"/>
        </w:rPr>
        <w:br/>
      </w:r>
      <w:r w:rsidR="00837331">
        <w:rPr>
          <w:rFonts w:cs="Arial"/>
          <w:color w:val="000000"/>
          <w:sz w:val="20"/>
          <w:lang w:eastAsia="en-GB"/>
        </w:rPr>
        <w:t xml:space="preserve">West Northamptonshire Council, </w:t>
      </w:r>
      <w:r w:rsidR="0043495F">
        <w:rPr>
          <w:rFonts w:cs="Arial"/>
          <w:color w:val="000000"/>
          <w:sz w:val="20"/>
          <w:lang w:eastAsia="en-GB"/>
        </w:rPr>
        <w:t xml:space="preserve">Grand Union Housing Group, </w:t>
      </w:r>
      <w:r w:rsidR="00CA7919">
        <w:rPr>
          <w:rFonts w:cs="Arial"/>
          <w:color w:val="000000"/>
          <w:sz w:val="20"/>
          <w:lang w:eastAsia="en-GB"/>
        </w:rPr>
        <w:t xml:space="preserve">MC Playing Fields Association, Village Hall Committee, MC Community Library, </w:t>
      </w:r>
      <w:r w:rsidR="0043495F">
        <w:rPr>
          <w:rFonts w:cs="Arial"/>
          <w:color w:val="000000"/>
          <w:sz w:val="20"/>
          <w:lang w:eastAsia="en-GB"/>
        </w:rPr>
        <w:t>All Saints Church.</w:t>
      </w:r>
    </w:p>
    <w:p w14:paraId="1FB95E06" w14:textId="7692DA4B" w:rsidR="00A3376E" w:rsidRPr="00686E13" w:rsidRDefault="007879E2" w:rsidP="00A3376E">
      <w:pPr>
        <w:shd w:val="clear" w:color="auto" w:fill="FFFFFF"/>
        <w:rPr>
          <w:rFonts w:cs="Arial"/>
          <w:color w:val="000000"/>
          <w:sz w:val="18"/>
          <w:szCs w:val="18"/>
          <w:lang w:eastAsia="en-GB"/>
        </w:rPr>
      </w:pPr>
      <w:r w:rsidRPr="007879E2">
        <w:rPr>
          <w:rFonts w:cs="Arial"/>
          <w:color w:val="000000"/>
          <w:sz w:val="20"/>
          <w:lang w:eastAsia="en-GB"/>
        </w:rPr>
        <w:t>GUHG - MCPC to support a sustained presence of the Housing Association in the village. MCPC to ensure GUHG maintain standards of areas it owns and is responsible for.</w:t>
      </w:r>
      <w:r w:rsidRPr="007879E2">
        <w:rPr>
          <w:rFonts w:cs="Arial"/>
          <w:color w:val="000000"/>
          <w:sz w:val="20"/>
          <w:lang w:eastAsia="en-GB"/>
        </w:rPr>
        <w:br/>
        <w:t>WNC - MCPC have unitary representatives who shall be invited to report at every full council meeting and Annual Parish Meeting, MCPC receive a payment for grass-cutting. MCPC to support problem reporting to WNC via appropriate channels</w:t>
      </w:r>
      <w:r w:rsidRPr="007879E2">
        <w:rPr>
          <w:rFonts w:cs="Arial"/>
          <w:color w:val="000000"/>
          <w:sz w:val="20"/>
          <w:lang w:eastAsia="en-GB"/>
        </w:rPr>
        <w:br/>
        <w:t xml:space="preserve">PFA </w:t>
      </w:r>
      <w:r w:rsidR="00C103C6">
        <w:rPr>
          <w:rFonts w:cs="Arial"/>
          <w:color w:val="000000"/>
          <w:sz w:val="20"/>
          <w:lang w:eastAsia="en-GB"/>
        </w:rPr>
        <w:t>–</w:t>
      </w:r>
      <w:r w:rsidRPr="007879E2">
        <w:rPr>
          <w:rFonts w:cs="Arial"/>
          <w:color w:val="000000"/>
          <w:sz w:val="20"/>
          <w:lang w:eastAsia="en-GB"/>
        </w:rPr>
        <w:t xml:space="preserve"> </w:t>
      </w:r>
      <w:r w:rsidR="00C103C6">
        <w:rPr>
          <w:rFonts w:cs="Arial"/>
          <w:color w:val="000000"/>
          <w:sz w:val="20"/>
          <w:lang w:eastAsia="en-GB"/>
        </w:rPr>
        <w:t xml:space="preserve">Question to PFA, </w:t>
      </w:r>
      <w:r w:rsidRPr="007879E2">
        <w:rPr>
          <w:rFonts w:cs="Arial"/>
          <w:color w:val="000000"/>
          <w:sz w:val="20"/>
          <w:lang w:eastAsia="en-GB"/>
        </w:rPr>
        <w:t>MCPC may have a member representative on the committee? MCPC to ensure a PFA committee is in place and support its continuation.</w:t>
      </w:r>
      <w:r w:rsidRPr="007879E2">
        <w:rPr>
          <w:rFonts w:cs="Arial"/>
          <w:color w:val="000000"/>
          <w:sz w:val="20"/>
          <w:lang w:eastAsia="en-GB"/>
        </w:rPr>
        <w:br/>
      </w:r>
      <w:proofErr w:type="gramStart"/>
      <w:r w:rsidRPr="007879E2">
        <w:rPr>
          <w:rFonts w:cs="Arial"/>
          <w:color w:val="000000"/>
          <w:sz w:val="20"/>
          <w:lang w:eastAsia="en-GB"/>
        </w:rPr>
        <w:t>Village hall</w:t>
      </w:r>
      <w:proofErr w:type="gramEnd"/>
      <w:r w:rsidRPr="007879E2">
        <w:rPr>
          <w:rFonts w:cs="Arial"/>
          <w:color w:val="000000"/>
          <w:sz w:val="20"/>
          <w:lang w:eastAsia="en-GB"/>
        </w:rPr>
        <w:t xml:space="preserve"> committee - access to carpark arrangements, MCPC to ensure its boundaries are suitably maintained.</w:t>
      </w:r>
      <w:r w:rsidRPr="007879E2">
        <w:rPr>
          <w:rFonts w:cs="Arial"/>
          <w:color w:val="000000"/>
          <w:sz w:val="20"/>
          <w:lang w:eastAsia="en-GB"/>
        </w:rPr>
        <w:br/>
        <w:t>Church and Library - ad hoc arrangements can be negotiated between the council or clerk and an organisation representative.</w:t>
      </w:r>
    </w:p>
    <w:p w14:paraId="2558CC9F" w14:textId="77777777" w:rsidR="00A3376E" w:rsidRPr="00686E13" w:rsidRDefault="00A3376E" w:rsidP="00A3376E">
      <w:pPr>
        <w:shd w:val="clear" w:color="auto" w:fill="FFFFFF"/>
        <w:rPr>
          <w:rFonts w:cs="Arial"/>
          <w:sz w:val="20"/>
        </w:rPr>
      </w:pPr>
      <w:r w:rsidRPr="00686E13">
        <w:rPr>
          <w:rFonts w:cs="Arial"/>
          <w:sz w:val="20"/>
        </w:rPr>
        <w:t xml:space="preserve">Primary School – </w:t>
      </w:r>
      <w:proofErr w:type="gramStart"/>
      <w:r w:rsidRPr="00686E13">
        <w:rPr>
          <w:rFonts w:cs="Arial"/>
          <w:sz w:val="20"/>
        </w:rPr>
        <w:t>Flag pole</w:t>
      </w:r>
      <w:proofErr w:type="gramEnd"/>
      <w:r w:rsidRPr="00686E13">
        <w:rPr>
          <w:rFonts w:cs="Arial"/>
          <w:sz w:val="20"/>
        </w:rPr>
        <w:t xml:space="preserve"> arrangements. </w:t>
      </w:r>
    </w:p>
    <w:p w14:paraId="4508DBB9" w14:textId="7ACD6422" w:rsidR="007879E2" w:rsidRPr="007879E2" w:rsidRDefault="00A3376E" w:rsidP="00A3376E">
      <w:pPr>
        <w:shd w:val="clear" w:color="auto" w:fill="FFFFFF"/>
        <w:rPr>
          <w:rFonts w:cs="Arial"/>
          <w:color w:val="000000"/>
          <w:sz w:val="20"/>
          <w:lang w:eastAsia="en-GB"/>
        </w:rPr>
      </w:pPr>
      <w:r w:rsidRPr="00686E13">
        <w:rPr>
          <w:rFonts w:cs="Arial"/>
          <w:sz w:val="20"/>
        </w:rPr>
        <w:t xml:space="preserve">Secondary School – Arrangements with “Risk Aware” group – MCPC offer its support </w:t>
      </w:r>
      <w:r>
        <w:rPr>
          <w:rFonts w:cs="Arial"/>
          <w:sz w:val="20"/>
        </w:rPr>
        <w:t>where needed</w:t>
      </w:r>
      <w:r>
        <w:rPr>
          <w:rFonts w:cs="Arial"/>
          <w:sz w:val="20"/>
        </w:rPr>
        <w:t>.</w:t>
      </w:r>
    </w:p>
    <w:p w14:paraId="0F8BD6A1" w14:textId="7B1A450A" w:rsidR="000C2042" w:rsidRPr="00686E13" w:rsidRDefault="007879E2" w:rsidP="0043495F">
      <w:pPr>
        <w:shd w:val="clear" w:color="auto" w:fill="FFFFFF"/>
        <w:rPr>
          <w:rFonts w:cs="Arial"/>
          <w:sz w:val="20"/>
        </w:rPr>
      </w:pPr>
      <w:r w:rsidRPr="007879E2">
        <w:rPr>
          <w:rFonts w:cs="Arial"/>
          <w:color w:val="000000"/>
          <w:sz w:val="20"/>
          <w:lang w:eastAsia="en-GB"/>
        </w:rPr>
        <w:t xml:space="preserve">MCPC to support the advertising of WNC and local not-for-profit organisations on </w:t>
      </w:r>
      <w:proofErr w:type="spellStart"/>
      <w:r w:rsidRPr="007879E2">
        <w:rPr>
          <w:rFonts w:cs="Arial"/>
          <w:color w:val="000000"/>
          <w:sz w:val="20"/>
          <w:lang w:eastAsia="en-GB"/>
        </w:rPr>
        <w:t>wesbite</w:t>
      </w:r>
      <w:proofErr w:type="spellEnd"/>
      <w:r w:rsidRPr="007879E2">
        <w:rPr>
          <w:rFonts w:cs="Arial"/>
          <w:color w:val="000000"/>
          <w:sz w:val="20"/>
          <w:lang w:eastAsia="en-GB"/>
        </w:rPr>
        <w:t>, noticeboard where available and in Parish Newsletters.</w:t>
      </w:r>
      <w:r w:rsidRPr="007879E2">
        <w:rPr>
          <w:rFonts w:cs="Arial"/>
          <w:color w:val="000000"/>
          <w:sz w:val="20"/>
          <w:lang w:eastAsia="en-GB"/>
        </w:rPr>
        <w:br/>
      </w:r>
      <w:r w:rsidRPr="007879E2">
        <w:rPr>
          <w:rFonts w:cs="Arial"/>
          <w:color w:val="000000"/>
          <w:sz w:val="20"/>
          <w:shd w:val="clear" w:color="auto" w:fill="FFFFFF"/>
          <w:lang w:eastAsia="en-GB"/>
        </w:rPr>
        <w:t>MCPC may hire the facilities and grounds of other organisations as any other organisation or individual can at the discretion of the organisation.</w:t>
      </w:r>
      <w:sdt>
        <w:sdtPr>
          <w:rPr>
            <w:rFonts w:cs="Arial"/>
            <w:sz w:val="20"/>
          </w:rPr>
          <w:id w:val="1015350879"/>
          <w:docPartObj>
            <w:docPartGallery w:val="Watermarks"/>
          </w:docPartObj>
        </w:sdtPr>
        <w:sdtEndPr/>
        <w:sdtContent>
          <w:r w:rsidR="00C0701D" w:rsidRPr="00C0701D">
            <w:rPr>
              <w:rFonts w:cs="Arial"/>
              <w:noProof/>
              <w:sz w:val="20"/>
            </w:rPr>
            <mc:AlternateContent>
              <mc:Choice Requires="wps">
                <w:drawing>
                  <wp:anchor distT="0" distB="0" distL="114300" distR="114300" simplePos="0" relativeHeight="251659264" behindDoc="1" locked="0" layoutInCell="0" allowOverlap="1" wp14:anchorId="440E5DE1" wp14:editId="4FAE5C72">
                    <wp:simplePos x="0" y="0"/>
                    <wp:positionH relativeFrom="margin">
                      <wp:align>center</wp:align>
                    </wp:positionH>
                    <wp:positionV relativeFrom="margin">
                      <wp:align>center</wp:align>
                    </wp:positionV>
                    <wp:extent cx="5237480" cy="3142615"/>
                    <wp:effectExtent l="0" t="1143000" r="0" b="657860"/>
                    <wp:wrapNone/>
                    <wp:docPr id="19320285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DC190F" w14:textId="77777777" w:rsidR="00C0701D" w:rsidRDefault="00C0701D" w:rsidP="00C0701D">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0E5DE1" id="_x0000_s1027"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4DDC190F" w14:textId="77777777" w:rsidR="00C0701D" w:rsidRDefault="00C0701D" w:rsidP="00C0701D">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000C2042" w:rsidRPr="00686E13">
        <w:rPr>
          <w:rFonts w:cs="Arial"/>
          <w:sz w:val="20"/>
        </w:rPr>
        <w:t>.</w:t>
      </w:r>
    </w:p>
    <w:p w14:paraId="2B95637A" w14:textId="77777777" w:rsidR="007879E2" w:rsidRDefault="007879E2" w:rsidP="0043495F">
      <w:pPr>
        <w:shd w:val="clear" w:color="auto" w:fill="FFFFFF"/>
        <w:rPr>
          <w:rFonts w:cs="Arial"/>
          <w:b/>
          <w:bCs/>
          <w:szCs w:val="22"/>
        </w:rPr>
      </w:pPr>
    </w:p>
    <w:p w14:paraId="0DB82D56" w14:textId="04269388" w:rsidR="00B44886" w:rsidRDefault="00B44886" w:rsidP="004D40FD">
      <w:pPr>
        <w:rPr>
          <w:rFonts w:cs="Arial"/>
          <w:b/>
          <w:bCs/>
          <w:szCs w:val="22"/>
        </w:rPr>
      </w:pPr>
      <w:r>
        <w:rPr>
          <w:rFonts w:cs="Arial"/>
          <w:b/>
          <w:bCs/>
          <w:szCs w:val="22"/>
        </w:rPr>
        <w:t>23/</w:t>
      </w:r>
      <w:r w:rsidR="0058083B">
        <w:rPr>
          <w:rFonts w:cs="Arial"/>
          <w:b/>
          <w:bCs/>
          <w:szCs w:val="22"/>
        </w:rPr>
        <w:t>1</w:t>
      </w:r>
      <w:r w:rsidR="001F7A08">
        <w:rPr>
          <w:rFonts w:cs="Arial"/>
          <w:b/>
          <w:bCs/>
          <w:szCs w:val="22"/>
        </w:rPr>
        <w:t>5</w:t>
      </w:r>
      <w:r w:rsidR="00E22F5F">
        <w:rPr>
          <w:rFonts w:cs="Arial"/>
          <w:b/>
          <w:bCs/>
          <w:szCs w:val="22"/>
        </w:rPr>
        <w:t>9</w:t>
      </w:r>
      <w:r w:rsidR="0058083B">
        <w:rPr>
          <w:rFonts w:cs="Arial"/>
          <w:b/>
          <w:bCs/>
          <w:szCs w:val="22"/>
        </w:rPr>
        <w:tab/>
      </w:r>
      <w:r>
        <w:rPr>
          <w:rFonts w:cs="Arial"/>
          <w:b/>
          <w:bCs/>
          <w:szCs w:val="22"/>
        </w:rPr>
        <w:tab/>
      </w:r>
      <w:r w:rsidR="00237009">
        <w:rPr>
          <w:rFonts w:cs="Arial"/>
          <w:b/>
          <w:bCs/>
          <w:szCs w:val="22"/>
        </w:rPr>
        <w:t xml:space="preserve">Nominated individuals </w:t>
      </w:r>
      <w:proofErr w:type="gramStart"/>
      <w:r w:rsidR="00237009">
        <w:rPr>
          <w:rFonts w:cs="Arial"/>
          <w:b/>
          <w:bCs/>
          <w:szCs w:val="22"/>
        </w:rPr>
        <w:t>guidance</w:t>
      </w:r>
      <w:proofErr w:type="gramEnd"/>
    </w:p>
    <w:p w14:paraId="2DEEE2E4" w14:textId="70186579" w:rsidR="009D76BD" w:rsidRPr="00372383" w:rsidRDefault="002B78AF" w:rsidP="009D76BD">
      <w:pPr>
        <w:rPr>
          <w:rFonts w:cs="Arial"/>
          <w:szCs w:val="22"/>
        </w:rPr>
      </w:pPr>
      <w:r>
        <w:rPr>
          <w:rFonts w:cs="Arial"/>
          <w:szCs w:val="22"/>
        </w:rPr>
        <w:t xml:space="preserve">On the proposition of Cllr </w:t>
      </w:r>
      <w:r w:rsidR="009A069A">
        <w:rPr>
          <w:rFonts w:cs="Arial"/>
          <w:szCs w:val="22"/>
        </w:rPr>
        <w:t xml:space="preserve">Solesbury-Timms </w:t>
      </w:r>
      <w:r>
        <w:rPr>
          <w:rFonts w:cs="Arial"/>
          <w:szCs w:val="22"/>
        </w:rPr>
        <w:t xml:space="preserve">it was </w:t>
      </w:r>
      <w:r w:rsidRPr="002B78AF">
        <w:rPr>
          <w:rFonts w:cs="Arial"/>
          <w:b/>
          <w:bCs/>
          <w:szCs w:val="22"/>
        </w:rPr>
        <w:t>RESOLVED:</w:t>
      </w:r>
      <w:r>
        <w:rPr>
          <w:rFonts w:cs="Arial"/>
          <w:szCs w:val="22"/>
        </w:rPr>
        <w:t xml:space="preserve"> to adopt</w:t>
      </w:r>
      <w:r w:rsidR="0056641A">
        <w:rPr>
          <w:rFonts w:cs="Arial"/>
          <w:szCs w:val="22"/>
        </w:rPr>
        <w:t xml:space="preserve"> guidance on nominating individuals who act on behalf of the Council.</w:t>
      </w:r>
      <w:r w:rsidR="009D76BD">
        <w:rPr>
          <w:rFonts w:cs="Arial"/>
          <w:szCs w:val="22"/>
        </w:rPr>
        <w:t xml:space="preserve"> </w:t>
      </w:r>
    </w:p>
    <w:p w14:paraId="7741B7E6" w14:textId="2933DB59" w:rsidR="00490196" w:rsidRDefault="00490196" w:rsidP="004D40FD">
      <w:pPr>
        <w:rPr>
          <w:rFonts w:cs="Arial"/>
          <w:b/>
          <w:bCs/>
          <w:szCs w:val="22"/>
        </w:rPr>
      </w:pPr>
    </w:p>
    <w:p w14:paraId="34B935DD" w14:textId="1F1B863A" w:rsidR="00490196" w:rsidRDefault="00490196" w:rsidP="004D40FD">
      <w:pPr>
        <w:rPr>
          <w:rFonts w:cs="Arial"/>
          <w:b/>
          <w:bCs/>
          <w:szCs w:val="22"/>
        </w:rPr>
      </w:pPr>
      <w:r>
        <w:rPr>
          <w:rFonts w:cs="Arial"/>
          <w:b/>
          <w:bCs/>
          <w:szCs w:val="22"/>
        </w:rPr>
        <w:t>23/</w:t>
      </w:r>
      <w:r w:rsidR="0058083B">
        <w:rPr>
          <w:rFonts w:cs="Arial"/>
          <w:b/>
          <w:bCs/>
          <w:szCs w:val="22"/>
        </w:rPr>
        <w:t>1</w:t>
      </w:r>
      <w:r w:rsidR="001D71A4">
        <w:rPr>
          <w:rFonts w:cs="Arial"/>
          <w:b/>
          <w:bCs/>
          <w:szCs w:val="22"/>
        </w:rPr>
        <w:t>60</w:t>
      </w:r>
      <w:r w:rsidR="001D71A4">
        <w:rPr>
          <w:rFonts w:cs="Arial"/>
          <w:b/>
          <w:bCs/>
          <w:szCs w:val="22"/>
        </w:rPr>
        <w:tab/>
      </w:r>
      <w:r>
        <w:rPr>
          <w:rFonts w:cs="Arial"/>
          <w:b/>
          <w:bCs/>
          <w:szCs w:val="22"/>
        </w:rPr>
        <w:tab/>
      </w:r>
      <w:r w:rsidR="003152C2">
        <w:rPr>
          <w:rFonts w:cs="Arial"/>
          <w:b/>
          <w:bCs/>
          <w:szCs w:val="22"/>
        </w:rPr>
        <w:t xml:space="preserve">Receive play area inspection </w:t>
      </w:r>
      <w:proofErr w:type="gramStart"/>
      <w:r w:rsidR="003152C2">
        <w:rPr>
          <w:rFonts w:cs="Arial"/>
          <w:b/>
          <w:bCs/>
          <w:szCs w:val="22"/>
        </w:rPr>
        <w:t>reports</w:t>
      </w:r>
      <w:proofErr w:type="gramEnd"/>
    </w:p>
    <w:p w14:paraId="7DA96831" w14:textId="00534A7B" w:rsidR="00C21AD6" w:rsidRDefault="0063638B" w:rsidP="00A95A0A">
      <w:pPr>
        <w:pStyle w:val="PlainText"/>
        <w:rPr>
          <w:rFonts w:ascii="Arial" w:hAnsi="Arial" w:cs="Arial"/>
          <w:sz w:val="22"/>
          <w:szCs w:val="22"/>
        </w:rPr>
      </w:pPr>
      <w:r>
        <w:rPr>
          <w:rFonts w:ascii="Arial" w:hAnsi="Arial" w:cs="Arial"/>
          <w:sz w:val="22"/>
          <w:szCs w:val="22"/>
        </w:rPr>
        <w:t>On the proposition of</w:t>
      </w:r>
      <w:r w:rsidR="00320496">
        <w:rPr>
          <w:rFonts w:ascii="Arial" w:hAnsi="Arial" w:cs="Arial"/>
          <w:sz w:val="22"/>
          <w:szCs w:val="22"/>
        </w:rPr>
        <w:t xml:space="preserve"> the </w:t>
      </w:r>
      <w:proofErr w:type="gramStart"/>
      <w:r w:rsidR="00320496">
        <w:rPr>
          <w:rFonts w:ascii="Arial" w:hAnsi="Arial" w:cs="Arial"/>
          <w:sz w:val="22"/>
          <w:szCs w:val="22"/>
        </w:rPr>
        <w:t>Chairman</w:t>
      </w:r>
      <w:proofErr w:type="gramEnd"/>
      <w:r>
        <w:rPr>
          <w:rFonts w:ascii="Arial" w:hAnsi="Arial" w:cs="Arial"/>
          <w:sz w:val="22"/>
          <w:szCs w:val="22"/>
        </w:rPr>
        <w:t xml:space="preserve"> it was </w:t>
      </w:r>
      <w:r w:rsidRPr="005A4957">
        <w:rPr>
          <w:rFonts w:ascii="Arial" w:hAnsi="Arial" w:cs="Arial"/>
          <w:b/>
          <w:bCs/>
          <w:sz w:val="22"/>
          <w:szCs w:val="22"/>
        </w:rPr>
        <w:t>RESOLVED:</w:t>
      </w:r>
      <w:r>
        <w:rPr>
          <w:rFonts w:ascii="Arial" w:hAnsi="Arial" w:cs="Arial"/>
          <w:sz w:val="22"/>
          <w:szCs w:val="22"/>
        </w:rPr>
        <w:t xml:space="preserve"> to delegate liaison</w:t>
      </w:r>
      <w:r w:rsidR="005A4957">
        <w:rPr>
          <w:rFonts w:ascii="Arial" w:hAnsi="Arial" w:cs="Arial"/>
          <w:sz w:val="22"/>
          <w:szCs w:val="22"/>
        </w:rPr>
        <w:t xml:space="preserve"> responsibility</w:t>
      </w:r>
      <w:r w:rsidR="00C21AD6">
        <w:rPr>
          <w:rFonts w:ascii="Arial" w:hAnsi="Arial" w:cs="Arial"/>
          <w:sz w:val="22"/>
          <w:szCs w:val="22"/>
        </w:rPr>
        <w:t xml:space="preserve"> to Amenities Committee</w:t>
      </w:r>
      <w:r w:rsidR="00F40FAB">
        <w:rPr>
          <w:rFonts w:ascii="Arial" w:hAnsi="Arial" w:cs="Arial"/>
          <w:sz w:val="22"/>
          <w:szCs w:val="22"/>
        </w:rPr>
        <w:t xml:space="preserve"> to </w:t>
      </w:r>
      <w:r w:rsidR="00320496">
        <w:rPr>
          <w:rFonts w:ascii="Arial" w:hAnsi="Arial" w:cs="Arial"/>
          <w:sz w:val="22"/>
          <w:szCs w:val="22"/>
        </w:rPr>
        <w:t>identify plan and source contractors</w:t>
      </w:r>
      <w:r w:rsidR="00F40FAB">
        <w:rPr>
          <w:rFonts w:ascii="Arial" w:hAnsi="Arial" w:cs="Arial"/>
          <w:sz w:val="22"/>
          <w:szCs w:val="22"/>
        </w:rPr>
        <w:t xml:space="preserve"> for identified works.</w:t>
      </w:r>
    </w:p>
    <w:p w14:paraId="53BF1A3A" w14:textId="77777777" w:rsidR="00AD4EDC" w:rsidRDefault="00AD4EDC" w:rsidP="00A95A0A">
      <w:pPr>
        <w:pStyle w:val="PlainText"/>
        <w:rPr>
          <w:rFonts w:ascii="Arial" w:hAnsi="Arial" w:cs="Arial"/>
          <w:b/>
          <w:bCs/>
          <w:sz w:val="22"/>
          <w:szCs w:val="22"/>
        </w:rPr>
      </w:pPr>
    </w:p>
    <w:p w14:paraId="3400B3F2" w14:textId="1C08C7AC" w:rsidR="00AC0F16" w:rsidRDefault="000449A1" w:rsidP="00A95A0A">
      <w:pPr>
        <w:pStyle w:val="PlainText"/>
        <w:rPr>
          <w:rFonts w:ascii="Arial" w:hAnsi="Arial" w:cs="Arial"/>
          <w:b/>
          <w:bCs/>
          <w:sz w:val="22"/>
          <w:szCs w:val="22"/>
        </w:rPr>
      </w:pPr>
      <w:r>
        <w:rPr>
          <w:rFonts w:ascii="Arial" w:hAnsi="Arial" w:cs="Arial"/>
          <w:b/>
          <w:bCs/>
          <w:sz w:val="22"/>
          <w:szCs w:val="22"/>
        </w:rPr>
        <w:t>23/</w:t>
      </w:r>
      <w:r w:rsidR="009D76BD">
        <w:rPr>
          <w:rFonts w:ascii="Arial" w:hAnsi="Arial" w:cs="Arial"/>
          <w:b/>
          <w:bCs/>
          <w:sz w:val="22"/>
          <w:szCs w:val="22"/>
        </w:rPr>
        <w:t>1</w:t>
      </w:r>
      <w:r w:rsidR="001D71A4">
        <w:rPr>
          <w:rFonts w:ascii="Arial" w:hAnsi="Arial" w:cs="Arial"/>
          <w:b/>
          <w:bCs/>
          <w:sz w:val="22"/>
          <w:szCs w:val="22"/>
        </w:rPr>
        <w:t>61</w:t>
      </w:r>
      <w:r>
        <w:rPr>
          <w:rFonts w:ascii="Arial" w:hAnsi="Arial" w:cs="Arial"/>
          <w:b/>
          <w:bCs/>
          <w:sz w:val="22"/>
          <w:szCs w:val="22"/>
        </w:rPr>
        <w:tab/>
      </w:r>
      <w:r>
        <w:rPr>
          <w:rFonts w:ascii="Arial" w:hAnsi="Arial" w:cs="Arial"/>
          <w:b/>
          <w:bCs/>
          <w:sz w:val="22"/>
          <w:szCs w:val="22"/>
        </w:rPr>
        <w:tab/>
        <w:t>To re</w:t>
      </w:r>
      <w:r w:rsidR="00827AC8">
        <w:rPr>
          <w:rFonts w:ascii="Arial" w:hAnsi="Arial" w:cs="Arial"/>
          <w:b/>
          <w:bCs/>
          <w:sz w:val="22"/>
          <w:szCs w:val="22"/>
        </w:rPr>
        <w:t>spond to questions</w:t>
      </w:r>
      <w:r>
        <w:rPr>
          <w:rFonts w:ascii="Arial" w:hAnsi="Arial" w:cs="Arial"/>
          <w:b/>
          <w:bCs/>
          <w:sz w:val="22"/>
          <w:szCs w:val="22"/>
        </w:rPr>
        <w:t xml:space="preserve"> </w:t>
      </w:r>
      <w:r w:rsidR="00AC0F16">
        <w:rPr>
          <w:rFonts w:ascii="Arial" w:hAnsi="Arial" w:cs="Arial"/>
          <w:b/>
          <w:bCs/>
          <w:sz w:val="22"/>
          <w:szCs w:val="22"/>
        </w:rPr>
        <w:t>from Annual Parish Meeting</w:t>
      </w:r>
      <w:r w:rsidR="00270E85">
        <w:rPr>
          <w:rFonts w:ascii="Arial" w:hAnsi="Arial" w:cs="Arial"/>
          <w:b/>
          <w:bCs/>
          <w:sz w:val="22"/>
          <w:szCs w:val="22"/>
        </w:rPr>
        <w:t xml:space="preserve"> 24</w:t>
      </w:r>
      <w:r w:rsidR="00270E85" w:rsidRPr="00270E85">
        <w:rPr>
          <w:rFonts w:ascii="Arial" w:hAnsi="Arial" w:cs="Arial"/>
          <w:b/>
          <w:bCs/>
          <w:sz w:val="22"/>
          <w:szCs w:val="22"/>
          <w:vertAlign w:val="superscript"/>
        </w:rPr>
        <w:t>th</w:t>
      </w:r>
      <w:r w:rsidR="00270E85">
        <w:rPr>
          <w:rFonts w:ascii="Arial" w:hAnsi="Arial" w:cs="Arial"/>
          <w:b/>
          <w:bCs/>
          <w:sz w:val="22"/>
          <w:szCs w:val="22"/>
        </w:rPr>
        <w:t xml:space="preserve"> April 2023</w:t>
      </w:r>
    </w:p>
    <w:p w14:paraId="046A066C" w14:textId="4D34350B" w:rsidR="00B334BD" w:rsidRDefault="00382C53" w:rsidP="00A95A0A">
      <w:pPr>
        <w:pStyle w:val="PlainText"/>
        <w:rPr>
          <w:rFonts w:ascii="Arial" w:hAnsi="Arial" w:cs="Arial"/>
          <w:sz w:val="22"/>
          <w:szCs w:val="22"/>
        </w:rPr>
      </w:pPr>
      <w:r>
        <w:rPr>
          <w:rFonts w:ascii="Arial" w:hAnsi="Arial" w:cs="Arial"/>
          <w:sz w:val="22"/>
          <w:szCs w:val="22"/>
        </w:rPr>
        <w:t xml:space="preserve">The Chairman and Cllr Washer to create </w:t>
      </w:r>
      <w:r w:rsidR="00830D70">
        <w:rPr>
          <w:rFonts w:ascii="Arial" w:hAnsi="Arial" w:cs="Arial"/>
          <w:sz w:val="22"/>
          <w:szCs w:val="22"/>
        </w:rPr>
        <w:t>responses</w:t>
      </w:r>
      <w:r>
        <w:rPr>
          <w:rFonts w:ascii="Arial" w:hAnsi="Arial" w:cs="Arial"/>
          <w:sz w:val="22"/>
          <w:szCs w:val="22"/>
        </w:rPr>
        <w:t xml:space="preserve"> to the comments and questions raised.</w:t>
      </w:r>
      <w:r w:rsidR="00984798">
        <w:rPr>
          <w:rFonts w:ascii="Arial" w:hAnsi="Arial" w:cs="Arial"/>
          <w:sz w:val="22"/>
          <w:szCs w:val="22"/>
        </w:rPr>
        <w:br/>
      </w:r>
      <w:r>
        <w:rPr>
          <w:rFonts w:ascii="Arial" w:hAnsi="Arial" w:cs="Arial"/>
          <w:sz w:val="22"/>
          <w:szCs w:val="22"/>
        </w:rPr>
        <w:t xml:space="preserve">Cllr </w:t>
      </w:r>
      <w:proofErr w:type="spellStart"/>
      <w:r>
        <w:rPr>
          <w:rFonts w:ascii="Arial" w:hAnsi="Arial" w:cs="Arial"/>
          <w:sz w:val="22"/>
          <w:szCs w:val="22"/>
        </w:rPr>
        <w:t>Hoose</w:t>
      </w:r>
      <w:proofErr w:type="spellEnd"/>
      <w:r>
        <w:rPr>
          <w:rFonts w:ascii="Arial" w:hAnsi="Arial" w:cs="Arial"/>
          <w:sz w:val="22"/>
          <w:szCs w:val="22"/>
        </w:rPr>
        <w:t xml:space="preserve"> and Cllr Mills to correspond with the Clerk to create a </w:t>
      </w:r>
      <w:r w:rsidR="001E02F9">
        <w:rPr>
          <w:rFonts w:ascii="Arial" w:hAnsi="Arial" w:cs="Arial"/>
          <w:sz w:val="22"/>
          <w:szCs w:val="22"/>
        </w:rPr>
        <w:t xml:space="preserve">plan for generating better engagement at the annual meeting of the parish. </w:t>
      </w:r>
      <w:r w:rsidR="00487E1B">
        <w:rPr>
          <w:rFonts w:ascii="Arial" w:hAnsi="Arial" w:cs="Arial"/>
          <w:sz w:val="22"/>
          <w:szCs w:val="22"/>
        </w:rPr>
        <w:t>C</w:t>
      </w:r>
      <w:r w:rsidR="00D21F66">
        <w:rPr>
          <w:rFonts w:ascii="Arial" w:hAnsi="Arial" w:cs="Arial"/>
          <w:sz w:val="22"/>
          <w:szCs w:val="22"/>
        </w:rPr>
        <w:t>irculate information from September.</w:t>
      </w:r>
    </w:p>
    <w:p w14:paraId="6F373438" w14:textId="77777777" w:rsidR="00487E1B" w:rsidRDefault="00487E1B" w:rsidP="00A95A0A">
      <w:pPr>
        <w:pStyle w:val="PlainText"/>
        <w:rPr>
          <w:rFonts w:ascii="Arial" w:hAnsi="Arial" w:cs="Arial"/>
          <w:sz w:val="22"/>
          <w:szCs w:val="22"/>
        </w:rPr>
      </w:pPr>
    </w:p>
    <w:p w14:paraId="4CB64DA2" w14:textId="3731A646" w:rsidR="00330BC5" w:rsidRPr="00330BC5" w:rsidRDefault="00330BC5" w:rsidP="00A95A0A">
      <w:pPr>
        <w:pStyle w:val="PlainText"/>
        <w:rPr>
          <w:rFonts w:ascii="Arial" w:hAnsi="Arial" w:cs="Arial"/>
          <w:b/>
          <w:bCs/>
          <w:sz w:val="22"/>
          <w:szCs w:val="22"/>
        </w:rPr>
      </w:pPr>
      <w:r w:rsidRPr="00330BC5">
        <w:rPr>
          <w:rFonts w:ascii="Arial" w:hAnsi="Arial" w:cs="Arial"/>
          <w:b/>
          <w:bCs/>
          <w:sz w:val="22"/>
          <w:szCs w:val="22"/>
        </w:rPr>
        <w:t>Cllr. Burgess joined the meeting 20:51pm</w:t>
      </w:r>
    </w:p>
    <w:p w14:paraId="78518B98" w14:textId="77777777" w:rsidR="00B334BD" w:rsidRDefault="00B334BD" w:rsidP="00A95A0A">
      <w:pPr>
        <w:pStyle w:val="PlainText"/>
        <w:rPr>
          <w:rFonts w:ascii="Arial" w:hAnsi="Arial" w:cs="Arial"/>
          <w:b/>
          <w:bCs/>
          <w:sz w:val="22"/>
          <w:szCs w:val="22"/>
        </w:rPr>
      </w:pPr>
    </w:p>
    <w:p w14:paraId="192039A2" w14:textId="08B6B6C9" w:rsidR="00A95A0A" w:rsidRDefault="00A95A0A" w:rsidP="00A95A0A">
      <w:pPr>
        <w:pStyle w:val="PlainText"/>
        <w:rPr>
          <w:rFonts w:ascii="Arial" w:hAnsi="Arial" w:cs="Arial"/>
          <w:b/>
          <w:bCs/>
          <w:sz w:val="22"/>
          <w:szCs w:val="22"/>
        </w:rPr>
      </w:pPr>
      <w:r>
        <w:rPr>
          <w:rFonts w:ascii="Arial" w:hAnsi="Arial" w:cs="Arial"/>
          <w:b/>
          <w:bCs/>
          <w:sz w:val="22"/>
          <w:szCs w:val="22"/>
        </w:rPr>
        <w:t>23/1</w:t>
      </w:r>
      <w:r w:rsidR="001D71A4">
        <w:rPr>
          <w:rFonts w:ascii="Arial" w:hAnsi="Arial" w:cs="Arial"/>
          <w:b/>
          <w:bCs/>
          <w:sz w:val="22"/>
          <w:szCs w:val="22"/>
        </w:rPr>
        <w:t>62</w:t>
      </w:r>
      <w:r w:rsidR="00186B8F">
        <w:rPr>
          <w:rFonts w:ascii="Arial" w:hAnsi="Arial" w:cs="Arial"/>
          <w:b/>
          <w:bCs/>
          <w:sz w:val="22"/>
          <w:szCs w:val="22"/>
        </w:rPr>
        <w:tab/>
      </w:r>
      <w:r>
        <w:rPr>
          <w:rFonts w:ascii="Arial" w:hAnsi="Arial" w:cs="Arial"/>
          <w:b/>
          <w:bCs/>
          <w:sz w:val="22"/>
          <w:szCs w:val="22"/>
        </w:rPr>
        <w:tab/>
        <w:t xml:space="preserve">Business </w:t>
      </w:r>
      <w:r w:rsidR="00CF1E24">
        <w:rPr>
          <w:rFonts w:ascii="Arial" w:hAnsi="Arial" w:cs="Arial"/>
          <w:b/>
          <w:bCs/>
          <w:sz w:val="22"/>
          <w:szCs w:val="22"/>
        </w:rPr>
        <w:t>C</w:t>
      </w:r>
      <w:r>
        <w:rPr>
          <w:rFonts w:ascii="Arial" w:hAnsi="Arial" w:cs="Arial"/>
          <w:b/>
          <w:bCs/>
          <w:sz w:val="22"/>
          <w:szCs w:val="22"/>
        </w:rPr>
        <w:t xml:space="preserve">ontinuity </w:t>
      </w:r>
      <w:r w:rsidR="00CF1E24">
        <w:rPr>
          <w:rFonts w:ascii="Arial" w:hAnsi="Arial" w:cs="Arial"/>
          <w:b/>
          <w:bCs/>
          <w:sz w:val="22"/>
          <w:szCs w:val="22"/>
        </w:rPr>
        <w:t>P</w:t>
      </w:r>
      <w:r>
        <w:rPr>
          <w:rFonts w:ascii="Arial" w:hAnsi="Arial" w:cs="Arial"/>
          <w:b/>
          <w:bCs/>
          <w:sz w:val="22"/>
          <w:szCs w:val="22"/>
        </w:rPr>
        <w:t>lan</w:t>
      </w:r>
    </w:p>
    <w:p w14:paraId="322B3170" w14:textId="11BF9612" w:rsidR="0012730C" w:rsidRPr="0012730C" w:rsidRDefault="00115A86" w:rsidP="00A95A0A">
      <w:pPr>
        <w:rPr>
          <w:rFonts w:cs="Arial"/>
          <w:szCs w:val="22"/>
        </w:rPr>
      </w:pPr>
      <w:r>
        <w:rPr>
          <w:rFonts w:cs="Arial"/>
          <w:szCs w:val="22"/>
        </w:rPr>
        <w:t xml:space="preserve">On the proposition of Cllr Mills it was </w:t>
      </w:r>
      <w:r w:rsidRPr="00115A86">
        <w:rPr>
          <w:rFonts w:cs="Arial"/>
          <w:b/>
          <w:bCs/>
          <w:szCs w:val="22"/>
        </w:rPr>
        <w:t>RESOLVED:</w:t>
      </w:r>
      <w:r>
        <w:rPr>
          <w:rFonts w:cs="Arial"/>
          <w:szCs w:val="22"/>
        </w:rPr>
        <w:t xml:space="preserve"> to adopt the</w:t>
      </w:r>
      <w:r w:rsidR="0012730C">
        <w:rPr>
          <w:rFonts w:cs="Arial"/>
          <w:szCs w:val="22"/>
        </w:rPr>
        <w:t xml:space="preserve"> </w:t>
      </w:r>
      <w:r w:rsidR="007979CA">
        <w:rPr>
          <w:rFonts w:cs="Arial"/>
          <w:szCs w:val="22"/>
        </w:rPr>
        <w:t>IT B</w:t>
      </w:r>
      <w:r w:rsidR="0012730C">
        <w:rPr>
          <w:rFonts w:cs="Arial"/>
          <w:szCs w:val="22"/>
        </w:rPr>
        <w:t xml:space="preserve">ack </w:t>
      </w:r>
      <w:r w:rsidR="00872AE9">
        <w:rPr>
          <w:rFonts w:cs="Arial"/>
          <w:szCs w:val="22"/>
        </w:rPr>
        <w:t>U</w:t>
      </w:r>
      <w:r w:rsidR="0012730C">
        <w:rPr>
          <w:rFonts w:cs="Arial"/>
          <w:szCs w:val="22"/>
        </w:rPr>
        <w:t xml:space="preserve">p </w:t>
      </w:r>
      <w:r>
        <w:rPr>
          <w:rFonts w:cs="Arial"/>
          <w:szCs w:val="22"/>
        </w:rPr>
        <w:t xml:space="preserve">document as part of the Business continuity plan. </w:t>
      </w:r>
      <w:r w:rsidR="0012730C">
        <w:rPr>
          <w:rFonts w:cs="Arial"/>
          <w:szCs w:val="22"/>
        </w:rPr>
        <w:t xml:space="preserve">To review </w:t>
      </w:r>
      <w:r w:rsidR="00872AE9">
        <w:rPr>
          <w:rFonts w:cs="Arial"/>
          <w:szCs w:val="22"/>
        </w:rPr>
        <w:t xml:space="preserve">BC plan </w:t>
      </w:r>
      <w:r w:rsidR="0012730C">
        <w:rPr>
          <w:rFonts w:cs="Arial"/>
          <w:szCs w:val="22"/>
        </w:rPr>
        <w:t>alongside the Emergency Plan next meeting.</w:t>
      </w:r>
    </w:p>
    <w:p w14:paraId="01D6A734" w14:textId="24FF1B89" w:rsidR="006C7E5B" w:rsidRDefault="006C7E5B" w:rsidP="009D2458">
      <w:pPr>
        <w:rPr>
          <w:rFonts w:cs="Arial"/>
          <w:b/>
          <w:bCs/>
          <w:szCs w:val="22"/>
        </w:rPr>
      </w:pPr>
    </w:p>
    <w:p w14:paraId="3149797A" w14:textId="4881306D" w:rsidR="00B91C2F" w:rsidRDefault="009D2458" w:rsidP="009D2458">
      <w:pPr>
        <w:rPr>
          <w:rFonts w:cs="Arial"/>
          <w:b/>
          <w:bCs/>
          <w:szCs w:val="22"/>
        </w:rPr>
      </w:pPr>
      <w:r w:rsidRPr="00AA1ADF">
        <w:rPr>
          <w:rFonts w:cs="Arial"/>
          <w:b/>
          <w:bCs/>
          <w:szCs w:val="22"/>
        </w:rPr>
        <w:t>2</w:t>
      </w:r>
      <w:r>
        <w:rPr>
          <w:rFonts w:cs="Arial"/>
          <w:b/>
          <w:bCs/>
          <w:szCs w:val="22"/>
        </w:rPr>
        <w:t>3/1</w:t>
      </w:r>
      <w:r w:rsidR="00186B8F">
        <w:rPr>
          <w:rFonts w:cs="Arial"/>
          <w:b/>
          <w:bCs/>
          <w:szCs w:val="22"/>
        </w:rPr>
        <w:t>63</w:t>
      </w:r>
      <w:r w:rsidR="00186B8F">
        <w:rPr>
          <w:rFonts w:cs="Arial"/>
          <w:b/>
          <w:bCs/>
          <w:szCs w:val="22"/>
        </w:rPr>
        <w:tab/>
      </w:r>
      <w:r>
        <w:rPr>
          <w:rFonts w:cs="Arial"/>
          <w:szCs w:val="22"/>
        </w:rPr>
        <w:tab/>
      </w:r>
      <w:r w:rsidR="00A31893">
        <w:rPr>
          <w:rFonts w:cs="Arial"/>
          <w:b/>
          <w:bCs/>
          <w:szCs w:val="22"/>
        </w:rPr>
        <w:t>Consideration of Christmas illuminations</w:t>
      </w:r>
      <w:r w:rsidR="00113BC3">
        <w:rPr>
          <w:rFonts w:cs="Arial"/>
          <w:b/>
          <w:bCs/>
          <w:szCs w:val="22"/>
        </w:rPr>
        <w:t xml:space="preserve"> </w:t>
      </w:r>
    </w:p>
    <w:p w14:paraId="08BF9875" w14:textId="51927ADE" w:rsidR="00A607E8" w:rsidRPr="005C4C6C" w:rsidRDefault="000F4ED4" w:rsidP="009D2458">
      <w:pPr>
        <w:rPr>
          <w:rFonts w:cs="Arial"/>
          <w:szCs w:val="22"/>
        </w:rPr>
      </w:pPr>
      <w:r>
        <w:rPr>
          <w:rFonts w:cs="Arial"/>
          <w:szCs w:val="22"/>
        </w:rPr>
        <w:t xml:space="preserve">On the proposition of </w:t>
      </w:r>
      <w:r w:rsidR="00CE0878">
        <w:rPr>
          <w:rFonts w:cs="Arial"/>
          <w:szCs w:val="22"/>
        </w:rPr>
        <w:t xml:space="preserve">the </w:t>
      </w:r>
      <w:proofErr w:type="gramStart"/>
      <w:r w:rsidR="00CE0878">
        <w:rPr>
          <w:rFonts w:cs="Arial"/>
          <w:szCs w:val="22"/>
        </w:rPr>
        <w:t>Chairman</w:t>
      </w:r>
      <w:proofErr w:type="gramEnd"/>
      <w:r w:rsidR="00CE0878">
        <w:rPr>
          <w:rFonts w:cs="Arial"/>
          <w:szCs w:val="22"/>
        </w:rPr>
        <w:t xml:space="preserve"> it was </w:t>
      </w:r>
      <w:r w:rsidR="00CE0878" w:rsidRPr="00CE0878">
        <w:rPr>
          <w:rFonts w:cs="Arial"/>
          <w:b/>
          <w:bCs/>
          <w:szCs w:val="22"/>
        </w:rPr>
        <w:t>RESOLVED:</w:t>
      </w:r>
      <w:r w:rsidR="00CE0878">
        <w:rPr>
          <w:rFonts w:cs="Arial"/>
          <w:szCs w:val="22"/>
        </w:rPr>
        <w:t xml:space="preserve"> </w:t>
      </w:r>
      <w:r w:rsidR="00A607E8">
        <w:rPr>
          <w:rFonts w:cs="Arial"/>
          <w:szCs w:val="22"/>
        </w:rPr>
        <w:t>Cllr Burgess</w:t>
      </w:r>
      <w:r w:rsidR="006C6690">
        <w:rPr>
          <w:rFonts w:cs="Arial"/>
          <w:szCs w:val="22"/>
        </w:rPr>
        <w:t xml:space="preserve">, Cllr Truman and Cllr Washer </w:t>
      </w:r>
      <w:r w:rsidR="00CE0878">
        <w:rPr>
          <w:rFonts w:cs="Arial"/>
          <w:szCs w:val="22"/>
        </w:rPr>
        <w:t xml:space="preserve">“Team Christmas” </w:t>
      </w:r>
      <w:r w:rsidR="006C6690">
        <w:rPr>
          <w:rFonts w:cs="Arial"/>
          <w:szCs w:val="22"/>
        </w:rPr>
        <w:t xml:space="preserve">to </w:t>
      </w:r>
      <w:r w:rsidR="00872AE9">
        <w:rPr>
          <w:rFonts w:cs="Arial"/>
          <w:szCs w:val="22"/>
        </w:rPr>
        <w:t>explore</w:t>
      </w:r>
      <w:r w:rsidR="006C6690">
        <w:rPr>
          <w:rFonts w:cs="Arial"/>
          <w:szCs w:val="22"/>
        </w:rPr>
        <w:t xml:space="preserve"> options and come back to Council with a proposition.</w:t>
      </w:r>
    </w:p>
    <w:p w14:paraId="1C46B8DF" w14:textId="77777777" w:rsidR="004E2F9A" w:rsidRDefault="004E2F9A" w:rsidP="009D2458">
      <w:pPr>
        <w:rPr>
          <w:rFonts w:cs="Arial"/>
          <w:b/>
          <w:bCs/>
          <w:szCs w:val="22"/>
        </w:rPr>
      </w:pPr>
    </w:p>
    <w:p w14:paraId="7A5FF8C8" w14:textId="6757F453" w:rsidR="00A31893" w:rsidRDefault="00A31893" w:rsidP="009D2458">
      <w:pPr>
        <w:rPr>
          <w:rFonts w:cs="Arial"/>
          <w:b/>
          <w:bCs/>
          <w:szCs w:val="22"/>
        </w:rPr>
      </w:pPr>
      <w:r w:rsidRPr="00AA1ADF">
        <w:rPr>
          <w:rFonts w:cs="Arial"/>
          <w:b/>
          <w:bCs/>
          <w:szCs w:val="22"/>
        </w:rPr>
        <w:t>2</w:t>
      </w:r>
      <w:r>
        <w:rPr>
          <w:rFonts w:cs="Arial"/>
          <w:b/>
          <w:bCs/>
          <w:szCs w:val="22"/>
        </w:rPr>
        <w:t>3/16</w:t>
      </w:r>
      <w:r w:rsidR="00186B8F">
        <w:rPr>
          <w:rFonts w:cs="Arial"/>
          <w:b/>
          <w:bCs/>
          <w:szCs w:val="22"/>
        </w:rPr>
        <w:t>4</w:t>
      </w:r>
      <w:r w:rsidR="00186B8F">
        <w:rPr>
          <w:rFonts w:cs="Arial"/>
          <w:b/>
          <w:bCs/>
          <w:szCs w:val="22"/>
        </w:rPr>
        <w:tab/>
      </w:r>
      <w:r>
        <w:rPr>
          <w:rFonts w:cs="Arial"/>
          <w:szCs w:val="22"/>
        </w:rPr>
        <w:tab/>
      </w:r>
      <w:r>
        <w:rPr>
          <w:rFonts w:cs="Arial"/>
          <w:b/>
          <w:bCs/>
          <w:szCs w:val="22"/>
        </w:rPr>
        <w:t xml:space="preserve">Consideration of Christmas events collaborating with other organisations </w:t>
      </w:r>
    </w:p>
    <w:p w14:paraId="21F84F18" w14:textId="35A8C660" w:rsidR="00A31893" w:rsidRPr="00284341" w:rsidRDefault="00C23D8D" w:rsidP="009D2458">
      <w:pPr>
        <w:rPr>
          <w:rFonts w:cs="Arial"/>
          <w:szCs w:val="22"/>
        </w:rPr>
      </w:pPr>
      <w:r w:rsidRPr="00284341">
        <w:rPr>
          <w:rFonts w:cs="Arial"/>
          <w:szCs w:val="22"/>
        </w:rPr>
        <w:t>Team Christmas</w:t>
      </w:r>
      <w:r w:rsidR="00284341">
        <w:rPr>
          <w:rFonts w:cs="Arial"/>
          <w:szCs w:val="22"/>
        </w:rPr>
        <w:t xml:space="preserve"> agreed</w:t>
      </w:r>
      <w:r w:rsidR="002A6225">
        <w:rPr>
          <w:rFonts w:cs="Arial"/>
          <w:szCs w:val="22"/>
        </w:rPr>
        <w:t xml:space="preserve"> </w:t>
      </w:r>
      <w:r w:rsidRPr="00284341">
        <w:rPr>
          <w:rFonts w:cs="Arial"/>
          <w:szCs w:val="22"/>
        </w:rPr>
        <w:t>collaborate with the Village Hall Committee to create a pr</w:t>
      </w:r>
      <w:r w:rsidR="00B7055B" w:rsidRPr="00284341">
        <w:rPr>
          <w:rFonts w:cs="Arial"/>
          <w:szCs w:val="22"/>
        </w:rPr>
        <w:t>oposal for Christmas events.</w:t>
      </w:r>
    </w:p>
    <w:p w14:paraId="2A71CB85" w14:textId="77777777" w:rsidR="00C23D8D" w:rsidRDefault="00C23D8D" w:rsidP="009D2458">
      <w:pPr>
        <w:rPr>
          <w:rFonts w:cs="Arial"/>
          <w:b/>
          <w:bCs/>
          <w:szCs w:val="22"/>
        </w:rPr>
      </w:pPr>
    </w:p>
    <w:p w14:paraId="058D6142" w14:textId="572B0FC0" w:rsidR="004E2F9A" w:rsidRDefault="004E2F9A" w:rsidP="009D2458">
      <w:pPr>
        <w:rPr>
          <w:rFonts w:cs="Arial"/>
          <w:b/>
          <w:bCs/>
          <w:szCs w:val="22"/>
        </w:rPr>
      </w:pPr>
      <w:r>
        <w:rPr>
          <w:rFonts w:cs="Arial"/>
          <w:b/>
          <w:bCs/>
          <w:szCs w:val="22"/>
        </w:rPr>
        <w:t>23/1</w:t>
      </w:r>
      <w:r w:rsidR="00E12704">
        <w:rPr>
          <w:rFonts w:cs="Arial"/>
          <w:b/>
          <w:bCs/>
          <w:szCs w:val="22"/>
        </w:rPr>
        <w:t>6</w:t>
      </w:r>
      <w:r w:rsidR="00186B8F">
        <w:rPr>
          <w:rFonts w:cs="Arial"/>
          <w:b/>
          <w:bCs/>
          <w:szCs w:val="22"/>
        </w:rPr>
        <w:t>5</w:t>
      </w:r>
      <w:r w:rsidR="00153A43">
        <w:rPr>
          <w:rFonts w:cs="Arial"/>
          <w:b/>
          <w:bCs/>
          <w:szCs w:val="22"/>
        </w:rPr>
        <w:tab/>
      </w:r>
      <w:r>
        <w:rPr>
          <w:rFonts w:cs="Arial"/>
          <w:b/>
          <w:bCs/>
          <w:szCs w:val="22"/>
        </w:rPr>
        <w:tab/>
        <w:t>Arrangements for Remembrance Sunday Parade 2023</w:t>
      </w:r>
    </w:p>
    <w:p w14:paraId="209262E4" w14:textId="76BC4308" w:rsidR="009021C8" w:rsidRDefault="00C44ABA" w:rsidP="00426A23">
      <w:pPr>
        <w:rPr>
          <w:rFonts w:cs="Arial"/>
          <w:szCs w:val="22"/>
        </w:rPr>
      </w:pPr>
      <w:r>
        <w:rPr>
          <w:rFonts w:cs="Arial"/>
          <w:szCs w:val="22"/>
        </w:rPr>
        <w:t>Some councillors identified a p</w:t>
      </w:r>
      <w:r w:rsidR="00B16CCD">
        <w:rPr>
          <w:rFonts w:cs="Arial"/>
          <w:szCs w:val="22"/>
        </w:rPr>
        <w:t xml:space="preserve">reference for volunteers to participate </w:t>
      </w:r>
      <w:r>
        <w:rPr>
          <w:rFonts w:cs="Arial"/>
          <w:szCs w:val="22"/>
        </w:rPr>
        <w:t xml:space="preserve">as residents / members of respective organisations </w:t>
      </w:r>
      <w:r w:rsidR="00B16CCD">
        <w:rPr>
          <w:rFonts w:cs="Arial"/>
          <w:szCs w:val="22"/>
        </w:rPr>
        <w:t xml:space="preserve">rather than </w:t>
      </w:r>
      <w:proofErr w:type="gramStart"/>
      <w:r w:rsidR="00B16CCD">
        <w:rPr>
          <w:rFonts w:cs="Arial"/>
          <w:szCs w:val="22"/>
        </w:rPr>
        <w:t>have to</w:t>
      </w:r>
      <w:proofErr w:type="gramEnd"/>
      <w:r w:rsidR="00B16CCD">
        <w:rPr>
          <w:rFonts w:cs="Arial"/>
          <w:szCs w:val="22"/>
        </w:rPr>
        <w:t xml:space="preserve"> manage the traffic. </w:t>
      </w:r>
      <w:r w:rsidR="009021C8">
        <w:rPr>
          <w:rFonts w:cs="Arial"/>
          <w:szCs w:val="22"/>
        </w:rPr>
        <w:t>1 quote received, 1 outstanding</w:t>
      </w:r>
      <w:r w:rsidR="00240F80">
        <w:rPr>
          <w:rFonts w:cs="Arial"/>
          <w:szCs w:val="22"/>
        </w:rPr>
        <w:t>.</w:t>
      </w:r>
    </w:p>
    <w:p w14:paraId="6EF2AC52" w14:textId="46BA5099" w:rsidR="00B7055B" w:rsidRPr="00773D9E" w:rsidRDefault="00543C9F" w:rsidP="00426A23">
      <w:pPr>
        <w:rPr>
          <w:rFonts w:cs="Arial"/>
          <w:szCs w:val="22"/>
        </w:rPr>
      </w:pPr>
      <w:r w:rsidRPr="00543C9F">
        <w:rPr>
          <w:rFonts w:cs="Arial"/>
          <w:szCs w:val="22"/>
        </w:rPr>
        <w:t xml:space="preserve">Deferred until </w:t>
      </w:r>
      <w:r>
        <w:rPr>
          <w:rFonts w:cs="Arial"/>
          <w:szCs w:val="22"/>
        </w:rPr>
        <w:t>July full council meeting</w:t>
      </w:r>
      <w:r w:rsidR="00F77CED">
        <w:rPr>
          <w:rFonts w:cs="Arial"/>
          <w:szCs w:val="22"/>
        </w:rPr>
        <w:t xml:space="preserve"> once quotes have been obtained</w:t>
      </w:r>
      <w:r>
        <w:rPr>
          <w:rFonts w:cs="Arial"/>
          <w:szCs w:val="22"/>
        </w:rPr>
        <w:t>.</w:t>
      </w:r>
      <w:r w:rsidR="00773D9E">
        <w:rPr>
          <w:rFonts w:cs="Arial"/>
          <w:szCs w:val="22"/>
        </w:rPr>
        <w:t xml:space="preserve"> Information regarding us</w:t>
      </w:r>
      <w:r w:rsidR="004E7432">
        <w:rPr>
          <w:rFonts w:cs="Arial"/>
          <w:szCs w:val="22"/>
        </w:rPr>
        <w:t>e of</w:t>
      </w:r>
      <w:r w:rsidR="00773D9E">
        <w:rPr>
          <w:rFonts w:cs="Arial"/>
          <w:szCs w:val="22"/>
        </w:rPr>
        <w:t xml:space="preserve"> volunteers to be queried with MCPC insurance company. </w:t>
      </w:r>
    </w:p>
    <w:p w14:paraId="126BE9ED" w14:textId="77777777" w:rsidR="00F77CED" w:rsidRDefault="00F77CED" w:rsidP="00426A23">
      <w:pPr>
        <w:rPr>
          <w:rFonts w:cs="Arial"/>
          <w:b/>
          <w:bCs/>
          <w:szCs w:val="22"/>
        </w:rPr>
      </w:pPr>
    </w:p>
    <w:p w14:paraId="416655FE" w14:textId="135EF54A" w:rsidR="00426A23" w:rsidRPr="00B7055B" w:rsidRDefault="00426A23" w:rsidP="00426A23">
      <w:pPr>
        <w:rPr>
          <w:rFonts w:cs="Arial"/>
          <w:b/>
          <w:bCs/>
          <w:strike/>
          <w:szCs w:val="22"/>
        </w:rPr>
      </w:pPr>
      <w:r w:rsidRPr="00B7055B">
        <w:rPr>
          <w:rFonts w:cs="Arial"/>
          <w:b/>
          <w:bCs/>
          <w:strike/>
          <w:szCs w:val="22"/>
        </w:rPr>
        <w:lastRenderedPageBreak/>
        <w:t>23/1</w:t>
      </w:r>
      <w:r w:rsidR="00E12704" w:rsidRPr="00B7055B">
        <w:rPr>
          <w:rFonts w:cs="Arial"/>
          <w:b/>
          <w:bCs/>
          <w:strike/>
          <w:szCs w:val="22"/>
        </w:rPr>
        <w:t>6</w:t>
      </w:r>
      <w:r w:rsidR="00186B8F" w:rsidRPr="00B7055B">
        <w:rPr>
          <w:rFonts w:cs="Arial"/>
          <w:b/>
          <w:bCs/>
          <w:strike/>
          <w:szCs w:val="22"/>
        </w:rPr>
        <w:t>6</w:t>
      </w:r>
      <w:r w:rsidRPr="00B7055B">
        <w:rPr>
          <w:rFonts w:cs="Arial"/>
          <w:b/>
          <w:bCs/>
          <w:strike/>
          <w:szCs w:val="22"/>
        </w:rPr>
        <w:tab/>
      </w:r>
      <w:r w:rsidRPr="00B7055B">
        <w:rPr>
          <w:rFonts w:cs="Arial"/>
          <w:strike/>
          <w:szCs w:val="22"/>
        </w:rPr>
        <w:tab/>
      </w:r>
      <w:r w:rsidRPr="00B7055B">
        <w:rPr>
          <w:rFonts w:cs="Arial"/>
          <w:b/>
          <w:bCs/>
          <w:strike/>
          <w:szCs w:val="22"/>
        </w:rPr>
        <w:t xml:space="preserve">Authorisation of payments – </w:t>
      </w:r>
      <w:proofErr w:type="gramStart"/>
      <w:r w:rsidRPr="00B7055B">
        <w:rPr>
          <w:rFonts w:cs="Arial"/>
          <w:b/>
          <w:bCs/>
          <w:strike/>
          <w:szCs w:val="22"/>
        </w:rPr>
        <w:t>attached</w:t>
      </w:r>
      <w:proofErr w:type="gramEnd"/>
      <w:r w:rsidRPr="00B7055B">
        <w:rPr>
          <w:rFonts w:cs="Arial"/>
          <w:b/>
          <w:bCs/>
          <w:strike/>
          <w:szCs w:val="22"/>
        </w:rPr>
        <w:t xml:space="preserve"> </w:t>
      </w:r>
    </w:p>
    <w:p w14:paraId="0DFDCEA3" w14:textId="77777777" w:rsidR="00426A23" w:rsidRPr="00B7055B" w:rsidRDefault="00426A23" w:rsidP="00426A23">
      <w:pPr>
        <w:rPr>
          <w:rFonts w:cs="Arial"/>
          <w:strike/>
          <w:szCs w:val="22"/>
        </w:rPr>
      </w:pPr>
      <w:r w:rsidRPr="00B7055B">
        <w:rPr>
          <w:rFonts w:cs="Arial"/>
          <w:strike/>
          <w:szCs w:val="22"/>
        </w:rPr>
        <w:t xml:space="preserve">To approve and provide dual signatory on payments scheduled April 2023 - May 2023. </w:t>
      </w:r>
    </w:p>
    <w:p w14:paraId="5CED0321" w14:textId="77777777" w:rsidR="00426A23" w:rsidRPr="00B7055B" w:rsidRDefault="00426A23" w:rsidP="00426A23">
      <w:pPr>
        <w:rPr>
          <w:rFonts w:cs="Arial"/>
          <w:b/>
          <w:bCs/>
          <w:strike/>
          <w:szCs w:val="22"/>
        </w:rPr>
      </w:pPr>
      <w:r w:rsidRPr="00B7055B">
        <w:rPr>
          <w:rFonts w:cs="Arial"/>
          <w:b/>
          <w:bCs/>
          <w:strike/>
          <w:szCs w:val="22"/>
        </w:rPr>
        <w:t xml:space="preserve">Recommendation: </w:t>
      </w:r>
      <w:r w:rsidRPr="00B7055B">
        <w:rPr>
          <w:rFonts w:cs="Arial"/>
          <w:strike/>
          <w:szCs w:val="22"/>
        </w:rPr>
        <w:t>to approve schedule of payments.</w:t>
      </w:r>
    </w:p>
    <w:p w14:paraId="14BB1576" w14:textId="77777777" w:rsidR="00B04B9C" w:rsidRDefault="00B04B9C" w:rsidP="009D2458">
      <w:pPr>
        <w:rPr>
          <w:rFonts w:cs="Arial"/>
          <w:b/>
          <w:bCs/>
          <w:szCs w:val="22"/>
        </w:rPr>
      </w:pPr>
    </w:p>
    <w:p w14:paraId="0E8B0A0E" w14:textId="16021BE8" w:rsidR="00E12704" w:rsidRPr="00AA1ADF" w:rsidRDefault="00E12704" w:rsidP="00E12704">
      <w:pPr>
        <w:rPr>
          <w:rFonts w:cs="Arial"/>
          <w:b/>
          <w:bCs/>
          <w:szCs w:val="22"/>
        </w:rPr>
      </w:pPr>
      <w:r w:rsidRPr="00AA1ADF">
        <w:rPr>
          <w:rFonts w:cs="Arial"/>
          <w:b/>
          <w:bCs/>
          <w:szCs w:val="22"/>
        </w:rPr>
        <w:t>2</w:t>
      </w:r>
      <w:r>
        <w:rPr>
          <w:rFonts w:cs="Arial"/>
          <w:b/>
          <w:bCs/>
          <w:szCs w:val="22"/>
        </w:rPr>
        <w:t>3/16</w:t>
      </w:r>
      <w:r w:rsidR="00186B8F">
        <w:rPr>
          <w:rFonts w:cs="Arial"/>
          <w:b/>
          <w:bCs/>
          <w:szCs w:val="22"/>
        </w:rPr>
        <w:t>7</w:t>
      </w:r>
      <w:r w:rsidRPr="00AA1ADF">
        <w:rPr>
          <w:rFonts w:cs="Arial"/>
          <w:szCs w:val="22"/>
        </w:rPr>
        <w:tab/>
      </w:r>
      <w:r>
        <w:rPr>
          <w:rFonts w:cs="Arial"/>
          <w:szCs w:val="22"/>
        </w:rPr>
        <w:tab/>
      </w:r>
      <w:r w:rsidRPr="00AA1ADF">
        <w:rPr>
          <w:rFonts w:cs="Arial"/>
          <w:b/>
          <w:bCs/>
          <w:szCs w:val="22"/>
        </w:rPr>
        <w:t>Exclusion of press and public</w:t>
      </w:r>
    </w:p>
    <w:p w14:paraId="3C3C1469" w14:textId="6611E5F7" w:rsidR="004E7432" w:rsidRPr="00AA1ADF" w:rsidRDefault="002E761A" w:rsidP="004E7432">
      <w:pPr>
        <w:rPr>
          <w:rFonts w:cs="Arial"/>
          <w:bCs/>
          <w:szCs w:val="22"/>
        </w:rPr>
      </w:pPr>
      <w:r w:rsidRPr="00FB26B1">
        <w:rPr>
          <w:rFonts w:cs="Arial"/>
          <w:szCs w:val="22"/>
        </w:rPr>
        <w:t xml:space="preserve">On the proposition of the </w:t>
      </w:r>
      <w:proofErr w:type="gramStart"/>
      <w:r w:rsidRPr="00FB26B1">
        <w:rPr>
          <w:rFonts w:cs="Arial"/>
          <w:szCs w:val="22"/>
        </w:rPr>
        <w:t>Chairman</w:t>
      </w:r>
      <w:proofErr w:type="gramEnd"/>
      <w:r w:rsidRPr="00FB26B1">
        <w:rPr>
          <w:rFonts w:cs="Arial"/>
          <w:szCs w:val="22"/>
        </w:rPr>
        <w:t xml:space="preserve"> it was </w:t>
      </w:r>
      <w:r>
        <w:rPr>
          <w:rFonts w:cs="Arial"/>
          <w:b/>
          <w:bCs/>
          <w:szCs w:val="22"/>
        </w:rPr>
        <w:t>RESOLVED</w:t>
      </w:r>
      <w:r w:rsidR="00FB26B1">
        <w:rPr>
          <w:rFonts w:cs="Arial"/>
          <w:b/>
          <w:bCs/>
          <w:szCs w:val="22"/>
        </w:rPr>
        <w:t>:</w:t>
      </w:r>
      <w:r w:rsidR="004E7432" w:rsidRPr="00AA1ADF">
        <w:rPr>
          <w:rFonts w:cs="Arial"/>
          <w:bCs/>
          <w:szCs w:val="22"/>
        </w:rPr>
        <w:t xml:space="preserve"> </w:t>
      </w:r>
      <w:r w:rsidR="00114E10">
        <w:rPr>
          <w:rFonts w:cs="Arial"/>
          <w:bCs/>
          <w:szCs w:val="22"/>
        </w:rPr>
        <w:t xml:space="preserve">to exclude </w:t>
      </w:r>
      <w:r w:rsidR="00114E10" w:rsidRPr="00AA1ADF">
        <w:rPr>
          <w:rFonts w:cs="Arial"/>
          <w:bCs/>
          <w:szCs w:val="22"/>
        </w:rPr>
        <w:t>the public and press from the meeting during the consideration of the item set out below on the grounds that publicity would be prejudicial to the general interest by reason of the confidential nature of the business to be transacted</w:t>
      </w:r>
      <w:r w:rsidR="00114E10">
        <w:rPr>
          <w:rFonts w:cs="Arial"/>
          <w:bCs/>
          <w:szCs w:val="22"/>
        </w:rPr>
        <w:t xml:space="preserve">, </w:t>
      </w:r>
      <w:r w:rsidR="004E7432" w:rsidRPr="00AA1ADF">
        <w:rPr>
          <w:rFonts w:cs="Arial"/>
          <w:bCs/>
          <w:szCs w:val="22"/>
        </w:rPr>
        <w:t>in accordance with Section 1 (2) of the Public Bodies (Admission to Meetings) Act 1960</w:t>
      </w:r>
      <w:r w:rsidR="00184AFA">
        <w:rPr>
          <w:rFonts w:cs="Arial"/>
          <w:bCs/>
          <w:szCs w:val="22"/>
        </w:rPr>
        <w:t>.</w:t>
      </w:r>
    </w:p>
    <w:p w14:paraId="24047395" w14:textId="77777777" w:rsidR="002E761A" w:rsidRDefault="002E761A" w:rsidP="00043ECF">
      <w:pPr>
        <w:rPr>
          <w:rFonts w:cs="Arial"/>
          <w:b/>
          <w:bCs/>
          <w:szCs w:val="22"/>
        </w:rPr>
      </w:pPr>
    </w:p>
    <w:p w14:paraId="73BAC139" w14:textId="047CB190" w:rsidR="00FE7D89" w:rsidRDefault="00FE7D89" w:rsidP="00043ECF">
      <w:pPr>
        <w:rPr>
          <w:rFonts w:cs="Arial"/>
          <w:b/>
          <w:bCs/>
          <w:szCs w:val="22"/>
        </w:rPr>
      </w:pPr>
      <w:r>
        <w:rPr>
          <w:rFonts w:cs="Arial"/>
          <w:b/>
          <w:bCs/>
          <w:szCs w:val="22"/>
        </w:rPr>
        <w:t>23/16</w:t>
      </w:r>
      <w:r w:rsidR="00186B8F">
        <w:rPr>
          <w:rFonts w:cs="Arial"/>
          <w:b/>
          <w:bCs/>
          <w:szCs w:val="22"/>
        </w:rPr>
        <w:t>8</w:t>
      </w:r>
      <w:r w:rsidR="00E360DA">
        <w:rPr>
          <w:rFonts w:cs="Arial"/>
          <w:b/>
          <w:bCs/>
          <w:szCs w:val="22"/>
        </w:rPr>
        <w:tab/>
      </w:r>
      <w:r w:rsidR="00E360DA">
        <w:rPr>
          <w:rFonts w:cs="Arial"/>
          <w:b/>
          <w:bCs/>
          <w:szCs w:val="22"/>
        </w:rPr>
        <w:tab/>
        <w:t>Representations to resolution processes</w:t>
      </w:r>
    </w:p>
    <w:p w14:paraId="58EE2BCF" w14:textId="228F6A15" w:rsidR="00842C51" w:rsidRDefault="0006449E" w:rsidP="00842C51">
      <w:pPr>
        <w:rPr>
          <w:rFonts w:cs="Arial"/>
          <w:szCs w:val="22"/>
        </w:rPr>
      </w:pPr>
      <w:r>
        <w:rPr>
          <w:rFonts w:cs="Arial"/>
          <w:szCs w:val="22"/>
        </w:rPr>
        <w:t>On the p</w:t>
      </w:r>
      <w:r w:rsidR="00023B62">
        <w:rPr>
          <w:rFonts w:cs="Arial"/>
          <w:szCs w:val="22"/>
        </w:rPr>
        <w:t>roposal of Cllr Solesbury</w:t>
      </w:r>
      <w:r w:rsidR="00CE643C">
        <w:rPr>
          <w:rFonts w:cs="Arial"/>
          <w:szCs w:val="22"/>
        </w:rPr>
        <w:t>-</w:t>
      </w:r>
      <w:r w:rsidR="00023B62">
        <w:rPr>
          <w:rFonts w:cs="Arial"/>
          <w:szCs w:val="22"/>
        </w:rPr>
        <w:t xml:space="preserve">Timms it was </w:t>
      </w:r>
      <w:r w:rsidR="00184AFA" w:rsidRPr="00184AFA">
        <w:rPr>
          <w:rFonts w:cs="Arial"/>
          <w:b/>
          <w:bCs/>
          <w:szCs w:val="22"/>
        </w:rPr>
        <w:t>RESOLVED</w:t>
      </w:r>
      <w:r w:rsidR="00023B62">
        <w:rPr>
          <w:rFonts w:cs="Arial"/>
          <w:szCs w:val="22"/>
        </w:rPr>
        <w:t xml:space="preserve">: to nominate the Chairman and Cllr Allen to liaise </w:t>
      </w:r>
      <w:r w:rsidR="006F4D9F">
        <w:rPr>
          <w:rFonts w:cs="Arial"/>
          <w:szCs w:val="22"/>
        </w:rPr>
        <w:t>i</w:t>
      </w:r>
      <w:r w:rsidR="00FF2CCD">
        <w:rPr>
          <w:rFonts w:cs="Arial"/>
          <w:szCs w:val="22"/>
        </w:rPr>
        <w:t>n</w:t>
      </w:r>
      <w:r w:rsidR="00B21F04">
        <w:rPr>
          <w:rFonts w:cs="Arial"/>
          <w:szCs w:val="22"/>
        </w:rPr>
        <w:t xml:space="preserve"> the resolution proces</w:t>
      </w:r>
      <w:r w:rsidR="00CE643C">
        <w:rPr>
          <w:rFonts w:cs="Arial"/>
          <w:szCs w:val="22"/>
        </w:rPr>
        <w:t>s</w:t>
      </w:r>
      <w:r w:rsidR="006F4D9F">
        <w:rPr>
          <w:rFonts w:cs="Arial"/>
          <w:szCs w:val="22"/>
        </w:rPr>
        <w:t>, the Council</w:t>
      </w:r>
      <w:r w:rsidR="00CE643C">
        <w:rPr>
          <w:rFonts w:cs="Arial"/>
          <w:szCs w:val="22"/>
        </w:rPr>
        <w:t xml:space="preserve"> provided instructions for the p</w:t>
      </w:r>
      <w:r w:rsidR="005146B7">
        <w:rPr>
          <w:rFonts w:cs="Arial"/>
          <w:szCs w:val="22"/>
        </w:rPr>
        <w:t>a</w:t>
      </w:r>
      <w:r w:rsidR="00CE643C">
        <w:rPr>
          <w:rFonts w:cs="Arial"/>
          <w:szCs w:val="22"/>
        </w:rPr>
        <w:t>r</w:t>
      </w:r>
      <w:r w:rsidR="00DD7DBC">
        <w:rPr>
          <w:rFonts w:cs="Arial"/>
          <w:szCs w:val="22"/>
        </w:rPr>
        <w:t>a</w:t>
      </w:r>
      <w:r w:rsidR="00CE643C">
        <w:rPr>
          <w:rFonts w:cs="Arial"/>
          <w:szCs w:val="22"/>
        </w:rPr>
        <w:t>m</w:t>
      </w:r>
      <w:r w:rsidR="005146B7">
        <w:rPr>
          <w:rFonts w:cs="Arial"/>
          <w:szCs w:val="22"/>
        </w:rPr>
        <w:t>ete</w:t>
      </w:r>
      <w:r w:rsidR="00DD7DBC">
        <w:rPr>
          <w:rFonts w:cs="Arial"/>
          <w:szCs w:val="22"/>
        </w:rPr>
        <w:t>r</w:t>
      </w:r>
      <w:r w:rsidR="00CE643C">
        <w:rPr>
          <w:rFonts w:cs="Arial"/>
          <w:szCs w:val="22"/>
        </w:rPr>
        <w:t>s</w:t>
      </w:r>
      <w:r w:rsidR="005146B7">
        <w:rPr>
          <w:rFonts w:cs="Arial"/>
          <w:szCs w:val="22"/>
        </w:rPr>
        <w:t xml:space="preserve"> of engagement. The parameters of engagement </w:t>
      </w:r>
      <w:r w:rsidR="00654C64">
        <w:rPr>
          <w:rFonts w:cs="Arial"/>
          <w:szCs w:val="22"/>
        </w:rPr>
        <w:t xml:space="preserve">rejected the recommendation the HR Committee </w:t>
      </w:r>
      <w:r w:rsidR="00FF2CCD">
        <w:rPr>
          <w:rFonts w:cs="Arial"/>
          <w:szCs w:val="22"/>
        </w:rPr>
        <w:t>made on this matter</w:t>
      </w:r>
      <w:r w:rsidR="00654C64">
        <w:rPr>
          <w:rFonts w:cs="Arial"/>
          <w:szCs w:val="22"/>
        </w:rPr>
        <w:t>.</w:t>
      </w:r>
      <w:r w:rsidR="00FF2CCD">
        <w:rPr>
          <w:rFonts w:cs="Arial"/>
          <w:szCs w:val="22"/>
        </w:rPr>
        <w:br/>
        <w:t>Cllr Washer abstained from voting on this matter.</w:t>
      </w:r>
    </w:p>
    <w:p w14:paraId="77370F1B" w14:textId="77777777" w:rsidR="00CE643C" w:rsidRPr="00FD0D09" w:rsidRDefault="00CE643C" w:rsidP="00842C51">
      <w:pPr>
        <w:rPr>
          <w:rFonts w:cs="Arial"/>
          <w:szCs w:val="22"/>
        </w:rPr>
      </w:pPr>
    </w:p>
    <w:p w14:paraId="2FA29724" w14:textId="2AC6F6ED" w:rsidR="00C50325" w:rsidRDefault="00A166F4" w:rsidP="00043ECF">
      <w:pPr>
        <w:rPr>
          <w:rFonts w:cs="Arial"/>
          <w:b/>
          <w:bCs/>
          <w:szCs w:val="22"/>
        </w:rPr>
      </w:pPr>
      <w:r>
        <w:rPr>
          <w:rFonts w:cs="Arial"/>
          <w:b/>
          <w:bCs/>
          <w:szCs w:val="22"/>
        </w:rPr>
        <w:t xml:space="preserve">22:12pm </w:t>
      </w:r>
      <w:r w:rsidR="001545B3">
        <w:rPr>
          <w:rFonts w:cs="Arial"/>
          <w:b/>
          <w:bCs/>
          <w:szCs w:val="22"/>
        </w:rPr>
        <w:t xml:space="preserve">On the proposition of the Chairman it was RESOLVED: </w:t>
      </w:r>
      <w:r>
        <w:rPr>
          <w:rFonts w:cs="Arial"/>
          <w:b/>
          <w:bCs/>
          <w:szCs w:val="22"/>
        </w:rPr>
        <w:t>to suspend the Standing orders</w:t>
      </w:r>
      <w:r w:rsidR="001B043C">
        <w:rPr>
          <w:rFonts w:cs="Arial"/>
          <w:b/>
          <w:bCs/>
          <w:szCs w:val="22"/>
        </w:rPr>
        <w:t>.</w:t>
      </w:r>
    </w:p>
    <w:p w14:paraId="2E1140B6" w14:textId="314FDA1D" w:rsidR="00543660" w:rsidRDefault="00543660" w:rsidP="00043ECF">
      <w:pPr>
        <w:rPr>
          <w:rFonts w:cs="Arial"/>
          <w:b/>
          <w:bCs/>
          <w:szCs w:val="22"/>
        </w:rPr>
      </w:pPr>
      <w:r>
        <w:rPr>
          <w:rFonts w:cs="Arial"/>
          <w:b/>
          <w:bCs/>
          <w:szCs w:val="22"/>
        </w:rPr>
        <w:t>En</w:t>
      </w:r>
      <w:r w:rsidR="004A5AA2">
        <w:rPr>
          <w:rFonts w:cs="Arial"/>
          <w:b/>
          <w:bCs/>
          <w:szCs w:val="22"/>
        </w:rPr>
        <w:t>d of exclusion of press and public</w:t>
      </w:r>
      <w:r w:rsidR="00C50325">
        <w:rPr>
          <w:rFonts w:cs="Arial"/>
          <w:b/>
          <w:bCs/>
          <w:szCs w:val="22"/>
        </w:rPr>
        <w:t xml:space="preserve"> 22:</w:t>
      </w:r>
      <w:r w:rsidR="00A166F4">
        <w:rPr>
          <w:rFonts w:cs="Arial"/>
          <w:b/>
          <w:bCs/>
          <w:szCs w:val="22"/>
        </w:rPr>
        <w:t>1</w:t>
      </w:r>
      <w:r w:rsidR="00C50325">
        <w:rPr>
          <w:rFonts w:cs="Arial"/>
          <w:b/>
          <w:bCs/>
          <w:szCs w:val="22"/>
        </w:rPr>
        <w:t>3</w:t>
      </w:r>
      <w:r w:rsidR="004A5AA2">
        <w:rPr>
          <w:rFonts w:cs="Arial"/>
          <w:b/>
          <w:bCs/>
          <w:szCs w:val="22"/>
        </w:rPr>
        <w:t>.</w:t>
      </w:r>
      <w:r w:rsidR="004A5AA2">
        <w:rPr>
          <w:rFonts w:cs="Arial"/>
          <w:b/>
          <w:bCs/>
          <w:szCs w:val="22"/>
        </w:rPr>
        <w:br/>
      </w:r>
    </w:p>
    <w:p w14:paraId="61278CC4" w14:textId="3044207D" w:rsidR="00FE7D89" w:rsidRPr="003F1E11" w:rsidRDefault="00E360DA" w:rsidP="00043ECF">
      <w:pPr>
        <w:rPr>
          <w:rFonts w:cs="Arial"/>
          <w:b/>
          <w:bCs/>
          <w:szCs w:val="22"/>
        </w:rPr>
      </w:pPr>
      <w:r>
        <w:rPr>
          <w:rFonts w:cs="Arial"/>
          <w:b/>
          <w:bCs/>
          <w:szCs w:val="22"/>
        </w:rPr>
        <w:t>23/16</w:t>
      </w:r>
      <w:r w:rsidR="00186B8F">
        <w:rPr>
          <w:rFonts w:cs="Arial"/>
          <w:b/>
          <w:bCs/>
          <w:szCs w:val="22"/>
        </w:rPr>
        <w:t>9</w:t>
      </w:r>
      <w:r>
        <w:rPr>
          <w:rFonts w:cs="Arial"/>
          <w:b/>
          <w:bCs/>
          <w:szCs w:val="22"/>
        </w:rPr>
        <w:tab/>
      </w:r>
      <w:r w:rsidR="00D3714E">
        <w:rPr>
          <w:rFonts w:cs="Arial"/>
          <w:b/>
          <w:bCs/>
          <w:szCs w:val="22"/>
        </w:rPr>
        <w:tab/>
        <w:t xml:space="preserve">Receive recommendations from committee </w:t>
      </w:r>
      <w:proofErr w:type="gramStart"/>
      <w:r w:rsidR="00D3714E">
        <w:rPr>
          <w:rFonts w:cs="Arial"/>
          <w:b/>
          <w:bCs/>
          <w:szCs w:val="22"/>
        </w:rPr>
        <w:t>meetings</w:t>
      </w:r>
      <w:proofErr w:type="gramEnd"/>
    </w:p>
    <w:p w14:paraId="2336D2D1" w14:textId="45C3B8D7" w:rsidR="003F1E11" w:rsidRPr="00D43A9C" w:rsidRDefault="00C34692" w:rsidP="00043ECF">
      <w:pPr>
        <w:rPr>
          <w:rFonts w:cs="Arial"/>
          <w:szCs w:val="22"/>
        </w:rPr>
      </w:pPr>
      <w:r w:rsidRPr="00D43A9C">
        <w:rPr>
          <w:rFonts w:cs="Arial"/>
          <w:szCs w:val="22"/>
        </w:rPr>
        <w:t>To rece</w:t>
      </w:r>
      <w:r w:rsidR="009A7AD9">
        <w:rPr>
          <w:rFonts w:cs="Arial"/>
          <w:szCs w:val="22"/>
        </w:rPr>
        <w:t>i</w:t>
      </w:r>
      <w:r w:rsidRPr="00D43A9C">
        <w:rPr>
          <w:rFonts w:cs="Arial"/>
          <w:szCs w:val="22"/>
        </w:rPr>
        <w:t>ve recommendations from the meeting of the HR committee 24.05.2023</w:t>
      </w:r>
      <w:r w:rsidR="009A7AD9">
        <w:rPr>
          <w:rFonts w:cs="Arial"/>
          <w:szCs w:val="22"/>
        </w:rPr>
        <w:t>.</w:t>
      </w:r>
    </w:p>
    <w:p w14:paraId="207B3811" w14:textId="372C0CE4" w:rsidR="00D662AD" w:rsidRPr="006F4D9F" w:rsidRDefault="00A37BE9" w:rsidP="00043ECF">
      <w:pPr>
        <w:rPr>
          <w:rFonts w:cs="Arial"/>
          <w:szCs w:val="22"/>
        </w:rPr>
      </w:pPr>
      <w:r w:rsidRPr="006F4D9F">
        <w:rPr>
          <w:rFonts w:cs="Arial"/>
          <w:szCs w:val="22"/>
        </w:rPr>
        <w:t>The Chairman shared the minutes of the meeting.</w:t>
      </w:r>
    </w:p>
    <w:p w14:paraId="18510F3E" w14:textId="3B4B9AFA" w:rsidR="00F35885" w:rsidRPr="00C55141" w:rsidRDefault="00C0701D" w:rsidP="00043ECF">
      <w:pPr>
        <w:rPr>
          <w:rFonts w:cs="Arial"/>
          <w:szCs w:val="22"/>
        </w:rPr>
      </w:pPr>
      <w:r w:rsidRPr="00C0701D">
        <w:rPr>
          <w:rFonts w:cs="Arial"/>
          <w:noProof/>
          <w:sz w:val="20"/>
        </w:rPr>
        <mc:AlternateContent>
          <mc:Choice Requires="wps">
            <w:drawing>
              <wp:anchor distT="0" distB="0" distL="114300" distR="114300" simplePos="0" relativeHeight="251663360" behindDoc="1" locked="0" layoutInCell="0" allowOverlap="1" wp14:anchorId="133E7067" wp14:editId="5D6AE972">
                <wp:simplePos x="0" y="0"/>
                <wp:positionH relativeFrom="margin">
                  <wp:posOffset>0</wp:posOffset>
                </wp:positionH>
                <wp:positionV relativeFrom="margin">
                  <wp:posOffset>5801360</wp:posOffset>
                </wp:positionV>
                <wp:extent cx="5237480" cy="3142615"/>
                <wp:effectExtent l="0" t="1143000" r="0" b="657860"/>
                <wp:wrapNone/>
                <wp:docPr id="448470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DC47D1" w14:textId="77777777" w:rsidR="00C0701D" w:rsidRDefault="00C0701D" w:rsidP="00C0701D">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3E7067" id="_x0000_s1028" type="#_x0000_t202" style="position:absolute;margin-left:0;margin-top:456.8pt;width:412.4pt;height:247.4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" o:allowincell="f" filled="f" stroked="f">
                <v:stroke joinstyle="round"/>
                <o:lock v:ext="edit" shapetype="t"/>
                <v:textbox style="mso-fit-shape-to-text:t">
                  <w:txbxContent>
                    <w:p w14:paraId="56DC47D1" w14:textId="77777777" w:rsidR="00C0701D" w:rsidRDefault="00C0701D" w:rsidP="00C0701D">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r w:rsidR="0077451D" w:rsidRPr="00C55141">
        <w:rPr>
          <w:rFonts w:cs="Arial"/>
          <w:szCs w:val="22"/>
        </w:rPr>
        <w:t xml:space="preserve">On the proposal of </w:t>
      </w:r>
      <w:proofErr w:type="gramStart"/>
      <w:r w:rsidR="0077451D" w:rsidRPr="00C55141">
        <w:rPr>
          <w:rFonts w:cs="Arial"/>
          <w:szCs w:val="22"/>
        </w:rPr>
        <w:t>Cllr Allen</w:t>
      </w:r>
      <w:proofErr w:type="gramEnd"/>
      <w:r w:rsidR="0077451D" w:rsidRPr="00C55141">
        <w:rPr>
          <w:rFonts w:cs="Arial"/>
          <w:szCs w:val="22"/>
        </w:rPr>
        <w:t xml:space="preserve"> it was </w:t>
      </w:r>
      <w:r w:rsidR="0077451D" w:rsidRPr="00C55141">
        <w:rPr>
          <w:rFonts w:cs="Arial"/>
          <w:b/>
          <w:bCs/>
          <w:szCs w:val="22"/>
        </w:rPr>
        <w:t>RESOLVED</w:t>
      </w:r>
      <w:r w:rsidR="0077451D" w:rsidRPr="00C55141">
        <w:rPr>
          <w:rFonts w:cs="Arial"/>
          <w:szCs w:val="22"/>
        </w:rPr>
        <w:t xml:space="preserve">: to accept the </w:t>
      </w:r>
      <w:r w:rsidR="00DB6058" w:rsidRPr="00C55141">
        <w:rPr>
          <w:rFonts w:cs="Arial"/>
          <w:szCs w:val="22"/>
        </w:rPr>
        <w:t>recommendations from the HR Committee</w:t>
      </w:r>
      <w:r w:rsidR="00A60CE1" w:rsidRPr="00C55141">
        <w:rPr>
          <w:rFonts w:cs="Arial"/>
          <w:szCs w:val="22"/>
        </w:rPr>
        <w:t>.</w:t>
      </w:r>
      <w:r w:rsidR="001F5DF1" w:rsidRPr="00C55141">
        <w:rPr>
          <w:rFonts w:cs="Arial"/>
          <w:szCs w:val="22"/>
        </w:rPr>
        <w:t xml:space="preserve"> Item 8 </w:t>
      </w:r>
      <w:r w:rsidR="00406ABC" w:rsidRPr="00C55141">
        <w:rPr>
          <w:rFonts w:cs="Arial"/>
          <w:szCs w:val="22"/>
        </w:rPr>
        <w:t>rejected as superseded by 23/1</w:t>
      </w:r>
      <w:r w:rsidR="00C55141" w:rsidRPr="00C55141">
        <w:rPr>
          <w:rFonts w:cs="Arial"/>
          <w:szCs w:val="22"/>
        </w:rPr>
        <w:t>68</w:t>
      </w:r>
      <w:r w:rsidR="00771D35">
        <w:rPr>
          <w:rFonts w:cs="Arial"/>
          <w:szCs w:val="22"/>
        </w:rPr>
        <w:t>.</w:t>
      </w:r>
    </w:p>
    <w:p w14:paraId="58F31BC1" w14:textId="77777777" w:rsidR="00BA0AF3" w:rsidRDefault="00BA0AF3" w:rsidP="00043ECF">
      <w:pPr>
        <w:rPr>
          <w:rFonts w:cs="Arial"/>
          <w:b/>
          <w:bCs/>
          <w:szCs w:val="22"/>
        </w:rPr>
      </w:pPr>
    </w:p>
    <w:p w14:paraId="396B021D" w14:textId="135A53B5" w:rsidR="0047142F" w:rsidRDefault="00426A23" w:rsidP="00043ECF">
      <w:pPr>
        <w:rPr>
          <w:rFonts w:cs="Arial"/>
          <w:b/>
          <w:bCs/>
          <w:szCs w:val="22"/>
        </w:rPr>
      </w:pPr>
      <w:r>
        <w:rPr>
          <w:rFonts w:cs="Arial"/>
          <w:b/>
          <w:bCs/>
          <w:szCs w:val="22"/>
        </w:rPr>
        <w:t>23/</w:t>
      </w:r>
      <w:r w:rsidR="00FE7D89">
        <w:rPr>
          <w:rFonts w:cs="Arial"/>
          <w:b/>
          <w:bCs/>
          <w:szCs w:val="22"/>
        </w:rPr>
        <w:t>1</w:t>
      </w:r>
      <w:r w:rsidR="009A7AD9">
        <w:rPr>
          <w:rFonts w:cs="Arial"/>
          <w:b/>
          <w:bCs/>
          <w:szCs w:val="22"/>
        </w:rPr>
        <w:t>70</w:t>
      </w:r>
      <w:r>
        <w:rPr>
          <w:rFonts w:cs="Arial"/>
          <w:b/>
          <w:bCs/>
          <w:szCs w:val="22"/>
        </w:rPr>
        <w:tab/>
      </w:r>
      <w:r>
        <w:rPr>
          <w:rFonts w:cs="Arial"/>
          <w:b/>
          <w:bCs/>
          <w:szCs w:val="22"/>
        </w:rPr>
        <w:tab/>
      </w:r>
      <w:r w:rsidR="00EF317C">
        <w:rPr>
          <w:rFonts w:cs="Arial"/>
          <w:b/>
          <w:bCs/>
          <w:szCs w:val="22"/>
        </w:rPr>
        <w:t>Recruitment requirements</w:t>
      </w:r>
    </w:p>
    <w:p w14:paraId="78E06E3B" w14:textId="658F8F36" w:rsidR="00EF317C" w:rsidRPr="00EF317C" w:rsidRDefault="00EF317C" w:rsidP="00043ECF">
      <w:pPr>
        <w:rPr>
          <w:rFonts w:cs="Arial"/>
          <w:szCs w:val="22"/>
        </w:rPr>
      </w:pPr>
      <w:r w:rsidRPr="00EF317C">
        <w:rPr>
          <w:rFonts w:cs="Arial"/>
          <w:szCs w:val="22"/>
        </w:rPr>
        <w:t>To consider and approve recruitment for</w:t>
      </w:r>
      <w:r w:rsidR="00771D35">
        <w:rPr>
          <w:rFonts w:cs="Arial"/>
          <w:szCs w:val="22"/>
        </w:rPr>
        <w:t xml:space="preserve"> new role of</w:t>
      </w:r>
      <w:r w:rsidRPr="00EF317C">
        <w:rPr>
          <w:rFonts w:cs="Arial"/>
          <w:szCs w:val="22"/>
        </w:rPr>
        <w:t xml:space="preserve"> a Clerk’s </w:t>
      </w:r>
      <w:r w:rsidR="00C55141">
        <w:rPr>
          <w:rFonts w:cs="Arial"/>
          <w:szCs w:val="22"/>
        </w:rPr>
        <w:t>A</w:t>
      </w:r>
      <w:r w:rsidRPr="00EF317C">
        <w:rPr>
          <w:rFonts w:cs="Arial"/>
          <w:szCs w:val="22"/>
        </w:rPr>
        <w:t>ssistant</w:t>
      </w:r>
      <w:r w:rsidR="004008A2">
        <w:rPr>
          <w:rFonts w:cs="Arial"/>
          <w:szCs w:val="22"/>
        </w:rPr>
        <w:t>.</w:t>
      </w:r>
    </w:p>
    <w:p w14:paraId="0EC9AD22" w14:textId="12801834" w:rsidR="0047142F" w:rsidRPr="00C62E52" w:rsidRDefault="00B00FBF" w:rsidP="00043ECF">
      <w:pPr>
        <w:rPr>
          <w:rFonts w:cs="Arial"/>
          <w:szCs w:val="22"/>
        </w:rPr>
      </w:pPr>
      <w:r w:rsidRPr="00C62E52">
        <w:rPr>
          <w:rFonts w:cs="Arial"/>
          <w:szCs w:val="22"/>
        </w:rPr>
        <w:t xml:space="preserve">On the proposition of </w:t>
      </w:r>
      <w:proofErr w:type="gramStart"/>
      <w:r w:rsidR="001F7F5E">
        <w:rPr>
          <w:rFonts w:cs="Arial"/>
          <w:szCs w:val="22"/>
        </w:rPr>
        <w:t xml:space="preserve">Cllr </w:t>
      </w:r>
      <w:r w:rsidR="0039072B">
        <w:rPr>
          <w:rFonts w:cs="Arial"/>
          <w:szCs w:val="22"/>
        </w:rPr>
        <w:t>Allen</w:t>
      </w:r>
      <w:proofErr w:type="gramEnd"/>
      <w:r w:rsidR="00C62E52" w:rsidRPr="00C62E52">
        <w:rPr>
          <w:rFonts w:cs="Arial"/>
          <w:szCs w:val="22"/>
        </w:rPr>
        <w:t xml:space="preserve"> it was </w:t>
      </w:r>
      <w:r w:rsidR="00C62E52" w:rsidRPr="00C62E52">
        <w:rPr>
          <w:rFonts w:cs="Arial"/>
          <w:b/>
          <w:bCs/>
          <w:szCs w:val="22"/>
        </w:rPr>
        <w:t xml:space="preserve">RESOLVED: </w:t>
      </w:r>
      <w:r w:rsidR="00C62E52" w:rsidRPr="00C62E52">
        <w:rPr>
          <w:rFonts w:cs="Arial"/>
          <w:szCs w:val="22"/>
        </w:rPr>
        <w:t xml:space="preserve">to </w:t>
      </w:r>
      <w:r w:rsidR="0039072B">
        <w:rPr>
          <w:rFonts w:cs="Arial"/>
          <w:szCs w:val="22"/>
        </w:rPr>
        <w:t>begin recruitment for a Clerk’s assistant</w:t>
      </w:r>
      <w:r w:rsidR="00247EB2">
        <w:rPr>
          <w:rFonts w:cs="Arial"/>
          <w:szCs w:val="22"/>
        </w:rPr>
        <w:t>, hourly rate £12/hour.</w:t>
      </w:r>
    </w:p>
    <w:p w14:paraId="457670DA" w14:textId="77777777" w:rsidR="0036682E" w:rsidRDefault="0036682E" w:rsidP="00043ECF">
      <w:pPr>
        <w:rPr>
          <w:rFonts w:cs="Arial"/>
          <w:b/>
          <w:bCs/>
          <w:szCs w:val="22"/>
        </w:rPr>
      </w:pPr>
    </w:p>
    <w:p w14:paraId="7AEEAE8B" w14:textId="4F75EF05" w:rsidR="00B5671A" w:rsidRDefault="00B5671A" w:rsidP="00043ECF">
      <w:pPr>
        <w:rPr>
          <w:rFonts w:cs="Arial"/>
          <w:b/>
          <w:bCs/>
          <w:szCs w:val="22"/>
        </w:rPr>
      </w:pPr>
      <w:r>
        <w:rPr>
          <w:rFonts w:cs="Arial"/>
          <w:b/>
          <w:bCs/>
          <w:szCs w:val="22"/>
        </w:rPr>
        <w:t>Cllr Washer</w:t>
      </w:r>
      <w:r w:rsidR="009E3E13">
        <w:rPr>
          <w:rFonts w:cs="Arial"/>
          <w:b/>
          <w:bCs/>
          <w:szCs w:val="22"/>
        </w:rPr>
        <w:t xml:space="preserve"> </w:t>
      </w:r>
      <w:r w:rsidR="00100019">
        <w:rPr>
          <w:rFonts w:cs="Arial"/>
          <w:b/>
          <w:bCs/>
          <w:szCs w:val="22"/>
        </w:rPr>
        <w:t>22:33 departed meeting</w:t>
      </w:r>
      <w:r w:rsidR="00771D35">
        <w:rPr>
          <w:rFonts w:cs="Arial"/>
          <w:b/>
          <w:bCs/>
          <w:szCs w:val="22"/>
        </w:rPr>
        <w:t>.</w:t>
      </w:r>
    </w:p>
    <w:p w14:paraId="7A5C5D9B" w14:textId="77777777" w:rsidR="00B5671A" w:rsidRDefault="00B5671A" w:rsidP="00043ECF">
      <w:pPr>
        <w:rPr>
          <w:rFonts w:cs="Arial"/>
          <w:b/>
          <w:bCs/>
          <w:szCs w:val="22"/>
        </w:rPr>
      </w:pPr>
    </w:p>
    <w:p w14:paraId="7FF479B9" w14:textId="64F4DEA6" w:rsidR="006C7E5B" w:rsidRDefault="00043ECF" w:rsidP="007C307E">
      <w:pPr>
        <w:rPr>
          <w:rFonts w:cs="Arial"/>
          <w:b/>
          <w:bCs/>
          <w:szCs w:val="22"/>
        </w:rPr>
      </w:pPr>
      <w:r w:rsidRPr="00AA1ADF">
        <w:rPr>
          <w:rFonts w:cs="Arial"/>
          <w:b/>
          <w:bCs/>
          <w:szCs w:val="22"/>
        </w:rPr>
        <w:t>2</w:t>
      </w:r>
      <w:r>
        <w:rPr>
          <w:rFonts w:cs="Arial"/>
          <w:b/>
          <w:bCs/>
          <w:szCs w:val="22"/>
        </w:rPr>
        <w:t>3/</w:t>
      </w:r>
      <w:r w:rsidR="007B3F2B">
        <w:rPr>
          <w:rFonts w:cs="Arial"/>
          <w:b/>
          <w:bCs/>
          <w:szCs w:val="22"/>
        </w:rPr>
        <w:t>1</w:t>
      </w:r>
      <w:r w:rsidR="009A7AD9">
        <w:rPr>
          <w:rFonts w:cs="Arial"/>
          <w:b/>
          <w:bCs/>
          <w:szCs w:val="22"/>
        </w:rPr>
        <w:t>71</w:t>
      </w:r>
      <w:r w:rsidR="007B3F2B">
        <w:rPr>
          <w:rFonts w:cs="Arial"/>
          <w:b/>
          <w:bCs/>
          <w:szCs w:val="22"/>
        </w:rPr>
        <w:tab/>
      </w:r>
      <w:r>
        <w:rPr>
          <w:rFonts w:cs="Arial"/>
          <w:szCs w:val="22"/>
        </w:rPr>
        <w:tab/>
      </w:r>
      <w:r w:rsidRPr="00AA1ADF">
        <w:rPr>
          <w:rFonts w:cs="Arial"/>
          <w:b/>
          <w:bCs/>
          <w:szCs w:val="22"/>
        </w:rPr>
        <w:t>Authorisation of payments</w:t>
      </w:r>
      <w:r w:rsidR="0065326E">
        <w:rPr>
          <w:rFonts w:cs="Arial"/>
          <w:b/>
          <w:bCs/>
          <w:szCs w:val="22"/>
        </w:rPr>
        <w:t xml:space="preserve"> </w:t>
      </w:r>
    </w:p>
    <w:p w14:paraId="3CEE2330" w14:textId="0ACC0BA0" w:rsidR="006C7E5B" w:rsidRPr="007C307E" w:rsidRDefault="00100019" w:rsidP="59D62854">
      <w:pPr>
        <w:rPr>
          <w:rFonts w:cs="Arial"/>
          <w:szCs w:val="22"/>
        </w:rPr>
      </w:pPr>
      <w:r w:rsidRPr="007C307E">
        <w:rPr>
          <w:rFonts w:cs="Arial"/>
          <w:szCs w:val="22"/>
        </w:rPr>
        <w:t xml:space="preserve">On the proposition of </w:t>
      </w:r>
      <w:proofErr w:type="gramStart"/>
      <w:r w:rsidRPr="007C307E">
        <w:rPr>
          <w:rFonts w:cs="Arial"/>
          <w:szCs w:val="22"/>
        </w:rPr>
        <w:t>Cllr Burgess</w:t>
      </w:r>
      <w:proofErr w:type="gramEnd"/>
      <w:r w:rsidRPr="007C307E">
        <w:rPr>
          <w:rFonts w:cs="Arial"/>
          <w:szCs w:val="22"/>
        </w:rPr>
        <w:t xml:space="preserve"> it was </w:t>
      </w:r>
      <w:r w:rsidRPr="007C307E">
        <w:rPr>
          <w:rFonts w:cs="Arial"/>
          <w:b/>
          <w:bCs/>
          <w:szCs w:val="22"/>
        </w:rPr>
        <w:t>RESOLVED:</w:t>
      </w:r>
      <w:r w:rsidRPr="007C307E">
        <w:rPr>
          <w:rFonts w:cs="Arial"/>
          <w:szCs w:val="22"/>
        </w:rPr>
        <w:t xml:space="preserve"> t</w:t>
      </w:r>
      <w:r w:rsidR="007B2351" w:rsidRPr="007C307E">
        <w:rPr>
          <w:rFonts w:cs="Arial"/>
          <w:szCs w:val="22"/>
        </w:rPr>
        <w:t>o approve the author</w:t>
      </w:r>
      <w:r w:rsidR="00184206" w:rsidRPr="007C307E">
        <w:rPr>
          <w:rFonts w:cs="Arial"/>
          <w:szCs w:val="22"/>
        </w:rPr>
        <w:t xml:space="preserve">isation of payments. </w:t>
      </w:r>
    </w:p>
    <w:p w14:paraId="3E968AE8" w14:textId="77777777" w:rsidR="00100019" w:rsidRDefault="00100019" w:rsidP="59D62854">
      <w:pPr>
        <w:rPr>
          <w:rFonts w:cs="Arial"/>
          <w:b/>
          <w:bCs/>
          <w:szCs w:val="22"/>
        </w:rPr>
      </w:pPr>
    </w:p>
    <w:p w14:paraId="2FC64479" w14:textId="45CEC78D" w:rsidR="006C7E5B" w:rsidRDefault="007A7438" w:rsidP="00BE0C9D">
      <w:pPr>
        <w:rPr>
          <w:rFonts w:cs="Arial"/>
          <w:b/>
          <w:bCs/>
          <w:szCs w:val="22"/>
        </w:rPr>
      </w:pPr>
      <w:r w:rsidRPr="00AA1ADF">
        <w:rPr>
          <w:rFonts w:cs="Arial"/>
          <w:b/>
          <w:bCs/>
          <w:szCs w:val="22"/>
        </w:rPr>
        <w:t>2</w:t>
      </w:r>
      <w:r w:rsidR="00B15609">
        <w:rPr>
          <w:rFonts w:cs="Arial"/>
          <w:b/>
          <w:bCs/>
          <w:szCs w:val="22"/>
        </w:rPr>
        <w:t>3/</w:t>
      </w:r>
      <w:r w:rsidR="00B069BA">
        <w:rPr>
          <w:rFonts w:cs="Arial"/>
          <w:b/>
          <w:bCs/>
          <w:szCs w:val="22"/>
        </w:rPr>
        <w:t>1</w:t>
      </w:r>
      <w:r w:rsidR="009A7AD9">
        <w:rPr>
          <w:rFonts w:cs="Arial"/>
          <w:b/>
          <w:bCs/>
          <w:szCs w:val="22"/>
        </w:rPr>
        <w:t>72</w:t>
      </w:r>
      <w:r w:rsidR="007B3F2B">
        <w:rPr>
          <w:rFonts w:cs="Arial"/>
          <w:b/>
          <w:bCs/>
          <w:szCs w:val="22"/>
        </w:rPr>
        <w:tab/>
      </w:r>
      <w:r w:rsidR="00B15609">
        <w:rPr>
          <w:rFonts w:cs="Arial"/>
          <w:szCs w:val="22"/>
        </w:rPr>
        <w:tab/>
      </w:r>
      <w:r w:rsidRPr="00AA1ADF">
        <w:rPr>
          <w:rFonts w:cs="Arial"/>
          <w:b/>
          <w:bCs/>
          <w:szCs w:val="22"/>
        </w:rPr>
        <w:t>Matters for information</w:t>
      </w:r>
    </w:p>
    <w:p w14:paraId="2CBC2039" w14:textId="420CEDF6" w:rsidR="006C7E5B" w:rsidRPr="007C307E" w:rsidRDefault="007C307E" w:rsidP="00BE0C9D">
      <w:pPr>
        <w:rPr>
          <w:rFonts w:cs="Arial"/>
          <w:szCs w:val="22"/>
        </w:rPr>
      </w:pPr>
      <w:r w:rsidRPr="007C307E">
        <w:rPr>
          <w:rFonts w:cs="Arial"/>
          <w:szCs w:val="22"/>
        </w:rPr>
        <w:t>None</w:t>
      </w:r>
    </w:p>
    <w:p w14:paraId="3C5E2017" w14:textId="15F17848" w:rsidR="00CF3CBB" w:rsidRDefault="006A4367" w:rsidP="00BE0C9D">
      <w:pPr>
        <w:rPr>
          <w:rFonts w:cs="Arial"/>
          <w:szCs w:val="22"/>
        </w:rPr>
      </w:pPr>
      <w:r>
        <w:rPr>
          <w:rFonts w:cs="Arial"/>
          <w:b/>
          <w:bCs/>
          <w:szCs w:val="22"/>
        </w:rPr>
        <w:br/>
      </w:r>
      <w:r w:rsidR="007943B2" w:rsidRPr="00AA1ADF">
        <w:rPr>
          <w:rFonts w:cs="Arial"/>
          <w:b/>
          <w:bCs/>
          <w:szCs w:val="22"/>
        </w:rPr>
        <w:t>2</w:t>
      </w:r>
      <w:r w:rsidR="00B15609">
        <w:rPr>
          <w:rFonts w:cs="Arial"/>
          <w:b/>
          <w:bCs/>
          <w:szCs w:val="22"/>
        </w:rPr>
        <w:t>3/</w:t>
      </w:r>
      <w:r w:rsidR="00FE7D89">
        <w:rPr>
          <w:rFonts w:cs="Arial"/>
          <w:b/>
          <w:bCs/>
          <w:szCs w:val="22"/>
        </w:rPr>
        <w:t>1</w:t>
      </w:r>
      <w:r w:rsidR="009A7AD9">
        <w:rPr>
          <w:rFonts w:cs="Arial"/>
          <w:b/>
          <w:bCs/>
          <w:szCs w:val="22"/>
        </w:rPr>
        <w:t>73</w:t>
      </w:r>
      <w:r w:rsidR="00CC7C97">
        <w:rPr>
          <w:rFonts w:cs="Arial"/>
          <w:b/>
          <w:bCs/>
          <w:szCs w:val="22"/>
        </w:rPr>
        <w:tab/>
      </w:r>
      <w:r w:rsidR="007943B2" w:rsidRPr="00AA1ADF">
        <w:rPr>
          <w:rFonts w:cs="Arial"/>
          <w:szCs w:val="22"/>
        </w:rPr>
        <w:tab/>
      </w:r>
      <w:r w:rsidR="007943B2" w:rsidRPr="00AA1ADF">
        <w:rPr>
          <w:rFonts w:cs="Arial"/>
          <w:b/>
          <w:bCs/>
          <w:szCs w:val="22"/>
        </w:rPr>
        <w:t>Next meeting</w:t>
      </w:r>
      <w:r w:rsidR="00193DB4" w:rsidRPr="00AA1ADF">
        <w:rPr>
          <w:rFonts w:cs="Arial"/>
          <w:b/>
          <w:bCs/>
          <w:szCs w:val="22"/>
        </w:rPr>
        <w:t xml:space="preserve"> </w:t>
      </w:r>
      <w:r w:rsidR="00CF3CBB">
        <w:rPr>
          <w:rFonts w:cs="Arial"/>
          <w:szCs w:val="22"/>
        </w:rPr>
        <w:t>1</w:t>
      </w:r>
      <w:r w:rsidR="00F379A7">
        <w:rPr>
          <w:rFonts w:cs="Arial"/>
          <w:szCs w:val="22"/>
        </w:rPr>
        <w:t>7</w:t>
      </w:r>
      <w:r w:rsidR="00F379A7" w:rsidRPr="00F379A7">
        <w:rPr>
          <w:rFonts w:cs="Arial"/>
          <w:szCs w:val="22"/>
          <w:vertAlign w:val="superscript"/>
        </w:rPr>
        <w:t>th</w:t>
      </w:r>
      <w:r w:rsidR="00F379A7">
        <w:rPr>
          <w:rFonts w:cs="Arial"/>
          <w:szCs w:val="22"/>
        </w:rPr>
        <w:t xml:space="preserve"> July</w:t>
      </w:r>
      <w:r w:rsidR="003B09FB" w:rsidRPr="00AA1ADF">
        <w:rPr>
          <w:rFonts w:cs="Arial"/>
          <w:szCs w:val="22"/>
        </w:rPr>
        <w:t xml:space="preserve"> </w:t>
      </w:r>
      <w:r w:rsidR="007943B2" w:rsidRPr="00AA1ADF">
        <w:rPr>
          <w:rFonts w:cs="Arial"/>
          <w:szCs w:val="22"/>
        </w:rPr>
        <w:t>202</w:t>
      </w:r>
      <w:r w:rsidR="0018457E">
        <w:rPr>
          <w:rFonts w:cs="Arial"/>
          <w:szCs w:val="22"/>
        </w:rPr>
        <w:t>3</w:t>
      </w:r>
      <w:r w:rsidR="007943B2" w:rsidRPr="00AA1ADF">
        <w:rPr>
          <w:rFonts w:cs="Arial"/>
          <w:szCs w:val="22"/>
        </w:rPr>
        <w:t xml:space="preserve"> –</w:t>
      </w:r>
      <w:r w:rsidR="00BE0C9D" w:rsidRPr="00AA1ADF">
        <w:rPr>
          <w:rFonts w:cs="Arial"/>
          <w:szCs w:val="22"/>
        </w:rPr>
        <w:t xml:space="preserve"> Full Council Meeting.</w:t>
      </w:r>
    </w:p>
    <w:p w14:paraId="2A2CE81D" w14:textId="2E8DF7C2" w:rsidR="003D4D5F" w:rsidRPr="00B04B9C" w:rsidRDefault="00A84427" w:rsidP="00BE0C9D">
      <w:pPr>
        <w:rPr>
          <w:rFonts w:cs="Arial"/>
          <w:szCs w:val="22"/>
          <w:lang w:val="en-US"/>
        </w:rPr>
      </w:pPr>
      <w:r>
        <w:rPr>
          <w:rFonts w:cs="Arial"/>
          <w:b/>
          <w:szCs w:val="22"/>
        </w:rPr>
        <w:br/>
      </w:r>
      <w:r w:rsidR="00312BD9" w:rsidRPr="00AA1ADF">
        <w:rPr>
          <w:rFonts w:cs="Arial"/>
          <w:b/>
          <w:szCs w:val="22"/>
        </w:rPr>
        <w:t>Signed:</w:t>
      </w:r>
      <w:r w:rsidR="002A37AF" w:rsidRPr="00AA1ADF">
        <w:rPr>
          <w:rFonts w:cs="Arial"/>
          <w:b/>
          <w:szCs w:val="22"/>
        </w:rPr>
        <w:t xml:space="preserve"> </w:t>
      </w:r>
      <w:r w:rsidR="00F106F2">
        <w:rPr>
          <w:rFonts w:ascii="Baguet Script" w:hAnsi="Baguet Script" w:cs="Arial"/>
          <w:b/>
          <w:sz w:val="28"/>
          <w:szCs w:val="28"/>
        </w:rPr>
        <w:tab/>
      </w:r>
      <w:r w:rsidR="00F106F2">
        <w:rPr>
          <w:rFonts w:ascii="Baguet Script" w:hAnsi="Baguet Script" w:cs="Arial"/>
          <w:b/>
          <w:sz w:val="28"/>
          <w:szCs w:val="28"/>
        </w:rPr>
        <w:tab/>
      </w:r>
      <w:r w:rsidR="00547AE7" w:rsidRPr="00AA1ADF">
        <w:rPr>
          <w:rFonts w:cs="Arial"/>
          <w:szCs w:val="22"/>
        </w:rPr>
        <w:t xml:space="preserve"> </w:t>
      </w:r>
      <w:r w:rsidR="00184206">
        <w:rPr>
          <w:rFonts w:cs="Arial"/>
          <w:szCs w:val="22"/>
        </w:rPr>
        <w:t>Meeting closed 22:36</w:t>
      </w:r>
      <w:r w:rsidR="007C307E">
        <w:rPr>
          <w:rFonts w:cs="Arial"/>
          <w:szCs w:val="22"/>
        </w:rPr>
        <w:t>pm</w:t>
      </w:r>
    </w:p>
    <w:sectPr w:rsidR="003D4D5F" w:rsidRPr="00B04B9C" w:rsidSect="00A84427">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C6B9" w14:textId="77777777" w:rsidR="001831E4" w:rsidRDefault="001831E4">
      <w:r>
        <w:separator/>
      </w:r>
    </w:p>
  </w:endnote>
  <w:endnote w:type="continuationSeparator" w:id="0">
    <w:p w14:paraId="72ABB929" w14:textId="77777777" w:rsidR="001831E4" w:rsidRDefault="0018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8F89" w14:textId="77777777" w:rsidR="001831E4" w:rsidRDefault="001831E4">
      <w:r>
        <w:separator/>
      </w:r>
    </w:p>
  </w:footnote>
  <w:footnote w:type="continuationSeparator" w:id="0">
    <w:p w14:paraId="5B32498A" w14:textId="77777777" w:rsidR="001831E4" w:rsidRDefault="0018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1ECC2C58" w:rsidR="000646EA" w:rsidRPr="00730632" w:rsidRDefault="00B51E4A" w:rsidP="00B15609">
    <w:pPr>
      <w:tabs>
        <w:tab w:val="center" w:pos="4513"/>
        <w:tab w:val="left" w:pos="7584"/>
      </w:tabs>
      <w:jc w:val="right"/>
      <w:rPr>
        <w:b/>
        <w:sz w:val="36"/>
        <w:szCs w:val="36"/>
      </w:rPr>
    </w:pPr>
    <w:r w:rsidRPr="00730632">
      <w:rPr>
        <w:noProof/>
        <w:sz w:val="20"/>
        <w:szCs w:val="18"/>
        <w:lang w:val="en-US"/>
      </w:rPr>
      <w:drawing>
        <wp:anchor distT="0" distB="0" distL="114300" distR="114300" simplePos="0" relativeHeight="251663360" behindDoc="0" locked="0" layoutInCell="1" allowOverlap="1" wp14:anchorId="45E48397" wp14:editId="1561034E">
          <wp:simplePos x="0" y="0"/>
          <wp:positionH relativeFrom="margin">
            <wp:align>left</wp:align>
          </wp:positionH>
          <wp:positionV relativeFrom="paragraph">
            <wp:posOffset>-71120</wp:posOffset>
          </wp:positionV>
          <wp:extent cx="1122045" cy="772160"/>
          <wp:effectExtent l="0" t="0" r="1905" b="8890"/>
          <wp:wrapSquare wrapText="bothSides"/>
          <wp:docPr id="1016802649" name="Picture 1016802649"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5761" cy="774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632">
      <w:rPr>
        <w:noProof/>
        <w:sz w:val="20"/>
        <w:szCs w:val="18"/>
      </w:rPr>
      <mc:AlternateContent>
        <mc:Choice Requires="wps">
          <w:drawing>
            <wp:anchor distT="45720" distB="45720" distL="114300" distR="114300" simplePos="0" relativeHeight="251664384" behindDoc="0" locked="0" layoutInCell="1" allowOverlap="1" wp14:anchorId="4B1118CE" wp14:editId="4A9070CD">
              <wp:simplePos x="0" y="0"/>
              <wp:positionH relativeFrom="column">
                <wp:posOffset>1416685</wp:posOffset>
              </wp:positionH>
              <wp:positionV relativeFrom="paragraph">
                <wp:posOffset>1270</wp:posOffset>
              </wp:positionV>
              <wp:extent cx="3566795" cy="5429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9" type="#_x0000_t202" style="position:absolute;left:0;text-align:left;margin-left:111.55pt;margin-top:.1pt;width:280.8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" stroked="f">
              <v:textbo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v:textbox>
              <w10:wrap type="square"/>
            </v:shape>
          </w:pict>
        </mc:Fallback>
      </mc:AlternateContent>
    </w:r>
    <w:r w:rsidR="000646EA" w:rsidRPr="00730632">
      <w:rPr>
        <w:sz w:val="20"/>
      </w:rPr>
      <w:t>Parish Meeting Room</w:t>
    </w:r>
    <w:r w:rsidR="000646EA" w:rsidRPr="00730632">
      <w:rPr>
        <w:sz w:val="20"/>
      </w:rPr>
      <w:br/>
      <w:t>Main Road</w:t>
    </w:r>
    <w:r w:rsidR="000646EA" w:rsidRPr="00730632">
      <w:rPr>
        <w:sz w:val="20"/>
      </w:rPr>
      <w:br/>
      <w:t>Middleton Cheney</w:t>
    </w:r>
    <w:r w:rsidR="000646EA" w:rsidRPr="00730632">
      <w:rPr>
        <w:sz w:val="20"/>
      </w:rPr>
      <w:b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30"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5A7E"/>
    <w:rsid w:val="00006059"/>
    <w:rsid w:val="00007735"/>
    <w:rsid w:val="000116BA"/>
    <w:rsid w:val="00011718"/>
    <w:rsid w:val="00015626"/>
    <w:rsid w:val="00015BB9"/>
    <w:rsid w:val="00015DF5"/>
    <w:rsid w:val="000160DC"/>
    <w:rsid w:val="000177C2"/>
    <w:rsid w:val="000204BA"/>
    <w:rsid w:val="00021C6D"/>
    <w:rsid w:val="00021CB0"/>
    <w:rsid w:val="00023B62"/>
    <w:rsid w:val="000251AA"/>
    <w:rsid w:val="00025458"/>
    <w:rsid w:val="000268EE"/>
    <w:rsid w:val="000341FB"/>
    <w:rsid w:val="00043747"/>
    <w:rsid w:val="000437DF"/>
    <w:rsid w:val="00043ECF"/>
    <w:rsid w:val="000449A1"/>
    <w:rsid w:val="00045339"/>
    <w:rsid w:val="00045AB4"/>
    <w:rsid w:val="00047210"/>
    <w:rsid w:val="00051A6A"/>
    <w:rsid w:val="00053DF5"/>
    <w:rsid w:val="000540F2"/>
    <w:rsid w:val="00054C1D"/>
    <w:rsid w:val="00055EDF"/>
    <w:rsid w:val="00057C9F"/>
    <w:rsid w:val="00061F0D"/>
    <w:rsid w:val="0006337E"/>
    <w:rsid w:val="0006347C"/>
    <w:rsid w:val="0006449E"/>
    <w:rsid w:val="000646EA"/>
    <w:rsid w:val="00064C43"/>
    <w:rsid w:val="00065AC3"/>
    <w:rsid w:val="0006727E"/>
    <w:rsid w:val="00070863"/>
    <w:rsid w:val="000727E5"/>
    <w:rsid w:val="00073029"/>
    <w:rsid w:val="00073AD3"/>
    <w:rsid w:val="00076194"/>
    <w:rsid w:val="00076351"/>
    <w:rsid w:val="00077208"/>
    <w:rsid w:val="000820EB"/>
    <w:rsid w:val="000835D6"/>
    <w:rsid w:val="00085342"/>
    <w:rsid w:val="00086A3F"/>
    <w:rsid w:val="00086E8D"/>
    <w:rsid w:val="000900F6"/>
    <w:rsid w:val="00091485"/>
    <w:rsid w:val="00091F84"/>
    <w:rsid w:val="00092827"/>
    <w:rsid w:val="000952D1"/>
    <w:rsid w:val="000959A9"/>
    <w:rsid w:val="00095C35"/>
    <w:rsid w:val="00097702"/>
    <w:rsid w:val="000977A3"/>
    <w:rsid w:val="000A1149"/>
    <w:rsid w:val="000A1D67"/>
    <w:rsid w:val="000A21F7"/>
    <w:rsid w:val="000A66ED"/>
    <w:rsid w:val="000A68E3"/>
    <w:rsid w:val="000A7B64"/>
    <w:rsid w:val="000B3ACB"/>
    <w:rsid w:val="000B3D62"/>
    <w:rsid w:val="000B7631"/>
    <w:rsid w:val="000B788F"/>
    <w:rsid w:val="000B7F44"/>
    <w:rsid w:val="000C2042"/>
    <w:rsid w:val="000C2AC5"/>
    <w:rsid w:val="000C39CC"/>
    <w:rsid w:val="000C452A"/>
    <w:rsid w:val="000D1ABE"/>
    <w:rsid w:val="000D2A59"/>
    <w:rsid w:val="000D32EB"/>
    <w:rsid w:val="000D5899"/>
    <w:rsid w:val="000D7C63"/>
    <w:rsid w:val="000E13F3"/>
    <w:rsid w:val="000E1546"/>
    <w:rsid w:val="000E1A57"/>
    <w:rsid w:val="000E240E"/>
    <w:rsid w:val="000E7EA8"/>
    <w:rsid w:val="000F0779"/>
    <w:rsid w:val="000F1027"/>
    <w:rsid w:val="000F3BCE"/>
    <w:rsid w:val="000F4ED4"/>
    <w:rsid w:val="000F6C0F"/>
    <w:rsid w:val="00100019"/>
    <w:rsid w:val="001012FD"/>
    <w:rsid w:val="00102F83"/>
    <w:rsid w:val="00105789"/>
    <w:rsid w:val="00110489"/>
    <w:rsid w:val="00111C74"/>
    <w:rsid w:val="00113BC3"/>
    <w:rsid w:val="00114E10"/>
    <w:rsid w:val="00115A86"/>
    <w:rsid w:val="00115E63"/>
    <w:rsid w:val="00116DFB"/>
    <w:rsid w:val="00117BCA"/>
    <w:rsid w:val="00117F2F"/>
    <w:rsid w:val="0012056A"/>
    <w:rsid w:val="00120C84"/>
    <w:rsid w:val="00120D1E"/>
    <w:rsid w:val="001221A3"/>
    <w:rsid w:val="00122DB9"/>
    <w:rsid w:val="0012356D"/>
    <w:rsid w:val="00124441"/>
    <w:rsid w:val="00125681"/>
    <w:rsid w:val="00125ADB"/>
    <w:rsid w:val="0012730C"/>
    <w:rsid w:val="00134329"/>
    <w:rsid w:val="00135AA5"/>
    <w:rsid w:val="0013604B"/>
    <w:rsid w:val="00136228"/>
    <w:rsid w:val="001370CD"/>
    <w:rsid w:val="00137FE4"/>
    <w:rsid w:val="00141FC3"/>
    <w:rsid w:val="00144ED3"/>
    <w:rsid w:val="001478F7"/>
    <w:rsid w:val="00152468"/>
    <w:rsid w:val="00153761"/>
    <w:rsid w:val="00153A43"/>
    <w:rsid w:val="00154346"/>
    <w:rsid w:val="001545B3"/>
    <w:rsid w:val="00154878"/>
    <w:rsid w:val="001564A6"/>
    <w:rsid w:val="00157397"/>
    <w:rsid w:val="00165474"/>
    <w:rsid w:val="00165864"/>
    <w:rsid w:val="001705DB"/>
    <w:rsid w:val="001716BB"/>
    <w:rsid w:val="001741FC"/>
    <w:rsid w:val="00174CA4"/>
    <w:rsid w:val="00175670"/>
    <w:rsid w:val="001803A0"/>
    <w:rsid w:val="001808F1"/>
    <w:rsid w:val="001809E3"/>
    <w:rsid w:val="00182297"/>
    <w:rsid w:val="00182B3F"/>
    <w:rsid w:val="001831E4"/>
    <w:rsid w:val="00183B6D"/>
    <w:rsid w:val="00183D05"/>
    <w:rsid w:val="00184206"/>
    <w:rsid w:val="0018457E"/>
    <w:rsid w:val="00184AFA"/>
    <w:rsid w:val="0018612B"/>
    <w:rsid w:val="00186B8F"/>
    <w:rsid w:val="00187A2F"/>
    <w:rsid w:val="00192FD9"/>
    <w:rsid w:val="00193DB4"/>
    <w:rsid w:val="00193F88"/>
    <w:rsid w:val="001946C4"/>
    <w:rsid w:val="0019487D"/>
    <w:rsid w:val="00196E21"/>
    <w:rsid w:val="00197225"/>
    <w:rsid w:val="0019751B"/>
    <w:rsid w:val="001A1547"/>
    <w:rsid w:val="001A2D85"/>
    <w:rsid w:val="001A3781"/>
    <w:rsid w:val="001A486A"/>
    <w:rsid w:val="001A4F57"/>
    <w:rsid w:val="001A60D7"/>
    <w:rsid w:val="001A7F15"/>
    <w:rsid w:val="001B043C"/>
    <w:rsid w:val="001B1459"/>
    <w:rsid w:val="001B3AAE"/>
    <w:rsid w:val="001B3F9B"/>
    <w:rsid w:val="001B476E"/>
    <w:rsid w:val="001B4B89"/>
    <w:rsid w:val="001B5014"/>
    <w:rsid w:val="001B5F72"/>
    <w:rsid w:val="001B69D7"/>
    <w:rsid w:val="001C247A"/>
    <w:rsid w:val="001C5295"/>
    <w:rsid w:val="001C5687"/>
    <w:rsid w:val="001D0C8B"/>
    <w:rsid w:val="001D0F97"/>
    <w:rsid w:val="001D1C78"/>
    <w:rsid w:val="001D1D93"/>
    <w:rsid w:val="001D3032"/>
    <w:rsid w:val="001D43CC"/>
    <w:rsid w:val="001D6352"/>
    <w:rsid w:val="001D71A4"/>
    <w:rsid w:val="001D7A66"/>
    <w:rsid w:val="001E02F9"/>
    <w:rsid w:val="001E03F5"/>
    <w:rsid w:val="001E0454"/>
    <w:rsid w:val="001E1614"/>
    <w:rsid w:val="001E45CC"/>
    <w:rsid w:val="001E4D51"/>
    <w:rsid w:val="001E7765"/>
    <w:rsid w:val="001F135B"/>
    <w:rsid w:val="001F1E64"/>
    <w:rsid w:val="001F2131"/>
    <w:rsid w:val="001F5DF1"/>
    <w:rsid w:val="001F6093"/>
    <w:rsid w:val="001F63BE"/>
    <w:rsid w:val="001F7A08"/>
    <w:rsid w:val="001F7F5E"/>
    <w:rsid w:val="002008EA"/>
    <w:rsid w:val="0020225B"/>
    <w:rsid w:val="00202DBF"/>
    <w:rsid w:val="002030C8"/>
    <w:rsid w:val="00203135"/>
    <w:rsid w:val="00203DEF"/>
    <w:rsid w:val="0021258E"/>
    <w:rsid w:val="00212F42"/>
    <w:rsid w:val="00213DC3"/>
    <w:rsid w:val="0021552F"/>
    <w:rsid w:val="00216D06"/>
    <w:rsid w:val="00217232"/>
    <w:rsid w:val="00220E7D"/>
    <w:rsid w:val="00221CB1"/>
    <w:rsid w:val="00221CB2"/>
    <w:rsid w:val="002244D0"/>
    <w:rsid w:val="0022686A"/>
    <w:rsid w:val="0022733E"/>
    <w:rsid w:val="002273DE"/>
    <w:rsid w:val="0023072D"/>
    <w:rsid w:val="00231D3B"/>
    <w:rsid w:val="002346F1"/>
    <w:rsid w:val="00234B42"/>
    <w:rsid w:val="0023655B"/>
    <w:rsid w:val="002365C4"/>
    <w:rsid w:val="00237009"/>
    <w:rsid w:val="00237286"/>
    <w:rsid w:val="00240F80"/>
    <w:rsid w:val="00242318"/>
    <w:rsid w:val="0024288D"/>
    <w:rsid w:val="00243BC3"/>
    <w:rsid w:val="00245242"/>
    <w:rsid w:val="00247EB2"/>
    <w:rsid w:val="00250FE2"/>
    <w:rsid w:val="002539A3"/>
    <w:rsid w:val="00254596"/>
    <w:rsid w:val="002658D2"/>
    <w:rsid w:val="00266001"/>
    <w:rsid w:val="00270450"/>
    <w:rsid w:val="00270E85"/>
    <w:rsid w:val="00273F49"/>
    <w:rsid w:val="002755D3"/>
    <w:rsid w:val="00275BBE"/>
    <w:rsid w:val="002771D6"/>
    <w:rsid w:val="002814EE"/>
    <w:rsid w:val="0028251A"/>
    <w:rsid w:val="002833F9"/>
    <w:rsid w:val="00284341"/>
    <w:rsid w:val="0028582B"/>
    <w:rsid w:val="00286F3F"/>
    <w:rsid w:val="00292AFE"/>
    <w:rsid w:val="00294F59"/>
    <w:rsid w:val="002952F6"/>
    <w:rsid w:val="00296445"/>
    <w:rsid w:val="00296AB7"/>
    <w:rsid w:val="002A19D9"/>
    <w:rsid w:val="002A2947"/>
    <w:rsid w:val="002A2F09"/>
    <w:rsid w:val="002A37AF"/>
    <w:rsid w:val="002A3BF5"/>
    <w:rsid w:val="002A5B70"/>
    <w:rsid w:val="002A6225"/>
    <w:rsid w:val="002A68F1"/>
    <w:rsid w:val="002A7E6B"/>
    <w:rsid w:val="002B10E3"/>
    <w:rsid w:val="002B1997"/>
    <w:rsid w:val="002B1DC5"/>
    <w:rsid w:val="002B1F4B"/>
    <w:rsid w:val="002B5ED7"/>
    <w:rsid w:val="002B6AD8"/>
    <w:rsid w:val="002B78AF"/>
    <w:rsid w:val="002C0361"/>
    <w:rsid w:val="002C1060"/>
    <w:rsid w:val="002C2183"/>
    <w:rsid w:val="002C499F"/>
    <w:rsid w:val="002C7CB2"/>
    <w:rsid w:val="002D004C"/>
    <w:rsid w:val="002D076A"/>
    <w:rsid w:val="002D165D"/>
    <w:rsid w:val="002D21A6"/>
    <w:rsid w:val="002D27FD"/>
    <w:rsid w:val="002D3135"/>
    <w:rsid w:val="002D593D"/>
    <w:rsid w:val="002D671E"/>
    <w:rsid w:val="002D7883"/>
    <w:rsid w:val="002E1CB7"/>
    <w:rsid w:val="002E1DF1"/>
    <w:rsid w:val="002E4420"/>
    <w:rsid w:val="002E5389"/>
    <w:rsid w:val="002E5888"/>
    <w:rsid w:val="002E761A"/>
    <w:rsid w:val="002E78E1"/>
    <w:rsid w:val="002F0454"/>
    <w:rsid w:val="002F0A64"/>
    <w:rsid w:val="002F4B91"/>
    <w:rsid w:val="002F5A6B"/>
    <w:rsid w:val="002F668C"/>
    <w:rsid w:val="002F6E62"/>
    <w:rsid w:val="0030136B"/>
    <w:rsid w:val="00303E8E"/>
    <w:rsid w:val="00304898"/>
    <w:rsid w:val="00305C49"/>
    <w:rsid w:val="00306428"/>
    <w:rsid w:val="003101E1"/>
    <w:rsid w:val="003108B9"/>
    <w:rsid w:val="00311D1C"/>
    <w:rsid w:val="00312BD9"/>
    <w:rsid w:val="003152C2"/>
    <w:rsid w:val="00320110"/>
    <w:rsid w:val="00320496"/>
    <w:rsid w:val="00320E95"/>
    <w:rsid w:val="003269FC"/>
    <w:rsid w:val="00330AE7"/>
    <w:rsid w:val="00330BC5"/>
    <w:rsid w:val="00330E48"/>
    <w:rsid w:val="00331A32"/>
    <w:rsid w:val="00332E9A"/>
    <w:rsid w:val="00333AC5"/>
    <w:rsid w:val="003349DB"/>
    <w:rsid w:val="00334D97"/>
    <w:rsid w:val="00335A13"/>
    <w:rsid w:val="00337048"/>
    <w:rsid w:val="00337548"/>
    <w:rsid w:val="00337948"/>
    <w:rsid w:val="00337A21"/>
    <w:rsid w:val="003415BB"/>
    <w:rsid w:val="00342713"/>
    <w:rsid w:val="00342A47"/>
    <w:rsid w:val="00343338"/>
    <w:rsid w:val="0034380A"/>
    <w:rsid w:val="00345DA9"/>
    <w:rsid w:val="0034685C"/>
    <w:rsid w:val="00351367"/>
    <w:rsid w:val="00352343"/>
    <w:rsid w:val="0035238A"/>
    <w:rsid w:val="00352F86"/>
    <w:rsid w:val="00353503"/>
    <w:rsid w:val="003549C1"/>
    <w:rsid w:val="00355706"/>
    <w:rsid w:val="00355DC8"/>
    <w:rsid w:val="00360ADF"/>
    <w:rsid w:val="00364158"/>
    <w:rsid w:val="0036457D"/>
    <w:rsid w:val="00364880"/>
    <w:rsid w:val="0036682E"/>
    <w:rsid w:val="00367DAD"/>
    <w:rsid w:val="003705BE"/>
    <w:rsid w:val="00372383"/>
    <w:rsid w:val="003741ED"/>
    <w:rsid w:val="00374838"/>
    <w:rsid w:val="003754B7"/>
    <w:rsid w:val="003760EE"/>
    <w:rsid w:val="00376E6D"/>
    <w:rsid w:val="00377A00"/>
    <w:rsid w:val="00381FC8"/>
    <w:rsid w:val="00382C53"/>
    <w:rsid w:val="00384EF9"/>
    <w:rsid w:val="00385014"/>
    <w:rsid w:val="00385455"/>
    <w:rsid w:val="003865F5"/>
    <w:rsid w:val="00386D88"/>
    <w:rsid w:val="00387097"/>
    <w:rsid w:val="0039072B"/>
    <w:rsid w:val="00390794"/>
    <w:rsid w:val="00393902"/>
    <w:rsid w:val="003942ED"/>
    <w:rsid w:val="003957F0"/>
    <w:rsid w:val="00397563"/>
    <w:rsid w:val="00397D9A"/>
    <w:rsid w:val="003A07A7"/>
    <w:rsid w:val="003A1384"/>
    <w:rsid w:val="003A15E1"/>
    <w:rsid w:val="003A1CA4"/>
    <w:rsid w:val="003A2E5B"/>
    <w:rsid w:val="003A4354"/>
    <w:rsid w:val="003A64C8"/>
    <w:rsid w:val="003A66FB"/>
    <w:rsid w:val="003A6904"/>
    <w:rsid w:val="003A6A8F"/>
    <w:rsid w:val="003B0281"/>
    <w:rsid w:val="003B09FB"/>
    <w:rsid w:val="003B1D88"/>
    <w:rsid w:val="003B23A3"/>
    <w:rsid w:val="003B2CF8"/>
    <w:rsid w:val="003B34FE"/>
    <w:rsid w:val="003B3522"/>
    <w:rsid w:val="003B3ED5"/>
    <w:rsid w:val="003B64EE"/>
    <w:rsid w:val="003B77A9"/>
    <w:rsid w:val="003C0415"/>
    <w:rsid w:val="003C20BE"/>
    <w:rsid w:val="003C4199"/>
    <w:rsid w:val="003C4241"/>
    <w:rsid w:val="003D3ADA"/>
    <w:rsid w:val="003D4D5F"/>
    <w:rsid w:val="003D6E14"/>
    <w:rsid w:val="003D786F"/>
    <w:rsid w:val="003E09D7"/>
    <w:rsid w:val="003E13CB"/>
    <w:rsid w:val="003E2C59"/>
    <w:rsid w:val="003E2DD8"/>
    <w:rsid w:val="003E44C8"/>
    <w:rsid w:val="003E6277"/>
    <w:rsid w:val="003E6767"/>
    <w:rsid w:val="003E72EA"/>
    <w:rsid w:val="003E7AA1"/>
    <w:rsid w:val="003F02C9"/>
    <w:rsid w:val="003F1E11"/>
    <w:rsid w:val="003F2883"/>
    <w:rsid w:val="003F4BDD"/>
    <w:rsid w:val="003F4E97"/>
    <w:rsid w:val="003F59BE"/>
    <w:rsid w:val="003F7081"/>
    <w:rsid w:val="004008A2"/>
    <w:rsid w:val="00403872"/>
    <w:rsid w:val="004048C6"/>
    <w:rsid w:val="00404BC2"/>
    <w:rsid w:val="00405125"/>
    <w:rsid w:val="00405B41"/>
    <w:rsid w:val="00406ABC"/>
    <w:rsid w:val="004071C1"/>
    <w:rsid w:val="00410DD7"/>
    <w:rsid w:val="00413A8B"/>
    <w:rsid w:val="00414FBE"/>
    <w:rsid w:val="00416ECF"/>
    <w:rsid w:val="00420392"/>
    <w:rsid w:val="0042088A"/>
    <w:rsid w:val="00420EB2"/>
    <w:rsid w:val="00421D48"/>
    <w:rsid w:val="00422CDB"/>
    <w:rsid w:val="00424E4C"/>
    <w:rsid w:val="00426A23"/>
    <w:rsid w:val="00430FAD"/>
    <w:rsid w:val="00433961"/>
    <w:rsid w:val="0043495F"/>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142F"/>
    <w:rsid w:val="00472497"/>
    <w:rsid w:val="004754C6"/>
    <w:rsid w:val="00475F51"/>
    <w:rsid w:val="00476023"/>
    <w:rsid w:val="00476604"/>
    <w:rsid w:val="00480C54"/>
    <w:rsid w:val="0048534F"/>
    <w:rsid w:val="00487E1B"/>
    <w:rsid w:val="00490196"/>
    <w:rsid w:val="00491F7F"/>
    <w:rsid w:val="004924BE"/>
    <w:rsid w:val="004925F4"/>
    <w:rsid w:val="00495865"/>
    <w:rsid w:val="0049655D"/>
    <w:rsid w:val="00496CC0"/>
    <w:rsid w:val="00496DB4"/>
    <w:rsid w:val="004A1185"/>
    <w:rsid w:val="004A157C"/>
    <w:rsid w:val="004A2025"/>
    <w:rsid w:val="004A2685"/>
    <w:rsid w:val="004A2B7D"/>
    <w:rsid w:val="004A51E9"/>
    <w:rsid w:val="004A562F"/>
    <w:rsid w:val="004A5AA2"/>
    <w:rsid w:val="004A7A14"/>
    <w:rsid w:val="004B2E4D"/>
    <w:rsid w:val="004B4875"/>
    <w:rsid w:val="004B540A"/>
    <w:rsid w:val="004B7D6E"/>
    <w:rsid w:val="004C2DE2"/>
    <w:rsid w:val="004C33C0"/>
    <w:rsid w:val="004C40C4"/>
    <w:rsid w:val="004C43A2"/>
    <w:rsid w:val="004C5416"/>
    <w:rsid w:val="004C6061"/>
    <w:rsid w:val="004D077C"/>
    <w:rsid w:val="004D0792"/>
    <w:rsid w:val="004D3CF8"/>
    <w:rsid w:val="004D40FD"/>
    <w:rsid w:val="004D65CD"/>
    <w:rsid w:val="004E2E52"/>
    <w:rsid w:val="004E2F9A"/>
    <w:rsid w:val="004E5C01"/>
    <w:rsid w:val="004E7432"/>
    <w:rsid w:val="004E7772"/>
    <w:rsid w:val="004F21CF"/>
    <w:rsid w:val="004F2AEE"/>
    <w:rsid w:val="004F2D23"/>
    <w:rsid w:val="0050141E"/>
    <w:rsid w:val="00501658"/>
    <w:rsid w:val="00502492"/>
    <w:rsid w:val="00503301"/>
    <w:rsid w:val="0050384D"/>
    <w:rsid w:val="00507EBD"/>
    <w:rsid w:val="00510E0C"/>
    <w:rsid w:val="00513CE4"/>
    <w:rsid w:val="005146B7"/>
    <w:rsid w:val="00516001"/>
    <w:rsid w:val="0052087B"/>
    <w:rsid w:val="00520D6C"/>
    <w:rsid w:val="00520DFB"/>
    <w:rsid w:val="005211C3"/>
    <w:rsid w:val="0052120B"/>
    <w:rsid w:val="00522DDC"/>
    <w:rsid w:val="0052336D"/>
    <w:rsid w:val="00523E3E"/>
    <w:rsid w:val="00525F72"/>
    <w:rsid w:val="00532AB7"/>
    <w:rsid w:val="005356D3"/>
    <w:rsid w:val="00535D1A"/>
    <w:rsid w:val="005416B4"/>
    <w:rsid w:val="00543660"/>
    <w:rsid w:val="005439AE"/>
    <w:rsid w:val="00543C9F"/>
    <w:rsid w:val="00546038"/>
    <w:rsid w:val="005464A0"/>
    <w:rsid w:val="005464ED"/>
    <w:rsid w:val="00547AE7"/>
    <w:rsid w:val="0055152A"/>
    <w:rsid w:val="005524BD"/>
    <w:rsid w:val="00553B4F"/>
    <w:rsid w:val="00554875"/>
    <w:rsid w:val="00554E25"/>
    <w:rsid w:val="005570B7"/>
    <w:rsid w:val="005606D5"/>
    <w:rsid w:val="005623A4"/>
    <w:rsid w:val="00563F69"/>
    <w:rsid w:val="005645C2"/>
    <w:rsid w:val="0056641A"/>
    <w:rsid w:val="00566C10"/>
    <w:rsid w:val="005727A9"/>
    <w:rsid w:val="00574ABC"/>
    <w:rsid w:val="00577199"/>
    <w:rsid w:val="00577E2E"/>
    <w:rsid w:val="0058083B"/>
    <w:rsid w:val="005817C0"/>
    <w:rsid w:val="00583AD1"/>
    <w:rsid w:val="00587261"/>
    <w:rsid w:val="00590594"/>
    <w:rsid w:val="005914F4"/>
    <w:rsid w:val="00592249"/>
    <w:rsid w:val="00596733"/>
    <w:rsid w:val="005968AC"/>
    <w:rsid w:val="00597211"/>
    <w:rsid w:val="00597B5B"/>
    <w:rsid w:val="00597B62"/>
    <w:rsid w:val="005A1335"/>
    <w:rsid w:val="005A1390"/>
    <w:rsid w:val="005A2DD1"/>
    <w:rsid w:val="005A4957"/>
    <w:rsid w:val="005A54B3"/>
    <w:rsid w:val="005A6E40"/>
    <w:rsid w:val="005A7BBC"/>
    <w:rsid w:val="005B3F9E"/>
    <w:rsid w:val="005B4B79"/>
    <w:rsid w:val="005B7253"/>
    <w:rsid w:val="005C0080"/>
    <w:rsid w:val="005C443C"/>
    <w:rsid w:val="005C4C6C"/>
    <w:rsid w:val="005C54DA"/>
    <w:rsid w:val="005C7E77"/>
    <w:rsid w:val="005D0779"/>
    <w:rsid w:val="005D23FB"/>
    <w:rsid w:val="005D4A60"/>
    <w:rsid w:val="005D5C1B"/>
    <w:rsid w:val="005D5EA5"/>
    <w:rsid w:val="005D6BBE"/>
    <w:rsid w:val="005D7EDA"/>
    <w:rsid w:val="005E05FC"/>
    <w:rsid w:val="005E1B41"/>
    <w:rsid w:val="005E2190"/>
    <w:rsid w:val="005E3A86"/>
    <w:rsid w:val="005E6652"/>
    <w:rsid w:val="005E7D69"/>
    <w:rsid w:val="005F0812"/>
    <w:rsid w:val="005F096D"/>
    <w:rsid w:val="005F227F"/>
    <w:rsid w:val="005F235A"/>
    <w:rsid w:val="005F270B"/>
    <w:rsid w:val="005F3869"/>
    <w:rsid w:val="005F609D"/>
    <w:rsid w:val="006010A5"/>
    <w:rsid w:val="00605A96"/>
    <w:rsid w:val="00607D28"/>
    <w:rsid w:val="006106B1"/>
    <w:rsid w:val="006140A6"/>
    <w:rsid w:val="0061476C"/>
    <w:rsid w:val="00616158"/>
    <w:rsid w:val="006168E4"/>
    <w:rsid w:val="0061739E"/>
    <w:rsid w:val="00617DD2"/>
    <w:rsid w:val="0062198F"/>
    <w:rsid w:val="006232A8"/>
    <w:rsid w:val="00625670"/>
    <w:rsid w:val="00626034"/>
    <w:rsid w:val="006271DD"/>
    <w:rsid w:val="00627EF2"/>
    <w:rsid w:val="00631482"/>
    <w:rsid w:val="00631CC4"/>
    <w:rsid w:val="0063638B"/>
    <w:rsid w:val="00637587"/>
    <w:rsid w:val="006412E0"/>
    <w:rsid w:val="006462F2"/>
    <w:rsid w:val="0065326E"/>
    <w:rsid w:val="0065406C"/>
    <w:rsid w:val="00654C64"/>
    <w:rsid w:val="0065540A"/>
    <w:rsid w:val="00656509"/>
    <w:rsid w:val="00656782"/>
    <w:rsid w:val="00657537"/>
    <w:rsid w:val="00660036"/>
    <w:rsid w:val="006639DA"/>
    <w:rsid w:val="00666B84"/>
    <w:rsid w:val="00667F11"/>
    <w:rsid w:val="00667F3E"/>
    <w:rsid w:val="00670ACD"/>
    <w:rsid w:val="00671591"/>
    <w:rsid w:val="006732E6"/>
    <w:rsid w:val="00674A05"/>
    <w:rsid w:val="00676F00"/>
    <w:rsid w:val="006770C3"/>
    <w:rsid w:val="00680EC1"/>
    <w:rsid w:val="00684A96"/>
    <w:rsid w:val="00686E13"/>
    <w:rsid w:val="006908DC"/>
    <w:rsid w:val="00691689"/>
    <w:rsid w:val="00691F48"/>
    <w:rsid w:val="0069228B"/>
    <w:rsid w:val="0069369F"/>
    <w:rsid w:val="00693C69"/>
    <w:rsid w:val="00694299"/>
    <w:rsid w:val="00696C65"/>
    <w:rsid w:val="00697799"/>
    <w:rsid w:val="00697AD6"/>
    <w:rsid w:val="006A0CB7"/>
    <w:rsid w:val="006A141D"/>
    <w:rsid w:val="006A1E10"/>
    <w:rsid w:val="006A2D43"/>
    <w:rsid w:val="006A3AEE"/>
    <w:rsid w:val="006A3CB2"/>
    <w:rsid w:val="006A4367"/>
    <w:rsid w:val="006A553E"/>
    <w:rsid w:val="006A6C48"/>
    <w:rsid w:val="006B4EA5"/>
    <w:rsid w:val="006B52D6"/>
    <w:rsid w:val="006B53DC"/>
    <w:rsid w:val="006B54A1"/>
    <w:rsid w:val="006B5917"/>
    <w:rsid w:val="006B600C"/>
    <w:rsid w:val="006B68A4"/>
    <w:rsid w:val="006B6C20"/>
    <w:rsid w:val="006C0E19"/>
    <w:rsid w:val="006C2439"/>
    <w:rsid w:val="006C25A4"/>
    <w:rsid w:val="006C4ADD"/>
    <w:rsid w:val="006C6690"/>
    <w:rsid w:val="006C6AB7"/>
    <w:rsid w:val="006C7452"/>
    <w:rsid w:val="006C7501"/>
    <w:rsid w:val="006C7E5B"/>
    <w:rsid w:val="006D02D4"/>
    <w:rsid w:val="006D56F2"/>
    <w:rsid w:val="006D5E66"/>
    <w:rsid w:val="006D61AD"/>
    <w:rsid w:val="006D7046"/>
    <w:rsid w:val="006D7494"/>
    <w:rsid w:val="006E0F3E"/>
    <w:rsid w:val="006E249D"/>
    <w:rsid w:val="006E28FB"/>
    <w:rsid w:val="006E3A6A"/>
    <w:rsid w:val="006E5C62"/>
    <w:rsid w:val="006E6414"/>
    <w:rsid w:val="006E743D"/>
    <w:rsid w:val="006F04D2"/>
    <w:rsid w:val="006F2A6A"/>
    <w:rsid w:val="006F36C8"/>
    <w:rsid w:val="006F4D9F"/>
    <w:rsid w:val="006F7F49"/>
    <w:rsid w:val="00706842"/>
    <w:rsid w:val="007106DE"/>
    <w:rsid w:val="00711F96"/>
    <w:rsid w:val="00712671"/>
    <w:rsid w:val="007140CA"/>
    <w:rsid w:val="0071422A"/>
    <w:rsid w:val="007152BD"/>
    <w:rsid w:val="0071620D"/>
    <w:rsid w:val="00716917"/>
    <w:rsid w:val="00725373"/>
    <w:rsid w:val="007300EC"/>
    <w:rsid w:val="00730632"/>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4D1A"/>
    <w:rsid w:val="00757784"/>
    <w:rsid w:val="00763307"/>
    <w:rsid w:val="0076413E"/>
    <w:rsid w:val="0076622C"/>
    <w:rsid w:val="007669C9"/>
    <w:rsid w:val="00770850"/>
    <w:rsid w:val="00771D35"/>
    <w:rsid w:val="00773D9E"/>
    <w:rsid w:val="00773EB8"/>
    <w:rsid w:val="0077451D"/>
    <w:rsid w:val="00774976"/>
    <w:rsid w:val="00775110"/>
    <w:rsid w:val="00777484"/>
    <w:rsid w:val="007829C8"/>
    <w:rsid w:val="00783D71"/>
    <w:rsid w:val="00784760"/>
    <w:rsid w:val="00786BEC"/>
    <w:rsid w:val="007879E2"/>
    <w:rsid w:val="00790E99"/>
    <w:rsid w:val="00792B90"/>
    <w:rsid w:val="007943B2"/>
    <w:rsid w:val="007965F6"/>
    <w:rsid w:val="00796DB4"/>
    <w:rsid w:val="007979CA"/>
    <w:rsid w:val="007A0E82"/>
    <w:rsid w:val="007A20CB"/>
    <w:rsid w:val="007A4CA6"/>
    <w:rsid w:val="007A7438"/>
    <w:rsid w:val="007B2351"/>
    <w:rsid w:val="007B27AD"/>
    <w:rsid w:val="007B3F2B"/>
    <w:rsid w:val="007B42EB"/>
    <w:rsid w:val="007B52BA"/>
    <w:rsid w:val="007B5737"/>
    <w:rsid w:val="007B63A7"/>
    <w:rsid w:val="007B76DC"/>
    <w:rsid w:val="007B7A59"/>
    <w:rsid w:val="007C0170"/>
    <w:rsid w:val="007C1393"/>
    <w:rsid w:val="007C307E"/>
    <w:rsid w:val="007C4E01"/>
    <w:rsid w:val="007C6414"/>
    <w:rsid w:val="007C6607"/>
    <w:rsid w:val="007D20E6"/>
    <w:rsid w:val="007D2D5F"/>
    <w:rsid w:val="007D3FDE"/>
    <w:rsid w:val="007D6BBD"/>
    <w:rsid w:val="007D796D"/>
    <w:rsid w:val="007D7C67"/>
    <w:rsid w:val="007E203F"/>
    <w:rsid w:val="007E5620"/>
    <w:rsid w:val="007E6F91"/>
    <w:rsid w:val="007E7ED7"/>
    <w:rsid w:val="007F011F"/>
    <w:rsid w:val="007F147F"/>
    <w:rsid w:val="007F197F"/>
    <w:rsid w:val="007F1A7C"/>
    <w:rsid w:val="007F1EB1"/>
    <w:rsid w:val="007F2A30"/>
    <w:rsid w:val="007F3DDC"/>
    <w:rsid w:val="007F6BEA"/>
    <w:rsid w:val="007F6F9F"/>
    <w:rsid w:val="007F7A61"/>
    <w:rsid w:val="008003DF"/>
    <w:rsid w:val="0080230C"/>
    <w:rsid w:val="008035FA"/>
    <w:rsid w:val="008047CE"/>
    <w:rsid w:val="0080570C"/>
    <w:rsid w:val="008101F7"/>
    <w:rsid w:val="00810732"/>
    <w:rsid w:val="008107CA"/>
    <w:rsid w:val="00810A50"/>
    <w:rsid w:val="00811394"/>
    <w:rsid w:val="00812343"/>
    <w:rsid w:val="0081295D"/>
    <w:rsid w:val="00813FED"/>
    <w:rsid w:val="00821D02"/>
    <w:rsid w:val="008226C5"/>
    <w:rsid w:val="00824FC8"/>
    <w:rsid w:val="008267FC"/>
    <w:rsid w:val="00827AC8"/>
    <w:rsid w:val="008305A3"/>
    <w:rsid w:val="00830D70"/>
    <w:rsid w:val="00832972"/>
    <w:rsid w:val="00832C52"/>
    <w:rsid w:val="00833244"/>
    <w:rsid w:val="00833466"/>
    <w:rsid w:val="00833F5F"/>
    <w:rsid w:val="00834D6D"/>
    <w:rsid w:val="00836B4D"/>
    <w:rsid w:val="00837331"/>
    <w:rsid w:val="00842711"/>
    <w:rsid w:val="00842C51"/>
    <w:rsid w:val="0084733C"/>
    <w:rsid w:val="0084796A"/>
    <w:rsid w:val="00850456"/>
    <w:rsid w:val="00854D4A"/>
    <w:rsid w:val="0085625B"/>
    <w:rsid w:val="00857015"/>
    <w:rsid w:val="0085795D"/>
    <w:rsid w:val="008608E7"/>
    <w:rsid w:val="00862E3D"/>
    <w:rsid w:val="008634DA"/>
    <w:rsid w:val="0086515E"/>
    <w:rsid w:val="00867647"/>
    <w:rsid w:val="00870C0F"/>
    <w:rsid w:val="00870E41"/>
    <w:rsid w:val="00871A0E"/>
    <w:rsid w:val="00872AE9"/>
    <w:rsid w:val="0087442D"/>
    <w:rsid w:val="00876B3A"/>
    <w:rsid w:val="00877957"/>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01F6"/>
    <w:rsid w:val="008A19F9"/>
    <w:rsid w:val="008A1E3E"/>
    <w:rsid w:val="008A3BAB"/>
    <w:rsid w:val="008A5DC7"/>
    <w:rsid w:val="008A73FA"/>
    <w:rsid w:val="008B0CB2"/>
    <w:rsid w:val="008B471D"/>
    <w:rsid w:val="008B55F8"/>
    <w:rsid w:val="008B5B4C"/>
    <w:rsid w:val="008B5DED"/>
    <w:rsid w:val="008B6AA0"/>
    <w:rsid w:val="008B7842"/>
    <w:rsid w:val="008C061D"/>
    <w:rsid w:val="008C296F"/>
    <w:rsid w:val="008C3C38"/>
    <w:rsid w:val="008C3DA0"/>
    <w:rsid w:val="008C6610"/>
    <w:rsid w:val="008C6C22"/>
    <w:rsid w:val="008C6F65"/>
    <w:rsid w:val="008D064D"/>
    <w:rsid w:val="008D06C8"/>
    <w:rsid w:val="008D70AC"/>
    <w:rsid w:val="008D7546"/>
    <w:rsid w:val="008E187A"/>
    <w:rsid w:val="008E1DA8"/>
    <w:rsid w:val="008E315D"/>
    <w:rsid w:val="008E3E91"/>
    <w:rsid w:val="008E4F45"/>
    <w:rsid w:val="008F1539"/>
    <w:rsid w:val="008F1D69"/>
    <w:rsid w:val="008F61F4"/>
    <w:rsid w:val="00900347"/>
    <w:rsid w:val="009017EA"/>
    <w:rsid w:val="009021C8"/>
    <w:rsid w:val="009032E1"/>
    <w:rsid w:val="009038F2"/>
    <w:rsid w:val="0090527C"/>
    <w:rsid w:val="00905AEC"/>
    <w:rsid w:val="00905E11"/>
    <w:rsid w:val="009079C3"/>
    <w:rsid w:val="00912334"/>
    <w:rsid w:val="00913396"/>
    <w:rsid w:val="00913D82"/>
    <w:rsid w:val="00914119"/>
    <w:rsid w:val="0091494F"/>
    <w:rsid w:val="00915029"/>
    <w:rsid w:val="0091634C"/>
    <w:rsid w:val="009208E3"/>
    <w:rsid w:val="00922398"/>
    <w:rsid w:val="009223EB"/>
    <w:rsid w:val="00922CBE"/>
    <w:rsid w:val="00922EC5"/>
    <w:rsid w:val="00923F16"/>
    <w:rsid w:val="00926020"/>
    <w:rsid w:val="00927266"/>
    <w:rsid w:val="00930AFF"/>
    <w:rsid w:val="009319CF"/>
    <w:rsid w:val="00931AC2"/>
    <w:rsid w:val="00935A4C"/>
    <w:rsid w:val="0093765E"/>
    <w:rsid w:val="009413C3"/>
    <w:rsid w:val="0094147C"/>
    <w:rsid w:val="00943190"/>
    <w:rsid w:val="00943332"/>
    <w:rsid w:val="00943474"/>
    <w:rsid w:val="00943E68"/>
    <w:rsid w:val="009459C0"/>
    <w:rsid w:val="0095199B"/>
    <w:rsid w:val="00952571"/>
    <w:rsid w:val="00953F23"/>
    <w:rsid w:val="00954895"/>
    <w:rsid w:val="00955EC4"/>
    <w:rsid w:val="00956D7A"/>
    <w:rsid w:val="009604DE"/>
    <w:rsid w:val="00960921"/>
    <w:rsid w:val="009610DD"/>
    <w:rsid w:val="00961366"/>
    <w:rsid w:val="0096221B"/>
    <w:rsid w:val="00962832"/>
    <w:rsid w:val="00964462"/>
    <w:rsid w:val="009647F0"/>
    <w:rsid w:val="009663E4"/>
    <w:rsid w:val="009668ED"/>
    <w:rsid w:val="00966D4A"/>
    <w:rsid w:val="00970F70"/>
    <w:rsid w:val="00971882"/>
    <w:rsid w:val="00974D20"/>
    <w:rsid w:val="00975505"/>
    <w:rsid w:val="00980747"/>
    <w:rsid w:val="00983896"/>
    <w:rsid w:val="00983963"/>
    <w:rsid w:val="00984798"/>
    <w:rsid w:val="00984962"/>
    <w:rsid w:val="009850A7"/>
    <w:rsid w:val="009861F2"/>
    <w:rsid w:val="00987F20"/>
    <w:rsid w:val="00990E99"/>
    <w:rsid w:val="00991117"/>
    <w:rsid w:val="00991F32"/>
    <w:rsid w:val="0099213E"/>
    <w:rsid w:val="0099231E"/>
    <w:rsid w:val="00992716"/>
    <w:rsid w:val="00993617"/>
    <w:rsid w:val="009940B7"/>
    <w:rsid w:val="0099484C"/>
    <w:rsid w:val="00994C7C"/>
    <w:rsid w:val="0099643F"/>
    <w:rsid w:val="00996716"/>
    <w:rsid w:val="00997F24"/>
    <w:rsid w:val="009A069A"/>
    <w:rsid w:val="009A149C"/>
    <w:rsid w:val="009A288F"/>
    <w:rsid w:val="009A4943"/>
    <w:rsid w:val="009A7924"/>
    <w:rsid w:val="009A7AD9"/>
    <w:rsid w:val="009B2296"/>
    <w:rsid w:val="009B2307"/>
    <w:rsid w:val="009B3AEF"/>
    <w:rsid w:val="009C0E93"/>
    <w:rsid w:val="009C3D92"/>
    <w:rsid w:val="009C48FC"/>
    <w:rsid w:val="009C7280"/>
    <w:rsid w:val="009D107E"/>
    <w:rsid w:val="009D1B23"/>
    <w:rsid w:val="009D2458"/>
    <w:rsid w:val="009D3588"/>
    <w:rsid w:val="009D3716"/>
    <w:rsid w:val="009D4E36"/>
    <w:rsid w:val="009D76BD"/>
    <w:rsid w:val="009E3E13"/>
    <w:rsid w:val="009E5373"/>
    <w:rsid w:val="009F0194"/>
    <w:rsid w:val="009F15C2"/>
    <w:rsid w:val="009F3390"/>
    <w:rsid w:val="009F445C"/>
    <w:rsid w:val="009F4D66"/>
    <w:rsid w:val="009F54BE"/>
    <w:rsid w:val="009F606C"/>
    <w:rsid w:val="009F797A"/>
    <w:rsid w:val="00A0105C"/>
    <w:rsid w:val="00A02554"/>
    <w:rsid w:val="00A0374F"/>
    <w:rsid w:val="00A04581"/>
    <w:rsid w:val="00A04CCB"/>
    <w:rsid w:val="00A04EBC"/>
    <w:rsid w:val="00A060A0"/>
    <w:rsid w:val="00A07B90"/>
    <w:rsid w:val="00A11B5F"/>
    <w:rsid w:val="00A13F70"/>
    <w:rsid w:val="00A14348"/>
    <w:rsid w:val="00A1468C"/>
    <w:rsid w:val="00A15059"/>
    <w:rsid w:val="00A15811"/>
    <w:rsid w:val="00A16256"/>
    <w:rsid w:val="00A166F4"/>
    <w:rsid w:val="00A20928"/>
    <w:rsid w:val="00A20941"/>
    <w:rsid w:val="00A214EC"/>
    <w:rsid w:val="00A22A9D"/>
    <w:rsid w:val="00A311B0"/>
    <w:rsid w:val="00A31893"/>
    <w:rsid w:val="00A32674"/>
    <w:rsid w:val="00A3376E"/>
    <w:rsid w:val="00A37BE9"/>
    <w:rsid w:val="00A42329"/>
    <w:rsid w:val="00A43EB4"/>
    <w:rsid w:val="00A45110"/>
    <w:rsid w:val="00A4525B"/>
    <w:rsid w:val="00A477C1"/>
    <w:rsid w:val="00A501A0"/>
    <w:rsid w:val="00A50FA8"/>
    <w:rsid w:val="00A512BA"/>
    <w:rsid w:val="00A513E1"/>
    <w:rsid w:val="00A53567"/>
    <w:rsid w:val="00A55B54"/>
    <w:rsid w:val="00A601CF"/>
    <w:rsid w:val="00A60294"/>
    <w:rsid w:val="00A607E8"/>
    <w:rsid w:val="00A60CE1"/>
    <w:rsid w:val="00A6154B"/>
    <w:rsid w:val="00A63641"/>
    <w:rsid w:val="00A63800"/>
    <w:rsid w:val="00A6383E"/>
    <w:rsid w:val="00A67C67"/>
    <w:rsid w:val="00A721FD"/>
    <w:rsid w:val="00A739BC"/>
    <w:rsid w:val="00A74B3F"/>
    <w:rsid w:val="00A75E6F"/>
    <w:rsid w:val="00A764D5"/>
    <w:rsid w:val="00A7675C"/>
    <w:rsid w:val="00A77375"/>
    <w:rsid w:val="00A80739"/>
    <w:rsid w:val="00A84427"/>
    <w:rsid w:val="00A8522F"/>
    <w:rsid w:val="00A85484"/>
    <w:rsid w:val="00A85948"/>
    <w:rsid w:val="00A8780C"/>
    <w:rsid w:val="00A87A6F"/>
    <w:rsid w:val="00A95798"/>
    <w:rsid w:val="00A95A0A"/>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0F16"/>
    <w:rsid w:val="00AC34BF"/>
    <w:rsid w:val="00AC3528"/>
    <w:rsid w:val="00AC3820"/>
    <w:rsid w:val="00AC49E5"/>
    <w:rsid w:val="00AC4E39"/>
    <w:rsid w:val="00AD02D1"/>
    <w:rsid w:val="00AD2182"/>
    <w:rsid w:val="00AD43EF"/>
    <w:rsid w:val="00AD4EDC"/>
    <w:rsid w:val="00AD55E7"/>
    <w:rsid w:val="00AE07E4"/>
    <w:rsid w:val="00AE164A"/>
    <w:rsid w:val="00AE35DC"/>
    <w:rsid w:val="00AE4E90"/>
    <w:rsid w:val="00AE5CB2"/>
    <w:rsid w:val="00AE69C4"/>
    <w:rsid w:val="00AE7678"/>
    <w:rsid w:val="00AE7E2F"/>
    <w:rsid w:val="00AF1A4C"/>
    <w:rsid w:val="00AF1CB8"/>
    <w:rsid w:val="00AF53EB"/>
    <w:rsid w:val="00AF715A"/>
    <w:rsid w:val="00AF7585"/>
    <w:rsid w:val="00AF77ED"/>
    <w:rsid w:val="00B00FBF"/>
    <w:rsid w:val="00B020D8"/>
    <w:rsid w:val="00B02959"/>
    <w:rsid w:val="00B032CD"/>
    <w:rsid w:val="00B04B9C"/>
    <w:rsid w:val="00B04DA6"/>
    <w:rsid w:val="00B061F8"/>
    <w:rsid w:val="00B069BA"/>
    <w:rsid w:val="00B10452"/>
    <w:rsid w:val="00B115F9"/>
    <w:rsid w:val="00B13B5F"/>
    <w:rsid w:val="00B15609"/>
    <w:rsid w:val="00B15FC5"/>
    <w:rsid w:val="00B16CCD"/>
    <w:rsid w:val="00B1745B"/>
    <w:rsid w:val="00B176A2"/>
    <w:rsid w:val="00B20290"/>
    <w:rsid w:val="00B212E3"/>
    <w:rsid w:val="00B21BD6"/>
    <w:rsid w:val="00B21F04"/>
    <w:rsid w:val="00B303F4"/>
    <w:rsid w:val="00B31713"/>
    <w:rsid w:val="00B334BD"/>
    <w:rsid w:val="00B34114"/>
    <w:rsid w:val="00B44886"/>
    <w:rsid w:val="00B44B4B"/>
    <w:rsid w:val="00B46AC8"/>
    <w:rsid w:val="00B51B58"/>
    <w:rsid w:val="00B51E4A"/>
    <w:rsid w:val="00B52F0F"/>
    <w:rsid w:val="00B546E6"/>
    <w:rsid w:val="00B558DE"/>
    <w:rsid w:val="00B5671A"/>
    <w:rsid w:val="00B56758"/>
    <w:rsid w:val="00B6000C"/>
    <w:rsid w:val="00B60334"/>
    <w:rsid w:val="00B606E6"/>
    <w:rsid w:val="00B645EF"/>
    <w:rsid w:val="00B67CEE"/>
    <w:rsid w:val="00B7055B"/>
    <w:rsid w:val="00B7105C"/>
    <w:rsid w:val="00B7106C"/>
    <w:rsid w:val="00B72CFC"/>
    <w:rsid w:val="00B737E9"/>
    <w:rsid w:val="00B813AF"/>
    <w:rsid w:val="00B8260B"/>
    <w:rsid w:val="00B82B33"/>
    <w:rsid w:val="00B84D30"/>
    <w:rsid w:val="00B8610A"/>
    <w:rsid w:val="00B86B51"/>
    <w:rsid w:val="00B87641"/>
    <w:rsid w:val="00B87B4F"/>
    <w:rsid w:val="00B90506"/>
    <w:rsid w:val="00B91C2F"/>
    <w:rsid w:val="00B928A8"/>
    <w:rsid w:val="00B92D09"/>
    <w:rsid w:val="00B95848"/>
    <w:rsid w:val="00B95B7A"/>
    <w:rsid w:val="00B964FA"/>
    <w:rsid w:val="00B96EEA"/>
    <w:rsid w:val="00BA0AF3"/>
    <w:rsid w:val="00BA1162"/>
    <w:rsid w:val="00BA12E2"/>
    <w:rsid w:val="00BA14C5"/>
    <w:rsid w:val="00BA16D2"/>
    <w:rsid w:val="00BA2AC6"/>
    <w:rsid w:val="00BA6364"/>
    <w:rsid w:val="00BA77EC"/>
    <w:rsid w:val="00BB3067"/>
    <w:rsid w:val="00BB336C"/>
    <w:rsid w:val="00BB3AFC"/>
    <w:rsid w:val="00BB6584"/>
    <w:rsid w:val="00BB7E5B"/>
    <w:rsid w:val="00BC0EA6"/>
    <w:rsid w:val="00BC508E"/>
    <w:rsid w:val="00BC6461"/>
    <w:rsid w:val="00BC70B9"/>
    <w:rsid w:val="00BC73AB"/>
    <w:rsid w:val="00BC7ED7"/>
    <w:rsid w:val="00BD15C8"/>
    <w:rsid w:val="00BD161E"/>
    <w:rsid w:val="00BD2D76"/>
    <w:rsid w:val="00BD3766"/>
    <w:rsid w:val="00BE080D"/>
    <w:rsid w:val="00BE0C9D"/>
    <w:rsid w:val="00BE3599"/>
    <w:rsid w:val="00BE42D1"/>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1D"/>
    <w:rsid w:val="00C070B7"/>
    <w:rsid w:val="00C103C6"/>
    <w:rsid w:val="00C110FF"/>
    <w:rsid w:val="00C114F3"/>
    <w:rsid w:val="00C14119"/>
    <w:rsid w:val="00C14B1C"/>
    <w:rsid w:val="00C150DB"/>
    <w:rsid w:val="00C174D7"/>
    <w:rsid w:val="00C21AD6"/>
    <w:rsid w:val="00C2235B"/>
    <w:rsid w:val="00C23899"/>
    <w:rsid w:val="00C23D8D"/>
    <w:rsid w:val="00C24054"/>
    <w:rsid w:val="00C240B2"/>
    <w:rsid w:val="00C24156"/>
    <w:rsid w:val="00C243F9"/>
    <w:rsid w:val="00C25711"/>
    <w:rsid w:val="00C262F3"/>
    <w:rsid w:val="00C27808"/>
    <w:rsid w:val="00C3199A"/>
    <w:rsid w:val="00C34692"/>
    <w:rsid w:val="00C352F3"/>
    <w:rsid w:val="00C35534"/>
    <w:rsid w:val="00C36D4D"/>
    <w:rsid w:val="00C37597"/>
    <w:rsid w:val="00C40E83"/>
    <w:rsid w:val="00C42D02"/>
    <w:rsid w:val="00C43A6D"/>
    <w:rsid w:val="00C447FB"/>
    <w:rsid w:val="00C44ABA"/>
    <w:rsid w:val="00C45A0B"/>
    <w:rsid w:val="00C45A5A"/>
    <w:rsid w:val="00C47EE7"/>
    <w:rsid w:val="00C50325"/>
    <w:rsid w:val="00C506FD"/>
    <w:rsid w:val="00C53883"/>
    <w:rsid w:val="00C5390F"/>
    <w:rsid w:val="00C55141"/>
    <w:rsid w:val="00C56BFD"/>
    <w:rsid w:val="00C579DC"/>
    <w:rsid w:val="00C62A04"/>
    <w:rsid w:val="00C62E52"/>
    <w:rsid w:val="00C6614F"/>
    <w:rsid w:val="00C66164"/>
    <w:rsid w:val="00C71035"/>
    <w:rsid w:val="00C71BB9"/>
    <w:rsid w:val="00C77B1C"/>
    <w:rsid w:val="00C81F02"/>
    <w:rsid w:val="00C824C3"/>
    <w:rsid w:val="00C83869"/>
    <w:rsid w:val="00C83AA7"/>
    <w:rsid w:val="00C86B04"/>
    <w:rsid w:val="00C915DB"/>
    <w:rsid w:val="00C919D0"/>
    <w:rsid w:val="00C92E6E"/>
    <w:rsid w:val="00C93191"/>
    <w:rsid w:val="00C94896"/>
    <w:rsid w:val="00C95438"/>
    <w:rsid w:val="00C96791"/>
    <w:rsid w:val="00C96A9A"/>
    <w:rsid w:val="00CA200F"/>
    <w:rsid w:val="00CA23CD"/>
    <w:rsid w:val="00CA3215"/>
    <w:rsid w:val="00CA3EBD"/>
    <w:rsid w:val="00CA511F"/>
    <w:rsid w:val="00CA6694"/>
    <w:rsid w:val="00CA7919"/>
    <w:rsid w:val="00CB22CA"/>
    <w:rsid w:val="00CB4148"/>
    <w:rsid w:val="00CB5646"/>
    <w:rsid w:val="00CB590F"/>
    <w:rsid w:val="00CB5AE5"/>
    <w:rsid w:val="00CC0E6A"/>
    <w:rsid w:val="00CC1435"/>
    <w:rsid w:val="00CC2305"/>
    <w:rsid w:val="00CC26B0"/>
    <w:rsid w:val="00CC34FC"/>
    <w:rsid w:val="00CC3E63"/>
    <w:rsid w:val="00CC6724"/>
    <w:rsid w:val="00CC7694"/>
    <w:rsid w:val="00CC7C97"/>
    <w:rsid w:val="00CD04F2"/>
    <w:rsid w:val="00CD1982"/>
    <w:rsid w:val="00CD2FDD"/>
    <w:rsid w:val="00CD49F2"/>
    <w:rsid w:val="00CD58B5"/>
    <w:rsid w:val="00CE0878"/>
    <w:rsid w:val="00CE2641"/>
    <w:rsid w:val="00CE35B7"/>
    <w:rsid w:val="00CE3774"/>
    <w:rsid w:val="00CE4DD7"/>
    <w:rsid w:val="00CE643C"/>
    <w:rsid w:val="00CE78CB"/>
    <w:rsid w:val="00CF1E24"/>
    <w:rsid w:val="00CF3C96"/>
    <w:rsid w:val="00CF3CBB"/>
    <w:rsid w:val="00CF4D71"/>
    <w:rsid w:val="00CF60CF"/>
    <w:rsid w:val="00D00377"/>
    <w:rsid w:val="00D01DD3"/>
    <w:rsid w:val="00D0216B"/>
    <w:rsid w:val="00D031E9"/>
    <w:rsid w:val="00D03DCA"/>
    <w:rsid w:val="00D040A3"/>
    <w:rsid w:val="00D04864"/>
    <w:rsid w:val="00D07189"/>
    <w:rsid w:val="00D1562E"/>
    <w:rsid w:val="00D15A33"/>
    <w:rsid w:val="00D16BFF"/>
    <w:rsid w:val="00D21F66"/>
    <w:rsid w:val="00D2760C"/>
    <w:rsid w:val="00D27B47"/>
    <w:rsid w:val="00D31E49"/>
    <w:rsid w:val="00D338C0"/>
    <w:rsid w:val="00D34B1D"/>
    <w:rsid w:val="00D35299"/>
    <w:rsid w:val="00D353A7"/>
    <w:rsid w:val="00D3547F"/>
    <w:rsid w:val="00D3658A"/>
    <w:rsid w:val="00D3714E"/>
    <w:rsid w:val="00D4005C"/>
    <w:rsid w:val="00D408F3"/>
    <w:rsid w:val="00D41296"/>
    <w:rsid w:val="00D43A9C"/>
    <w:rsid w:val="00D46238"/>
    <w:rsid w:val="00D5059E"/>
    <w:rsid w:val="00D50F08"/>
    <w:rsid w:val="00D51005"/>
    <w:rsid w:val="00D523DC"/>
    <w:rsid w:val="00D524B8"/>
    <w:rsid w:val="00D52C3C"/>
    <w:rsid w:val="00D55995"/>
    <w:rsid w:val="00D55B9D"/>
    <w:rsid w:val="00D55C1A"/>
    <w:rsid w:val="00D56D1F"/>
    <w:rsid w:val="00D57AC7"/>
    <w:rsid w:val="00D609ED"/>
    <w:rsid w:val="00D60A50"/>
    <w:rsid w:val="00D622CB"/>
    <w:rsid w:val="00D62FBE"/>
    <w:rsid w:val="00D634DD"/>
    <w:rsid w:val="00D63B73"/>
    <w:rsid w:val="00D64E90"/>
    <w:rsid w:val="00D662AD"/>
    <w:rsid w:val="00D668B5"/>
    <w:rsid w:val="00D67D04"/>
    <w:rsid w:val="00D71058"/>
    <w:rsid w:val="00D7136D"/>
    <w:rsid w:val="00D714E0"/>
    <w:rsid w:val="00D723B3"/>
    <w:rsid w:val="00D73251"/>
    <w:rsid w:val="00D756DA"/>
    <w:rsid w:val="00D75C81"/>
    <w:rsid w:val="00D77791"/>
    <w:rsid w:val="00D80426"/>
    <w:rsid w:val="00D81EAD"/>
    <w:rsid w:val="00D82A22"/>
    <w:rsid w:val="00D82A42"/>
    <w:rsid w:val="00D83B57"/>
    <w:rsid w:val="00D8423F"/>
    <w:rsid w:val="00D8432F"/>
    <w:rsid w:val="00D850FA"/>
    <w:rsid w:val="00D859CC"/>
    <w:rsid w:val="00D86AC6"/>
    <w:rsid w:val="00D8765B"/>
    <w:rsid w:val="00D90E4F"/>
    <w:rsid w:val="00D9143D"/>
    <w:rsid w:val="00D91BBD"/>
    <w:rsid w:val="00D924C0"/>
    <w:rsid w:val="00D93C27"/>
    <w:rsid w:val="00D968FC"/>
    <w:rsid w:val="00DA1D8D"/>
    <w:rsid w:val="00DA33C3"/>
    <w:rsid w:val="00DA37AB"/>
    <w:rsid w:val="00DA42D9"/>
    <w:rsid w:val="00DA4331"/>
    <w:rsid w:val="00DA510D"/>
    <w:rsid w:val="00DA77D2"/>
    <w:rsid w:val="00DB0800"/>
    <w:rsid w:val="00DB2559"/>
    <w:rsid w:val="00DB39BB"/>
    <w:rsid w:val="00DB6058"/>
    <w:rsid w:val="00DB6627"/>
    <w:rsid w:val="00DC1CCA"/>
    <w:rsid w:val="00DC5475"/>
    <w:rsid w:val="00DD27F8"/>
    <w:rsid w:val="00DD5D50"/>
    <w:rsid w:val="00DD6163"/>
    <w:rsid w:val="00DD7DBC"/>
    <w:rsid w:val="00DE07AE"/>
    <w:rsid w:val="00DE290A"/>
    <w:rsid w:val="00DE3D59"/>
    <w:rsid w:val="00DE3F96"/>
    <w:rsid w:val="00DE40A3"/>
    <w:rsid w:val="00DE60BD"/>
    <w:rsid w:val="00DE6B32"/>
    <w:rsid w:val="00DF3E43"/>
    <w:rsid w:val="00DF51EB"/>
    <w:rsid w:val="00DF55D3"/>
    <w:rsid w:val="00DF57B8"/>
    <w:rsid w:val="00DF5F77"/>
    <w:rsid w:val="00E020F1"/>
    <w:rsid w:val="00E04D8F"/>
    <w:rsid w:val="00E0640F"/>
    <w:rsid w:val="00E06D81"/>
    <w:rsid w:val="00E07068"/>
    <w:rsid w:val="00E113DC"/>
    <w:rsid w:val="00E12704"/>
    <w:rsid w:val="00E161B3"/>
    <w:rsid w:val="00E169B3"/>
    <w:rsid w:val="00E221A3"/>
    <w:rsid w:val="00E224A2"/>
    <w:rsid w:val="00E22F5F"/>
    <w:rsid w:val="00E23684"/>
    <w:rsid w:val="00E23D6A"/>
    <w:rsid w:val="00E24648"/>
    <w:rsid w:val="00E3212E"/>
    <w:rsid w:val="00E323BD"/>
    <w:rsid w:val="00E33325"/>
    <w:rsid w:val="00E360AC"/>
    <w:rsid w:val="00E360DA"/>
    <w:rsid w:val="00E371D3"/>
    <w:rsid w:val="00E43BE2"/>
    <w:rsid w:val="00E444CD"/>
    <w:rsid w:val="00E446F7"/>
    <w:rsid w:val="00E5013B"/>
    <w:rsid w:val="00E502A2"/>
    <w:rsid w:val="00E50330"/>
    <w:rsid w:val="00E5066B"/>
    <w:rsid w:val="00E511C2"/>
    <w:rsid w:val="00E55C77"/>
    <w:rsid w:val="00E56255"/>
    <w:rsid w:val="00E57159"/>
    <w:rsid w:val="00E601FB"/>
    <w:rsid w:val="00E60F92"/>
    <w:rsid w:val="00E6151A"/>
    <w:rsid w:val="00E65741"/>
    <w:rsid w:val="00E679FB"/>
    <w:rsid w:val="00E71B02"/>
    <w:rsid w:val="00E72CC6"/>
    <w:rsid w:val="00E7379B"/>
    <w:rsid w:val="00E75779"/>
    <w:rsid w:val="00E779A0"/>
    <w:rsid w:val="00E82C88"/>
    <w:rsid w:val="00E8769A"/>
    <w:rsid w:val="00E922B9"/>
    <w:rsid w:val="00E9289E"/>
    <w:rsid w:val="00E94921"/>
    <w:rsid w:val="00E95884"/>
    <w:rsid w:val="00E95E7C"/>
    <w:rsid w:val="00E964FD"/>
    <w:rsid w:val="00E973EE"/>
    <w:rsid w:val="00E974AA"/>
    <w:rsid w:val="00EA038B"/>
    <w:rsid w:val="00EA2052"/>
    <w:rsid w:val="00EA29EF"/>
    <w:rsid w:val="00EA3D31"/>
    <w:rsid w:val="00EA653A"/>
    <w:rsid w:val="00EB0790"/>
    <w:rsid w:val="00EB26B2"/>
    <w:rsid w:val="00EB2CC6"/>
    <w:rsid w:val="00EB3005"/>
    <w:rsid w:val="00EB34BD"/>
    <w:rsid w:val="00EB3C5B"/>
    <w:rsid w:val="00EB4C4C"/>
    <w:rsid w:val="00EB5726"/>
    <w:rsid w:val="00EB59C6"/>
    <w:rsid w:val="00EB68B9"/>
    <w:rsid w:val="00EB6F19"/>
    <w:rsid w:val="00EC007B"/>
    <w:rsid w:val="00EC0C95"/>
    <w:rsid w:val="00EC1A51"/>
    <w:rsid w:val="00EC1C71"/>
    <w:rsid w:val="00EC2FC6"/>
    <w:rsid w:val="00EC304F"/>
    <w:rsid w:val="00EC3367"/>
    <w:rsid w:val="00EC4872"/>
    <w:rsid w:val="00EC77B1"/>
    <w:rsid w:val="00ED1DFF"/>
    <w:rsid w:val="00ED2374"/>
    <w:rsid w:val="00ED62E1"/>
    <w:rsid w:val="00ED7CE6"/>
    <w:rsid w:val="00EE14D7"/>
    <w:rsid w:val="00EE21BC"/>
    <w:rsid w:val="00EE4F79"/>
    <w:rsid w:val="00EE5A72"/>
    <w:rsid w:val="00EE66BF"/>
    <w:rsid w:val="00EF0A7C"/>
    <w:rsid w:val="00EF1457"/>
    <w:rsid w:val="00EF317C"/>
    <w:rsid w:val="00EF44B5"/>
    <w:rsid w:val="00EF4A1A"/>
    <w:rsid w:val="00F0062A"/>
    <w:rsid w:val="00F0415C"/>
    <w:rsid w:val="00F044DE"/>
    <w:rsid w:val="00F05389"/>
    <w:rsid w:val="00F06F47"/>
    <w:rsid w:val="00F106F2"/>
    <w:rsid w:val="00F11EF3"/>
    <w:rsid w:val="00F13E30"/>
    <w:rsid w:val="00F14085"/>
    <w:rsid w:val="00F204EC"/>
    <w:rsid w:val="00F304E3"/>
    <w:rsid w:val="00F319DC"/>
    <w:rsid w:val="00F321FD"/>
    <w:rsid w:val="00F32668"/>
    <w:rsid w:val="00F33051"/>
    <w:rsid w:val="00F33723"/>
    <w:rsid w:val="00F3459F"/>
    <w:rsid w:val="00F34989"/>
    <w:rsid w:val="00F35885"/>
    <w:rsid w:val="00F379A7"/>
    <w:rsid w:val="00F40FAB"/>
    <w:rsid w:val="00F42AAF"/>
    <w:rsid w:val="00F43767"/>
    <w:rsid w:val="00F44D0C"/>
    <w:rsid w:val="00F465AE"/>
    <w:rsid w:val="00F4675F"/>
    <w:rsid w:val="00F4716D"/>
    <w:rsid w:val="00F4779A"/>
    <w:rsid w:val="00F50A7F"/>
    <w:rsid w:val="00F521B2"/>
    <w:rsid w:val="00F529A7"/>
    <w:rsid w:val="00F53B0E"/>
    <w:rsid w:val="00F54A8B"/>
    <w:rsid w:val="00F55EB6"/>
    <w:rsid w:val="00F57D49"/>
    <w:rsid w:val="00F623FA"/>
    <w:rsid w:val="00F640DF"/>
    <w:rsid w:val="00F64D9E"/>
    <w:rsid w:val="00F65FEF"/>
    <w:rsid w:val="00F662D1"/>
    <w:rsid w:val="00F66F50"/>
    <w:rsid w:val="00F71529"/>
    <w:rsid w:val="00F73038"/>
    <w:rsid w:val="00F74797"/>
    <w:rsid w:val="00F7480D"/>
    <w:rsid w:val="00F74A8B"/>
    <w:rsid w:val="00F75EA9"/>
    <w:rsid w:val="00F765C1"/>
    <w:rsid w:val="00F76ECA"/>
    <w:rsid w:val="00F7750B"/>
    <w:rsid w:val="00F77CED"/>
    <w:rsid w:val="00F80F18"/>
    <w:rsid w:val="00F81388"/>
    <w:rsid w:val="00F82D39"/>
    <w:rsid w:val="00F83E1C"/>
    <w:rsid w:val="00F851FA"/>
    <w:rsid w:val="00F87A5E"/>
    <w:rsid w:val="00F91484"/>
    <w:rsid w:val="00F9173A"/>
    <w:rsid w:val="00F91D84"/>
    <w:rsid w:val="00F93093"/>
    <w:rsid w:val="00F93CB0"/>
    <w:rsid w:val="00F95045"/>
    <w:rsid w:val="00F9572B"/>
    <w:rsid w:val="00F97682"/>
    <w:rsid w:val="00F97EF7"/>
    <w:rsid w:val="00FB0501"/>
    <w:rsid w:val="00FB08F4"/>
    <w:rsid w:val="00FB2015"/>
    <w:rsid w:val="00FB26B1"/>
    <w:rsid w:val="00FB34F7"/>
    <w:rsid w:val="00FB38F9"/>
    <w:rsid w:val="00FB55D7"/>
    <w:rsid w:val="00FB59A5"/>
    <w:rsid w:val="00FC026C"/>
    <w:rsid w:val="00FC2EC1"/>
    <w:rsid w:val="00FC37D0"/>
    <w:rsid w:val="00FC460A"/>
    <w:rsid w:val="00FC5668"/>
    <w:rsid w:val="00FC6CFF"/>
    <w:rsid w:val="00FD0D09"/>
    <w:rsid w:val="00FD3C81"/>
    <w:rsid w:val="00FD43FC"/>
    <w:rsid w:val="00FD46AF"/>
    <w:rsid w:val="00FD46DE"/>
    <w:rsid w:val="00FD4AAE"/>
    <w:rsid w:val="00FD4C09"/>
    <w:rsid w:val="00FD501B"/>
    <w:rsid w:val="00FD709B"/>
    <w:rsid w:val="00FD7808"/>
    <w:rsid w:val="00FE034F"/>
    <w:rsid w:val="00FE2B78"/>
    <w:rsid w:val="00FE2FEB"/>
    <w:rsid w:val="00FE308F"/>
    <w:rsid w:val="00FE43B3"/>
    <w:rsid w:val="00FE62D8"/>
    <w:rsid w:val="00FE7D89"/>
    <w:rsid w:val="00FF0567"/>
    <w:rsid w:val="00FF065A"/>
    <w:rsid w:val="00FF2CCD"/>
    <w:rsid w:val="00FF2FDA"/>
    <w:rsid w:val="00FF48E2"/>
    <w:rsid w:val="00FF515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57067772">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2676387">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34536072">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2.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3.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4.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163</cp:revision>
  <cp:lastPrinted>2023-06-19T18:07:00Z</cp:lastPrinted>
  <dcterms:created xsi:type="dcterms:W3CDTF">2023-06-19T18:15:00Z</dcterms:created>
  <dcterms:modified xsi:type="dcterms:W3CDTF">2023-07-03T10:38:00Z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