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C2D1" w14:textId="77777777" w:rsidR="008B7142" w:rsidRPr="00CF6FB6" w:rsidRDefault="008B7142" w:rsidP="008B7142">
      <w:pPr>
        <w:jc w:val="center"/>
        <w:rPr>
          <w:rFonts w:cs="Arial"/>
          <w:b/>
          <w:szCs w:val="22"/>
        </w:rPr>
      </w:pPr>
      <w:r w:rsidRPr="00CF6FB6">
        <w:rPr>
          <w:rFonts w:cs="Arial"/>
          <w:b/>
          <w:szCs w:val="22"/>
        </w:rPr>
        <w:t>PARISH COUNCIL GENERAL MEETING</w:t>
      </w:r>
    </w:p>
    <w:p w14:paraId="2B6A9D73" w14:textId="77777777" w:rsidR="008B7142" w:rsidRPr="00CF6FB6" w:rsidRDefault="008B7142" w:rsidP="008B7142">
      <w:pPr>
        <w:jc w:val="center"/>
        <w:rPr>
          <w:rFonts w:cs="Arial"/>
          <w:b/>
          <w:szCs w:val="22"/>
        </w:rPr>
      </w:pPr>
      <w:r w:rsidRPr="00CF6FB6">
        <w:rPr>
          <w:rFonts w:cs="Arial"/>
          <w:b/>
          <w:szCs w:val="22"/>
        </w:rPr>
        <w:t>Venue: Parish Meeting Room</w:t>
      </w:r>
    </w:p>
    <w:p w14:paraId="3427103B" w14:textId="556D72D8" w:rsidR="008B7142" w:rsidRPr="00CF6FB6" w:rsidRDefault="001777D7" w:rsidP="008B7142">
      <w:pPr>
        <w:jc w:val="center"/>
        <w:rPr>
          <w:rFonts w:cs="Arial"/>
          <w:b/>
          <w:szCs w:val="22"/>
        </w:rPr>
      </w:pPr>
      <w:r>
        <w:rPr>
          <w:rFonts w:cs="Arial"/>
          <w:b/>
          <w:szCs w:val="22"/>
        </w:rPr>
        <w:t>19</w:t>
      </w:r>
      <w:r w:rsidRPr="001777D7">
        <w:rPr>
          <w:rFonts w:cs="Arial"/>
          <w:b/>
          <w:szCs w:val="22"/>
          <w:vertAlign w:val="superscript"/>
        </w:rPr>
        <w:t>th</w:t>
      </w:r>
      <w:r>
        <w:rPr>
          <w:rFonts w:cs="Arial"/>
          <w:b/>
          <w:szCs w:val="22"/>
        </w:rPr>
        <w:t xml:space="preserve"> December</w:t>
      </w:r>
      <w:r w:rsidR="008B7142" w:rsidRPr="00CF6FB6">
        <w:rPr>
          <w:rFonts w:cs="Arial"/>
          <w:b/>
          <w:szCs w:val="22"/>
        </w:rPr>
        <w:t xml:space="preserve"> 2022 19:15</w:t>
      </w:r>
    </w:p>
    <w:p w14:paraId="6338D1EB" w14:textId="51F65F50" w:rsidR="008B7142" w:rsidRPr="003647EB" w:rsidRDefault="008B7142" w:rsidP="003647EB">
      <w:pPr>
        <w:jc w:val="center"/>
        <w:rPr>
          <w:rFonts w:cs="Arial"/>
          <w:b/>
          <w:szCs w:val="22"/>
        </w:rPr>
        <w:sectPr w:rsidR="008B7142" w:rsidRPr="003647EB" w:rsidSect="00CF6FB6">
          <w:headerReference w:type="default" r:id="rId7"/>
          <w:footerReference w:type="default" r:id="rId8"/>
          <w:headerReference w:type="first" r:id="rId9"/>
          <w:footerReference w:type="first" r:id="rId10"/>
          <w:type w:val="continuous"/>
          <w:pgSz w:w="11906" w:h="16838"/>
          <w:pgMar w:top="720" w:right="720" w:bottom="720" w:left="720" w:header="357" w:footer="346" w:gutter="0"/>
          <w:cols w:space="708"/>
          <w:titlePg/>
          <w:docGrid w:linePitch="360"/>
        </w:sectPr>
      </w:pPr>
      <w:r w:rsidRPr="00CF6FB6">
        <w:rPr>
          <w:rFonts w:cs="Arial"/>
          <w:b/>
          <w:szCs w:val="22"/>
        </w:rPr>
        <w:t>Minutes</w:t>
      </w:r>
    </w:p>
    <w:p w14:paraId="15DA1DC2" w14:textId="77777777" w:rsidR="008B7142" w:rsidRPr="00CF6FB6" w:rsidRDefault="008B7142" w:rsidP="008B7142">
      <w:pPr>
        <w:jc w:val="both"/>
        <w:rPr>
          <w:rFonts w:cs="Arial"/>
          <w:b/>
          <w:szCs w:val="22"/>
        </w:rPr>
      </w:pPr>
      <w:r w:rsidRPr="00CF6FB6">
        <w:rPr>
          <w:rFonts w:cs="Arial"/>
          <w:szCs w:val="22"/>
        </w:rPr>
        <w:t>Present:</w:t>
      </w:r>
    </w:p>
    <w:p w14:paraId="0D0B482C" w14:textId="6035F414" w:rsidR="008B7142" w:rsidRPr="00CF6FB6" w:rsidRDefault="008B7142" w:rsidP="008B7142">
      <w:pPr>
        <w:jc w:val="both"/>
        <w:rPr>
          <w:rFonts w:cs="Arial"/>
          <w:bCs/>
          <w:szCs w:val="22"/>
        </w:rPr>
      </w:pPr>
      <w:r w:rsidRPr="00CF6FB6">
        <w:rPr>
          <w:rFonts w:cs="Arial"/>
          <w:bCs/>
          <w:szCs w:val="22"/>
        </w:rPr>
        <w:t xml:space="preserve">Cllr </w:t>
      </w:r>
      <w:r w:rsidR="001777D7">
        <w:rPr>
          <w:rFonts w:cs="Arial"/>
          <w:bCs/>
          <w:szCs w:val="22"/>
        </w:rPr>
        <w:t>Kristian Burgess</w:t>
      </w:r>
    </w:p>
    <w:p w14:paraId="1A48DBE5" w14:textId="77777777" w:rsidR="008B7142" w:rsidRPr="00CF6FB6" w:rsidRDefault="008B7142" w:rsidP="008B7142">
      <w:pPr>
        <w:jc w:val="both"/>
        <w:rPr>
          <w:rFonts w:cs="Arial"/>
          <w:bCs/>
          <w:szCs w:val="22"/>
        </w:rPr>
      </w:pPr>
      <w:r w:rsidRPr="00CF6FB6">
        <w:rPr>
          <w:rFonts w:cs="Arial"/>
          <w:bCs/>
          <w:szCs w:val="22"/>
        </w:rPr>
        <w:t xml:space="preserve">Cllr Ruth </w:t>
      </w:r>
      <w:proofErr w:type="spellStart"/>
      <w:r w:rsidRPr="00CF6FB6">
        <w:rPr>
          <w:rFonts w:cs="Arial"/>
          <w:bCs/>
          <w:szCs w:val="22"/>
        </w:rPr>
        <w:t>Hoose</w:t>
      </w:r>
      <w:proofErr w:type="spellEnd"/>
    </w:p>
    <w:p w14:paraId="78289919" w14:textId="77777777" w:rsidR="008B7142" w:rsidRPr="00CF6FB6" w:rsidRDefault="008B7142" w:rsidP="008B7142">
      <w:pPr>
        <w:jc w:val="both"/>
        <w:rPr>
          <w:rFonts w:cs="Arial"/>
          <w:bCs/>
          <w:szCs w:val="22"/>
        </w:rPr>
      </w:pPr>
      <w:r w:rsidRPr="00CF6FB6">
        <w:rPr>
          <w:rFonts w:cs="Arial"/>
          <w:bCs/>
          <w:szCs w:val="22"/>
        </w:rPr>
        <w:t>Cllr Alison Knight</w:t>
      </w:r>
    </w:p>
    <w:p w14:paraId="3155B204" w14:textId="4511793C" w:rsidR="009C2C24" w:rsidRPr="00CF6FB6" w:rsidRDefault="009C2C24" w:rsidP="009C2C24">
      <w:pPr>
        <w:jc w:val="both"/>
        <w:rPr>
          <w:rFonts w:cs="Arial"/>
          <w:bCs/>
          <w:szCs w:val="22"/>
        </w:rPr>
      </w:pPr>
      <w:r w:rsidRPr="00CF6FB6">
        <w:rPr>
          <w:rFonts w:cs="Arial"/>
          <w:bCs/>
          <w:szCs w:val="22"/>
        </w:rPr>
        <w:t xml:space="preserve">Cllr </w:t>
      </w:r>
      <w:r>
        <w:rPr>
          <w:rFonts w:cs="Arial"/>
          <w:bCs/>
          <w:szCs w:val="22"/>
        </w:rPr>
        <w:t>Richard Solesbury-Timms</w:t>
      </w:r>
    </w:p>
    <w:p w14:paraId="48863F6B" w14:textId="77777777" w:rsidR="008B7142" w:rsidRPr="00CF6FB6" w:rsidRDefault="008B7142" w:rsidP="008B7142">
      <w:pPr>
        <w:jc w:val="both"/>
        <w:rPr>
          <w:rFonts w:cs="Arial"/>
          <w:bCs/>
          <w:szCs w:val="22"/>
        </w:rPr>
      </w:pPr>
      <w:r w:rsidRPr="00CF6FB6">
        <w:rPr>
          <w:rFonts w:cs="Arial"/>
          <w:bCs/>
          <w:szCs w:val="22"/>
        </w:rPr>
        <w:t>Cllr Kay Stevens</w:t>
      </w:r>
    </w:p>
    <w:p w14:paraId="5ED36DB1" w14:textId="77777777" w:rsidR="009C2C24" w:rsidRDefault="009C2C24" w:rsidP="009C2C24">
      <w:pPr>
        <w:jc w:val="both"/>
        <w:rPr>
          <w:rFonts w:cs="Arial"/>
          <w:bCs/>
          <w:szCs w:val="22"/>
        </w:rPr>
      </w:pPr>
      <w:r>
        <w:rPr>
          <w:rFonts w:cs="Arial"/>
          <w:bCs/>
          <w:szCs w:val="22"/>
        </w:rPr>
        <w:t>Cllr Nina Truman</w:t>
      </w:r>
    </w:p>
    <w:p w14:paraId="4B67BC72" w14:textId="22F7A176" w:rsidR="008B7142" w:rsidRPr="00CF6FB6" w:rsidRDefault="008B7142" w:rsidP="008B7142">
      <w:pPr>
        <w:jc w:val="both"/>
        <w:rPr>
          <w:rFonts w:cs="Arial"/>
          <w:bCs/>
          <w:szCs w:val="22"/>
        </w:rPr>
      </w:pPr>
      <w:r w:rsidRPr="00CF6FB6">
        <w:rPr>
          <w:rFonts w:cs="Arial"/>
          <w:bCs/>
          <w:szCs w:val="22"/>
        </w:rPr>
        <w:t>Parish Clerk / RFO</w:t>
      </w:r>
    </w:p>
    <w:p w14:paraId="48438E5C" w14:textId="77777777" w:rsidR="008B7142" w:rsidRPr="00CF6FB6" w:rsidRDefault="008B7142" w:rsidP="00DE07AE">
      <w:pPr>
        <w:jc w:val="center"/>
        <w:rPr>
          <w:rFonts w:cs="Arial"/>
          <w:bCs/>
          <w:szCs w:val="22"/>
        </w:rPr>
        <w:sectPr w:rsidR="008B7142" w:rsidRPr="00CF6FB6" w:rsidSect="008B7142">
          <w:headerReference w:type="default" r:id="rId11"/>
          <w:footerReference w:type="default" r:id="rId12"/>
          <w:headerReference w:type="first" r:id="rId13"/>
          <w:footerReference w:type="first" r:id="rId14"/>
          <w:type w:val="continuous"/>
          <w:pgSz w:w="11906" w:h="16838"/>
          <w:pgMar w:top="1440" w:right="1440" w:bottom="1440" w:left="1440" w:header="357" w:footer="346" w:gutter="0"/>
          <w:cols w:num="2" w:space="708"/>
          <w:titlePg/>
          <w:docGrid w:linePitch="360"/>
        </w:sectPr>
      </w:pPr>
    </w:p>
    <w:p w14:paraId="5CA904AC" w14:textId="01F04D3F" w:rsidR="00673CA0" w:rsidRDefault="001777D7" w:rsidP="00673CA0">
      <w:pPr>
        <w:rPr>
          <w:rFonts w:cs="Arial"/>
          <w:b/>
          <w:szCs w:val="22"/>
        </w:rPr>
      </w:pPr>
      <w:r>
        <w:rPr>
          <w:rFonts w:cs="Arial"/>
          <w:b/>
          <w:szCs w:val="22"/>
        </w:rPr>
        <w:t>Due to absence of Chairman Youel, Vice Chairman Burgess</w:t>
      </w:r>
      <w:r w:rsidR="00673CA0">
        <w:rPr>
          <w:rFonts w:cs="Arial"/>
          <w:b/>
          <w:szCs w:val="22"/>
        </w:rPr>
        <w:t xml:space="preserve"> chair</w:t>
      </w:r>
      <w:r>
        <w:rPr>
          <w:rFonts w:cs="Arial"/>
          <w:b/>
          <w:szCs w:val="22"/>
        </w:rPr>
        <w:t>ed</w:t>
      </w:r>
      <w:r w:rsidR="00673CA0">
        <w:rPr>
          <w:rFonts w:cs="Arial"/>
          <w:b/>
          <w:szCs w:val="22"/>
        </w:rPr>
        <w:t xml:space="preserve"> the meeting of the full council.</w:t>
      </w:r>
    </w:p>
    <w:p w14:paraId="3971A9F6" w14:textId="5046DFDE" w:rsidR="00673CA0" w:rsidRPr="00673CA0" w:rsidRDefault="00673CA0" w:rsidP="00673CA0">
      <w:pPr>
        <w:rPr>
          <w:rFonts w:cs="Arial"/>
          <w:b/>
          <w:szCs w:val="22"/>
        </w:rPr>
      </w:pPr>
      <w:r w:rsidRPr="00673CA0">
        <w:rPr>
          <w:rFonts w:cs="Arial"/>
          <w:b/>
          <w:szCs w:val="22"/>
        </w:rPr>
        <w:t>22/12</w:t>
      </w:r>
      <w:r w:rsidR="001777D7">
        <w:rPr>
          <w:rFonts w:cs="Arial"/>
          <w:b/>
          <w:szCs w:val="22"/>
        </w:rPr>
        <w:t>4</w:t>
      </w:r>
      <w:r w:rsidRPr="00673CA0">
        <w:rPr>
          <w:rFonts w:cs="Arial"/>
          <w:b/>
          <w:szCs w:val="22"/>
        </w:rPr>
        <w:t>1</w:t>
      </w:r>
      <w:r w:rsidR="00A6137A">
        <w:rPr>
          <w:rFonts w:cs="Arial"/>
          <w:b/>
          <w:szCs w:val="22"/>
        </w:rPr>
        <w:tab/>
      </w:r>
      <w:r w:rsidRPr="00673CA0">
        <w:rPr>
          <w:rFonts w:cs="Arial"/>
          <w:b/>
          <w:szCs w:val="22"/>
        </w:rPr>
        <w:t xml:space="preserve"> Apologies for absence</w:t>
      </w:r>
    </w:p>
    <w:p w14:paraId="6C4F8EEC" w14:textId="2B3B76DA" w:rsidR="00673CA0" w:rsidRDefault="00673CA0" w:rsidP="00673CA0">
      <w:pPr>
        <w:rPr>
          <w:rFonts w:cs="Arial"/>
          <w:bCs/>
          <w:szCs w:val="22"/>
        </w:rPr>
      </w:pPr>
      <w:r w:rsidRPr="00CF6FB6">
        <w:rPr>
          <w:rFonts w:cs="Arial"/>
          <w:bCs/>
          <w:szCs w:val="22"/>
        </w:rPr>
        <w:t>Apologies received from Cllr</w:t>
      </w:r>
      <w:r>
        <w:rPr>
          <w:rFonts w:cs="Arial"/>
          <w:bCs/>
          <w:szCs w:val="22"/>
        </w:rPr>
        <w:t xml:space="preserve"> Youel</w:t>
      </w:r>
      <w:r w:rsidR="001777D7">
        <w:rPr>
          <w:rFonts w:cs="Arial"/>
          <w:bCs/>
          <w:szCs w:val="22"/>
        </w:rPr>
        <w:t xml:space="preserve">, Cllr Allen, Cllr Jerrams Coughtrey </w:t>
      </w:r>
      <w:r>
        <w:rPr>
          <w:rFonts w:cs="Arial"/>
          <w:bCs/>
          <w:szCs w:val="22"/>
        </w:rPr>
        <w:t>and Cllr Washer.</w:t>
      </w:r>
      <w:sdt>
        <w:sdtPr>
          <w:rPr>
            <w:rFonts w:cs="Arial"/>
            <w:bCs/>
            <w:szCs w:val="22"/>
          </w:rPr>
          <w:id w:val="1662583324"/>
          <w:docPartObj>
            <w:docPartGallery w:val="Watermarks"/>
          </w:docPartObj>
        </w:sdtPr>
        <w:sdtEndPr/>
        <w:sdtContent/>
      </w:sdt>
      <w:r>
        <w:rPr>
          <w:rFonts w:cs="Arial"/>
          <w:bCs/>
          <w:szCs w:val="22"/>
        </w:rPr>
        <w:br/>
      </w:r>
      <w:r w:rsidRPr="00CF6FB6">
        <w:rPr>
          <w:rFonts w:cs="Arial"/>
          <w:bCs/>
          <w:szCs w:val="22"/>
        </w:rPr>
        <w:t xml:space="preserve">On the proposal of Cllr </w:t>
      </w:r>
      <w:proofErr w:type="spellStart"/>
      <w:r w:rsidR="001777D7">
        <w:rPr>
          <w:rFonts w:cs="Arial"/>
          <w:bCs/>
          <w:szCs w:val="22"/>
        </w:rPr>
        <w:t>Hoose</w:t>
      </w:r>
      <w:proofErr w:type="spellEnd"/>
      <w:r w:rsidRPr="00CF6FB6">
        <w:rPr>
          <w:rFonts w:cs="Arial"/>
          <w:bCs/>
          <w:szCs w:val="22"/>
        </w:rPr>
        <w:t xml:space="preserve">, it was </w:t>
      </w:r>
      <w:r w:rsidRPr="00E10098">
        <w:rPr>
          <w:rFonts w:cs="Arial"/>
          <w:b/>
          <w:szCs w:val="22"/>
        </w:rPr>
        <w:t>RESOLVED:</w:t>
      </w:r>
      <w:r w:rsidRPr="00CF6FB6">
        <w:rPr>
          <w:rFonts w:cs="Arial"/>
          <w:bCs/>
          <w:szCs w:val="22"/>
        </w:rPr>
        <w:t xml:space="preserve"> to approve apologies for absence</w:t>
      </w:r>
      <w:r>
        <w:rPr>
          <w:rFonts w:cs="Arial"/>
          <w:bCs/>
          <w:szCs w:val="22"/>
        </w:rPr>
        <w:t>.</w:t>
      </w:r>
    </w:p>
    <w:p w14:paraId="610299C3" w14:textId="174D6B33" w:rsidR="00673CA0" w:rsidRDefault="00673CA0" w:rsidP="00673CA0">
      <w:pPr>
        <w:rPr>
          <w:rFonts w:cs="Arial"/>
          <w:bCs/>
          <w:szCs w:val="22"/>
        </w:rPr>
      </w:pPr>
    </w:p>
    <w:p w14:paraId="148B5D6E" w14:textId="4A072E60" w:rsidR="00A6137A" w:rsidRDefault="00A6137A" w:rsidP="00A6137A">
      <w:pPr>
        <w:rPr>
          <w:rFonts w:cs="Arial"/>
          <w:b/>
          <w:szCs w:val="22"/>
        </w:rPr>
      </w:pPr>
      <w:r>
        <w:rPr>
          <w:rFonts w:cs="Arial"/>
          <w:bCs/>
          <w:szCs w:val="22"/>
        </w:rPr>
        <w:t>*</w:t>
      </w:r>
      <w:r w:rsidRPr="00673CA0">
        <w:rPr>
          <w:rFonts w:cs="Arial"/>
          <w:b/>
          <w:szCs w:val="22"/>
        </w:rPr>
        <w:t>22/12</w:t>
      </w:r>
      <w:r>
        <w:rPr>
          <w:rFonts w:cs="Arial"/>
          <w:b/>
          <w:szCs w:val="22"/>
        </w:rPr>
        <w:t>4</w:t>
      </w:r>
      <w:r w:rsidRPr="00673CA0">
        <w:rPr>
          <w:rFonts w:cs="Arial"/>
          <w:b/>
          <w:szCs w:val="22"/>
        </w:rPr>
        <w:t xml:space="preserve">3 </w:t>
      </w:r>
      <w:r>
        <w:rPr>
          <w:rFonts w:cs="Arial"/>
          <w:b/>
          <w:szCs w:val="22"/>
        </w:rPr>
        <w:tab/>
      </w:r>
      <w:r w:rsidRPr="00673CA0">
        <w:rPr>
          <w:rFonts w:cs="Arial"/>
          <w:b/>
          <w:szCs w:val="22"/>
        </w:rPr>
        <w:t>Members’ declaration of interest in items on the agenda</w:t>
      </w:r>
    </w:p>
    <w:p w14:paraId="10163429" w14:textId="41C84B9C" w:rsidR="00A6137A" w:rsidRDefault="00A6137A" w:rsidP="00673CA0">
      <w:pPr>
        <w:rPr>
          <w:rFonts w:cs="Arial"/>
          <w:bCs/>
          <w:szCs w:val="22"/>
        </w:rPr>
      </w:pPr>
      <w:r>
        <w:rPr>
          <w:rFonts w:cs="Arial"/>
          <w:bCs/>
          <w:szCs w:val="22"/>
        </w:rPr>
        <w:t xml:space="preserve">None declared. </w:t>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sidRPr="00A6137A">
        <w:rPr>
          <w:rFonts w:cs="Arial"/>
          <w:b/>
          <w:szCs w:val="22"/>
        </w:rPr>
        <w:t>Item addressed out of sequence in error.</w:t>
      </w:r>
    </w:p>
    <w:p w14:paraId="0E2CC1D1" w14:textId="77777777" w:rsidR="00A6137A" w:rsidRDefault="00A6137A" w:rsidP="00673CA0">
      <w:pPr>
        <w:rPr>
          <w:rFonts w:cs="Arial"/>
          <w:bCs/>
          <w:szCs w:val="22"/>
        </w:rPr>
      </w:pPr>
    </w:p>
    <w:p w14:paraId="58920713" w14:textId="5AEEDF29" w:rsidR="00673CA0" w:rsidRPr="00673CA0" w:rsidRDefault="00673CA0" w:rsidP="00673CA0">
      <w:pPr>
        <w:rPr>
          <w:rFonts w:cs="Arial"/>
          <w:b/>
          <w:szCs w:val="22"/>
        </w:rPr>
      </w:pPr>
      <w:r w:rsidRPr="00673CA0">
        <w:rPr>
          <w:rFonts w:cs="Arial"/>
          <w:b/>
          <w:szCs w:val="22"/>
        </w:rPr>
        <w:t>22/12</w:t>
      </w:r>
      <w:r w:rsidR="001777D7">
        <w:rPr>
          <w:rFonts w:cs="Arial"/>
          <w:b/>
          <w:szCs w:val="22"/>
        </w:rPr>
        <w:t>4</w:t>
      </w:r>
      <w:r w:rsidRPr="00673CA0">
        <w:rPr>
          <w:rFonts w:cs="Arial"/>
          <w:b/>
          <w:szCs w:val="22"/>
        </w:rPr>
        <w:t>2 OPEN MEETING</w:t>
      </w:r>
    </w:p>
    <w:p w14:paraId="19A92507" w14:textId="77777777" w:rsidR="001777D7" w:rsidRDefault="00673CA0" w:rsidP="00673CA0">
      <w:pPr>
        <w:rPr>
          <w:rFonts w:cs="Arial"/>
          <w:szCs w:val="22"/>
        </w:rPr>
      </w:pPr>
      <w:r w:rsidRPr="00CF6FB6">
        <w:rPr>
          <w:rFonts w:cs="Arial"/>
          <w:szCs w:val="22"/>
        </w:rPr>
        <w:t>A representation was made on 22/1</w:t>
      </w:r>
      <w:r>
        <w:rPr>
          <w:rFonts w:cs="Arial"/>
          <w:szCs w:val="22"/>
        </w:rPr>
        <w:t>2</w:t>
      </w:r>
      <w:r w:rsidR="001777D7">
        <w:rPr>
          <w:rFonts w:cs="Arial"/>
          <w:szCs w:val="22"/>
        </w:rPr>
        <w:t>45</w:t>
      </w:r>
      <w:r w:rsidRPr="00CF6FB6">
        <w:rPr>
          <w:rFonts w:cs="Arial"/>
          <w:szCs w:val="22"/>
        </w:rPr>
        <w:t xml:space="preserve"> </w:t>
      </w:r>
      <w:r w:rsidR="001777D7">
        <w:rPr>
          <w:rFonts w:cs="Arial"/>
          <w:szCs w:val="22"/>
        </w:rPr>
        <w:t>Land at Waters Lane. A resident read a statement regarding objections to the developers’ application to remove provision of affordable housing.</w:t>
      </w:r>
    </w:p>
    <w:p w14:paraId="2858BE35" w14:textId="4910B955" w:rsidR="001777D7" w:rsidRDefault="001777D7" w:rsidP="00673CA0">
      <w:pPr>
        <w:rPr>
          <w:rFonts w:cs="Arial"/>
          <w:szCs w:val="22"/>
        </w:rPr>
      </w:pPr>
      <w:r>
        <w:rPr>
          <w:rFonts w:cs="Arial"/>
          <w:szCs w:val="22"/>
        </w:rPr>
        <w:t>A representation was made on the following:</w:t>
      </w:r>
      <w:r w:rsidR="00EA332B">
        <w:rPr>
          <w:rFonts w:cs="Arial"/>
          <w:szCs w:val="22"/>
        </w:rPr>
        <w:br/>
      </w:r>
      <w:r>
        <w:rPr>
          <w:rFonts w:cs="Arial"/>
          <w:szCs w:val="22"/>
        </w:rPr>
        <w:t>22/1246,7 Open Spaces</w:t>
      </w:r>
      <w:r w:rsidR="00A6137A">
        <w:rPr>
          <w:rFonts w:cs="Arial"/>
          <w:szCs w:val="22"/>
        </w:rPr>
        <w:t>. More information should be provided regarding the configuration of the green spaces, considerations made towards parking implications (cite Miller’s Way example).</w:t>
      </w:r>
    </w:p>
    <w:p w14:paraId="1B4DEB51" w14:textId="5125C318" w:rsidR="00EA332B" w:rsidRDefault="00EA332B" w:rsidP="00673CA0">
      <w:pPr>
        <w:rPr>
          <w:rFonts w:cs="Arial"/>
          <w:szCs w:val="22"/>
        </w:rPr>
      </w:pPr>
      <w:r>
        <w:rPr>
          <w:rFonts w:cs="Arial"/>
          <w:szCs w:val="22"/>
        </w:rPr>
        <w:t>22/12</w:t>
      </w:r>
      <w:r w:rsidR="001777D7">
        <w:rPr>
          <w:rFonts w:cs="Arial"/>
          <w:szCs w:val="22"/>
        </w:rPr>
        <w:t>55</w:t>
      </w:r>
      <w:r>
        <w:rPr>
          <w:rFonts w:cs="Arial"/>
          <w:szCs w:val="22"/>
        </w:rPr>
        <w:t xml:space="preserve"> </w:t>
      </w:r>
      <w:r w:rsidR="001777D7">
        <w:rPr>
          <w:rFonts w:cs="Arial"/>
          <w:szCs w:val="22"/>
        </w:rPr>
        <w:t>Emergency plan</w:t>
      </w:r>
      <w:r w:rsidR="00A6137A">
        <w:rPr>
          <w:rFonts w:cs="Arial"/>
          <w:szCs w:val="22"/>
        </w:rPr>
        <w:t>. Consideration of Winter provisioning. Volunteer consultation.</w:t>
      </w:r>
    </w:p>
    <w:p w14:paraId="720C8693" w14:textId="25F6B783" w:rsidR="00EA332B" w:rsidRDefault="00EA332B" w:rsidP="00673CA0">
      <w:pPr>
        <w:rPr>
          <w:rFonts w:cs="Arial"/>
          <w:szCs w:val="22"/>
        </w:rPr>
      </w:pPr>
      <w:r>
        <w:rPr>
          <w:rFonts w:cs="Arial"/>
          <w:szCs w:val="22"/>
        </w:rPr>
        <w:t>22/12</w:t>
      </w:r>
      <w:r w:rsidR="00A6137A">
        <w:rPr>
          <w:rFonts w:cs="Arial"/>
          <w:szCs w:val="22"/>
        </w:rPr>
        <w:t>59 Cemetery memorials. Query regarding the</w:t>
      </w:r>
      <w:r w:rsidR="007C3155">
        <w:rPr>
          <w:rFonts w:cs="Arial"/>
          <w:szCs w:val="22"/>
        </w:rPr>
        <w:t xml:space="preserve"> future</w:t>
      </w:r>
      <w:r w:rsidR="00A6137A">
        <w:rPr>
          <w:rFonts w:cs="Arial"/>
          <w:szCs w:val="22"/>
        </w:rPr>
        <w:t xml:space="preserve"> enforcement of </w:t>
      </w:r>
      <w:r w:rsidR="00AE6A83">
        <w:rPr>
          <w:rFonts w:cs="Arial"/>
          <w:szCs w:val="22"/>
        </w:rPr>
        <w:t>existing rules</w:t>
      </w:r>
      <w:r w:rsidR="00A6137A">
        <w:rPr>
          <w:rFonts w:cs="Arial"/>
          <w:szCs w:val="22"/>
        </w:rPr>
        <w:t xml:space="preserve"> on existing graves.</w:t>
      </w:r>
    </w:p>
    <w:p w14:paraId="4601821D" w14:textId="245DAA33" w:rsidR="00673CA0" w:rsidRPr="00CF6FB6" w:rsidRDefault="00673CA0" w:rsidP="00EA332B">
      <w:pPr>
        <w:rPr>
          <w:rFonts w:cs="Arial"/>
          <w:b/>
          <w:szCs w:val="22"/>
        </w:rPr>
      </w:pPr>
      <w:r w:rsidRPr="00CF6FB6">
        <w:rPr>
          <w:rFonts w:cs="Arial"/>
          <w:b/>
          <w:szCs w:val="22"/>
        </w:rPr>
        <w:t>Open meeting closed 19:2</w:t>
      </w:r>
      <w:r w:rsidR="00EA332B">
        <w:rPr>
          <w:rFonts w:cs="Arial"/>
          <w:b/>
          <w:szCs w:val="22"/>
        </w:rPr>
        <w:t>3</w:t>
      </w:r>
      <w:r w:rsidR="00EA332B">
        <w:rPr>
          <w:rFonts w:cs="Arial"/>
          <w:b/>
          <w:szCs w:val="22"/>
        </w:rPr>
        <w:br/>
      </w:r>
    </w:p>
    <w:p w14:paraId="30DB5463" w14:textId="234B5D1E" w:rsidR="00503CAF" w:rsidRPr="00CF6FB6" w:rsidRDefault="0054468F" w:rsidP="00503CAF">
      <w:pPr>
        <w:rPr>
          <w:rFonts w:cs="Arial"/>
          <w:szCs w:val="22"/>
        </w:rPr>
      </w:pPr>
      <w:r>
        <w:rPr>
          <w:rFonts w:cs="Arial"/>
          <w:bCs/>
          <w:noProof/>
          <w:szCs w:val="22"/>
        </w:rPr>
        <mc:AlternateContent>
          <mc:Choice Requires="wps">
            <w:drawing>
              <wp:anchor distT="0" distB="0" distL="114300" distR="114300" simplePos="0" relativeHeight="251661312" behindDoc="1" locked="0" layoutInCell="0" allowOverlap="1" wp14:anchorId="255DFF3E" wp14:editId="6D1C41FC">
                <wp:simplePos x="0" y="0"/>
                <wp:positionH relativeFrom="margin">
                  <wp:posOffset>1238282</wp:posOffset>
                </wp:positionH>
                <wp:positionV relativeFrom="margin">
                  <wp:posOffset>4372962</wp:posOffset>
                </wp:positionV>
                <wp:extent cx="5237480" cy="1626232"/>
                <wp:effectExtent l="0" t="0" r="0" b="0"/>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162623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6EDDF0" w14:textId="77777777" w:rsidR="00222B2B" w:rsidRDefault="00222B2B" w:rsidP="00222B2B">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55DFF3E" id="_x0000_t202" coordsize="21600,21600" o:spt="202" path="m,l,21600r21600,l21600,xe">
                <v:stroke joinstyle="miter"/>
                <v:path gradientshapeok="t" o:connecttype="rect"/>
              </v:shapetype>
              <v:shape id="WordArt 3" o:spid="_x0000_s1026" type="#_x0000_t202" style="position:absolute;margin-left:97.5pt;margin-top:344.35pt;width:412.4pt;height:128.05pt;rotation:-45;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" o:allowincell="f" filled="f" stroked="f">
                <v:stroke joinstyle="round"/>
                <o:lock v:ext="edit" shapetype="t"/>
                <v:textbox>
                  <w:txbxContent>
                    <w:p w14:paraId="306EDDF0" w14:textId="77777777" w:rsidR="00222B2B" w:rsidRDefault="00222B2B" w:rsidP="00222B2B">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673CA0" w:rsidRPr="00673CA0">
        <w:rPr>
          <w:rFonts w:cs="Arial"/>
          <w:b/>
          <w:szCs w:val="22"/>
        </w:rPr>
        <w:t>22/12</w:t>
      </w:r>
      <w:r w:rsidR="00A6137A">
        <w:rPr>
          <w:rFonts w:cs="Arial"/>
          <w:b/>
          <w:szCs w:val="22"/>
        </w:rPr>
        <w:t>4</w:t>
      </w:r>
      <w:r w:rsidR="00673CA0" w:rsidRPr="00673CA0">
        <w:rPr>
          <w:rFonts w:cs="Arial"/>
          <w:b/>
          <w:szCs w:val="22"/>
        </w:rPr>
        <w:t xml:space="preserve">4 </w:t>
      </w:r>
      <w:r w:rsidR="00A6137A">
        <w:rPr>
          <w:rFonts w:cs="Arial"/>
          <w:b/>
          <w:szCs w:val="22"/>
        </w:rPr>
        <w:tab/>
      </w:r>
      <w:r w:rsidR="00673CA0" w:rsidRPr="00673CA0">
        <w:rPr>
          <w:rFonts w:cs="Arial"/>
          <w:b/>
          <w:szCs w:val="22"/>
        </w:rPr>
        <w:t>Approval of minutes of meeting 17/10/2022</w:t>
      </w:r>
      <w:r w:rsidR="00503CAF">
        <w:rPr>
          <w:rFonts w:cs="Arial"/>
          <w:b/>
          <w:szCs w:val="22"/>
        </w:rPr>
        <w:br/>
      </w:r>
      <w:r w:rsidR="00A6137A">
        <w:rPr>
          <w:rFonts w:cs="Arial"/>
          <w:bCs/>
          <w:szCs w:val="22"/>
        </w:rPr>
        <w:t>O</w:t>
      </w:r>
      <w:r w:rsidR="00503CAF" w:rsidRPr="00CF6FB6">
        <w:rPr>
          <w:rFonts w:cs="Arial"/>
          <w:bCs/>
          <w:szCs w:val="22"/>
        </w:rPr>
        <w:t xml:space="preserve">n the proposition of Cllr </w:t>
      </w:r>
      <w:r w:rsidR="00A6137A">
        <w:rPr>
          <w:rFonts w:cs="Arial"/>
          <w:bCs/>
          <w:szCs w:val="22"/>
        </w:rPr>
        <w:t>Knight</w:t>
      </w:r>
      <w:r w:rsidR="00503CAF" w:rsidRPr="00CF6FB6">
        <w:rPr>
          <w:rFonts w:cs="Arial"/>
          <w:bCs/>
          <w:szCs w:val="22"/>
        </w:rPr>
        <w:t xml:space="preserve">, it was </w:t>
      </w:r>
      <w:r w:rsidR="00503CAF" w:rsidRPr="00CF6FB6">
        <w:rPr>
          <w:rFonts w:cs="Arial"/>
          <w:b/>
          <w:bCs/>
          <w:szCs w:val="22"/>
        </w:rPr>
        <w:t>RESOLVED</w:t>
      </w:r>
      <w:r w:rsidR="00503CAF" w:rsidRPr="00CF6FB6">
        <w:rPr>
          <w:rFonts w:cs="Arial"/>
          <w:szCs w:val="22"/>
        </w:rPr>
        <w:t>:</w:t>
      </w:r>
      <w:r w:rsidR="00503CAF" w:rsidRPr="00CF6FB6">
        <w:rPr>
          <w:rFonts w:cs="Arial"/>
          <w:b/>
          <w:bCs/>
          <w:szCs w:val="22"/>
        </w:rPr>
        <w:t xml:space="preserve"> </w:t>
      </w:r>
      <w:r w:rsidR="00503CAF" w:rsidRPr="00CF6FB6">
        <w:rPr>
          <w:rFonts w:cs="Arial"/>
          <w:szCs w:val="22"/>
        </w:rPr>
        <w:t xml:space="preserve">To approve the minutes of the meeting of Council on Monday </w:t>
      </w:r>
      <w:r w:rsidR="00A6137A">
        <w:rPr>
          <w:rFonts w:cs="Arial"/>
          <w:szCs w:val="22"/>
        </w:rPr>
        <w:t>21</w:t>
      </w:r>
      <w:r w:rsidR="00A6137A" w:rsidRPr="00A6137A">
        <w:rPr>
          <w:rFonts w:cs="Arial"/>
          <w:szCs w:val="22"/>
          <w:vertAlign w:val="superscript"/>
        </w:rPr>
        <w:t>st</w:t>
      </w:r>
      <w:r w:rsidR="00A6137A">
        <w:rPr>
          <w:rFonts w:cs="Arial"/>
          <w:szCs w:val="22"/>
        </w:rPr>
        <w:t xml:space="preserve"> Novem</w:t>
      </w:r>
      <w:r w:rsidR="00503CAF">
        <w:rPr>
          <w:rFonts w:cs="Arial"/>
          <w:szCs w:val="22"/>
        </w:rPr>
        <w:t>ber</w:t>
      </w:r>
      <w:r w:rsidR="00503CAF" w:rsidRPr="00CF6FB6">
        <w:rPr>
          <w:rFonts w:cs="Arial"/>
          <w:szCs w:val="22"/>
        </w:rPr>
        <w:t xml:space="preserve"> 2022.</w:t>
      </w:r>
    </w:p>
    <w:p w14:paraId="5AFC7E11" w14:textId="0E10AF30" w:rsidR="00673CA0" w:rsidRPr="00673CA0" w:rsidRDefault="00673CA0" w:rsidP="00503CAF">
      <w:pPr>
        <w:rPr>
          <w:rFonts w:cs="Arial"/>
          <w:b/>
          <w:szCs w:val="22"/>
        </w:rPr>
      </w:pPr>
    </w:p>
    <w:p w14:paraId="44B9F08A" w14:textId="3DB94636" w:rsidR="00503CAF" w:rsidRDefault="00673CA0" w:rsidP="00503CAF">
      <w:pPr>
        <w:rPr>
          <w:rFonts w:cs="Arial"/>
          <w:b/>
          <w:szCs w:val="22"/>
        </w:rPr>
      </w:pPr>
      <w:r w:rsidRPr="00673CA0">
        <w:rPr>
          <w:rFonts w:cs="Arial"/>
          <w:b/>
          <w:szCs w:val="22"/>
        </w:rPr>
        <w:t>22/12</w:t>
      </w:r>
      <w:r w:rsidR="00A6137A">
        <w:rPr>
          <w:rFonts w:cs="Arial"/>
          <w:b/>
          <w:szCs w:val="22"/>
        </w:rPr>
        <w:t>4</w:t>
      </w:r>
      <w:r w:rsidRPr="00673CA0">
        <w:rPr>
          <w:rFonts w:cs="Arial"/>
          <w:b/>
          <w:szCs w:val="22"/>
        </w:rPr>
        <w:t xml:space="preserve">5 </w:t>
      </w:r>
      <w:r w:rsidR="00A6137A">
        <w:rPr>
          <w:rFonts w:cs="Arial"/>
          <w:b/>
          <w:szCs w:val="22"/>
        </w:rPr>
        <w:tab/>
      </w:r>
      <w:r w:rsidR="00A6137A" w:rsidRPr="00AA1ADF">
        <w:rPr>
          <w:rFonts w:cs="Arial"/>
          <w:b/>
          <w:bCs/>
          <w:szCs w:val="22"/>
        </w:rPr>
        <w:t>WNS/2022/2252/MAR, Land at Waters Lane</w:t>
      </w:r>
      <w:r w:rsidR="00A6137A" w:rsidRPr="00673CA0">
        <w:rPr>
          <w:rFonts w:cs="Arial"/>
          <w:b/>
          <w:szCs w:val="22"/>
        </w:rPr>
        <w:t xml:space="preserve"> </w:t>
      </w:r>
    </w:p>
    <w:p w14:paraId="164C8676" w14:textId="2D4B6EFB" w:rsidR="00A6137A" w:rsidRPr="00A6137A" w:rsidRDefault="00A6137A" w:rsidP="00503CAF">
      <w:pPr>
        <w:rPr>
          <w:rFonts w:cs="Arial"/>
          <w:bCs/>
          <w:szCs w:val="22"/>
        </w:rPr>
      </w:pPr>
      <w:r>
        <w:rPr>
          <w:rFonts w:cs="Arial"/>
          <w:bCs/>
          <w:szCs w:val="22"/>
        </w:rPr>
        <w:t>The council discussed requirement for affordable housing to make property accessible to a younger population to balance the aging population of the village. The council discussed the developers to consider selling the site if unable to make acceptable profit and provide affordable housing as previously agreed. Statement to be drafted in co-ordination of District Councillors.</w:t>
      </w:r>
    </w:p>
    <w:p w14:paraId="187280EC" w14:textId="7BC8AC42" w:rsidR="00503CAF" w:rsidRDefault="00503CAF" w:rsidP="00503CAF">
      <w:pPr>
        <w:rPr>
          <w:rFonts w:cs="Arial"/>
          <w:bCs/>
          <w:szCs w:val="22"/>
        </w:rPr>
      </w:pPr>
    </w:p>
    <w:p w14:paraId="25FF7BFA" w14:textId="04EAEC9E" w:rsidR="00BE43DC" w:rsidRDefault="00A6137A" w:rsidP="00503CAF">
      <w:pPr>
        <w:rPr>
          <w:rFonts w:cs="Arial"/>
          <w:bCs/>
          <w:szCs w:val="22"/>
        </w:rPr>
      </w:pPr>
      <w:r w:rsidRPr="00AA1ADF">
        <w:rPr>
          <w:rFonts w:cs="Arial"/>
          <w:b/>
          <w:bCs/>
          <w:szCs w:val="22"/>
        </w:rPr>
        <w:t>22/1246</w:t>
      </w:r>
      <w:r w:rsidRPr="00AA1ADF">
        <w:rPr>
          <w:rFonts w:cs="Arial"/>
          <w:szCs w:val="22"/>
        </w:rPr>
        <w:tab/>
      </w:r>
      <w:r w:rsidRPr="00AA1ADF">
        <w:rPr>
          <w:rFonts w:cs="Arial"/>
          <w:b/>
          <w:bCs/>
          <w:szCs w:val="22"/>
        </w:rPr>
        <w:t xml:space="preserve">Planning – letters, </w:t>
      </w:r>
      <w:proofErr w:type="gramStart"/>
      <w:r w:rsidRPr="00AA1ADF">
        <w:rPr>
          <w:rFonts w:cs="Arial"/>
          <w:b/>
          <w:bCs/>
          <w:szCs w:val="22"/>
        </w:rPr>
        <w:t>decisions</w:t>
      </w:r>
      <w:proofErr w:type="gramEnd"/>
      <w:r w:rsidRPr="00AA1ADF">
        <w:rPr>
          <w:rFonts w:cs="Arial"/>
          <w:b/>
          <w:bCs/>
          <w:szCs w:val="22"/>
        </w:rPr>
        <w:t xml:space="preserve"> and applications </w:t>
      </w:r>
      <w:r>
        <w:rPr>
          <w:rFonts w:cs="Arial"/>
          <w:b/>
          <w:bCs/>
          <w:szCs w:val="22"/>
        </w:rPr>
        <w:br/>
      </w:r>
      <w:r w:rsidR="00503CAF" w:rsidRPr="00101ED2">
        <w:rPr>
          <w:rFonts w:cs="Arial"/>
          <w:bCs/>
          <w:szCs w:val="22"/>
        </w:rPr>
        <w:t>O</w:t>
      </w:r>
      <w:r w:rsidR="00BE43DC">
        <w:rPr>
          <w:rFonts w:cs="Arial"/>
          <w:bCs/>
          <w:szCs w:val="22"/>
        </w:rPr>
        <w:t>bjection (as outlined in 22/1245) to be raised against WNS/2022/2252/MAR removal of affordable housing. No other comments or objections.</w:t>
      </w:r>
    </w:p>
    <w:p w14:paraId="3891EAA1" w14:textId="77777777" w:rsidR="00101ED2" w:rsidRPr="00673CA0" w:rsidRDefault="00101ED2" w:rsidP="00503CAF">
      <w:pPr>
        <w:rPr>
          <w:rFonts w:cs="Arial"/>
          <w:b/>
          <w:szCs w:val="22"/>
        </w:rPr>
      </w:pPr>
    </w:p>
    <w:p w14:paraId="0C0B0DCA" w14:textId="495C59E8" w:rsidR="00673CA0" w:rsidRPr="00673CA0" w:rsidRDefault="00BE43DC" w:rsidP="00B83969">
      <w:pPr>
        <w:rPr>
          <w:rFonts w:cs="Arial"/>
          <w:b/>
          <w:szCs w:val="22"/>
        </w:rPr>
      </w:pPr>
      <w:r w:rsidRPr="00AA1ADF">
        <w:rPr>
          <w:rFonts w:cs="Arial"/>
          <w:b/>
          <w:bCs/>
          <w:szCs w:val="22"/>
        </w:rPr>
        <w:t>22/1247</w:t>
      </w:r>
      <w:r w:rsidRPr="00AA1ADF">
        <w:rPr>
          <w:rFonts w:cs="Arial"/>
          <w:szCs w:val="22"/>
        </w:rPr>
        <w:tab/>
      </w:r>
      <w:r w:rsidRPr="00AA1ADF">
        <w:rPr>
          <w:rFonts w:cs="Arial"/>
          <w:b/>
          <w:bCs/>
          <w:szCs w:val="22"/>
        </w:rPr>
        <w:t>S106 Agreement Thenford Road</w:t>
      </w:r>
      <w:r w:rsidR="00B83969">
        <w:rPr>
          <w:rFonts w:cs="Arial"/>
          <w:b/>
          <w:szCs w:val="22"/>
        </w:rPr>
        <w:br/>
      </w:r>
      <w:r>
        <w:rPr>
          <w:rFonts w:cs="Arial"/>
          <w:bCs/>
          <w:szCs w:val="22"/>
        </w:rPr>
        <w:t>Task &amp; Finish group to explore further detail from developers and report to Amenities committee.</w:t>
      </w:r>
    </w:p>
    <w:p w14:paraId="3894940F" w14:textId="7B0B4295" w:rsidR="00B83969" w:rsidRDefault="00B83969" w:rsidP="00B83969">
      <w:pPr>
        <w:rPr>
          <w:rFonts w:cs="Arial"/>
          <w:b/>
          <w:szCs w:val="22"/>
        </w:rPr>
      </w:pPr>
    </w:p>
    <w:p w14:paraId="7A064B08" w14:textId="61DE4D20" w:rsidR="00BE43DC" w:rsidRDefault="00BE43DC" w:rsidP="00B83969">
      <w:pPr>
        <w:rPr>
          <w:rFonts w:cs="Arial"/>
          <w:b/>
          <w:szCs w:val="22"/>
        </w:rPr>
      </w:pPr>
      <w:r w:rsidRPr="00AA1ADF">
        <w:rPr>
          <w:rFonts w:cs="Arial"/>
          <w:b/>
          <w:bCs/>
          <w:szCs w:val="22"/>
        </w:rPr>
        <w:t>22/1248</w:t>
      </w:r>
      <w:r w:rsidRPr="00AA1ADF">
        <w:rPr>
          <w:rFonts w:cs="Arial"/>
          <w:szCs w:val="22"/>
        </w:rPr>
        <w:tab/>
      </w:r>
      <w:r w:rsidRPr="00AA1ADF">
        <w:rPr>
          <w:rFonts w:cs="Arial"/>
          <w:b/>
          <w:bCs/>
          <w:szCs w:val="22"/>
        </w:rPr>
        <w:t>Millers Way open space</w:t>
      </w:r>
    </w:p>
    <w:p w14:paraId="10530179" w14:textId="76F1F06B" w:rsidR="00BE43DC" w:rsidRPr="00AA1ADF" w:rsidRDefault="00BE43DC" w:rsidP="00BE43DC">
      <w:pPr>
        <w:rPr>
          <w:rFonts w:cs="Arial"/>
          <w:b/>
          <w:bCs/>
          <w:szCs w:val="22"/>
        </w:rPr>
      </w:pPr>
      <w:r>
        <w:rPr>
          <w:rFonts w:cs="Arial"/>
          <w:bCs/>
          <w:szCs w:val="22"/>
        </w:rPr>
        <w:t>Task &amp; Finish group to explore further detail from developers and report to Amenities committee.</w:t>
      </w:r>
      <w:r>
        <w:rPr>
          <w:rFonts w:cs="Arial"/>
          <w:bCs/>
          <w:szCs w:val="22"/>
        </w:rPr>
        <w:br/>
      </w:r>
      <w:r>
        <w:rPr>
          <w:rFonts w:cs="Arial"/>
          <w:b/>
          <w:szCs w:val="22"/>
        </w:rPr>
        <w:br/>
      </w:r>
      <w:r w:rsidRPr="00AA1ADF">
        <w:rPr>
          <w:rFonts w:cs="Arial"/>
          <w:b/>
          <w:bCs/>
          <w:szCs w:val="22"/>
        </w:rPr>
        <w:t>22/1249</w:t>
      </w:r>
      <w:r w:rsidRPr="00AA1ADF">
        <w:rPr>
          <w:rFonts w:cs="Arial"/>
          <w:b/>
          <w:bCs/>
          <w:szCs w:val="22"/>
        </w:rPr>
        <w:tab/>
        <w:t>Adoption of Budget 2023/24</w:t>
      </w:r>
    </w:p>
    <w:p w14:paraId="5B6C3FD8" w14:textId="45CD52C0" w:rsidR="00BE43DC" w:rsidRPr="00AA1ADF" w:rsidRDefault="00E217D8" w:rsidP="00BE43DC">
      <w:pPr>
        <w:rPr>
          <w:rFonts w:cs="Arial"/>
          <w:szCs w:val="22"/>
        </w:rPr>
      </w:pPr>
      <w:r>
        <w:rPr>
          <w:rFonts w:cs="Arial"/>
          <w:szCs w:val="22"/>
        </w:rPr>
        <w:t xml:space="preserve">A summary was provided by Cllr </w:t>
      </w:r>
      <w:proofErr w:type="spellStart"/>
      <w:r>
        <w:rPr>
          <w:rFonts w:cs="Arial"/>
          <w:szCs w:val="22"/>
        </w:rPr>
        <w:t>Hoose</w:t>
      </w:r>
      <w:proofErr w:type="spellEnd"/>
      <w:r>
        <w:rPr>
          <w:rFonts w:cs="Arial"/>
          <w:szCs w:val="22"/>
        </w:rPr>
        <w:t xml:space="preserve"> of the meeting of the Finance &amp; Policy committee, identifying where considerable savings had been made and reallocated to absorb rises in costs and potential extra spends. The council agreed to make a statement as the new budget </w:t>
      </w:r>
      <w:r w:rsidR="005B1194">
        <w:rPr>
          <w:rFonts w:cs="Arial"/>
          <w:szCs w:val="22"/>
        </w:rPr>
        <w:t xml:space="preserve">decrease </w:t>
      </w:r>
      <w:r>
        <w:rPr>
          <w:rFonts w:cs="Arial"/>
          <w:szCs w:val="22"/>
        </w:rPr>
        <w:t xml:space="preserve">is the result of a sustained effort to spend considerately in the interests of the parish. </w:t>
      </w:r>
    </w:p>
    <w:p w14:paraId="76A4755E" w14:textId="0EAEABA7" w:rsidR="00B83969" w:rsidRPr="005B1194" w:rsidRDefault="00E217D8" w:rsidP="00B83969">
      <w:pPr>
        <w:rPr>
          <w:rFonts w:cs="Arial"/>
          <w:szCs w:val="22"/>
        </w:rPr>
      </w:pPr>
      <w:r>
        <w:rPr>
          <w:rFonts w:cs="Arial"/>
          <w:bCs/>
          <w:szCs w:val="22"/>
        </w:rPr>
        <w:t>O</w:t>
      </w:r>
      <w:r w:rsidRPr="00CF6FB6">
        <w:rPr>
          <w:rFonts w:cs="Arial"/>
          <w:bCs/>
          <w:szCs w:val="22"/>
        </w:rPr>
        <w:t xml:space="preserve">n the proposition of Cllr </w:t>
      </w:r>
      <w:proofErr w:type="spellStart"/>
      <w:r>
        <w:rPr>
          <w:rFonts w:cs="Arial"/>
          <w:bCs/>
          <w:szCs w:val="22"/>
        </w:rPr>
        <w:t>Hoose</w:t>
      </w:r>
      <w:proofErr w:type="spellEnd"/>
      <w:r w:rsidRPr="00CF6FB6">
        <w:rPr>
          <w:rFonts w:cs="Arial"/>
          <w:bCs/>
          <w:szCs w:val="22"/>
        </w:rPr>
        <w:t xml:space="preserve">, it was </w:t>
      </w:r>
      <w:r w:rsidRPr="00CF6FB6">
        <w:rPr>
          <w:rFonts w:cs="Arial"/>
          <w:b/>
          <w:bCs/>
          <w:szCs w:val="22"/>
        </w:rPr>
        <w:t>RESOLVED</w:t>
      </w:r>
      <w:r w:rsidRPr="00CF6FB6">
        <w:rPr>
          <w:rFonts w:cs="Arial"/>
          <w:szCs w:val="22"/>
        </w:rPr>
        <w:t>:</w:t>
      </w:r>
      <w:r w:rsidRPr="00CF6FB6">
        <w:rPr>
          <w:rFonts w:cs="Arial"/>
          <w:b/>
          <w:bCs/>
          <w:szCs w:val="22"/>
        </w:rPr>
        <w:t xml:space="preserve"> </w:t>
      </w:r>
      <w:r w:rsidRPr="00CF6FB6">
        <w:rPr>
          <w:rFonts w:cs="Arial"/>
          <w:szCs w:val="22"/>
        </w:rPr>
        <w:t>To</w:t>
      </w:r>
      <w:r w:rsidRPr="00AA1ADF">
        <w:rPr>
          <w:rFonts w:cs="Arial"/>
          <w:szCs w:val="22"/>
        </w:rPr>
        <w:t xml:space="preserve"> adopt the budget </w:t>
      </w:r>
      <w:r w:rsidR="005B1194">
        <w:rPr>
          <w:rFonts w:cs="Arial"/>
          <w:szCs w:val="22"/>
        </w:rPr>
        <w:t xml:space="preserve">of £151,355.00 </w:t>
      </w:r>
      <w:r w:rsidRPr="00AA1ADF">
        <w:rPr>
          <w:rFonts w:cs="Arial"/>
          <w:szCs w:val="22"/>
        </w:rPr>
        <w:t>for the financial year 2023/24 as proposed by the Finance Committee.</w:t>
      </w:r>
      <w:r w:rsidR="00343CE0">
        <w:rPr>
          <w:rFonts w:cs="Arial"/>
          <w:szCs w:val="22"/>
        </w:rPr>
        <w:br/>
      </w:r>
      <w:r w:rsidR="00343CE0">
        <w:rPr>
          <w:rFonts w:cs="Arial"/>
          <w:szCs w:val="22"/>
        </w:rPr>
        <w:br/>
      </w:r>
      <w:r w:rsidR="00BE43DC" w:rsidRPr="00AA1ADF">
        <w:rPr>
          <w:rFonts w:cs="Arial"/>
          <w:b/>
          <w:bCs/>
          <w:szCs w:val="22"/>
        </w:rPr>
        <w:lastRenderedPageBreak/>
        <w:t>22/1250</w:t>
      </w:r>
      <w:r w:rsidR="00BE43DC" w:rsidRPr="00AA1ADF">
        <w:rPr>
          <w:rFonts w:cs="Arial"/>
          <w:szCs w:val="22"/>
        </w:rPr>
        <w:tab/>
      </w:r>
      <w:r w:rsidR="00BE43DC" w:rsidRPr="00AA1ADF">
        <w:rPr>
          <w:rFonts w:cs="Arial"/>
          <w:b/>
          <w:bCs/>
          <w:szCs w:val="22"/>
        </w:rPr>
        <w:t>Approval of Precept Demand 2023/24</w:t>
      </w:r>
      <w:r w:rsidR="00BE43DC" w:rsidRPr="00AA1ADF">
        <w:rPr>
          <w:rFonts w:cs="Arial"/>
          <w:szCs w:val="22"/>
        </w:rPr>
        <w:t xml:space="preserve"> </w:t>
      </w:r>
      <w:r w:rsidR="00BE43DC" w:rsidRPr="00AA1ADF">
        <w:rPr>
          <w:rFonts w:cs="Arial"/>
          <w:szCs w:val="22"/>
        </w:rPr>
        <w:br/>
      </w:r>
      <w:r w:rsidR="005B1194">
        <w:rPr>
          <w:rFonts w:cs="Arial"/>
          <w:bCs/>
          <w:szCs w:val="22"/>
        </w:rPr>
        <w:t>O</w:t>
      </w:r>
      <w:r w:rsidR="005B1194" w:rsidRPr="00CF6FB6">
        <w:rPr>
          <w:rFonts w:cs="Arial"/>
          <w:bCs/>
          <w:szCs w:val="22"/>
        </w:rPr>
        <w:t xml:space="preserve">n the proposition of Cllr </w:t>
      </w:r>
      <w:r w:rsidR="005B1194">
        <w:rPr>
          <w:rFonts w:cs="Arial"/>
          <w:bCs/>
          <w:szCs w:val="22"/>
        </w:rPr>
        <w:t>Knight</w:t>
      </w:r>
      <w:r w:rsidR="005B1194" w:rsidRPr="00CF6FB6">
        <w:rPr>
          <w:rFonts w:cs="Arial"/>
          <w:bCs/>
          <w:szCs w:val="22"/>
        </w:rPr>
        <w:t xml:space="preserve">, it was </w:t>
      </w:r>
      <w:r w:rsidR="005B1194" w:rsidRPr="00CF6FB6">
        <w:rPr>
          <w:rFonts w:cs="Arial"/>
          <w:b/>
          <w:bCs/>
          <w:szCs w:val="22"/>
        </w:rPr>
        <w:t>RESOLVED</w:t>
      </w:r>
      <w:r w:rsidR="005B1194" w:rsidRPr="00CF6FB6">
        <w:rPr>
          <w:rFonts w:cs="Arial"/>
          <w:szCs w:val="22"/>
        </w:rPr>
        <w:t>:</w:t>
      </w:r>
      <w:r w:rsidR="005B1194" w:rsidRPr="00CF6FB6">
        <w:rPr>
          <w:rFonts w:cs="Arial"/>
          <w:b/>
          <w:bCs/>
          <w:szCs w:val="22"/>
        </w:rPr>
        <w:t xml:space="preserve"> </w:t>
      </w:r>
      <w:r w:rsidR="00BE43DC" w:rsidRPr="00AA1ADF">
        <w:rPr>
          <w:rFonts w:cs="Arial"/>
          <w:szCs w:val="22"/>
        </w:rPr>
        <w:t>To make a precept demand of £</w:t>
      </w:r>
      <w:r w:rsidR="005B1194">
        <w:rPr>
          <w:rFonts w:cs="Arial"/>
          <w:szCs w:val="22"/>
        </w:rPr>
        <w:t>133,728.00</w:t>
      </w:r>
      <w:r w:rsidR="00BE43DC" w:rsidRPr="00AA1ADF">
        <w:rPr>
          <w:rFonts w:cs="Arial"/>
          <w:szCs w:val="22"/>
        </w:rPr>
        <w:t>, determined by the final budget adopted, for the financial year 2023/24.</w:t>
      </w:r>
    </w:p>
    <w:p w14:paraId="04B9ECE3" w14:textId="77777777" w:rsidR="00E217D8" w:rsidRDefault="00E217D8" w:rsidP="00B83969">
      <w:pPr>
        <w:rPr>
          <w:rFonts w:cs="Arial"/>
          <w:b/>
          <w:szCs w:val="22"/>
        </w:rPr>
      </w:pPr>
    </w:p>
    <w:p w14:paraId="35CC83D0" w14:textId="77777777" w:rsidR="005B1194" w:rsidRPr="00AA1ADF" w:rsidRDefault="005B1194" w:rsidP="005B1194">
      <w:pPr>
        <w:rPr>
          <w:rFonts w:cs="Arial"/>
          <w:b/>
          <w:bCs/>
          <w:szCs w:val="22"/>
        </w:rPr>
      </w:pPr>
      <w:r w:rsidRPr="00AA1ADF">
        <w:rPr>
          <w:rFonts w:cs="Arial"/>
          <w:b/>
          <w:bCs/>
          <w:szCs w:val="22"/>
        </w:rPr>
        <w:t>22/1251</w:t>
      </w:r>
      <w:r w:rsidRPr="00AA1ADF">
        <w:rPr>
          <w:rFonts w:cs="Arial"/>
          <w:szCs w:val="22"/>
        </w:rPr>
        <w:tab/>
      </w:r>
      <w:r w:rsidRPr="00AA1ADF">
        <w:rPr>
          <w:rFonts w:cs="Arial"/>
          <w:b/>
          <w:bCs/>
          <w:szCs w:val="22"/>
        </w:rPr>
        <w:t>Street Lighting Project Update</w:t>
      </w:r>
    </w:p>
    <w:p w14:paraId="01E98C97" w14:textId="77777777" w:rsidR="005B1194" w:rsidRPr="00AA1ADF" w:rsidRDefault="005B1194" w:rsidP="005B1194">
      <w:pPr>
        <w:rPr>
          <w:rFonts w:cs="Arial"/>
          <w:szCs w:val="22"/>
        </w:rPr>
      </w:pPr>
      <w:r w:rsidRPr="00AA1ADF">
        <w:rPr>
          <w:rFonts w:cs="Arial"/>
          <w:szCs w:val="22"/>
        </w:rPr>
        <w:t>Confirmation of completed and outstanding works</w:t>
      </w:r>
    </w:p>
    <w:p w14:paraId="77C33127" w14:textId="0527A1E0" w:rsidR="005B1194" w:rsidRPr="00AA1ADF" w:rsidRDefault="005B1194" w:rsidP="005B1194">
      <w:pPr>
        <w:rPr>
          <w:rFonts w:cs="Arial"/>
          <w:szCs w:val="22"/>
        </w:rPr>
      </w:pPr>
      <w:r w:rsidRPr="00AA1ADF">
        <w:rPr>
          <w:rFonts w:cs="Arial"/>
          <w:szCs w:val="22"/>
        </w:rPr>
        <w:tab/>
        <w:t xml:space="preserve">Motion 1: </w:t>
      </w:r>
      <w:r>
        <w:rPr>
          <w:rFonts w:cs="Arial"/>
          <w:bCs/>
          <w:szCs w:val="22"/>
        </w:rPr>
        <w:t>O</w:t>
      </w:r>
      <w:r w:rsidRPr="00CF6FB6">
        <w:rPr>
          <w:rFonts w:cs="Arial"/>
          <w:bCs/>
          <w:szCs w:val="22"/>
        </w:rPr>
        <w:t xml:space="preserve">n the proposition of Cllr </w:t>
      </w:r>
      <w:proofErr w:type="spellStart"/>
      <w:r>
        <w:rPr>
          <w:rFonts w:cs="Arial"/>
          <w:bCs/>
          <w:szCs w:val="22"/>
        </w:rPr>
        <w:t>Hoose</w:t>
      </w:r>
      <w:proofErr w:type="spellEnd"/>
      <w:r w:rsidRPr="00CF6FB6">
        <w:rPr>
          <w:rFonts w:cs="Arial"/>
          <w:bCs/>
          <w:szCs w:val="22"/>
        </w:rPr>
        <w:t xml:space="preserve">, it was </w:t>
      </w:r>
      <w:r w:rsidRPr="00CF6FB6">
        <w:rPr>
          <w:rFonts w:cs="Arial"/>
          <w:b/>
          <w:bCs/>
          <w:szCs w:val="22"/>
        </w:rPr>
        <w:t>RESOLVED</w:t>
      </w:r>
      <w:r w:rsidRPr="00CF6FB6">
        <w:rPr>
          <w:rFonts w:cs="Arial"/>
          <w:szCs w:val="22"/>
        </w:rPr>
        <w:t>:</w:t>
      </w:r>
      <w:r w:rsidRPr="00CF6FB6">
        <w:rPr>
          <w:rFonts w:cs="Arial"/>
          <w:b/>
          <w:bCs/>
          <w:szCs w:val="22"/>
        </w:rPr>
        <w:t xml:space="preserve"> </w:t>
      </w:r>
      <w:r w:rsidRPr="00AA1ADF">
        <w:rPr>
          <w:rFonts w:cs="Arial"/>
          <w:szCs w:val="22"/>
        </w:rPr>
        <w:t xml:space="preserve">To approve </w:t>
      </w:r>
      <w:r>
        <w:rPr>
          <w:rFonts w:cs="Arial"/>
          <w:szCs w:val="22"/>
        </w:rPr>
        <w:t xml:space="preserve">in principle </w:t>
      </w:r>
      <w:r w:rsidRPr="00AA1ADF">
        <w:rPr>
          <w:rFonts w:cs="Arial"/>
          <w:szCs w:val="22"/>
        </w:rPr>
        <w:t>50% balance payment to Lighting installation company £33,645.00</w:t>
      </w:r>
      <w:r>
        <w:rPr>
          <w:rFonts w:cs="Arial"/>
          <w:szCs w:val="22"/>
        </w:rPr>
        <w:t>, pending confirmation of outstanding works.</w:t>
      </w:r>
    </w:p>
    <w:p w14:paraId="16419D22" w14:textId="535502DF" w:rsidR="005B1194" w:rsidRPr="00AA1ADF" w:rsidRDefault="005B1194" w:rsidP="005B1194">
      <w:pPr>
        <w:rPr>
          <w:rFonts w:cs="Arial"/>
          <w:szCs w:val="22"/>
        </w:rPr>
      </w:pPr>
      <w:r w:rsidRPr="00AA1ADF">
        <w:rPr>
          <w:rFonts w:cs="Arial"/>
          <w:szCs w:val="22"/>
        </w:rPr>
        <w:tab/>
        <w:t xml:space="preserve">Motion 2: </w:t>
      </w:r>
      <w:r>
        <w:rPr>
          <w:rFonts w:cs="Arial"/>
          <w:bCs/>
          <w:szCs w:val="22"/>
        </w:rPr>
        <w:t>O</w:t>
      </w:r>
      <w:r w:rsidRPr="00CF6FB6">
        <w:rPr>
          <w:rFonts w:cs="Arial"/>
          <w:bCs/>
          <w:szCs w:val="22"/>
        </w:rPr>
        <w:t>n the proposition of Cllr</w:t>
      </w:r>
      <w:r>
        <w:rPr>
          <w:rFonts w:cs="Arial"/>
          <w:bCs/>
          <w:szCs w:val="22"/>
        </w:rPr>
        <w:t xml:space="preserve"> Truman</w:t>
      </w:r>
      <w:r w:rsidRPr="00CF6FB6">
        <w:rPr>
          <w:rFonts w:cs="Arial"/>
          <w:bCs/>
          <w:szCs w:val="22"/>
        </w:rPr>
        <w:t xml:space="preserve">, it was </w:t>
      </w:r>
      <w:r w:rsidRPr="00CF6FB6">
        <w:rPr>
          <w:rFonts w:cs="Arial"/>
          <w:b/>
          <w:bCs/>
          <w:szCs w:val="22"/>
        </w:rPr>
        <w:t>RESOLVED</w:t>
      </w:r>
      <w:r w:rsidRPr="00CF6FB6">
        <w:rPr>
          <w:rFonts w:cs="Arial"/>
          <w:szCs w:val="22"/>
        </w:rPr>
        <w:t>:</w:t>
      </w:r>
      <w:r w:rsidRPr="00CF6FB6">
        <w:rPr>
          <w:rFonts w:cs="Arial"/>
          <w:b/>
          <w:bCs/>
          <w:szCs w:val="22"/>
        </w:rPr>
        <w:t xml:space="preserve"> </w:t>
      </w:r>
      <w:r w:rsidRPr="00AA1ADF">
        <w:rPr>
          <w:rFonts w:cs="Arial"/>
          <w:szCs w:val="22"/>
        </w:rPr>
        <w:t>To authorise the Lighting installation company to carry out additional works as per quotation 6691.</w:t>
      </w:r>
    </w:p>
    <w:p w14:paraId="13C2C31A" w14:textId="77777777" w:rsidR="00B83969" w:rsidRDefault="00B83969" w:rsidP="00B83969">
      <w:pPr>
        <w:rPr>
          <w:rFonts w:cs="Arial"/>
          <w:b/>
          <w:szCs w:val="22"/>
        </w:rPr>
      </w:pPr>
    </w:p>
    <w:p w14:paraId="14CFE35C" w14:textId="01688307" w:rsidR="00646F53" w:rsidRDefault="00646F53" w:rsidP="00646F53">
      <w:pPr>
        <w:rPr>
          <w:rFonts w:cs="Arial"/>
          <w:szCs w:val="22"/>
        </w:rPr>
      </w:pPr>
      <w:bookmarkStart w:id="0" w:name="_Hlk114559766"/>
      <w:bookmarkStart w:id="1" w:name="_Hlk121923200"/>
      <w:r w:rsidRPr="00AA1ADF">
        <w:rPr>
          <w:rFonts w:cs="Arial"/>
          <w:b/>
          <w:bCs/>
          <w:szCs w:val="22"/>
        </w:rPr>
        <w:t xml:space="preserve">22/1252 </w:t>
      </w:r>
      <w:r w:rsidRPr="00AA1ADF">
        <w:rPr>
          <w:rFonts w:cs="Arial"/>
          <w:b/>
          <w:bCs/>
          <w:szCs w:val="22"/>
        </w:rPr>
        <w:tab/>
        <w:t>Website upgrad</w:t>
      </w:r>
      <w:bookmarkEnd w:id="0"/>
      <w:r w:rsidRPr="00AA1ADF">
        <w:rPr>
          <w:rFonts w:cs="Arial"/>
          <w:b/>
          <w:bCs/>
          <w:szCs w:val="22"/>
        </w:rPr>
        <w:t>e - attached</w:t>
      </w:r>
      <w:r w:rsidRPr="00AA1ADF">
        <w:rPr>
          <w:rFonts w:cs="Arial"/>
          <w:szCs w:val="22"/>
        </w:rPr>
        <w:br/>
      </w:r>
      <w:r w:rsidRPr="00646F53">
        <w:rPr>
          <w:rFonts w:cs="Arial"/>
          <w:szCs w:val="22"/>
        </w:rPr>
        <w:t>A</w:t>
      </w:r>
      <w:r w:rsidRPr="00AA1ADF">
        <w:rPr>
          <w:rFonts w:cs="Arial"/>
          <w:szCs w:val="22"/>
        </w:rPr>
        <w:t xml:space="preserve"> </w:t>
      </w:r>
      <w:r w:rsidR="00343CE0">
        <w:rPr>
          <w:rFonts w:cs="Arial"/>
          <w:szCs w:val="22"/>
        </w:rPr>
        <w:t>Task &amp;</w:t>
      </w:r>
      <w:r w:rsidRPr="00AA1ADF">
        <w:rPr>
          <w:rFonts w:cs="Arial"/>
          <w:szCs w:val="22"/>
        </w:rPr>
        <w:t xml:space="preserve"> </w:t>
      </w:r>
      <w:r w:rsidR="00343CE0">
        <w:rPr>
          <w:rFonts w:cs="Arial"/>
          <w:szCs w:val="22"/>
        </w:rPr>
        <w:t>F</w:t>
      </w:r>
      <w:r w:rsidRPr="00AA1ADF">
        <w:rPr>
          <w:rFonts w:cs="Arial"/>
          <w:szCs w:val="22"/>
        </w:rPr>
        <w:t>inish group</w:t>
      </w:r>
      <w:r>
        <w:rPr>
          <w:rFonts w:cs="Arial"/>
          <w:szCs w:val="22"/>
        </w:rPr>
        <w:t>, Cllr</w:t>
      </w:r>
      <w:r w:rsidR="00343CE0">
        <w:rPr>
          <w:rFonts w:cs="Arial"/>
          <w:szCs w:val="22"/>
        </w:rPr>
        <w:t>s</w:t>
      </w:r>
      <w:r>
        <w:rPr>
          <w:rFonts w:cs="Arial"/>
          <w:szCs w:val="22"/>
        </w:rPr>
        <w:t xml:space="preserve"> Knight, Burgess,</w:t>
      </w:r>
      <w:r w:rsidR="00343CE0">
        <w:rPr>
          <w:rFonts w:cs="Arial"/>
          <w:szCs w:val="22"/>
        </w:rPr>
        <w:t xml:space="preserve"> </w:t>
      </w:r>
      <w:r>
        <w:rPr>
          <w:rFonts w:cs="Arial"/>
          <w:szCs w:val="22"/>
        </w:rPr>
        <w:t>Truman</w:t>
      </w:r>
      <w:r w:rsidR="00343CE0">
        <w:rPr>
          <w:rFonts w:cs="Arial"/>
          <w:szCs w:val="22"/>
        </w:rPr>
        <w:t>,</w:t>
      </w:r>
      <w:r>
        <w:rPr>
          <w:rFonts w:cs="Arial"/>
          <w:szCs w:val="22"/>
        </w:rPr>
        <w:t xml:space="preserve"> Allen</w:t>
      </w:r>
      <w:r w:rsidR="00343CE0">
        <w:rPr>
          <w:rFonts w:cs="Arial"/>
          <w:szCs w:val="22"/>
        </w:rPr>
        <w:t xml:space="preserve"> (?)</w:t>
      </w:r>
      <w:r w:rsidRPr="00AA1ADF">
        <w:rPr>
          <w:rFonts w:cs="Arial"/>
          <w:szCs w:val="22"/>
        </w:rPr>
        <w:t xml:space="preserve"> to explore potential for website upgrade. </w:t>
      </w:r>
    </w:p>
    <w:p w14:paraId="32517A3D" w14:textId="561609A5" w:rsidR="00646F53" w:rsidRDefault="00646F53" w:rsidP="00646F53">
      <w:pPr>
        <w:rPr>
          <w:rFonts w:cs="Arial"/>
          <w:szCs w:val="22"/>
        </w:rPr>
      </w:pPr>
    </w:p>
    <w:p w14:paraId="41DC088A" w14:textId="77777777" w:rsidR="00646F53" w:rsidRPr="00AA1ADF" w:rsidRDefault="00646F53" w:rsidP="00646F53">
      <w:pPr>
        <w:rPr>
          <w:rFonts w:cs="Arial"/>
          <w:szCs w:val="22"/>
          <w:lang w:eastAsia="en-GB"/>
        </w:rPr>
      </w:pPr>
      <w:r w:rsidRPr="00AA1ADF">
        <w:rPr>
          <w:rFonts w:cs="Arial"/>
          <w:b/>
          <w:bCs/>
          <w:szCs w:val="22"/>
          <w:lang w:eastAsia="en-GB"/>
        </w:rPr>
        <w:t>22/1253</w:t>
      </w:r>
      <w:r w:rsidRPr="00AA1ADF">
        <w:rPr>
          <w:rFonts w:cs="Arial"/>
          <w:szCs w:val="22"/>
        </w:rPr>
        <w:tab/>
      </w:r>
      <w:r w:rsidRPr="00AA1ADF">
        <w:rPr>
          <w:rFonts w:cs="Arial"/>
          <w:b/>
          <w:bCs/>
          <w:szCs w:val="22"/>
          <w:lang w:eastAsia="en-GB"/>
        </w:rPr>
        <w:t>Maintenance works and play areas</w:t>
      </w:r>
    </w:p>
    <w:p w14:paraId="24C65F6E" w14:textId="77777777" w:rsidR="000E37A9" w:rsidRDefault="00646F53" w:rsidP="00646F53">
      <w:pPr>
        <w:rPr>
          <w:rFonts w:cs="Arial"/>
          <w:szCs w:val="22"/>
        </w:rPr>
      </w:pPr>
      <w:r>
        <w:rPr>
          <w:rFonts w:cs="Arial"/>
          <w:szCs w:val="22"/>
        </w:rPr>
        <w:t>A 3</w:t>
      </w:r>
      <w:r w:rsidRPr="00646F53">
        <w:rPr>
          <w:rFonts w:cs="Arial"/>
          <w:szCs w:val="22"/>
          <w:vertAlign w:val="superscript"/>
        </w:rPr>
        <w:t>rd</w:t>
      </w:r>
      <w:r>
        <w:rPr>
          <w:rFonts w:cs="Arial"/>
          <w:szCs w:val="22"/>
        </w:rPr>
        <w:t xml:space="preserve"> quote to be obtained for windows at PMR. </w:t>
      </w:r>
    </w:p>
    <w:p w14:paraId="176CC8FE" w14:textId="3C27E2E5" w:rsidR="000E37A9" w:rsidRDefault="000E37A9" w:rsidP="00646F53">
      <w:pPr>
        <w:rPr>
          <w:rFonts w:cs="Arial"/>
          <w:szCs w:val="22"/>
        </w:rPr>
      </w:pPr>
      <w:r>
        <w:rPr>
          <w:rFonts w:cs="Arial"/>
          <w:szCs w:val="22"/>
        </w:rPr>
        <w:t>Local trades person to quote for bolts at play areas.</w:t>
      </w:r>
    </w:p>
    <w:p w14:paraId="267CDF14" w14:textId="05BD9CE1" w:rsidR="00646F53" w:rsidRPr="00AA1ADF" w:rsidRDefault="000E37A9" w:rsidP="00646F53">
      <w:pPr>
        <w:rPr>
          <w:rFonts w:cs="Arial"/>
          <w:szCs w:val="22"/>
        </w:rPr>
      </w:pPr>
      <w:r>
        <w:rPr>
          <w:rFonts w:cs="Arial"/>
          <w:szCs w:val="22"/>
        </w:rPr>
        <w:t>Bench – discuss with grass contractor regarding repair</w:t>
      </w:r>
    </w:p>
    <w:bookmarkEnd w:id="1"/>
    <w:p w14:paraId="2AD8F267" w14:textId="77777777" w:rsidR="000E37A9" w:rsidRDefault="000E37A9" w:rsidP="00B83969">
      <w:pPr>
        <w:ind w:left="1800" w:hanging="1800"/>
        <w:rPr>
          <w:rFonts w:cs="Arial"/>
          <w:bCs/>
          <w:szCs w:val="22"/>
        </w:rPr>
      </w:pPr>
      <w:r>
        <w:rPr>
          <w:rFonts w:cs="Arial"/>
          <w:bCs/>
          <w:szCs w:val="22"/>
        </w:rPr>
        <w:t>Leave goal posts for now – not in immediate need of repairs, explore sleeves/guards to protect against</w:t>
      </w:r>
    </w:p>
    <w:p w14:paraId="47294703" w14:textId="78F65C22" w:rsidR="000E37A9" w:rsidRDefault="000E37A9" w:rsidP="00B83969">
      <w:pPr>
        <w:ind w:left="1800" w:hanging="1800"/>
        <w:rPr>
          <w:rFonts w:cs="Arial"/>
          <w:bCs/>
          <w:szCs w:val="22"/>
        </w:rPr>
      </w:pPr>
      <w:r>
        <w:rPr>
          <w:rFonts w:cs="Arial"/>
          <w:bCs/>
          <w:szCs w:val="22"/>
        </w:rPr>
        <w:t>strimmer damage.</w:t>
      </w:r>
      <w:r w:rsidR="00343CE0">
        <w:rPr>
          <w:rFonts w:cs="Arial"/>
          <w:bCs/>
          <w:szCs w:val="22"/>
        </w:rPr>
        <w:t xml:space="preserve"> </w:t>
      </w:r>
      <w:r>
        <w:rPr>
          <w:rFonts w:cs="Arial"/>
          <w:bCs/>
          <w:szCs w:val="22"/>
        </w:rPr>
        <w:t xml:space="preserve">Clerk to source information on goal </w:t>
      </w:r>
      <w:r w:rsidR="00DB7EAE">
        <w:rPr>
          <w:rFonts w:cs="Arial"/>
          <w:bCs/>
          <w:szCs w:val="22"/>
        </w:rPr>
        <w:t>area grass alternatives.</w:t>
      </w:r>
    </w:p>
    <w:p w14:paraId="2BD0D7E5" w14:textId="05F728AA" w:rsidR="00DB7EAE" w:rsidRDefault="00DB7EAE" w:rsidP="00B83969">
      <w:pPr>
        <w:ind w:left="1800" w:hanging="1800"/>
        <w:rPr>
          <w:rFonts w:cs="Arial"/>
          <w:bCs/>
          <w:szCs w:val="22"/>
        </w:rPr>
      </w:pPr>
    </w:p>
    <w:p w14:paraId="1FD44C04" w14:textId="77777777" w:rsidR="00DB7EAE" w:rsidRPr="00AA1ADF" w:rsidRDefault="00DB7EAE" w:rsidP="00DB7EAE">
      <w:pPr>
        <w:rPr>
          <w:rFonts w:cs="Arial"/>
          <w:b/>
          <w:bCs/>
          <w:szCs w:val="22"/>
        </w:rPr>
      </w:pPr>
      <w:r w:rsidRPr="00AA1ADF">
        <w:rPr>
          <w:rFonts w:cs="Arial"/>
          <w:b/>
          <w:bCs/>
          <w:szCs w:val="22"/>
        </w:rPr>
        <w:t>22/1254</w:t>
      </w:r>
      <w:r w:rsidRPr="00AA1ADF">
        <w:rPr>
          <w:rFonts w:cs="Arial"/>
          <w:b/>
          <w:bCs/>
          <w:szCs w:val="22"/>
        </w:rPr>
        <w:tab/>
        <w:t>VAS update</w:t>
      </w:r>
    </w:p>
    <w:p w14:paraId="75DFA545" w14:textId="4074329B" w:rsidR="00DB7EAE" w:rsidRPr="00DB7EAE" w:rsidRDefault="00DB7EAE" w:rsidP="00DB7EAE">
      <w:pPr>
        <w:tabs>
          <w:tab w:val="left" w:pos="4464"/>
        </w:tabs>
        <w:rPr>
          <w:rFonts w:cs="Arial"/>
          <w:szCs w:val="22"/>
        </w:rPr>
      </w:pPr>
      <w:r>
        <w:rPr>
          <w:rFonts w:cs="Arial"/>
          <w:szCs w:val="22"/>
        </w:rPr>
        <w:t>Data to be obtained by February meeting. Cllr Solesbury-Timms and Cllr Knight volunteered t</w:t>
      </w:r>
      <w:r w:rsidR="00343CE0">
        <w:rPr>
          <w:rFonts w:cs="Arial"/>
          <w:szCs w:val="22"/>
        </w:rPr>
        <w:t>heir time.</w:t>
      </w:r>
    </w:p>
    <w:p w14:paraId="38AD1889" w14:textId="138CB1B1" w:rsidR="000E37A9" w:rsidRDefault="000E37A9" w:rsidP="00B83969">
      <w:pPr>
        <w:ind w:left="1800" w:hanging="1800"/>
        <w:rPr>
          <w:rFonts w:cs="Arial"/>
          <w:b/>
          <w:szCs w:val="22"/>
        </w:rPr>
      </w:pPr>
    </w:p>
    <w:p w14:paraId="13C1DDEC" w14:textId="77777777" w:rsidR="00DB7EAE" w:rsidRPr="00AA1ADF" w:rsidRDefault="00DB7EAE" w:rsidP="00DB7EAE">
      <w:pPr>
        <w:rPr>
          <w:rFonts w:cs="Arial"/>
          <w:b/>
          <w:bCs/>
          <w:szCs w:val="22"/>
        </w:rPr>
      </w:pPr>
      <w:r w:rsidRPr="00AA1ADF">
        <w:rPr>
          <w:rFonts w:cs="Arial"/>
          <w:b/>
          <w:bCs/>
          <w:szCs w:val="22"/>
        </w:rPr>
        <w:t>22/1255</w:t>
      </w:r>
      <w:r w:rsidRPr="00AA1ADF">
        <w:rPr>
          <w:rFonts w:cs="Arial"/>
          <w:szCs w:val="22"/>
        </w:rPr>
        <w:tab/>
      </w:r>
      <w:r w:rsidRPr="00AA1ADF">
        <w:rPr>
          <w:rFonts w:cs="Arial"/>
          <w:b/>
          <w:bCs/>
          <w:szCs w:val="22"/>
        </w:rPr>
        <w:t>Emergency plan</w:t>
      </w:r>
    </w:p>
    <w:p w14:paraId="0F6B672D" w14:textId="20F77C98" w:rsidR="00DB7EAE" w:rsidRPr="00AA1ADF" w:rsidRDefault="00AE6A83" w:rsidP="00DB7EAE">
      <w:pPr>
        <w:rPr>
          <w:rFonts w:cs="Arial"/>
          <w:szCs w:val="22"/>
        </w:rPr>
      </w:pPr>
      <w:r>
        <w:rPr>
          <w:rFonts w:cs="Arial"/>
          <w:szCs w:val="22"/>
        </w:rPr>
        <w:t xml:space="preserve">The previously established Task &amp; Finish group to liaise and hold meeting with community, local </w:t>
      </w:r>
      <w:proofErr w:type="gramStart"/>
      <w:r>
        <w:rPr>
          <w:rFonts w:cs="Arial"/>
          <w:szCs w:val="22"/>
        </w:rPr>
        <w:t>organisations</w:t>
      </w:r>
      <w:proofErr w:type="gramEnd"/>
      <w:r>
        <w:rPr>
          <w:rFonts w:cs="Arial"/>
          <w:szCs w:val="22"/>
        </w:rPr>
        <w:t xml:space="preserve"> and services to create draft updated Emergency Plan c. May 2023.</w:t>
      </w:r>
    </w:p>
    <w:p w14:paraId="17899265" w14:textId="77777777" w:rsidR="00DB7EAE" w:rsidRDefault="00DB7EAE" w:rsidP="00B83969">
      <w:pPr>
        <w:ind w:left="1800" w:hanging="1800"/>
        <w:rPr>
          <w:rFonts w:cs="Arial"/>
          <w:b/>
          <w:szCs w:val="22"/>
        </w:rPr>
      </w:pPr>
    </w:p>
    <w:p w14:paraId="5F59C3CC" w14:textId="77777777" w:rsidR="00A3409E" w:rsidRPr="00AA1ADF" w:rsidRDefault="00A3409E" w:rsidP="00A3409E">
      <w:pPr>
        <w:rPr>
          <w:rFonts w:cs="Arial"/>
          <w:b/>
          <w:bCs/>
          <w:szCs w:val="22"/>
        </w:rPr>
      </w:pPr>
      <w:r w:rsidRPr="00AA1ADF">
        <w:rPr>
          <w:rFonts w:cs="Arial"/>
          <w:b/>
          <w:bCs/>
          <w:szCs w:val="22"/>
        </w:rPr>
        <w:t>22/1256</w:t>
      </w:r>
      <w:r w:rsidRPr="00AA1ADF">
        <w:rPr>
          <w:rFonts w:cs="Arial"/>
          <w:szCs w:val="22"/>
        </w:rPr>
        <w:tab/>
      </w:r>
      <w:r w:rsidRPr="00AA1ADF">
        <w:rPr>
          <w:rFonts w:cs="Arial"/>
          <w:b/>
          <w:bCs/>
          <w:szCs w:val="22"/>
        </w:rPr>
        <w:t>Authorisation of payments</w:t>
      </w:r>
    </w:p>
    <w:p w14:paraId="06E8E6A0" w14:textId="77777777" w:rsidR="00AE6A83" w:rsidRDefault="00B83969" w:rsidP="00B83969">
      <w:pPr>
        <w:ind w:left="1800" w:hanging="1800"/>
        <w:rPr>
          <w:rFonts w:cs="Arial"/>
          <w:bCs/>
          <w:szCs w:val="22"/>
        </w:rPr>
      </w:pPr>
      <w:r w:rsidRPr="00101ED2">
        <w:rPr>
          <w:rFonts w:cs="Arial"/>
          <w:bCs/>
          <w:szCs w:val="22"/>
        </w:rPr>
        <w:t xml:space="preserve">On the proposition of Cllr </w:t>
      </w:r>
      <w:r>
        <w:rPr>
          <w:rFonts w:cs="Arial"/>
          <w:bCs/>
          <w:szCs w:val="22"/>
        </w:rPr>
        <w:t>S</w:t>
      </w:r>
      <w:r w:rsidR="00AE6A83">
        <w:rPr>
          <w:rFonts w:cs="Arial"/>
          <w:bCs/>
          <w:szCs w:val="22"/>
        </w:rPr>
        <w:t>olesbury-Timms</w:t>
      </w:r>
      <w:r w:rsidRPr="00101ED2">
        <w:rPr>
          <w:rFonts w:cs="Arial"/>
          <w:bCs/>
          <w:szCs w:val="22"/>
        </w:rPr>
        <w:t xml:space="preserve"> it was</w:t>
      </w:r>
      <w:r>
        <w:rPr>
          <w:rFonts w:cs="Arial"/>
          <w:b/>
          <w:szCs w:val="22"/>
        </w:rPr>
        <w:t xml:space="preserve"> RESOLVED:</w:t>
      </w:r>
      <w:r w:rsidRPr="00673CA0">
        <w:rPr>
          <w:rFonts w:cs="Arial"/>
          <w:b/>
          <w:szCs w:val="22"/>
        </w:rPr>
        <w:t xml:space="preserve"> </w:t>
      </w:r>
      <w:r w:rsidR="00673CA0" w:rsidRPr="00673CA0">
        <w:rPr>
          <w:rFonts w:cs="Arial"/>
          <w:bCs/>
          <w:szCs w:val="22"/>
        </w:rPr>
        <w:t>To approve and provide dual signatory on</w:t>
      </w:r>
    </w:p>
    <w:p w14:paraId="625C0988" w14:textId="08965D85" w:rsidR="00B83969" w:rsidRPr="00AE6A83" w:rsidRDefault="00AE6A83" w:rsidP="00AE6A83">
      <w:pPr>
        <w:rPr>
          <w:rFonts w:cs="Arial"/>
          <w:bCs/>
          <w:szCs w:val="22"/>
        </w:rPr>
      </w:pPr>
      <w:r>
        <w:rPr>
          <w:rFonts w:cs="Arial"/>
          <w:bCs/>
          <w:szCs w:val="22"/>
        </w:rPr>
        <w:t>p</w:t>
      </w:r>
      <w:r w:rsidR="00673CA0" w:rsidRPr="00673CA0">
        <w:rPr>
          <w:rFonts w:cs="Arial"/>
          <w:bCs/>
          <w:szCs w:val="22"/>
        </w:rPr>
        <w:t>ayments</w:t>
      </w:r>
      <w:r>
        <w:rPr>
          <w:rFonts w:cs="Arial"/>
          <w:bCs/>
          <w:szCs w:val="22"/>
        </w:rPr>
        <w:t xml:space="preserve"> </w:t>
      </w:r>
      <w:r w:rsidR="00673CA0" w:rsidRPr="00673CA0">
        <w:rPr>
          <w:rFonts w:cs="Arial"/>
          <w:bCs/>
          <w:szCs w:val="22"/>
        </w:rPr>
        <w:t>scheduled November</w:t>
      </w:r>
      <w:r>
        <w:rPr>
          <w:rFonts w:cs="Arial"/>
          <w:bCs/>
          <w:szCs w:val="22"/>
        </w:rPr>
        <w:t>-December</w:t>
      </w:r>
      <w:r w:rsidR="00673CA0" w:rsidRPr="00673CA0">
        <w:rPr>
          <w:rFonts w:cs="Arial"/>
          <w:bCs/>
          <w:szCs w:val="22"/>
        </w:rPr>
        <w:t xml:space="preserve"> 2022.</w:t>
      </w:r>
    </w:p>
    <w:p w14:paraId="45D1C468" w14:textId="77777777" w:rsidR="00AE6A83" w:rsidRPr="00AA1ADF" w:rsidRDefault="00B83969" w:rsidP="00AE6A83">
      <w:pPr>
        <w:rPr>
          <w:rFonts w:cs="Arial"/>
          <w:b/>
          <w:bCs/>
          <w:szCs w:val="22"/>
        </w:rPr>
      </w:pPr>
      <w:r>
        <w:rPr>
          <w:rFonts w:cs="Arial"/>
          <w:b/>
          <w:szCs w:val="22"/>
        </w:rPr>
        <w:br/>
      </w:r>
      <w:r w:rsidR="00AE6A83" w:rsidRPr="00AA1ADF">
        <w:rPr>
          <w:rFonts w:cs="Arial"/>
          <w:b/>
          <w:bCs/>
          <w:szCs w:val="22"/>
        </w:rPr>
        <w:t>22/1257</w:t>
      </w:r>
      <w:r w:rsidR="00AE6A83" w:rsidRPr="00AA1ADF">
        <w:rPr>
          <w:rFonts w:cs="Arial"/>
          <w:szCs w:val="22"/>
        </w:rPr>
        <w:tab/>
      </w:r>
      <w:r w:rsidR="00AE6A83" w:rsidRPr="00AA1ADF">
        <w:rPr>
          <w:rFonts w:cs="Arial"/>
          <w:b/>
          <w:bCs/>
          <w:szCs w:val="22"/>
        </w:rPr>
        <w:t>Grant allocation protocol</w:t>
      </w:r>
    </w:p>
    <w:p w14:paraId="1B68A858" w14:textId="3BA3F6DC" w:rsidR="00AE6A83" w:rsidRDefault="00AE6A83" w:rsidP="00AE6A83">
      <w:pPr>
        <w:pStyle w:val="PlainText"/>
        <w:rPr>
          <w:rFonts w:ascii="Arial" w:hAnsi="Arial" w:cs="Arial"/>
          <w:sz w:val="22"/>
          <w:szCs w:val="22"/>
        </w:rPr>
      </w:pPr>
      <w:r>
        <w:rPr>
          <w:rFonts w:ascii="Arial" w:hAnsi="Arial" w:cs="Arial"/>
          <w:sz w:val="22"/>
          <w:szCs w:val="22"/>
        </w:rPr>
        <w:t>Confirmation by clerk this item was included prematurely in error. Review in January as intended.</w:t>
      </w:r>
    </w:p>
    <w:p w14:paraId="3E9351C7" w14:textId="77777777" w:rsidR="00AE6A83" w:rsidRPr="00AA1ADF" w:rsidRDefault="00AE6A83" w:rsidP="00AE6A83">
      <w:pPr>
        <w:pStyle w:val="PlainText"/>
        <w:rPr>
          <w:rFonts w:ascii="Arial" w:hAnsi="Arial" w:cs="Arial"/>
          <w:sz w:val="22"/>
          <w:szCs w:val="22"/>
        </w:rPr>
      </w:pPr>
    </w:p>
    <w:p w14:paraId="1FC50DEB" w14:textId="30ED2BFF" w:rsidR="00AE6A83" w:rsidRPr="00AA1ADF" w:rsidRDefault="00AE6A83" w:rsidP="00AE6A83">
      <w:pPr>
        <w:rPr>
          <w:rFonts w:cs="Arial"/>
          <w:b/>
          <w:bCs/>
          <w:szCs w:val="22"/>
        </w:rPr>
      </w:pPr>
      <w:r w:rsidRPr="00AA1ADF">
        <w:rPr>
          <w:rFonts w:cs="Arial"/>
          <w:b/>
          <w:bCs/>
          <w:szCs w:val="22"/>
        </w:rPr>
        <w:t>22/1258</w:t>
      </w:r>
      <w:r w:rsidRPr="00AA1ADF">
        <w:rPr>
          <w:rFonts w:cs="Arial"/>
          <w:szCs w:val="22"/>
        </w:rPr>
        <w:tab/>
      </w:r>
      <w:r w:rsidRPr="00AA1ADF">
        <w:rPr>
          <w:rFonts w:cs="Arial"/>
          <w:b/>
          <w:bCs/>
          <w:szCs w:val="22"/>
        </w:rPr>
        <w:t xml:space="preserve">Allotments updates, </w:t>
      </w:r>
      <w:proofErr w:type="gramStart"/>
      <w:r w:rsidRPr="00AA1ADF">
        <w:rPr>
          <w:rFonts w:cs="Arial"/>
          <w:b/>
          <w:bCs/>
          <w:szCs w:val="22"/>
        </w:rPr>
        <w:t>regulations</w:t>
      </w:r>
      <w:proofErr w:type="gramEnd"/>
      <w:r w:rsidRPr="00AA1ADF">
        <w:rPr>
          <w:rFonts w:cs="Arial"/>
          <w:b/>
          <w:bCs/>
          <w:szCs w:val="22"/>
        </w:rPr>
        <w:t xml:space="preserve"> and agreements</w:t>
      </w:r>
    </w:p>
    <w:p w14:paraId="55D71A51" w14:textId="77777777" w:rsidR="00AE6A83" w:rsidRPr="00AE6A83" w:rsidRDefault="00AE6A83" w:rsidP="00AE6A83">
      <w:pPr>
        <w:rPr>
          <w:rFonts w:cs="Arial"/>
          <w:szCs w:val="22"/>
        </w:rPr>
      </w:pPr>
      <w:r w:rsidRPr="00AE6A83">
        <w:rPr>
          <w:rFonts w:cs="Arial"/>
          <w:bCs/>
          <w:szCs w:val="22"/>
        </w:rPr>
        <w:t>On the proposition of Cllr Solesbury-Timms it was</w:t>
      </w:r>
      <w:r w:rsidRPr="00AE6A83">
        <w:rPr>
          <w:rFonts w:cs="Arial"/>
          <w:b/>
          <w:szCs w:val="22"/>
        </w:rPr>
        <w:t xml:space="preserve"> RESOLVED: </w:t>
      </w:r>
      <w:r w:rsidRPr="00AE6A83">
        <w:rPr>
          <w:rFonts w:cs="Arial"/>
          <w:szCs w:val="22"/>
        </w:rPr>
        <w:t>To adopt the amended Allotment rules &amp; regulations and tenancy agreements, pending following adjustment:</w:t>
      </w:r>
    </w:p>
    <w:p w14:paraId="3C83F53F" w14:textId="2B542333" w:rsidR="00AE6A83" w:rsidRPr="00AE6A83" w:rsidRDefault="00AE6A83" w:rsidP="00AE6A83">
      <w:pPr>
        <w:pStyle w:val="ListParagraph"/>
        <w:numPr>
          <w:ilvl w:val="0"/>
          <w:numId w:val="15"/>
        </w:numPr>
        <w:rPr>
          <w:rFonts w:cs="Arial"/>
          <w:szCs w:val="22"/>
        </w:rPr>
      </w:pPr>
      <w:r w:rsidRPr="00AE6A83">
        <w:rPr>
          <w:rFonts w:cs="Arial"/>
          <w:szCs w:val="22"/>
        </w:rPr>
        <w:t>To include use of cardboard for weed-</w:t>
      </w:r>
      <w:proofErr w:type="spellStart"/>
      <w:r w:rsidRPr="00AE6A83">
        <w:rPr>
          <w:rFonts w:cs="Arial"/>
          <w:szCs w:val="22"/>
        </w:rPr>
        <w:t>surpression</w:t>
      </w:r>
      <w:proofErr w:type="spellEnd"/>
      <w:r w:rsidRPr="00AE6A83">
        <w:rPr>
          <w:rFonts w:cs="Arial"/>
          <w:szCs w:val="22"/>
        </w:rPr>
        <w:t>, 10.1</w:t>
      </w:r>
    </w:p>
    <w:p w14:paraId="45F74861" w14:textId="7C885B67" w:rsidR="00AE6A83" w:rsidRPr="00AA1ADF" w:rsidRDefault="00AE6A83" w:rsidP="00AE6A83">
      <w:pPr>
        <w:rPr>
          <w:rFonts w:cs="Arial"/>
          <w:szCs w:val="22"/>
        </w:rPr>
      </w:pPr>
      <w:r>
        <w:rPr>
          <w:rFonts w:cs="Arial"/>
          <w:szCs w:val="22"/>
        </w:rPr>
        <w:t>Council to consider amendments to 5.9 and 8.5 should the council obtain larger allotments.</w:t>
      </w:r>
    </w:p>
    <w:p w14:paraId="1E844D11" w14:textId="77777777" w:rsidR="003647EB" w:rsidRPr="00673CA0" w:rsidRDefault="003647EB" w:rsidP="003647EB">
      <w:pPr>
        <w:rPr>
          <w:rFonts w:cs="Arial"/>
          <w:bCs/>
          <w:szCs w:val="22"/>
        </w:rPr>
      </w:pPr>
    </w:p>
    <w:p w14:paraId="0E7CBBD3" w14:textId="6D83764D" w:rsidR="00AE6A83" w:rsidRPr="00AA1ADF" w:rsidRDefault="00AE6A83" w:rsidP="00AE6A83">
      <w:pPr>
        <w:pStyle w:val="PlainText"/>
        <w:rPr>
          <w:rFonts w:ascii="Arial" w:hAnsi="Arial" w:cs="Arial"/>
          <w:b/>
          <w:bCs/>
          <w:sz w:val="22"/>
          <w:szCs w:val="22"/>
        </w:rPr>
      </w:pPr>
      <w:r w:rsidRPr="00AA1ADF">
        <w:rPr>
          <w:rFonts w:ascii="Arial" w:hAnsi="Arial" w:cs="Arial"/>
          <w:b/>
          <w:bCs/>
          <w:sz w:val="22"/>
          <w:szCs w:val="22"/>
        </w:rPr>
        <w:t>22/1259</w:t>
      </w:r>
      <w:r w:rsidRPr="00AA1ADF">
        <w:rPr>
          <w:rFonts w:ascii="Arial" w:hAnsi="Arial" w:cs="Arial"/>
          <w:sz w:val="22"/>
          <w:szCs w:val="22"/>
        </w:rPr>
        <w:tab/>
      </w:r>
      <w:r w:rsidRPr="00AA1ADF">
        <w:rPr>
          <w:rFonts w:ascii="Arial" w:hAnsi="Arial" w:cs="Arial"/>
          <w:b/>
          <w:bCs/>
          <w:sz w:val="22"/>
          <w:szCs w:val="22"/>
        </w:rPr>
        <w:t>Cemetery – memorials, rules &amp; regulations</w:t>
      </w:r>
    </w:p>
    <w:p w14:paraId="623E4F10" w14:textId="7163BAFD" w:rsidR="00AE6A83" w:rsidRPr="00AA1ADF" w:rsidRDefault="007C3155" w:rsidP="00AE6A83">
      <w:pPr>
        <w:pStyle w:val="PlainText"/>
        <w:rPr>
          <w:rFonts w:ascii="Arial" w:hAnsi="Arial" w:cs="Arial"/>
          <w:sz w:val="22"/>
          <w:szCs w:val="22"/>
        </w:rPr>
      </w:pPr>
      <w:r>
        <w:rPr>
          <w:rFonts w:ascii="Arial" w:hAnsi="Arial" w:cs="Arial"/>
          <w:sz w:val="22"/>
          <w:szCs w:val="22"/>
        </w:rPr>
        <w:t>Full council to</w:t>
      </w:r>
      <w:r w:rsidR="00AE6A83" w:rsidRPr="00AA1ADF">
        <w:rPr>
          <w:rFonts w:ascii="Arial" w:hAnsi="Arial" w:cs="Arial"/>
          <w:sz w:val="22"/>
          <w:szCs w:val="22"/>
        </w:rPr>
        <w:t xml:space="preserve"> review </w:t>
      </w:r>
      <w:r>
        <w:rPr>
          <w:rFonts w:ascii="Arial" w:hAnsi="Arial" w:cs="Arial"/>
          <w:sz w:val="22"/>
          <w:szCs w:val="22"/>
        </w:rPr>
        <w:t>current</w:t>
      </w:r>
      <w:r w:rsidR="00AE6A83" w:rsidRPr="00AA1ADF">
        <w:rPr>
          <w:rFonts w:ascii="Arial" w:hAnsi="Arial" w:cs="Arial"/>
          <w:sz w:val="22"/>
          <w:szCs w:val="22"/>
        </w:rPr>
        <w:t xml:space="preserve"> cemetery rules &amp; regulations</w:t>
      </w:r>
      <w:r>
        <w:rPr>
          <w:rFonts w:ascii="Arial" w:hAnsi="Arial" w:cs="Arial"/>
          <w:sz w:val="22"/>
          <w:szCs w:val="22"/>
        </w:rPr>
        <w:t xml:space="preserve"> in their entirety </w:t>
      </w:r>
      <w:r w:rsidR="004A4C1F">
        <w:rPr>
          <w:rFonts w:ascii="Arial" w:hAnsi="Arial" w:cs="Arial"/>
          <w:sz w:val="22"/>
          <w:szCs w:val="22"/>
        </w:rPr>
        <w:t>for January meeting</w:t>
      </w:r>
      <w:r w:rsidR="00AE6A83" w:rsidRPr="00AA1ADF">
        <w:rPr>
          <w:rFonts w:ascii="Arial" w:hAnsi="Arial" w:cs="Arial"/>
          <w:sz w:val="22"/>
          <w:szCs w:val="22"/>
        </w:rPr>
        <w:t>.</w:t>
      </w:r>
    </w:p>
    <w:p w14:paraId="3A5FA198" w14:textId="77777777" w:rsidR="003647EB" w:rsidRDefault="003647EB" w:rsidP="00673CA0">
      <w:pPr>
        <w:ind w:left="1440"/>
        <w:rPr>
          <w:rFonts w:cs="Arial"/>
          <w:b/>
          <w:szCs w:val="22"/>
        </w:rPr>
      </w:pPr>
    </w:p>
    <w:p w14:paraId="13BF57E8" w14:textId="44221ACE" w:rsidR="004A4C1F" w:rsidRDefault="004A4C1F" w:rsidP="004A4C1F">
      <w:pPr>
        <w:rPr>
          <w:rFonts w:cs="Arial"/>
          <w:b/>
          <w:bCs/>
          <w:szCs w:val="22"/>
        </w:rPr>
      </w:pPr>
      <w:r w:rsidRPr="00AA1ADF">
        <w:rPr>
          <w:rFonts w:cs="Arial"/>
          <w:b/>
          <w:bCs/>
          <w:szCs w:val="22"/>
        </w:rPr>
        <w:t xml:space="preserve">22/1260 </w:t>
      </w:r>
      <w:r w:rsidRPr="00AA1ADF">
        <w:rPr>
          <w:rFonts w:cs="Arial"/>
          <w:szCs w:val="22"/>
        </w:rPr>
        <w:tab/>
      </w:r>
      <w:r w:rsidRPr="00AA1ADF">
        <w:rPr>
          <w:rFonts w:cs="Arial"/>
          <w:b/>
          <w:bCs/>
          <w:szCs w:val="22"/>
        </w:rPr>
        <w:t>Matters for information</w:t>
      </w:r>
    </w:p>
    <w:p w14:paraId="2E9C2291" w14:textId="3003CCCC" w:rsidR="004A4C1F" w:rsidRDefault="004A4C1F" w:rsidP="004A4C1F">
      <w:pPr>
        <w:rPr>
          <w:rFonts w:cs="Arial"/>
          <w:szCs w:val="22"/>
        </w:rPr>
      </w:pPr>
      <w:r>
        <w:rPr>
          <w:rFonts w:cs="Arial"/>
          <w:szCs w:val="22"/>
        </w:rPr>
        <w:t xml:space="preserve">The Parish Council of Middleton Cheney expressed </w:t>
      </w:r>
      <w:proofErr w:type="gramStart"/>
      <w:r>
        <w:rPr>
          <w:rFonts w:cs="Arial"/>
          <w:szCs w:val="22"/>
        </w:rPr>
        <w:t>their</w:t>
      </w:r>
      <w:proofErr w:type="gramEnd"/>
      <w:r>
        <w:rPr>
          <w:rFonts w:cs="Arial"/>
          <w:szCs w:val="22"/>
        </w:rPr>
        <w:t xml:space="preserve"> thanks to their employees</w:t>
      </w:r>
      <w:r w:rsidR="00343CE0">
        <w:rPr>
          <w:rFonts w:cs="Arial"/>
          <w:szCs w:val="22"/>
        </w:rPr>
        <w:t xml:space="preserve"> for their work over the past year</w:t>
      </w:r>
      <w:r>
        <w:rPr>
          <w:rFonts w:cs="Arial"/>
          <w:szCs w:val="22"/>
        </w:rPr>
        <w:t xml:space="preserve">. The council greatly appreciates the initiative and continuity demonstrated by Debbie and Richard during other staff transitions </w:t>
      </w:r>
      <w:proofErr w:type="gramStart"/>
      <w:r>
        <w:rPr>
          <w:rFonts w:cs="Arial"/>
          <w:szCs w:val="22"/>
        </w:rPr>
        <w:t>and also</w:t>
      </w:r>
      <w:proofErr w:type="gramEnd"/>
      <w:r>
        <w:rPr>
          <w:rFonts w:cs="Arial"/>
          <w:szCs w:val="22"/>
        </w:rPr>
        <w:t xml:space="preserve"> extended gratitude to the clerk for her fulfilment of the role.</w:t>
      </w:r>
    </w:p>
    <w:p w14:paraId="779DDEB9" w14:textId="77777777" w:rsidR="004A4C1F" w:rsidRPr="00AA1ADF" w:rsidRDefault="004A4C1F" w:rsidP="004A4C1F">
      <w:pPr>
        <w:rPr>
          <w:rFonts w:cs="Arial"/>
          <w:b/>
          <w:bCs/>
          <w:szCs w:val="22"/>
        </w:rPr>
      </w:pPr>
    </w:p>
    <w:p w14:paraId="36E6F2DD" w14:textId="77777777" w:rsidR="004A4C1F" w:rsidRPr="00AA1ADF" w:rsidRDefault="004A4C1F" w:rsidP="004A4C1F">
      <w:pPr>
        <w:rPr>
          <w:rFonts w:cs="Arial"/>
          <w:b/>
          <w:bCs/>
          <w:szCs w:val="22"/>
        </w:rPr>
      </w:pPr>
      <w:r w:rsidRPr="00AA1ADF">
        <w:rPr>
          <w:rFonts w:cs="Arial"/>
          <w:b/>
          <w:bCs/>
          <w:szCs w:val="22"/>
        </w:rPr>
        <w:t>22/1261</w:t>
      </w:r>
      <w:r w:rsidRPr="00AA1ADF">
        <w:rPr>
          <w:rFonts w:cs="Arial"/>
          <w:szCs w:val="22"/>
        </w:rPr>
        <w:tab/>
      </w:r>
      <w:r w:rsidRPr="00AA1ADF">
        <w:rPr>
          <w:rFonts w:cs="Arial"/>
          <w:b/>
          <w:bCs/>
          <w:szCs w:val="22"/>
        </w:rPr>
        <w:t>Exclusion of press and public</w:t>
      </w:r>
    </w:p>
    <w:p w14:paraId="54FFC820" w14:textId="77777777" w:rsidR="004A4C1F" w:rsidRPr="00AA1ADF" w:rsidRDefault="004A4C1F" w:rsidP="004A4C1F">
      <w:pPr>
        <w:rPr>
          <w:rFonts w:cs="Arial"/>
          <w:bCs/>
          <w:szCs w:val="22"/>
        </w:rPr>
      </w:pPr>
      <w:r w:rsidRPr="00AA1ADF">
        <w:rPr>
          <w:rFonts w:cs="Arial"/>
          <w:bCs/>
          <w:szCs w:val="22"/>
        </w:rPr>
        <w:t>It is proposed that, in accordance with Section 1 (2) of the Public Bodies (Admission to Meetings) Act 1960, the public and press are excluded from the meeting during the consideration of the item set out below on the grounds that publicity would be prejudicial to the general interest by reason of the confidential nature of the business to be transacted.</w:t>
      </w:r>
    </w:p>
    <w:p w14:paraId="73AD442C" w14:textId="77777777" w:rsidR="004A4C1F" w:rsidRPr="00AA1ADF" w:rsidRDefault="004A4C1F" w:rsidP="004A4C1F">
      <w:pPr>
        <w:rPr>
          <w:rFonts w:cs="Arial"/>
          <w:bCs/>
          <w:szCs w:val="22"/>
        </w:rPr>
      </w:pPr>
    </w:p>
    <w:p w14:paraId="1BC74D08" w14:textId="77777777" w:rsidR="004A4C1F" w:rsidRDefault="004A4C1F" w:rsidP="004A4C1F">
      <w:pPr>
        <w:rPr>
          <w:rFonts w:cs="Arial"/>
          <w:b/>
          <w:bCs/>
          <w:szCs w:val="22"/>
        </w:rPr>
      </w:pPr>
      <w:r w:rsidRPr="00AA1ADF">
        <w:rPr>
          <w:rFonts w:cs="Arial"/>
          <w:b/>
          <w:bCs/>
          <w:szCs w:val="22"/>
        </w:rPr>
        <w:t>22/1262</w:t>
      </w:r>
      <w:r w:rsidRPr="00AA1ADF">
        <w:rPr>
          <w:rFonts w:cs="Arial"/>
          <w:b/>
          <w:bCs/>
          <w:szCs w:val="22"/>
        </w:rPr>
        <w:tab/>
        <w:t>CCTV and security contracts</w:t>
      </w:r>
    </w:p>
    <w:p w14:paraId="55718F60" w14:textId="372CBF0D" w:rsidR="004A4C1F" w:rsidRPr="004A4C1F" w:rsidRDefault="004A4C1F" w:rsidP="004A4C1F">
      <w:pPr>
        <w:rPr>
          <w:rFonts w:cs="Arial"/>
          <w:b/>
          <w:bCs/>
          <w:i/>
          <w:iCs/>
          <w:szCs w:val="22"/>
        </w:rPr>
      </w:pPr>
      <w:r w:rsidRPr="004A4C1F">
        <w:rPr>
          <w:rFonts w:cs="Arial"/>
          <w:b/>
          <w:bCs/>
          <w:i/>
          <w:iCs/>
          <w:szCs w:val="22"/>
        </w:rPr>
        <w:t>Decisions made in line with discussions held during budget-setting procedures.</w:t>
      </w:r>
    </w:p>
    <w:p w14:paraId="7E513495" w14:textId="77777777" w:rsidR="004A4C1F" w:rsidRDefault="004A4C1F" w:rsidP="004A4C1F">
      <w:pPr>
        <w:rPr>
          <w:rFonts w:cs="Arial"/>
          <w:b/>
          <w:bCs/>
          <w:szCs w:val="22"/>
        </w:rPr>
      </w:pPr>
      <w:r w:rsidRPr="00AA1ADF">
        <w:rPr>
          <w:rFonts w:cs="Arial"/>
          <w:b/>
          <w:bCs/>
          <w:szCs w:val="22"/>
        </w:rPr>
        <w:t>22/1263</w:t>
      </w:r>
      <w:r w:rsidRPr="00AA1ADF">
        <w:rPr>
          <w:rFonts w:cs="Arial"/>
          <w:b/>
          <w:bCs/>
          <w:szCs w:val="22"/>
        </w:rPr>
        <w:tab/>
        <w:t>Staffing protocols</w:t>
      </w:r>
    </w:p>
    <w:p w14:paraId="591D2FF0" w14:textId="7DE04CCD" w:rsidR="004A4C1F" w:rsidRDefault="004A4C1F" w:rsidP="004A4C1F">
      <w:pPr>
        <w:rPr>
          <w:rFonts w:cs="Arial"/>
          <w:b/>
          <w:bCs/>
          <w:szCs w:val="22"/>
        </w:rPr>
      </w:pPr>
      <w:r w:rsidRPr="004A4C1F">
        <w:rPr>
          <w:rFonts w:cs="Arial"/>
          <w:szCs w:val="22"/>
        </w:rPr>
        <w:t>Clerk to discuss procedures with small local services</w:t>
      </w:r>
      <w:r w:rsidRPr="004A4C1F">
        <w:rPr>
          <w:rFonts w:cs="Arial"/>
          <w:szCs w:val="22"/>
        </w:rPr>
        <w:br/>
      </w:r>
      <w:r w:rsidRPr="00AA1ADF">
        <w:rPr>
          <w:rFonts w:cs="Arial"/>
          <w:b/>
          <w:bCs/>
          <w:szCs w:val="22"/>
        </w:rPr>
        <w:t>22/1264</w:t>
      </w:r>
      <w:r w:rsidRPr="00AA1ADF">
        <w:rPr>
          <w:rFonts w:cs="Arial"/>
          <w:b/>
          <w:bCs/>
          <w:szCs w:val="22"/>
        </w:rPr>
        <w:tab/>
        <w:t>Winter provisioning</w:t>
      </w:r>
    </w:p>
    <w:p w14:paraId="181A67F9" w14:textId="6183966D" w:rsidR="004A4C1F" w:rsidRPr="004A4C1F" w:rsidRDefault="004A4C1F" w:rsidP="004A4C1F">
      <w:pPr>
        <w:rPr>
          <w:rFonts w:cs="Arial"/>
          <w:szCs w:val="22"/>
        </w:rPr>
      </w:pPr>
      <w:r>
        <w:rPr>
          <w:rFonts w:cs="Arial"/>
          <w:szCs w:val="22"/>
        </w:rPr>
        <w:t>Protocols and q</w:t>
      </w:r>
      <w:r w:rsidRPr="004A4C1F">
        <w:rPr>
          <w:rFonts w:cs="Arial"/>
          <w:szCs w:val="22"/>
        </w:rPr>
        <w:t>uote considered</w:t>
      </w:r>
    </w:p>
    <w:p w14:paraId="16F0B8B7" w14:textId="77777777" w:rsidR="004A4C1F" w:rsidRDefault="004A4C1F" w:rsidP="004A4C1F">
      <w:pPr>
        <w:rPr>
          <w:rFonts w:cs="Arial"/>
          <w:b/>
          <w:bCs/>
          <w:szCs w:val="22"/>
        </w:rPr>
      </w:pPr>
      <w:r>
        <w:rPr>
          <w:rFonts w:cs="Arial"/>
          <w:b/>
          <w:bCs/>
          <w:szCs w:val="22"/>
        </w:rPr>
        <w:t>22/1265</w:t>
      </w:r>
      <w:r>
        <w:rPr>
          <w:rFonts w:cs="Arial"/>
          <w:b/>
          <w:bCs/>
          <w:szCs w:val="22"/>
        </w:rPr>
        <w:tab/>
        <w:t>Open spaces contracts</w:t>
      </w:r>
    </w:p>
    <w:p w14:paraId="4FC4F004" w14:textId="20F4A075" w:rsidR="004A4C1F" w:rsidRDefault="00204948" w:rsidP="004A4C1F">
      <w:pPr>
        <w:rPr>
          <w:rFonts w:cs="Arial"/>
          <w:b/>
          <w:bCs/>
          <w:szCs w:val="22"/>
        </w:rPr>
      </w:pPr>
      <w:r>
        <w:rPr>
          <w:rFonts w:cs="Arial"/>
          <w:szCs w:val="22"/>
        </w:rPr>
        <w:t>Date</w:t>
      </w:r>
      <w:r w:rsidR="004A4C1F" w:rsidRPr="004A4C1F">
        <w:rPr>
          <w:rFonts w:cs="Arial"/>
          <w:szCs w:val="22"/>
        </w:rPr>
        <w:t xml:space="preserve"> determined for further discussion</w:t>
      </w:r>
      <w:r w:rsidR="004A4C1F">
        <w:rPr>
          <w:rFonts w:cs="Arial"/>
          <w:b/>
          <w:bCs/>
          <w:szCs w:val="22"/>
        </w:rPr>
        <w:br/>
      </w:r>
      <w:r w:rsidR="004A4C1F" w:rsidRPr="00AA1ADF">
        <w:rPr>
          <w:rFonts w:cs="Arial"/>
          <w:b/>
          <w:bCs/>
          <w:szCs w:val="22"/>
        </w:rPr>
        <w:t>22/126</w:t>
      </w:r>
      <w:r w:rsidR="004A4C1F">
        <w:rPr>
          <w:rFonts w:cs="Arial"/>
          <w:b/>
          <w:bCs/>
          <w:szCs w:val="22"/>
        </w:rPr>
        <w:t>6</w:t>
      </w:r>
      <w:r w:rsidR="004A4C1F" w:rsidRPr="00AA1ADF">
        <w:rPr>
          <w:rFonts w:cs="Arial"/>
          <w:b/>
          <w:bCs/>
          <w:szCs w:val="22"/>
        </w:rPr>
        <w:tab/>
        <w:t>Cemetery memorial</w:t>
      </w:r>
    </w:p>
    <w:p w14:paraId="14A359AD" w14:textId="2EE530B7" w:rsidR="004A4C1F" w:rsidRPr="004A4C1F" w:rsidRDefault="004A4C1F" w:rsidP="004A4C1F">
      <w:pPr>
        <w:rPr>
          <w:rFonts w:cs="Arial"/>
          <w:szCs w:val="22"/>
        </w:rPr>
      </w:pPr>
      <w:r w:rsidRPr="004A4C1F">
        <w:rPr>
          <w:rFonts w:cs="Arial"/>
          <w:szCs w:val="22"/>
        </w:rPr>
        <w:t>Information provided</w:t>
      </w:r>
    </w:p>
    <w:p w14:paraId="51389D86" w14:textId="102EC21F" w:rsidR="004A4C1F" w:rsidRPr="00AA1ADF" w:rsidRDefault="004A4C1F" w:rsidP="004A4C1F">
      <w:pPr>
        <w:rPr>
          <w:rFonts w:cs="Arial"/>
          <w:szCs w:val="22"/>
        </w:rPr>
      </w:pPr>
      <w:r>
        <w:rPr>
          <w:rFonts w:cs="Arial"/>
          <w:b/>
          <w:bCs/>
          <w:szCs w:val="22"/>
        </w:rPr>
        <w:br/>
      </w:r>
      <w:r w:rsidRPr="00AA1ADF">
        <w:rPr>
          <w:rFonts w:cs="Arial"/>
          <w:b/>
          <w:bCs/>
          <w:szCs w:val="22"/>
        </w:rPr>
        <w:t>22/126</w:t>
      </w:r>
      <w:r>
        <w:rPr>
          <w:rFonts w:cs="Arial"/>
          <w:b/>
          <w:bCs/>
          <w:szCs w:val="22"/>
        </w:rPr>
        <w:t>7</w:t>
      </w:r>
      <w:r w:rsidRPr="00AA1ADF">
        <w:rPr>
          <w:rFonts w:cs="Arial"/>
          <w:szCs w:val="22"/>
        </w:rPr>
        <w:tab/>
      </w:r>
      <w:r w:rsidRPr="00AA1ADF">
        <w:rPr>
          <w:rFonts w:cs="Arial"/>
          <w:b/>
          <w:bCs/>
          <w:szCs w:val="22"/>
        </w:rPr>
        <w:t xml:space="preserve">Next meeting </w:t>
      </w:r>
      <w:r w:rsidRPr="00AA1ADF">
        <w:rPr>
          <w:rFonts w:cs="Arial"/>
          <w:szCs w:val="22"/>
        </w:rPr>
        <w:t>1</w:t>
      </w:r>
      <w:r>
        <w:rPr>
          <w:rFonts w:cs="Arial"/>
          <w:szCs w:val="22"/>
        </w:rPr>
        <w:t>6</w:t>
      </w:r>
      <w:r w:rsidRPr="00AA1ADF">
        <w:rPr>
          <w:rFonts w:cs="Arial"/>
          <w:szCs w:val="22"/>
          <w:vertAlign w:val="superscript"/>
        </w:rPr>
        <w:t>th</w:t>
      </w:r>
      <w:r w:rsidRPr="00AA1ADF">
        <w:rPr>
          <w:rFonts w:cs="Arial"/>
          <w:szCs w:val="22"/>
        </w:rPr>
        <w:t xml:space="preserve"> </w:t>
      </w:r>
      <w:r>
        <w:rPr>
          <w:rFonts w:cs="Arial"/>
          <w:szCs w:val="22"/>
        </w:rPr>
        <w:t>January</w:t>
      </w:r>
      <w:r w:rsidRPr="00AA1ADF">
        <w:rPr>
          <w:rFonts w:cs="Arial"/>
          <w:szCs w:val="22"/>
        </w:rPr>
        <w:t xml:space="preserve"> 2022 – Full Council Meeting.</w:t>
      </w:r>
      <w:r>
        <w:rPr>
          <w:rFonts w:cs="Arial"/>
          <w:b/>
          <w:szCs w:val="22"/>
        </w:rPr>
        <w:br/>
      </w:r>
      <w:r w:rsidRPr="00AA1ADF">
        <w:rPr>
          <w:rFonts w:cs="Arial"/>
          <w:b/>
          <w:szCs w:val="22"/>
        </w:rPr>
        <w:t xml:space="preserve">Signed: </w:t>
      </w:r>
    </w:p>
    <w:p w14:paraId="2A2CE81D" w14:textId="0A23A00A" w:rsidR="003D4D5F" w:rsidRPr="00C84E4E" w:rsidRDefault="003D4D5F" w:rsidP="004A4C1F">
      <w:pPr>
        <w:rPr>
          <w:rFonts w:cs="Arial"/>
          <w:szCs w:val="22"/>
        </w:rPr>
      </w:pPr>
    </w:p>
    <w:sectPr w:rsidR="003D4D5F" w:rsidRPr="00C84E4E" w:rsidSect="00E10098">
      <w:type w:val="continuous"/>
      <w:pgSz w:w="11906" w:h="16838"/>
      <w:pgMar w:top="720" w:right="720" w:bottom="720" w:left="720" w:header="35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4A0E0" w14:textId="77777777" w:rsidR="004A2D42" w:rsidRDefault="004A2D42">
      <w:r>
        <w:separator/>
      </w:r>
    </w:p>
  </w:endnote>
  <w:endnote w:type="continuationSeparator" w:id="0">
    <w:p w14:paraId="4C2097E8" w14:textId="77777777" w:rsidR="004A2D42" w:rsidRDefault="004A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4CEB" w14:textId="77777777" w:rsidR="008B7142" w:rsidRDefault="008B7142" w:rsidP="00EA35BE">
    <w:pPr>
      <w:pStyle w:val="Header"/>
    </w:pPr>
  </w:p>
  <w:p w14:paraId="55DD8AD1" w14:textId="77777777" w:rsidR="008B7142" w:rsidRDefault="008B7142" w:rsidP="00EA35BE"/>
  <w:p w14:paraId="2F235DA7" w14:textId="77777777" w:rsidR="008B7142" w:rsidRPr="00AA086A" w:rsidRDefault="008B7142" w:rsidP="00EA35BE">
    <w:pPr>
      <w:jc w:val="center"/>
      <w:rPr>
        <w:bCs/>
        <w:szCs w:val="22"/>
      </w:rPr>
    </w:pPr>
    <w:r w:rsidRPr="00AA086A">
      <w:rPr>
        <w:bCs/>
      </w:rPr>
      <w:t>Pip Davis – Clerk / RFO: 01295 713500 -</w:t>
    </w:r>
    <w:r w:rsidRPr="00AA086A">
      <w:rPr>
        <w:bCs/>
        <w:szCs w:val="22"/>
      </w:rPr>
      <w:t xml:space="preserve"> Email: clerk@middletoncheney.org.uk</w:t>
    </w:r>
  </w:p>
  <w:p w14:paraId="7ACC8E74" w14:textId="77777777" w:rsidR="008B7142" w:rsidRDefault="008B7142">
    <w:pPr>
      <w:pStyle w:val="Footer"/>
    </w:pPr>
  </w:p>
  <w:p w14:paraId="14820097" w14:textId="77777777" w:rsidR="008B7142" w:rsidRPr="00533425" w:rsidRDefault="008B7142" w:rsidP="009D7D5B">
    <w:pPr>
      <w:jc w:val="center"/>
      <w:rPr>
        <w:b/>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8974" w14:textId="77777777" w:rsidR="008B7142" w:rsidRPr="00AA086A" w:rsidRDefault="008B7142" w:rsidP="00AA086A">
    <w:pPr>
      <w:jc w:val="center"/>
      <w:rPr>
        <w:bCs/>
        <w:szCs w:val="22"/>
      </w:rPr>
    </w:pPr>
    <w:r w:rsidRPr="00AA086A">
      <w:rPr>
        <w:bCs/>
      </w:rPr>
      <w:t>Pip Davis – Clerk / RFO: 01295 713500 -</w:t>
    </w:r>
    <w:r w:rsidRPr="00AA086A">
      <w:rPr>
        <w:bCs/>
        <w:szCs w:val="22"/>
      </w:rPr>
      <w:t xml:space="preserve"> Email: clerk@middletoncheney.org.uk</w:t>
    </w:r>
  </w:p>
  <w:p w14:paraId="0A5EEF3A" w14:textId="77777777" w:rsidR="008B7142" w:rsidRPr="00AA086A" w:rsidRDefault="008B7142" w:rsidP="00AA08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F0DD" w14:textId="77777777" w:rsidR="00C919D0" w:rsidRDefault="00C919D0">
    <w:pPr>
      <w:pStyle w:val="Header"/>
    </w:pPr>
  </w:p>
  <w:p w14:paraId="7C374352" w14:textId="77777777" w:rsidR="00C919D0" w:rsidRDefault="00C919D0"/>
  <w:p w14:paraId="76BF718E" w14:textId="77777777" w:rsidR="00C919D0" w:rsidRPr="00533425" w:rsidRDefault="00393902">
    <w:pPr>
      <w:jc w:val="center"/>
      <w:rPr>
        <w:b/>
        <w:szCs w:val="22"/>
      </w:rPr>
    </w:pPr>
    <w:r>
      <w:rPr>
        <w:b/>
      </w:rPr>
      <w:t>Clerk: 01295 713500 -</w:t>
    </w:r>
    <w:r>
      <w:rPr>
        <w:szCs w:val="22"/>
      </w:rPr>
      <w:t xml:space="preserve"> </w:t>
    </w:r>
    <w:r w:rsidRPr="00533425">
      <w:rPr>
        <w:b/>
        <w:szCs w:val="22"/>
      </w:rPr>
      <w:t>Email: clerk@middletoncheney.org.uk</w:t>
    </w:r>
  </w:p>
  <w:p w14:paraId="29743DF0" w14:textId="77777777" w:rsidR="00C919D0" w:rsidRDefault="00C919D0">
    <w:pPr>
      <w:pStyle w:val="Footer"/>
    </w:pPr>
  </w:p>
  <w:p w14:paraId="6B78E2A6" w14:textId="77777777" w:rsidR="00C919D0" w:rsidRPr="00533425" w:rsidRDefault="00C919D0">
    <w:pPr>
      <w:jc w:val="center"/>
      <w:rPr>
        <w:b/>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DB0E" w14:textId="77777777" w:rsidR="00C919D0" w:rsidRPr="00533425" w:rsidRDefault="00393902">
    <w:pPr>
      <w:pStyle w:val="Footer"/>
      <w:jc w:val="center"/>
      <w:rPr>
        <w:b/>
        <w:szCs w:val="22"/>
      </w:rPr>
    </w:pPr>
    <w:r>
      <w:rPr>
        <w:b/>
      </w:rPr>
      <w:t>Clerk: 01295 713500 -</w:t>
    </w:r>
    <w:r>
      <w:rPr>
        <w:szCs w:val="22"/>
      </w:rPr>
      <w:t xml:space="preserve"> </w:t>
    </w:r>
    <w:r w:rsidRPr="00533425">
      <w:rPr>
        <w:b/>
        <w:szCs w:val="22"/>
      </w:rPr>
      <w:t>Email: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9286D" w14:textId="77777777" w:rsidR="004A2D42" w:rsidRDefault="004A2D42">
      <w:r>
        <w:separator/>
      </w:r>
    </w:p>
  </w:footnote>
  <w:footnote w:type="continuationSeparator" w:id="0">
    <w:p w14:paraId="0482D442" w14:textId="77777777" w:rsidR="004A2D42" w:rsidRDefault="004A2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4764" w14:textId="77777777" w:rsidR="008B7142" w:rsidRDefault="008B7142">
    <w:pPr>
      <w:pStyle w:val="Header"/>
    </w:pPr>
  </w:p>
  <w:p w14:paraId="7680A955" w14:textId="77777777" w:rsidR="008B7142" w:rsidRPr="00F0690C" w:rsidRDefault="008B7142" w:rsidP="00E717F3">
    <w:pPr>
      <w:jc w:val="center"/>
      <w:rPr>
        <w:b/>
        <w:sz w:val="40"/>
        <w:szCs w:val="40"/>
      </w:rPr>
    </w:pPr>
    <w:r w:rsidRPr="00F0690C">
      <w:rPr>
        <w:b/>
        <w:sz w:val="40"/>
        <w:szCs w:val="40"/>
      </w:rPr>
      <w:t>MIDDLETON CHENEY</w:t>
    </w:r>
  </w:p>
  <w:p w14:paraId="40ED1232" w14:textId="77777777" w:rsidR="008B7142" w:rsidRDefault="008B7142" w:rsidP="00E717F3">
    <w:pPr>
      <w:pStyle w:val="Header"/>
      <w:jc w:val="center"/>
      <w:rPr>
        <w:b/>
        <w:sz w:val="32"/>
        <w:szCs w:val="32"/>
      </w:rPr>
    </w:pPr>
    <w:r w:rsidRPr="00F0690C">
      <w:rPr>
        <w:b/>
        <w:sz w:val="32"/>
        <w:szCs w:val="32"/>
      </w:rPr>
      <w:t>Parish Council</w:t>
    </w:r>
  </w:p>
  <w:p w14:paraId="61DFECCB" w14:textId="77777777" w:rsidR="008B7142" w:rsidRDefault="008B7142" w:rsidP="00E717F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EC15" w14:textId="38029B03" w:rsidR="00CF6FB6" w:rsidRPr="00CF6FB6" w:rsidRDefault="00CF6FB6" w:rsidP="00CF6FB6">
    <w:pPr>
      <w:tabs>
        <w:tab w:val="center" w:pos="4513"/>
        <w:tab w:val="left" w:pos="7584"/>
      </w:tabs>
      <w:jc w:val="right"/>
      <w:rPr>
        <w:b/>
        <w:sz w:val="40"/>
        <w:szCs w:val="40"/>
      </w:rPr>
    </w:pPr>
    <w:r>
      <w:rPr>
        <w:noProof/>
        <w:lang w:val="en-US"/>
      </w:rPr>
      <w:drawing>
        <wp:anchor distT="0" distB="0" distL="114300" distR="114300" simplePos="0" relativeHeight="251657216" behindDoc="0" locked="0" layoutInCell="1" allowOverlap="1" wp14:anchorId="293A98DD" wp14:editId="3F2E1DBD">
          <wp:simplePos x="0" y="0"/>
          <wp:positionH relativeFrom="column">
            <wp:posOffset>0</wp:posOffset>
          </wp:positionH>
          <wp:positionV relativeFrom="paragraph">
            <wp:posOffset>-75565</wp:posOffset>
          </wp:positionV>
          <wp:extent cx="1402080" cy="964565"/>
          <wp:effectExtent l="0" t="0" r="7620" b="6985"/>
          <wp:wrapSquare wrapText="bothSides"/>
          <wp:docPr id="1" name="Picture 1"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rotWithShape="1">
                  <a:blip r:embed="rId1">
                    <a:extLst>
                      <a:ext uri="{28A0092B-C50C-407E-A947-70E740481C1C}">
                        <a14:useLocalDpi xmlns:a14="http://schemas.microsoft.com/office/drawing/2010/main" val="0"/>
                      </a:ext>
                    </a:extLst>
                  </a:blip>
                  <a:srcRect t="18225"/>
                  <a:stretch/>
                </pic:blipFill>
                <pic:spPr bwMode="auto">
                  <a:xfrm>
                    <a:off x="0" y="0"/>
                    <a:ext cx="1402080" cy="964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2B2B">
      <w:rPr>
        <w:noProof/>
      </w:rPr>
      <mc:AlternateContent>
        <mc:Choice Requires="wps">
          <w:drawing>
            <wp:anchor distT="45720" distB="45720" distL="114300" distR="114300" simplePos="0" relativeHeight="251658240" behindDoc="0" locked="0" layoutInCell="1" allowOverlap="1" wp14:anchorId="55CA8F15" wp14:editId="6BFBDAB7">
              <wp:simplePos x="0" y="0"/>
              <wp:positionH relativeFrom="column">
                <wp:posOffset>1419225</wp:posOffset>
              </wp:positionH>
              <wp:positionV relativeFrom="paragraph">
                <wp:posOffset>1905</wp:posOffset>
              </wp:positionV>
              <wp:extent cx="3816350" cy="777875"/>
              <wp:effectExtent l="0" t="1905" r="3175"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777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9C4DC" w14:textId="3F1962F8" w:rsidR="00CF6FB6" w:rsidRPr="00CF6FB6" w:rsidRDefault="00CF6FB6" w:rsidP="00CF6FB6">
                          <w:pPr>
                            <w:tabs>
                              <w:tab w:val="center" w:pos="4513"/>
                              <w:tab w:val="left" w:pos="7584"/>
                            </w:tabs>
                            <w:jc w:val="center"/>
                            <w:rPr>
                              <w:rFonts w:cs="Arial"/>
                              <w:b/>
                              <w:szCs w:val="22"/>
                            </w:rPr>
                          </w:pPr>
                          <w:r w:rsidRPr="00F0690C">
                            <w:rPr>
                              <w:b/>
                              <w:sz w:val="40"/>
                              <w:szCs w:val="40"/>
                            </w:rPr>
                            <w:t>MIDDLETON CHENEY</w:t>
                          </w:r>
                          <w:r>
                            <w:rPr>
                              <w:b/>
                              <w:sz w:val="40"/>
                              <w:szCs w:val="40"/>
                            </w:rPr>
                            <w:br/>
                          </w:r>
                          <w:r w:rsidRPr="00F0690C">
                            <w:rPr>
                              <w:b/>
                              <w:sz w:val="32"/>
                              <w:szCs w:val="32"/>
                            </w:rPr>
                            <w:t>Parish Council</w:t>
                          </w:r>
                        </w:p>
                        <w:p w14:paraId="0E3E9F8C" w14:textId="3C50BCEB" w:rsidR="00CF6FB6" w:rsidRDefault="00CF6FB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CA8F15" id="_x0000_t202" coordsize="21600,21600" o:spt="202" path="m,l,21600r21600,l21600,xe">
              <v:stroke joinstyle="miter"/>
              <v:path gradientshapeok="t" o:connecttype="rect"/>
            </v:shapetype>
            <v:shape id="Text Box 2" o:spid="_x0000_s1028" type="#_x0000_t202" style="position:absolute;left:0;text-align:left;margin-left:111.75pt;margin-top:.15pt;width:300.5pt;height:61.2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" stroked="f">
              <v:textbox style="mso-fit-shape-to-text:t">
                <w:txbxContent>
                  <w:p w14:paraId="7309C4DC" w14:textId="3F1962F8" w:rsidR="00CF6FB6" w:rsidRPr="00CF6FB6" w:rsidRDefault="00CF6FB6" w:rsidP="00CF6FB6">
                    <w:pPr>
                      <w:tabs>
                        <w:tab w:val="center" w:pos="4513"/>
                        <w:tab w:val="left" w:pos="7584"/>
                      </w:tabs>
                      <w:jc w:val="center"/>
                      <w:rPr>
                        <w:rFonts w:cs="Arial"/>
                        <w:b/>
                        <w:szCs w:val="22"/>
                      </w:rPr>
                    </w:pPr>
                    <w:r w:rsidRPr="00F0690C">
                      <w:rPr>
                        <w:b/>
                        <w:sz w:val="40"/>
                        <w:szCs w:val="40"/>
                      </w:rPr>
                      <w:t>MIDDLETON CHENEY</w:t>
                    </w:r>
                    <w:r>
                      <w:rPr>
                        <w:b/>
                        <w:sz w:val="40"/>
                        <w:szCs w:val="40"/>
                      </w:rPr>
                      <w:br/>
                    </w:r>
                    <w:r w:rsidRPr="00F0690C">
                      <w:rPr>
                        <w:b/>
                        <w:sz w:val="32"/>
                        <w:szCs w:val="32"/>
                      </w:rPr>
                      <w:t>Parish Council</w:t>
                    </w:r>
                  </w:p>
                  <w:p w14:paraId="0E3E9F8C" w14:textId="3C50BCEB" w:rsidR="00CF6FB6" w:rsidRDefault="00CF6FB6"/>
                </w:txbxContent>
              </v:textbox>
              <w10:wrap type="square"/>
            </v:shape>
          </w:pict>
        </mc:Fallback>
      </mc:AlternateContent>
    </w:r>
    <w:r>
      <w:rPr>
        <w:b/>
        <w:sz w:val="40"/>
        <w:szCs w:val="40"/>
      </w:rPr>
      <w:tab/>
    </w:r>
    <w:r>
      <w:rPr>
        <w:szCs w:val="22"/>
      </w:rPr>
      <w:t>Parish Meeting Room</w:t>
    </w:r>
    <w:r>
      <w:rPr>
        <w:szCs w:val="22"/>
      </w:rPr>
      <w:br/>
    </w:r>
    <w:r w:rsidRPr="00F0690C">
      <w:rPr>
        <w:szCs w:val="22"/>
      </w:rPr>
      <w:t>Main Road</w:t>
    </w:r>
    <w:r>
      <w:rPr>
        <w:szCs w:val="22"/>
      </w:rPr>
      <w:br/>
    </w:r>
    <w:r w:rsidRPr="00F0690C">
      <w:rPr>
        <w:szCs w:val="22"/>
      </w:rPr>
      <w:t>Middleton Cheney</w:t>
    </w:r>
    <w:r>
      <w:rPr>
        <w:szCs w:val="22"/>
      </w:rPr>
      <w:br/>
    </w:r>
    <w:r w:rsidRPr="00F0690C">
      <w:rPr>
        <w:szCs w:val="22"/>
      </w:rPr>
      <w:t>Banbury</w:t>
    </w:r>
    <w:r>
      <w:rPr>
        <w:szCs w:val="22"/>
      </w:rPr>
      <w:br/>
    </w:r>
    <w:r w:rsidRPr="00F0690C">
      <w:rPr>
        <w:szCs w:val="22"/>
      </w:rPr>
      <w:t>OX17 2LR</w:t>
    </w:r>
  </w:p>
  <w:p w14:paraId="742D98AD" w14:textId="54053ED2" w:rsidR="008B7142" w:rsidRDefault="008B71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489419"/>
      <w:docPartObj>
        <w:docPartGallery w:val="Watermarks"/>
        <w:docPartUnique/>
      </w:docPartObj>
    </w:sdtPr>
    <w:sdtEndPr/>
    <w:sdtContent>
      <w:p w14:paraId="6407E0F0" w14:textId="703AED23" w:rsidR="00C919D0" w:rsidRDefault="0054468F">
        <w:pPr>
          <w:pStyle w:val="Header"/>
        </w:pPr>
        <w:r>
          <w:rPr>
            <w:noProof/>
          </w:rPr>
          <w:pict w14:anchorId="4E5C70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1D4D39F2" w14:textId="77777777" w:rsidR="00C919D0" w:rsidRPr="00F0690C" w:rsidRDefault="00393902">
    <w:pPr>
      <w:jc w:val="center"/>
      <w:rPr>
        <w:b/>
        <w:sz w:val="40"/>
        <w:szCs w:val="40"/>
      </w:rPr>
    </w:pPr>
    <w:r w:rsidRPr="00F0690C">
      <w:rPr>
        <w:b/>
        <w:sz w:val="40"/>
        <w:szCs w:val="40"/>
      </w:rPr>
      <w:t>MIDDLETON CHENEY</w:t>
    </w:r>
  </w:p>
  <w:p w14:paraId="36B4BBD3" w14:textId="77777777" w:rsidR="00C919D0" w:rsidRDefault="00393902">
    <w:pPr>
      <w:pStyle w:val="Header"/>
      <w:jc w:val="center"/>
    </w:pPr>
    <w:r w:rsidRPr="00F0690C">
      <w:rPr>
        <w:b/>
        <w:sz w:val="32"/>
        <w:szCs w:val="32"/>
      </w:rPr>
      <w:t>Parish Council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67" w:type="dxa"/>
      <w:tblInd w:w="-1152" w:type="dxa"/>
      <w:tblLayout w:type="fixed"/>
      <w:tblLook w:val="01E0" w:firstRow="1" w:lastRow="1" w:firstColumn="1" w:lastColumn="1" w:noHBand="0" w:noVBand="0"/>
    </w:tblPr>
    <w:tblGrid>
      <w:gridCol w:w="3057"/>
      <w:gridCol w:w="5214"/>
      <w:gridCol w:w="2796"/>
    </w:tblGrid>
    <w:tr w:rsidR="00C919D0" w:rsidRPr="001B3EF1" w14:paraId="02BAD0E0" w14:textId="77777777" w:rsidTr="00DE07AE">
      <w:trPr>
        <w:trHeight w:val="1780"/>
      </w:trPr>
      <w:tc>
        <w:tcPr>
          <w:tcW w:w="3056" w:type="dxa"/>
        </w:tcPr>
        <w:p w14:paraId="1A173AA2" w14:textId="482E531E" w:rsidR="00812343" w:rsidRDefault="00DE07AE">
          <w:pPr>
            <w:rPr>
              <w:noProof/>
              <w:lang w:val="en-US"/>
            </w:rPr>
          </w:pPr>
          <w:r>
            <w:rPr>
              <w:noProof/>
              <w:lang w:val="en-US"/>
            </w:rPr>
            <w:drawing>
              <wp:anchor distT="0" distB="0" distL="114300" distR="114300" simplePos="0" relativeHeight="251656192" behindDoc="0" locked="0" layoutInCell="1" allowOverlap="1" wp14:anchorId="0E3CE925" wp14:editId="0B9313DF">
                <wp:simplePos x="0" y="0"/>
                <wp:positionH relativeFrom="column">
                  <wp:posOffset>-68580</wp:posOffset>
                </wp:positionH>
                <wp:positionV relativeFrom="paragraph">
                  <wp:posOffset>0</wp:posOffset>
                </wp:positionV>
                <wp:extent cx="1935480" cy="1628775"/>
                <wp:effectExtent l="0" t="0" r="7620" b="9525"/>
                <wp:wrapSquare wrapText="bothSides"/>
                <wp:docPr id="7" name="Picture 7"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48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979811" w14:textId="096C0AB1" w:rsidR="00C919D0" w:rsidRPr="001B3EF1" w:rsidRDefault="00C919D0"/>
      </w:tc>
      <w:tc>
        <w:tcPr>
          <w:tcW w:w="5214" w:type="dxa"/>
        </w:tcPr>
        <w:p w14:paraId="35B1A715" w14:textId="77777777" w:rsidR="00C919D0" w:rsidRPr="00F0690C" w:rsidRDefault="00393902">
          <w:pPr>
            <w:jc w:val="center"/>
            <w:rPr>
              <w:b/>
              <w:sz w:val="40"/>
              <w:szCs w:val="40"/>
            </w:rPr>
          </w:pPr>
          <w:r w:rsidRPr="00F0690C">
            <w:rPr>
              <w:b/>
              <w:sz w:val="40"/>
              <w:szCs w:val="40"/>
            </w:rPr>
            <w:t>MIDDLETON CHENEY</w:t>
          </w:r>
        </w:p>
        <w:p w14:paraId="7B63A179" w14:textId="77777777" w:rsidR="00C919D0" w:rsidRPr="001B3EF1" w:rsidRDefault="00393902">
          <w:pPr>
            <w:jc w:val="center"/>
          </w:pPr>
          <w:r w:rsidRPr="00F0690C">
            <w:rPr>
              <w:b/>
              <w:sz w:val="32"/>
              <w:szCs w:val="32"/>
            </w:rPr>
            <w:t>Parish Council</w:t>
          </w:r>
        </w:p>
      </w:tc>
      <w:tc>
        <w:tcPr>
          <w:tcW w:w="2796" w:type="dxa"/>
        </w:tcPr>
        <w:p w14:paraId="38369EC9" w14:textId="77777777" w:rsidR="00C919D0" w:rsidRPr="00F0690C" w:rsidRDefault="00C919D0">
          <w:pPr>
            <w:rPr>
              <w:szCs w:val="22"/>
            </w:rPr>
          </w:pPr>
        </w:p>
        <w:p w14:paraId="22765A5D" w14:textId="77777777" w:rsidR="00C919D0" w:rsidRPr="00F0690C" w:rsidRDefault="00C919D0">
          <w:pPr>
            <w:rPr>
              <w:szCs w:val="22"/>
            </w:rPr>
          </w:pPr>
        </w:p>
        <w:p w14:paraId="3175775B" w14:textId="77777777" w:rsidR="00C919D0" w:rsidRPr="00F0690C" w:rsidRDefault="00C919D0">
          <w:pPr>
            <w:rPr>
              <w:szCs w:val="22"/>
            </w:rPr>
          </w:pPr>
        </w:p>
        <w:p w14:paraId="0270A22C" w14:textId="77777777" w:rsidR="00C919D0" w:rsidRPr="00F0690C" w:rsidRDefault="00393902">
          <w:pPr>
            <w:rPr>
              <w:szCs w:val="22"/>
            </w:rPr>
          </w:pPr>
          <w:r>
            <w:rPr>
              <w:szCs w:val="22"/>
            </w:rPr>
            <w:t>Parish Meeting Room</w:t>
          </w:r>
        </w:p>
        <w:p w14:paraId="360A29BB" w14:textId="77777777" w:rsidR="00C919D0" w:rsidRPr="00F0690C" w:rsidRDefault="00393902">
          <w:pPr>
            <w:rPr>
              <w:szCs w:val="22"/>
            </w:rPr>
          </w:pPr>
          <w:r w:rsidRPr="00F0690C">
            <w:rPr>
              <w:szCs w:val="22"/>
            </w:rPr>
            <w:t>Main Road</w:t>
          </w:r>
        </w:p>
        <w:p w14:paraId="3EEFCA2C" w14:textId="77777777" w:rsidR="00C919D0" w:rsidRPr="00F0690C" w:rsidRDefault="00393902">
          <w:pPr>
            <w:rPr>
              <w:szCs w:val="22"/>
            </w:rPr>
          </w:pPr>
          <w:r w:rsidRPr="00F0690C">
            <w:rPr>
              <w:szCs w:val="22"/>
            </w:rPr>
            <w:t>Middleton Cheney</w:t>
          </w:r>
        </w:p>
        <w:p w14:paraId="102BBF4C" w14:textId="77777777" w:rsidR="00C919D0" w:rsidRPr="00F0690C" w:rsidRDefault="00393902">
          <w:pPr>
            <w:rPr>
              <w:szCs w:val="22"/>
            </w:rPr>
          </w:pPr>
          <w:r w:rsidRPr="00F0690C">
            <w:rPr>
              <w:szCs w:val="22"/>
            </w:rPr>
            <w:t>Banbury</w:t>
          </w:r>
        </w:p>
        <w:p w14:paraId="79567AC2" w14:textId="77777777" w:rsidR="00C919D0" w:rsidRDefault="00393902">
          <w:pPr>
            <w:rPr>
              <w:szCs w:val="22"/>
            </w:rPr>
          </w:pPr>
          <w:r w:rsidRPr="00F0690C">
            <w:rPr>
              <w:szCs w:val="22"/>
            </w:rPr>
            <w:t xml:space="preserve">Oxon </w:t>
          </w:r>
        </w:p>
        <w:p w14:paraId="0A127FBB" w14:textId="57DAE318" w:rsidR="00C919D0" w:rsidRPr="00F0690C" w:rsidRDefault="00393902" w:rsidP="00DE07AE">
          <w:pPr>
            <w:rPr>
              <w:szCs w:val="22"/>
            </w:rPr>
          </w:pPr>
          <w:r w:rsidRPr="00F0690C">
            <w:rPr>
              <w:szCs w:val="22"/>
            </w:rPr>
            <w:t>OX17 2</w:t>
          </w:r>
          <w:r w:rsidR="00DE07AE">
            <w:rPr>
              <w:szCs w:val="22"/>
            </w:rPr>
            <w:t>LR</w:t>
          </w:r>
        </w:p>
      </w:tc>
    </w:tr>
  </w:tbl>
  <w:p w14:paraId="53EBCDBB" w14:textId="77777777" w:rsidR="00C919D0" w:rsidRDefault="00C91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62EA"/>
    <w:multiLevelType w:val="hybridMultilevel"/>
    <w:tmpl w:val="21D09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9D4EA7"/>
    <w:multiLevelType w:val="multilevel"/>
    <w:tmpl w:val="4614F6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B44537"/>
    <w:multiLevelType w:val="hybridMultilevel"/>
    <w:tmpl w:val="0650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83902"/>
    <w:multiLevelType w:val="hybridMultilevel"/>
    <w:tmpl w:val="6FBE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AD7288"/>
    <w:multiLevelType w:val="hybridMultilevel"/>
    <w:tmpl w:val="3BD0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B0C78"/>
    <w:multiLevelType w:val="hybridMultilevel"/>
    <w:tmpl w:val="13680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ED32EA8"/>
    <w:multiLevelType w:val="hybridMultilevel"/>
    <w:tmpl w:val="5130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DA51F8"/>
    <w:multiLevelType w:val="multilevel"/>
    <w:tmpl w:val="410CFC28"/>
    <w:lvl w:ilvl="0">
      <w:start w:val="159"/>
      <w:numFmt w:val="decimal"/>
      <w:lvlText w:val="%1/22"/>
      <w:lvlJc w:val="left"/>
      <w:pPr>
        <w:tabs>
          <w:tab w:val="num" w:pos="360"/>
        </w:tabs>
        <w:ind w:left="360" w:hanging="360"/>
      </w:pPr>
      <w:rPr>
        <w:b/>
        <w:i w:val="0"/>
        <w:color w:val="auto"/>
        <w:sz w:val="22"/>
        <w:szCs w:val="22"/>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8" w15:restartNumberingAfterBreak="0">
    <w:nsid w:val="53D00D55"/>
    <w:multiLevelType w:val="multilevel"/>
    <w:tmpl w:val="3B3A8C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FE1736"/>
    <w:multiLevelType w:val="hybridMultilevel"/>
    <w:tmpl w:val="2AFEBCBC"/>
    <w:lvl w:ilvl="0" w:tplc="62B66B1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737DAA"/>
    <w:multiLevelType w:val="hybridMultilevel"/>
    <w:tmpl w:val="5CD27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E410A56"/>
    <w:multiLevelType w:val="multilevel"/>
    <w:tmpl w:val="6B447D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5E52C37"/>
    <w:multiLevelType w:val="hybridMultilevel"/>
    <w:tmpl w:val="9A58A4AA"/>
    <w:lvl w:ilvl="0" w:tplc="3E2A537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8FE0855"/>
    <w:multiLevelType w:val="multilevel"/>
    <w:tmpl w:val="C38EC0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705047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528069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5844088">
    <w:abstractNumId w:val="1"/>
  </w:num>
  <w:num w:numId="4" w16cid:durableId="1161117491">
    <w:abstractNumId w:val="8"/>
  </w:num>
  <w:num w:numId="5" w16cid:durableId="593905524">
    <w:abstractNumId w:val="10"/>
  </w:num>
  <w:num w:numId="6" w16cid:durableId="937559644">
    <w:abstractNumId w:val="5"/>
  </w:num>
  <w:num w:numId="7" w16cid:durableId="361169235">
    <w:abstractNumId w:val="0"/>
  </w:num>
  <w:num w:numId="8" w16cid:durableId="15941636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0676960">
    <w:abstractNumId w:val="12"/>
  </w:num>
  <w:num w:numId="10" w16cid:durableId="595407722">
    <w:abstractNumId w:val="2"/>
  </w:num>
  <w:num w:numId="11" w16cid:durableId="673847458">
    <w:abstractNumId w:val="9"/>
  </w:num>
  <w:num w:numId="12" w16cid:durableId="535042746">
    <w:abstractNumId w:val="7"/>
    <w:lvlOverride w:ilvl="0">
      <w:startOverride w:val="1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6691434">
    <w:abstractNumId w:val="4"/>
  </w:num>
  <w:num w:numId="14" w16cid:durableId="1639651980">
    <w:abstractNumId w:val="3"/>
  </w:num>
  <w:num w:numId="15" w16cid:durableId="147895282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D9"/>
    <w:rsid w:val="000011B7"/>
    <w:rsid w:val="00005A7E"/>
    <w:rsid w:val="000116BA"/>
    <w:rsid w:val="00015BB9"/>
    <w:rsid w:val="00015DF5"/>
    <w:rsid w:val="000160DC"/>
    <w:rsid w:val="000177C2"/>
    <w:rsid w:val="000204BA"/>
    <w:rsid w:val="00021C6D"/>
    <w:rsid w:val="00021CB0"/>
    <w:rsid w:val="000251AA"/>
    <w:rsid w:val="00025458"/>
    <w:rsid w:val="00043747"/>
    <w:rsid w:val="000437DF"/>
    <w:rsid w:val="00045339"/>
    <w:rsid w:val="00045AB4"/>
    <w:rsid w:val="00047210"/>
    <w:rsid w:val="00053DF5"/>
    <w:rsid w:val="000540F2"/>
    <w:rsid w:val="00054C1D"/>
    <w:rsid w:val="00055EDF"/>
    <w:rsid w:val="00057C9F"/>
    <w:rsid w:val="0006337E"/>
    <w:rsid w:val="00064C43"/>
    <w:rsid w:val="00065AC3"/>
    <w:rsid w:val="0006727E"/>
    <w:rsid w:val="00070863"/>
    <w:rsid w:val="000727E5"/>
    <w:rsid w:val="00073029"/>
    <w:rsid w:val="00073AD3"/>
    <w:rsid w:val="00075721"/>
    <w:rsid w:val="00076194"/>
    <w:rsid w:val="00076351"/>
    <w:rsid w:val="00077208"/>
    <w:rsid w:val="000820EB"/>
    <w:rsid w:val="00085342"/>
    <w:rsid w:val="00086A3F"/>
    <w:rsid w:val="00086E8D"/>
    <w:rsid w:val="000900F6"/>
    <w:rsid w:val="00091485"/>
    <w:rsid w:val="00092827"/>
    <w:rsid w:val="000952D1"/>
    <w:rsid w:val="000959A9"/>
    <w:rsid w:val="00095C35"/>
    <w:rsid w:val="00097702"/>
    <w:rsid w:val="000977A3"/>
    <w:rsid w:val="000A1D67"/>
    <w:rsid w:val="000A21F7"/>
    <w:rsid w:val="000A66ED"/>
    <w:rsid w:val="000A7B64"/>
    <w:rsid w:val="000B3D62"/>
    <w:rsid w:val="000B7631"/>
    <w:rsid w:val="000B788F"/>
    <w:rsid w:val="000B7F44"/>
    <w:rsid w:val="000C39CC"/>
    <w:rsid w:val="000D1ABE"/>
    <w:rsid w:val="000D2A59"/>
    <w:rsid w:val="000D7C63"/>
    <w:rsid w:val="000E1A57"/>
    <w:rsid w:val="000E37A9"/>
    <w:rsid w:val="000E7EA8"/>
    <w:rsid w:val="000F3BCE"/>
    <w:rsid w:val="000F6C0F"/>
    <w:rsid w:val="001012FD"/>
    <w:rsid w:val="00101ED2"/>
    <w:rsid w:val="00102F83"/>
    <w:rsid w:val="00105789"/>
    <w:rsid w:val="00110489"/>
    <w:rsid w:val="00111C74"/>
    <w:rsid w:val="00115E63"/>
    <w:rsid w:val="00116DFB"/>
    <w:rsid w:val="00117BCA"/>
    <w:rsid w:val="00117F2F"/>
    <w:rsid w:val="0012056A"/>
    <w:rsid w:val="00120D1E"/>
    <w:rsid w:val="00122DB9"/>
    <w:rsid w:val="0012356D"/>
    <w:rsid w:val="00124441"/>
    <w:rsid w:val="00124BD4"/>
    <w:rsid w:val="00125ADB"/>
    <w:rsid w:val="00134329"/>
    <w:rsid w:val="00135AA5"/>
    <w:rsid w:val="001370CD"/>
    <w:rsid w:val="00137FE4"/>
    <w:rsid w:val="00141FC3"/>
    <w:rsid w:val="00152468"/>
    <w:rsid w:val="00154346"/>
    <w:rsid w:val="00154878"/>
    <w:rsid w:val="001564A6"/>
    <w:rsid w:val="00157397"/>
    <w:rsid w:val="00165864"/>
    <w:rsid w:val="00175670"/>
    <w:rsid w:val="001777D7"/>
    <w:rsid w:val="001808F1"/>
    <w:rsid w:val="001809E3"/>
    <w:rsid w:val="00182297"/>
    <w:rsid w:val="00183B6D"/>
    <w:rsid w:val="00183D05"/>
    <w:rsid w:val="0018612B"/>
    <w:rsid w:val="00192FD9"/>
    <w:rsid w:val="0019487D"/>
    <w:rsid w:val="00196E21"/>
    <w:rsid w:val="0019751B"/>
    <w:rsid w:val="001A1547"/>
    <w:rsid w:val="001A486A"/>
    <w:rsid w:val="001A4F57"/>
    <w:rsid w:val="001A60D7"/>
    <w:rsid w:val="001B1459"/>
    <w:rsid w:val="001B3AAE"/>
    <w:rsid w:val="001B3F9B"/>
    <w:rsid w:val="001B4B89"/>
    <w:rsid w:val="001B5F72"/>
    <w:rsid w:val="001C247A"/>
    <w:rsid w:val="001C4F59"/>
    <w:rsid w:val="001C5295"/>
    <w:rsid w:val="001D1C78"/>
    <w:rsid w:val="001D1D93"/>
    <w:rsid w:val="001D3032"/>
    <w:rsid w:val="001D43CC"/>
    <w:rsid w:val="001D6352"/>
    <w:rsid w:val="001E03F5"/>
    <w:rsid w:val="001E0454"/>
    <w:rsid w:val="001E1614"/>
    <w:rsid w:val="001E7765"/>
    <w:rsid w:val="001F6093"/>
    <w:rsid w:val="001F63BE"/>
    <w:rsid w:val="0020225B"/>
    <w:rsid w:val="00202DBF"/>
    <w:rsid w:val="002030C8"/>
    <w:rsid w:val="00203135"/>
    <w:rsid w:val="00204948"/>
    <w:rsid w:val="0021258E"/>
    <w:rsid w:val="00212F42"/>
    <w:rsid w:val="00213DC3"/>
    <w:rsid w:val="00216D06"/>
    <w:rsid w:val="00217232"/>
    <w:rsid w:val="00220E7D"/>
    <w:rsid w:val="00221CB1"/>
    <w:rsid w:val="00221CB2"/>
    <w:rsid w:val="00222B2B"/>
    <w:rsid w:val="002244D0"/>
    <w:rsid w:val="0022733E"/>
    <w:rsid w:val="0023072D"/>
    <w:rsid w:val="00234B42"/>
    <w:rsid w:val="002365C4"/>
    <w:rsid w:val="00236B28"/>
    <w:rsid w:val="00242318"/>
    <w:rsid w:val="0024288D"/>
    <w:rsid w:val="00245242"/>
    <w:rsid w:val="00250FE2"/>
    <w:rsid w:val="002539A3"/>
    <w:rsid w:val="00254596"/>
    <w:rsid w:val="002658D2"/>
    <w:rsid w:val="00266001"/>
    <w:rsid w:val="00270450"/>
    <w:rsid w:val="00273F49"/>
    <w:rsid w:val="00275BBE"/>
    <w:rsid w:val="002771D6"/>
    <w:rsid w:val="002814EE"/>
    <w:rsid w:val="0028251A"/>
    <w:rsid w:val="002833F9"/>
    <w:rsid w:val="0028582B"/>
    <w:rsid w:val="00286F3F"/>
    <w:rsid w:val="00291F27"/>
    <w:rsid w:val="00292AFE"/>
    <w:rsid w:val="00294F59"/>
    <w:rsid w:val="002952F6"/>
    <w:rsid w:val="00296445"/>
    <w:rsid w:val="00296AB7"/>
    <w:rsid w:val="002A2947"/>
    <w:rsid w:val="002A2F09"/>
    <w:rsid w:val="002A37AF"/>
    <w:rsid w:val="002A3BF5"/>
    <w:rsid w:val="002A68F1"/>
    <w:rsid w:val="002A7E6B"/>
    <w:rsid w:val="002B10E3"/>
    <w:rsid w:val="002B1F4B"/>
    <w:rsid w:val="002B6AD8"/>
    <w:rsid w:val="002C0361"/>
    <w:rsid w:val="002C1060"/>
    <w:rsid w:val="002C2183"/>
    <w:rsid w:val="002C499F"/>
    <w:rsid w:val="002D004C"/>
    <w:rsid w:val="002D076A"/>
    <w:rsid w:val="002D21A6"/>
    <w:rsid w:val="002D27FD"/>
    <w:rsid w:val="002D3135"/>
    <w:rsid w:val="002E1CB7"/>
    <w:rsid w:val="002E4420"/>
    <w:rsid w:val="002E5389"/>
    <w:rsid w:val="002E78E1"/>
    <w:rsid w:val="002F0454"/>
    <w:rsid w:val="002F4B91"/>
    <w:rsid w:val="002F5A6B"/>
    <w:rsid w:val="002F6E62"/>
    <w:rsid w:val="0030136B"/>
    <w:rsid w:val="00304898"/>
    <w:rsid w:val="00305C49"/>
    <w:rsid w:val="00306428"/>
    <w:rsid w:val="003101E1"/>
    <w:rsid w:val="00311D1C"/>
    <w:rsid w:val="00312BD9"/>
    <w:rsid w:val="00320110"/>
    <w:rsid w:val="003269FC"/>
    <w:rsid w:val="00331A32"/>
    <w:rsid w:val="00332E9A"/>
    <w:rsid w:val="00333AC5"/>
    <w:rsid w:val="003349DB"/>
    <w:rsid w:val="00337548"/>
    <w:rsid w:val="00337948"/>
    <w:rsid w:val="00337A21"/>
    <w:rsid w:val="003415BB"/>
    <w:rsid w:val="00342713"/>
    <w:rsid w:val="00343338"/>
    <w:rsid w:val="0034380A"/>
    <w:rsid w:val="00343CE0"/>
    <w:rsid w:val="0034685C"/>
    <w:rsid w:val="00351367"/>
    <w:rsid w:val="00352F86"/>
    <w:rsid w:val="00353503"/>
    <w:rsid w:val="003549C1"/>
    <w:rsid w:val="00355DC8"/>
    <w:rsid w:val="00360ADF"/>
    <w:rsid w:val="00364158"/>
    <w:rsid w:val="0036457D"/>
    <w:rsid w:val="003647EB"/>
    <w:rsid w:val="00364880"/>
    <w:rsid w:val="00367DAD"/>
    <w:rsid w:val="003741ED"/>
    <w:rsid w:val="00374838"/>
    <w:rsid w:val="003754B7"/>
    <w:rsid w:val="003760EE"/>
    <w:rsid w:val="00376E6D"/>
    <w:rsid w:val="00377A00"/>
    <w:rsid w:val="00381FC8"/>
    <w:rsid w:val="00384EF9"/>
    <w:rsid w:val="00385014"/>
    <w:rsid w:val="00385455"/>
    <w:rsid w:val="003865F5"/>
    <w:rsid w:val="00390794"/>
    <w:rsid w:val="003935F6"/>
    <w:rsid w:val="00393902"/>
    <w:rsid w:val="003942ED"/>
    <w:rsid w:val="003957F0"/>
    <w:rsid w:val="00397D9A"/>
    <w:rsid w:val="003A07A7"/>
    <w:rsid w:val="003A15E1"/>
    <w:rsid w:val="003A1CA4"/>
    <w:rsid w:val="003A4354"/>
    <w:rsid w:val="003A66FB"/>
    <w:rsid w:val="003A6904"/>
    <w:rsid w:val="003A6A8F"/>
    <w:rsid w:val="003B0281"/>
    <w:rsid w:val="003B09FB"/>
    <w:rsid w:val="003B23A3"/>
    <w:rsid w:val="003B2CF8"/>
    <w:rsid w:val="003B34FE"/>
    <w:rsid w:val="003B3522"/>
    <w:rsid w:val="003B3ED5"/>
    <w:rsid w:val="003B64EE"/>
    <w:rsid w:val="003C20BE"/>
    <w:rsid w:val="003C4199"/>
    <w:rsid w:val="003C4241"/>
    <w:rsid w:val="003D4D5F"/>
    <w:rsid w:val="003D6E14"/>
    <w:rsid w:val="003D786F"/>
    <w:rsid w:val="003E2C59"/>
    <w:rsid w:val="003E2DD8"/>
    <w:rsid w:val="003E44C8"/>
    <w:rsid w:val="003E6277"/>
    <w:rsid w:val="003E6767"/>
    <w:rsid w:val="003E72EA"/>
    <w:rsid w:val="003F02C9"/>
    <w:rsid w:val="003F4BDD"/>
    <w:rsid w:val="003F4E97"/>
    <w:rsid w:val="00404BC2"/>
    <w:rsid w:val="00405125"/>
    <w:rsid w:val="00405B41"/>
    <w:rsid w:val="004071C1"/>
    <w:rsid w:val="00410DD7"/>
    <w:rsid w:val="00416ECF"/>
    <w:rsid w:val="00420392"/>
    <w:rsid w:val="0042088A"/>
    <w:rsid w:val="00421D48"/>
    <w:rsid w:val="00422CDB"/>
    <w:rsid w:val="00424E4C"/>
    <w:rsid w:val="00430FAD"/>
    <w:rsid w:val="00433961"/>
    <w:rsid w:val="00435A9B"/>
    <w:rsid w:val="00435D75"/>
    <w:rsid w:val="004441F3"/>
    <w:rsid w:val="00444F68"/>
    <w:rsid w:val="00446A68"/>
    <w:rsid w:val="00447604"/>
    <w:rsid w:val="00451348"/>
    <w:rsid w:val="00455669"/>
    <w:rsid w:val="00455D2F"/>
    <w:rsid w:val="004569FB"/>
    <w:rsid w:val="00461096"/>
    <w:rsid w:val="00465C51"/>
    <w:rsid w:val="004677E2"/>
    <w:rsid w:val="00467FC7"/>
    <w:rsid w:val="00470FE6"/>
    <w:rsid w:val="004711F9"/>
    <w:rsid w:val="00472E5F"/>
    <w:rsid w:val="004754C6"/>
    <w:rsid w:val="00476023"/>
    <w:rsid w:val="00480C54"/>
    <w:rsid w:val="0048534F"/>
    <w:rsid w:val="00491F7F"/>
    <w:rsid w:val="004925F4"/>
    <w:rsid w:val="00495865"/>
    <w:rsid w:val="0049655D"/>
    <w:rsid w:val="00496DB4"/>
    <w:rsid w:val="004A1185"/>
    <w:rsid w:val="004A157C"/>
    <w:rsid w:val="004A2685"/>
    <w:rsid w:val="004A2D42"/>
    <w:rsid w:val="004A4C1F"/>
    <w:rsid w:val="004A51E9"/>
    <w:rsid w:val="004B2E4D"/>
    <w:rsid w:val="004C2DE2"/>
    <w:rsid w:val="004C40C4"/>
    <w:rsid w:val="004C43A2"/>
    <w:rsid w:val="004C6061"/>
    <w:rsid w:val="004D0792"/>
    <w:rsid w:val="004D3CF8"/>
    <w:rsid w:val="004D65CD"/>
    <w:rsid w:val="004E0774"/>
    <w:rsid w:val="004E2E52"/>
    <w:rsid w:val="004E7772"/>
    <w:rsid w:val="004F21CF"/>
    <w:rsid w:val="004F2AEE"/>
    <w:rsid w:val="004F2D23"/>
    <w:rsid w:val="0050141E"/>
    <w:rsid w:val="00501658"/>
    <w:rsid w:val="00503301"/>
    <w:rsid w:val="00503CAF"/>
    <w:rsid w:val="005126DA"/>
    <w:rsid w:val="00520D6C"/>
    <w:rsid w:val="00520DFB"/>
    <w:rsid w:val="0052120B"/>
    <w:rsid w:val="00522DDC"/>
    <w:rsid w:val="0052336D"/>
    <w:rsid w:val="00523E3E"/>
    <w:rsid w:val="00525F72"/>
    <w:rsid w:val="00532AB7"/>
    <w:rsid w:val="005356D3"/>
    <w:rsid w:val="00535D1A"/>
    <w:rsid w:val="0053601C"/>
    <w:rsid w:val="005416B4"/>
    <w:rsid w:val="005439AE"/>
    <w:rsid w:val="0054468F"/>
    <w:rsid w:val="005464A0"/>
    <w:rsid w:val="005464ED"/>
    <w:rsid w:val="00547AE7"/>
    <w:rsid w:val="0055152A"/>
    <w:rsid w:val="005524BD"/>
    <w:rsid w:val="00553B4F"/>
    <w:rsid w:val="0055476C"/>
    <w:rsid w:val="00554875"/>
    <w:rsid w:val="00554E25"/>
    <w:rsid w:val="005606D5"/>
    <w:rsid w:val="005623A4"/>
    <w:rsid w:val="00563F69"/>
    <w:rsid w:val="005645C2"/>
    <w:rsid w:val="00566C10"/>
    <w:rsid w:val="005727A9"/>
    <w:rsid w:val="00574ABC"/>
    <w:rsid w:val="00577199"/>
    <w:rsid w:val="00577E2E"/>
    <w:rsid w:val="00583AD1"/>
    <w:rsid w:val="00590594"/>
    <w:rsid w:val="00592249"/>
    <w:rsid w:val="005968AC"/>
    <w:rsid w:val="00597211"/>
    <w:rsid w:val="00597B62"/>
    <w:rsid w:val="005A1335"/>
    <w:rsid w:val="005A2DD1"/>
    <w:rsid w:val="005A54B3"/>
    <w:rsid w:val="005A6E40"/>
    <w:rsid w:val="005A7BBC"/>
    <w:rsid w:val="005B1194"/>
    <w:rsid w:val="005B3122"/>
    <w:rsid w:val="005B3F9E"/>
    <w:rsid w:val="005B4B79"/>
    <w:rsid w:val="005B7253"/>
    <w:rsid w:val="005D0779"/>
    <w:rsid w:val="005D23FB"/>
    <w:rsid w:val="005D4A60"/>
    <w:rsid w:val="005D6BBE"/>
    <w:rsid w:val="005D7EDA"/>
    <w:rsid w:val="005E05FC"/>
    <w:rsid w:val="005E1B41"/>
    <w:rsid w:val="005E3A86"/>
    <w:rsid w:val="005E6652"/>
    <w:rsid w:val="005F0812"/>
    <w:rsid w:val="005F096D"/>
    <w:rsid w:val="005F227F"/>
    <w:rsid w:val="005F235A"/>
    <w:rsid w:val="005F3869"/>
    <w:rsid w:val="005F7EA7"/>
    <w:rsid w:val="006010A5"/>
    <w:rsid w:val="00605A96"/>
    <w:rsid w:val="00607D28"/>
    <w:rsid w:val="006106B1"/>
    <w:rsid w:val="006140A6"/>
    <w:rsid w:val="0061476C"/>
    <w:rsid w:val="006168E4"/>
    <w:rsid w:val="0061739E"/>
    <w:rsid w:val="0062198F"/>
    <w:rsid w:val="006232A8"/>
    <w:rsid w:val="00625670"/>
    <w:rsid w:val="00626034"/>
    <w:rsid w:val="006271DD"/>
    <w:rsid w:val="00627EF2"/>
    <w:rsid w:val="00631482"/>
    <w:rsid w:val="00631CC4"/>
    <w:rsid w:val="00637587"/>
    <w:rsid w:val="006412E0"/>
    <w:rsid w:val="00646F53"/>
    <w:rsid w:val="00652076"/>
    <w:rsid w:val="0065406C"/>
    <w:rsid w:val="0065540A"/>
    <w:rsid w:val="00655C13"/>
    <w:rsid w:val="00656782"/>
    <w:rsid w:val="00660036"/>
    <w:rsid w:val="006639DA"/>
    <w:rsid w:val="00666B84"/>
    <w:rsid w:val="00667F11"/>
    <w:rsid w:val="00670ACD"/>
    <w:rsid w:val="00671591"/>
    <w:rsid w:val="006732E6"/>
    <w:rsid w:val="00673CA0"/>
    <w:rsid w:val="00674A05"/>
    <w:rsid w:val="00676F00"/>
    <w:rsid w:val="006770C3"/>
    <w:rsid w:val="00684A96"/>
    <w:rsid w:val="00691689"/>
    <w:rsid w:val="0069369F"/>
    <w:rsid w:val="00694299"/>
    <w:rsid w:val="00696C65"/>
    <w:rsid w:val="00697799"/>
    <w:rsid w:val="00697AD6"/>
    <w:rsid w:val="006A0CB7"/>
    <w:rsid w:val="006A141D"/>
    <w:rsid w:val="006A1E10"/>
    <w:rsid w:val="006A2D43"/>
    <w:rsid w:val="006A6C48"/>
    <w:rsid w:val="006B0250"/>
    <w:rsid w:val="006B4EA5"/>
    <w:rsid w:val="006B54A1"/>
    <w:rsid w:val="006B5917"/>
    <w:rsid w:val="006B600C"/>
    <w:rsid w:val="006B68A4"/>
    <w:rsid w:val="006C0E19"/>
    <w:rsid w:val="006C25A4"/>
    <w:rsid w:val="006C4ADD"/>
    <w:rsid w:val="006C6AB7"/>
    <w:rsid w:val="006C7452"/>
    <w:rsid w:val="006C7501"/>
    <w:rsid w:val="006D02D4"/>
    <w:rsid w:val="006D5E66"/>
    <w:rsid w:val="006D625F"/>
    <w:rsid w:val="006D7494"/>
    <w:rsid w:val="006E249D"/>
    <w:rsid w:val="006E28FB"/>
    <w:rsid w:val="006E5C62"/>
    <w:rsid w:val="006E743D"/>
    <w:rsid w:val="006F04D2"/>
    <w:rsid w:val="006F2A6A"/>
    <w:rsid w:val="00711F96"/>
    <w:rsid w:val="00712586"/>
    <w:rsid w:val="007140CA"/>
    <w:rsid w:val="0071422A"/>
    <w:rsid w:val="007152BD"/>
    <w:rsid w:val="00725373"/>
    <w:rsid w:val="007312CA"/>
    <w:rsid w:val="007313E8"/>
    <w:rsid w:val="00734ED0"/>
    <w:rsid w:val="00735F5E"/>
    <w:rsid w:val="0073611D"/>
    <w:rsid w:val="0073633B"/>
    <w:rsid w:val="00736750"/>
    <w:rsid w:val="00736BA1"/>
    <w:rsid w:val="00736E8C"/>
    <w:rsid w:val="00741833"/>
    <w:rsid w:val="00743ED6"/>
    <w:rsid w:val="0074525F"/>
    <w:rsid w:val="007457D0"/>
    <w:rsid w:val="00745EC2"/>
    <w:rsid w:val="00746F17"/>
    <w:rsid w:val="00747949"/>
    <w:rsid w:val="0075279C"/>
    <w:rsid w:val="00752ADC"/>
    <w:rsid w:val="007533BC"/>
    <w:rsid w:val="00757784"/>
    <w:rsid w:val="0076622C"/>
    <w:rsid w:val="007669C9"/>
    <w:rsid w:val="00770850"/>
    <w:rsid w:val="00773EB8"/>
    <w:rsid w:val="00774976"/>
    <w:rsid w:val="00775110"/>
    <w:rsid w:val="00777484"/>
    <w:rsid w:val="007829C8"/>
    <w:rsid w:val="00783D71"/>
    <w:rsid w:val="00784760"/>
    <w:rsid w:val="00786BEC"/>
    <w:rsid w:val="00790E99"/>
    <w:rsid w:val="00792B90"/>
    <w:rsid w:val="007943B2"/>
    <w:rsid w:val="007965F6"/>
    <w:rsid w:val="007A0E82"/>
    <w:rsid w:val="007A4CA6"/>
    <w:rsid w:val="007A7438"/>
    <w:rsid w:val="007B52BA"/>
    <w:rsid w:val="007B5737"/>
    <w:rsid w:val="007B63A7"/>
    <w:rsid w:val="007B76DC"/>
    <w:rsid w:val="007B7A59"/>
    <w:rsid w:val="007C0170"/>
    <w:rsid w:val="007C1393"/>
    <w:rsid w:val="007C3155"/>
    <w:rsid w:val="007D20E6"/>
    <w:rsid w:val="007D3FDE"/>
    <w:rsid w:val="007D6BBD"/>
    <w:rsid w:val="007D796D"/>
    <w:rsid w:val="007D7A86"/>
    <w:rsid w:val="007D7C67"/>
    <w:rsid w:val="007E203F"/>
    <w:rsid w:val="007E5620"/>
    <w:rsid w:val="007E6F91"/>
    <w:rsid w:val="007E7ED7"/>
    <w:rsid w:val="007F147F"/>
    <w:rsid w:val="007F197F"/>
    <w:rsid w:val="007F1A7C"/>
    <w:rsid w:val="007F1EB1"/>
    <w:rsid w:val="007F2A30"/>
    <w:rsid w:val="007F7A61"/>
    <w:rsid w:val="008035FA"/>
    <w:rsid w:val="008047CE"/>
    <w:rsid w:val="0080570C"/>
    <w:rsid w:val="00810732"/>
    <w:rsid w:val="008107CA"/>
    <w:rsid w:val="00810A50"/>
    <w:rsid w:val="00811394"/>
    <w:rsid w:val="00812343"/>
    <w:rsid w:val="0081295D"/>
    <w:rsid w:val="00821D02"/>
    <w:rsid w:val="008226C5"/>
    <w:rsid w:val="008267FC"/>
    <w:rsid w:val="00832972"/>
    <w:rsid w:val="00832C52"/>
    <w:rsid w:val="00833244"/>
    <w:rsid w:val="00833466"/>
    <w:rsid w:val="00833C93"/>
    <w:rsid w:val="00833F5F"/>
    <w:rsid w:val="00834D6D"/>
    <w:rsid w:val="00836B4D"/>
    <w:rsid w:val="00842711"/>
    <w:rsid w:val="0084796A"/>
    <w:rsid w:val="00850456"/>
    <w:rsid w:val="0085625B"/>
    <w:rsid w:val="00857015"/>
    <w:rsid w:val="0085795D"/>
    <w:rsid w:val="008634DA"/>
    <w:rsid w:val="0086515E"/>
    <w:rsid w:val="00867647"/>
    <w:rsid w:val="00870C0F"/>
    <w:rsid w:val="00871A0E"/>
    <w:rsid w:val="00880C8A"/>
    <w:rsid w:val="00880E20"/>
    <w:rsid w:val="00881C5D"/>
    <w:rsid w:val="00882462"/>
    <w:rsid w:val="00882D86"/>
    <w:rsid w:val="00883EB9"/>
    <w:rsid w:val="00883FE3"/>
    <w:rsid w:val="00884696"/>
    <w:rsid w:val="00884F12"/>
    <w:rsid w:val="00887B85"/>
    <w:rsid w:val="0089054E"/>
    <w:rsid w:val="00890B77"/>
    <w:rsid w:val="008929B1"/>
    <w:rsid w:val="008932C7"/>
    <w:rsid w:val="00893EFA"/>
    <w:rsid w:val="00894528"/>
    <w:rsid w:val="00894664"/>
    <w:rsid w:val="008946B0"/>
    <w:rsid w:val="00894F73"/>
    <w:rsid w:val="00896128"/>
    <w:rsid w:val="008978DF"/>
    <w:rsid w:val="008A1E3E"/>
    <w:rsid w:val="008A3BAB"/>
    <w:rsid w:val="008A5DC7"/>
    <w:rsid w:val="008A73FA"/>
    <w:rsid w:val="008B0CB2"/>
    <w:rsid w:val="008B471D"/>
    <w:rsid w:val="008B55F8"/>
    <w:rsid w:val="008B5B4C"/>
    <w:rsid w:val="008B5DED"/>
    <w:rsid w:val="008B6AA0"/>
    <w:rsid w:val="008B7142"/>
    <w:rsid w:val="008C3C38"/>
    <w:rsid w:val="008C3DA0"/>
    <w:rsid w:val="008C5506"/>
    <w:rsid w:val="008C6610"/>
    <w:rsid w:val="008C6F65"/>
    <w:rsid w:val="008D064D"/>
    <w:rsid w:val="008D06C8"/>
    <w:rsid w:val="008D7546"/>
    <w:rsid w:val="008E1DA8"/>
    <w:rsid w:val="008E3E91"/>
    <w:rsid w:val="008E4F45"/>
    <w:rsid w:val="008F1539"/>
    <w:rsid w:val="008F1D69"/>
    <w:rsid w:val="008F61F4"/>
    <w:rsid w:val="0090527C"/>
    <w:rsid w:val="00905AEC"/>
    <w:rsid w:val="00905E11"/>
    <w:rsid w:val="009079C3"/>
    <w:rsid w:val="00912334"/>
    <w:rsid w:val="00913396"/>
    <w:rsid w:val="00913D82"/>
    <w:rsid w:val="00914119"/>
    <w:rsid w:val="0091494F"/>
    <w:rsid w:val="00915029"/>
    <w:rsid w:val="009208E3"/>
    <w:rsid w:val="00922398"/>
    <w:rsid w:val="00922CBE"/>
    <w:rsid w:val="00922EC5"/>
    <w:rsid w:val="00923F16"/>
    <w:rsid w:val="00926020"/>
    <w:rsid w:val="00927266"/>
    <w:rsid w:val="00930AFF"/>
    <w:rsid w:val="009319CF"/>
    <w:rsid w:val="00931AC2"/>
    <w:rsid w:val="0093765E"/>
    <w:rsid w:val="009413C3"/>
    <w:rsid w:val="0094147C"/>
    <w:rsid w:val="00943190"/>
    <w:rsid w:val="00943474"/>
    <w:rsid w:val="009459C0"/>
    <w:rsid w:val="00952571"/>
    <w:rsid w:val="00954895"/>
    <w:rsid w:val="00955EC4"/>
    <w:rsid w:val="00956D7A"/>
    <w:rsid w:val="009604DE"/>
    <w:rsid w:val="00960921"/>
    <w:rsid w:val="00961366"/>
    <w:rsid w:val="0096221B"/>
    <w:rsid w:val="00962832"/>
    <w:rsid w:val="00962DF3"/>
    <w:rsid w:val="00964462"/>
    <w:rsid w:val="009647F0"/>
    <w:rsid w:val="00966D4A"/>
    <w:rsid w:val="00970F70"/>
    <w:rsid w:val="00971882"/>
    <w:rsid w:val="00974D20"/>
    <w:rsid w:val="00980747"/>
    <w:rsid w:val="00983896"/>
    <w:rsid w:val="00984962"/>
    <w:rsid w:val="009861F2"/>
    <w:rsid w:val="00987F20"/>
    <w:rsid w:val="00987F69"/>
    <w:rsid w:val="00990E99"/>
    <w:rsid w:val="00991117"/>
    <w:rsid w:val="0099231E"/>
    <w:rsid w:val="00992716"/>
    <w:rsid w:val="0099484C"/>
    <w:rsid w:val="00996716"/>
    <w:rsid w:val="009A149C"/>
    <w:rsid w:val="009A288F"/>
    <w:rsid w:val="009B2296"/>
    <w:rsid w:val="009C0E93"/>
    <w:rsid w:val="009C2C24"/>
    <w:rsid w:val="009C3D92"/>
    <w:rsid w:val="009C48FC"/>
    <w:rsid w:val="009C7280"/>
    <w:rsid w:val="009D107E"/>
    <w:rsid w:val="009D3716"/>
    <w:rsid w:val="009D4E36"/>
    <w:rsid w:val="009E5373"/>
    <w:rsid w:val="009F0194"/>
    <w:rsid w:val="009F15C2"/>
    <w:rsid w:val="009F3390"/>
    <w:rsid w:val="009F445C"/>
    <w:rsid w:val="009F54BE"/>
    <w:rsid w:val="00A0105C"/>
    <w:rsid w:val="00A02554"/>
    <w:rsid w:val="00A04581"/>
    <w:rsid w:val="00A04CCB"/>
    <w:rsid w:val="00A04EBC"/>
    <w:rsid w:val="00A060A0"/>
    <w:rsid w:val="00A07B90"/>
    <w:rsid w:val="00A11B5F"/>
    <w:rsid w:val="00A13F70"/>
    <w:rsid w:val="00A1468C"/>
    <w:rsid w:val="00A15059"/>
    <w:rsid w:val="00A20928"/>
    <w:rsid w:val="00A20941"/>
    <w:rsid w:val="00A214EC"/>
    <w:rsid w:val="00A22A9D"/>
    <w:rsid w:val="00A311B0"/>
    <w:rsid w:val="00A32674"/>
    <w:rsid w:val="00A3409E"/>
    <w:rsid w:val="00A42329"/>
    <w:rsid w:val="00A43EB4"/>
    <w:rsid w:val="00A45110"/>
    <w:rsid w:val="00A4525B"/>
    <w:rsid w:val="00A477C1"/>
    <w:rsid w:val="00A501A0"/>
    <w:rsid w:val="00A513E1"/>
    <w:rsid w:val="00A53567"/>
    <w:rsid w:val="00A55B54"/>
    <w:rsid w:val="00A601CF"/>
    <w:rsid w:val="00A60294"/>
    <w:rsid w:val="00A6137A"/>
    <w:rsid w:val="00A6154B"/>
    <w:rsid w:val="00A63800"/>
    <w:rsid w:val="00A6383E"/>
    <w:rsid w:val="00A67C67"/>
    <w:rsid w:val="00A67CA6"/>
    <w:rsid w:val="00A739BC"/>
    <w:rsid w:val="00A75E6F"/>
    <w:rsid w:val="00A764D5"/>
    <w:rsid w:val="00A7675C"/>
    <w:rsid w:val="00A77375"/>
    <w:rsid w:val="00A80739"/>
    <w:rsid w:val="00A8522F"/>
    <w:rsid w:val="00A85484"/>
    <w:rsid w:val="00A87A6F"/>
    <w:rsid w:val="00A95798"/>
    <w:rsid w:val="00A96211"/>
    <w:rsid w:val="00A9690A"/>
    <w:rsid w:val="00AA0292"/>
    <w:rsid w:val="00AA2725"/>
    <w:rsid w:val="00AA4A4A"/>
    <w:rsid w:val="00AA5388"/>
    <w:rsid w:val="00AA5C5A"/>
    <w:rsid w:val="00AA645E"/>
    <w:rsid w:val="00AA7085"/>
    <w:rsid w:val="00AA76CF"/>
    <w:rsid w:val="00AB28AB"/>
    <w:rsid w:val="00AB33B0"/>
    <w:rsid w:val="00AB3CA4"/>
    <w:rsid w:val="00AB617A"/>
    <w:rsid w:val="00AB6794"/>
    <w:rsid w:val="00AB71CD"/>
    <w:rsid w:val="00AB74CC"/>
    <w:rsid w:val="00AC34BF"/>
    <w:rsid w:val="00AC3528"/>
    <w:rsid w:val="00AC3820"/>
    <w:rsid w:val="00AC49E5"/>
    <w:rsid w:val="00AD02D1"/>
    <w:rsid w:val="00AD43EF"/>
    <w:rsid w:val="00AD55E7"/>
    <w:rsid w:val="00AE07E4"/>
    <w:rsid w:val="00AE164A"/>
    <w:rsid w:val="00AE35DC"/>
    <w:rsid w:val="00AE4E90"/>
    <w:rsid w:val="00AE69C4"/>
    <w:rsid w:val="00AE6A83"/>
    <w:rsid w:val="00AE7678"/>
    <w:rsid w:val="00AE7E2F"/>
    <w:rsid w:val="00AF53EB"/>
    <w:rsid w:val="00AF715A"/>
    <w:rsid w:val="00AF7585"/>
    <w:rsid w:val="00AF77ED"/>
    <w:rsid w:val="00B020D8"/>
    <w:rsid w:val="00B04DA6"/>
    <w:rsid w:val="00B061F8"/>
    <w:rsid w:val="00B10452"/>
    <w:rsid w:val="00B115F9"/>
    <w:rsid w:val="00B15FC5"/>
    <w:rsid w:val="00B176A2"/>
    <w:rsid w:val="00B20290"/>
    <w:rsid w:val="00B303F4"/>
    <w:rsid w:val="00B31713"/>
    <w:rsid w:val="00B34114"/>
    <w:rsid w:val="00B44B4B"/>
    <w:rsid w:val="00B46AC8"/>
    <w:rsid w:val="00B51B58"/>
    <w:rsid w:val="00B52F0F"/>
    <w:rsid w:val="00B53C12"/>
    <w:rsid w:val="00B6000C"/>
    <w:rsid w:val="00B60334"/>
    <w:rsid w:val="00B606E6"/>
    <w:rsid w:val="00B645EF"/>
    <w:rsid w:val="00B67CEE"/>
    <w:rsid w:val="00B7106C"/>
    <w:rsid w:val="00B737E9"/>
    <w:rsid w:val="00B813AF"/>
    <w:rsid w:val="00B8260B"/>
    <w:rsid w:val="00B82B33"/>
    <w:rsid w:val="00B83969"/>
    <w:rsid w:val="00B84D30"/>
    <w:rsid w:val="00B8610A"/>
    <w:rsid w:val="00B86B51"/>
    <w:rsid w:val="00B87641"/>
    <w:rsid w:val="00B95848"/>
    <w:rsid w:val="00B95B7A"/>
    <w:rsid w:val="00BA1162"/>
    <w:rsid w:val="00BA12E2"/>
    <w:rsid w:val="00BA14C5"/>
    <w:rsid w:val="00BA16D2"/>
    <w:rsid w:val="00BA2AC6"/>
    <w:rsid w:val="00BA77EC"/>
    <w:rsid w:val="00BB3067"/>
    <w:rsid w:val="00BB336C"/>
    <w:rsid w:val="00BB3AFC"/>
    <w:rsid w:val="00BB7E5B"/>
    <w:rsid w:val="00BC0EA6"/>
    <w:rsid w:val="00BC508E"/>
    <w:rsid w:val="00BC6461"/>
    <w:rsid w:val="00BC70B9"/>
    <w:rsid w:val="00BC73AB"/>
    <w:rsid w:val="00BD15C8"/>
    <w:rsid w:val="00BD161E"/>
    <w:rsid w:val="00BD2D76"/>
    <w:rsid w:val="00BD3766"/>
    <w:rsid w:val="00BE3599"/>
    <w:rsid w:val="00BE43DC"/>
    <w:rsid w:val="00BE4C45"/>
    <w:rsid w:val="00BE7B04"/>
    <w:rsid w:val="00BF038E"/>
    <w:rsid w:val="00BF03FE"/>
    <w:rsid w:val="00BF0E84"/>
    <w:rsid w:val="00BF18DF"/>
    <w:rsid w:val="00BF2B3A"/>
    <w:rsid w:val="00BF2E78"/>
    <w:rsid w:val="00BF350E"/>
    <w:rsid w:val="00BF4430"/>
    <w:rsid w:val="00BF511C"/>
    <w:rsid w:val="00BF5543"/>
    <w:rsid w:val="00BF57D5"/>
    <w:rsid w:val="00BF66AD"/>
    <w:rsid w:val="00BF7B73"/>
    <w:rsid w:val="00C00CF2"/>
    <w:rsid w:val="00C02BD4"/>
    <w:rsid w:val="00C02ED2"/>
    <w:rsid w:val="00C03485"/>
    <w:rsid w:val="00C038D2"/>
    <w:rsid w:val="00C03E57"/>
    <w:rsid w:val="00C0453E"/>
    <w:rsid w:val="00C04B29"/>
    <w:rsid w:val="00C04D2E"/>
    <w:rsid w:val="00C06486"/>
    <w:rsid w:val="00C065EE"/>
    <w:rsid w:val="00C070B7"/>
    <w:rsid w:val="00C110FF"/>
    <w:rsid w:val="00C14119"/>
    <w:rsid w:val="00C174D7"/>
    <w:rsid w:val="00C2235B"/>
    <w:rsid w:val="00C23899"/>
    <w:rsid w:val="00C24054"/>
    <w:rsid w:val="00C240B2"/>
    <w:rsid w:val="00C25711"/>
    <w:rsid w:val="00C326C5"/>
    <w:rsid w:val="00C35534"/>
    <w:rsid w:val="00C36D4D"/>
    <w:rsid w:val="00C37597"/>
    <w:rsid w:val="00C40E83"/>
    <w:rsid w:val="00C42D02"/>
    <w:rsid w:val="00C43A6D"/>
    <w:rsid w:val="00C447FB"/>
    <w:rsid w:val="00C45A0B"/>
    <w:rsid w:val="00C47EE7"/>
    <w:rsid w:val="00C506FD"/>
    <w:rsid w:val="00C5390F"/>
    <w:rsid w:val="00C62A04"/>
    <w:rsid w:val="00C6614F"/>
    <w:rsid w:val="00C66164"/>
    <w:rsid w:val="00C665F8"/>
    <w:rsid w:val="00C71BB9"/>
    <w:rsid w:val="00C77B1C"/>
    <w:rsid w:val="00C824C3"/>
    <w:rsid w:val="00C83869"/>
    <w:rsid w:val="00C83AA7"/>
    <w:rsid w:val="00C84E4E"/>
    <w:rsid w:val="00C86B04"/>
    <w:rsid w:val="00C915DB"/>
    <w:rsid w:val="00C919D0"/>
    <w:rsid w:val="00C92E6E"/>
    <w:rsid w:val="00C93191"/>
    <w:rsid w:val="00C96A9A"/>
    <w:rsid w:val="00CA23CD"/>
    <w:rsid w:val="00CA3215"/>
    <w:rsid w:val="00CA3EBD"/>
    <w:rsid w:val="00CA45F8"/>
    <w:rsid w:val="00CA6694"/>
    <w:rsid w:val="00CB590F"/>
    <w:rsid w:val="00CB5AE5"/>
    <w:rsid w:val="00CC0E6A"/>
    <w:rsid w:val="00CC1435"/>
    <w:rsid w:val="00CC21D1"/>
    <w:rsid w:val="00CC2305"/>
    <w:rsid w:val="00CC26B0"/>
    <w:rsid w:val="00CC3E63"/>
    <w:rsid w:val="00CC7694"/>
    <w:rsid w:val="00CD04F2"/>
    <w:rsid w:val="00CD1982"/>
    <w:rsid w:val="00CD58B5"/>
    <w:rsid w:val="00CE2641"/>
    <w:rsid w:val="00CE35B7"/>
    <w:rsid w:val="00CE3774"/>
    <w:rsid w:val="00CE4DD7"/>
    <w:rsid w:val="00CF6FB6"/>
    <w:rsid w:val="00D01DD3"/>
    <w:rsid w:val="00D0216B"/>
    <w:rsid w:val="00D031E9"/>
    <w:rsid w:val="00D03DCA"/>
    <w:rsid w:val="00D040A3"/>
    <w:rsid w:val="00D043A9"/>
    <w:rsid w:val="00D31E49"/>
    <w:rsid w:val="00D338C0"/>
    <w:rsid w:val="00D34B1D"/>
    <w:rsid w:val="00D35299"/>
    <w:rsid w:val="00D353A7"/>
    <w:rsid w:val="00D3658A"/>
    <w:rsid w:val="00D4005C"/>
    <w:rsid w:val="00D408F3"/>
    <w:rsid w:val="00D41296"/>
    <w:rsid w:val="00D46238"/>
    <w:rsid w:val="00D51005"/>
    <w:rsid w:val="00D52C3C"/>
    <w:rsid w:val="00D55B9D"/>
    <w:rsid w:val="00D55C1A"/>
    <w:rsid w:val="00D56D1F"/>
    <w:rsid w:val="00D57AC7"/>
    <w:rsid w:val="00D60A50"/>
    <w:rsid w:val="00D622CB"/>
    <w:rsid w:val="00D62FBE"/>
    <w:rsid w:val="00D634DD"/>
    <w:rsid w:val="00D63B73"/>
    <w:rsid w:val="00D64E90"/>
    <w:rsid w:val="00D668B5"/>
    <w:rsid w:val="00D71058"/>
    <w:rsid w:val="00D714E0"/>
    <w:rsid w:val="00D723B3"/>
    <w:rsid w:val="00D73251"/>
    <w:rsid w:val="00D80426"/>
    <w:rsid w:val="00D81EAD"/>
    <w:rsid w:val="00D82A42"/>
    <w:rsid w:val="00D83B57"/>
    <w:rsid w:val="00D859CC"/>
    <w:rsid w:val="00D86AC6"/>
    <w:rsid w:val="00D8765B"/>
    <w:rsid w:val="00D9143D"/>
    <w:rsid w:val="00D924C0"/>
    <w:rsid w:val="00DA1D8D"/>
    <w:rsid w:val="00DA37AB"/>
    <w:rsid w:val="00DA510D"/>
    <w:rsid w:val="00DA77D2"/>
    <w:rsid w:val="00DB0800"/>
    <w:rsid w:val="00DB2559"/>
    <w:rsid w:val="00DB39BB"/>
    <w:rsid w:val="00DB6627"/>
    <w:rsid w:val="00DB7EAE"/>
    <w:rsid w:val="00DC1CCA"/>
    <w:rsid w:val="00DD27F8"/>
    <w:rsid w:val="00DD34F8"/>
    <w:rsid w:val="00DD5D50"/>
    <w:rsid w:val="00DD6163"/>
    <w:rsid w:val="00DE07AE"/>
    <w:rsid w:val="00DE290A"/>
    <w:rsid w:val="00DE3D59"/>
    <w:rsid w:val="00DE3F96"/>
    <w:rsid w:val="00DE40A3"/>
    <w:rsid w:val="00DE60BD"/>
    <w:rsid w:val="00DE6B32"/>
    <w:rsid w:val="00DF0A9A"/>
    <w:rsid w:val="00DF51EB"/>
    <w:rsid w:val="00DF55D3"/>
    <w:rsid w:val="00DF5F77"/>
    <w:rsid w:val="00E020F1"/>
    <w:rsid w:val="00E04D8F"/>
    <w:rsid w:val="00E07068"/>
    <w:rsid w:val="00E10098"/>
    <w:rsid w:val="00E113DC"/>
    <w:rsid w:val="00E161B3"/>
    <w:rsid w:val="00E217D8"/>
    <w:rsid w:val="00E221A3"/>
    <w:rsid w:val="00E224A2"/>
    <w:rsid w:val="00E23684"/>
    <w:rsid w:val="00E23D6A"/>
    <w:rsid w:val="00E24648"/>
    <w:rsid w:val="00E3212E"/>
    <w:rsid w:val="00E323BD"/>
    <w:rsid w:val="00E33325"/>
    <w:rsid w:val="00E360AC"/>
    <w:rsid w:val="00E43BE2"/>
    <w:rsid w:val="00E446F7"/>
    <w:rsid w:val="00E5013B"/>
    <w:rsid w:val="00E502A2"/>
    <w:rsid w:val="00E50330"/>
    <w:rsid w:val="00E5066B"/>
    <w:rsid w:val="00E55C77"/>
    <w:rsid w:val="00E57159"/>
    <w:rsid w:val="00E601FB"/>
    <w:rsid w:val="00E6151A"/>
    <w:rsid w:val="00E63311"/>
    <w:rsid w:val="00E65741"/>
    <w:rsid w:val="00E679FB"/>
    <w:rsid w:val="00E71B02"/>
    <w:rsid w:val="00E7379B"/>
    <w:rsid w:val="00E75779"/>
    <w:rsid w:val="00E779A0"/>
    <w:rsid w:val="00E82C88"/>
    <w:rsid w:val="00E8769A"/>
    <w:rsid w:val="00E922B9"/>
    <w:rsid w:val="00E9289E"/>
    <w:rsid w:val="00E95E7C"/>
    <w:rsid w:val="00E964FD"/>
    <w:rsid w:val="00E973EE"/>
    <w:rsid w:val="00EA038B"/>
    <w:rsid w:val="00EA29EF"/>
    <w:rsid w:val="00EA332B"/>
    <w:rsid w:val="00EA3D31"/>
    <w:rsid w:val="00EA653A"/>
    <w:rsid w:val="00EB0790"/>
    <w:rsid w:val="00EB26B2"/>
    <w:rsid w:val="00EB2CC6"/>
    <w:rsid w:val="00EB34BD"/>
    <w:rsid w:val="00EB3C5B"/>
    <w:rsid w:val="00EB4C4C"/>
    <w:rsid w:val="00EB5726"/>
    <w:rsid w:val="00EB59C6"/>
    <w:rsid w:val="00EC007B"/>
    <w:rsid w:val="00EC0C95"/>
    <w:rsid w:val="00EC1A51"/>
    <w:rsid w:val="00EC1C71"/>
    <w:rsid w:val="00EC2FC6"/>
    <w:rsid w:val="00EC304F"/>
    <w:rsid w:val="00EC3367"/>
    <w:rsid w:val="00EC77B1"/>
    <w:rsid w:val="00ED1DFF"/>
    <w:rsid w:val="00ED7CE6"/>
    <w:rsid w:val="00EE14D7"/>
    <w:rsid w:val="00EE4F79"/>
    <w:rsid w:val="00EE5A72"/>
    <w:rsid w:val="00EF0A7C"/>
    <w:rsid w:val="00EF1457"/>
    <w:rsid w:val="00EF44B5"/>
    <w:rsid w:val="00F0062A"/>
    <w:rsid w:val="00F0415C"/>
    <w:rsid w:val="00F05389"/>
    <w:rsid w:val="00F13E30"/>
    <w:rsid w:val="00F14085"/>
    <w:rsid w:val="00F204EC"/>
    <w:rsid w:val="00F304E3"/>
    <w:rsid w:val="00F319DC"/>
    <w:rsid w:val="00F32668"/>
    <w:rsid w:val="00F33051"/>
    <w:rsid w:val="00F3459F"/>
    <w:rsid w:val="00F34989"/>
    <w:rsid w:val="00F42AAF"/>
    <w:rsid w:val="00F43767"/>
    <w:rsid w:val="00F44D0C"/>
    <w:rsid w:val="00F465AE"/>
    <w:rsid w:val="00F4675F"/>
    <w:rsid w:val="00F4716D"/>
    <w:rsid w:val="00F4779A"/>
    <w:rsid w:val="00F529A7"/>
    <w:rsid w:val="00F53B0E"/>
    <w:rsid w:val="00F55EB6"/>
    <w:rsid w:val="00F57D49"/>
    <w:rsid w:val="00F623FA"/>
    <w:rsid w:val="00F640DF"/>
    <w:rsid w:val="00F64D9E"/>
    <w:rsid w:val="00F662D1"/>
    <w:rsid w:val="00F66F50"/>
    <w:rsid w:val="00F74797"/>
    <w:rsid w:val="00F7480D"/>
    <w:rsid w:val="00F74A8B"/>
    <w:rsid w:val="00F75EA9"/>
    <w:rsid w:val="00F765C1"/>
    <w:rsid w:val="00F80F18"/>
    <w:rsid w:val="00F81388"/>
    <w:rsid w:val="00F82D39"/>
    <w:rsid w:val="00F83E1C"/>
    <w:rsid w:val="00F91484"/>
    <w:rsid w:val="00F91D84"/>
    <w:rsid w:val="00F93093"/>
    <w:rsid w:val="00F95045"/>
    <w:rsid w:val="00F9572B"/>
    <w:rsid w:val="00F97682"/>
    <w:rsid w:val="00F97EF7"/>
    <w:rsid w:val="00FB0501"/>
    <w:rsid w:val="00FB08F4"/>
    <w:rsid w:val="00FB0DF2"/>
    <w:rsid w:val="00FB34F7"/>
    <w:rsid w:val="00FB55D7"/>
    <w:rsid w:val="00FB59A5"/>
    <w:rsid w:val="00FC026C"/>
    <w:rsid w:val="00FC37D0"/>
    <w:rsid w:val="00FC460A"/>
    <w:rsid w:val="00FC5668"/>
    <w:rsid w:val="00FD43FC"/>
    <w:rsid w:val="00FD46AF"/>
    <w:rsid w:val="00FD46DE"/>
    <w:rsid w:val="00FD4C09"/>
    <w:rsid w:val="00FD501B"/>
    <w:rsid w:val="00FD709B"/>
    <w:rsid w:val="00FD7808"/>
    <w:rsid w:val="00FE034F"/>
    <w:rsid w:val="00FE2B78"/>
    <w:rsid w:val="00FE308F"/>
    <w:rsid w:val="00FF0567"/>
    <w:rsid w:val="00FF065A"/>
    <w:rsid w:val="00FF2FDA"/>
    <w:rsid w:val="00FF48E2"/>
    <w:rsid w:val="00FF6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BB727"/>
  <w15:docId w15:val="{4668D0F3-9818-45C6-97F9-37F77CD3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D9"/>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BD9"/>
    <w:pPr>
      <w:tabs>
        <w:tab w:val="center" w:pos="4320"/>
        <w:tab w:val="right" w:pos="8640"/>
      </w:tabs>
    </w:pPr>
  </w:style>
  <w:style w:type="character" w:customStyle="1" w:styleId="HeaderChar">
    <w:name w:val="Header Char"/>
    <w:basedOn w:val="DefaultParagraphFont"/>
    <w:link w:val="Header"/>
    <w:uiPriority w:val="99"/>
    <w:rsid w:val="00312BD9"/>
    <w:rPr>
      <w:rFonts w:ascii="Arial" w:eastAsia="Times New Roman" w:hAnsi="Arial" w:cs="Times New Roman"/>
      <w:sz w:val="22"/>
      <w:szCs w:val="20"/>
    </w:rPr>
  </w:style>
  <w:style w:type="paragraph" w:styleId="Footer">
    <w:name w:val="footer"/>
    <w:basedOn w:val="Normal"/>
    <w:link w:val="FooterChar"/>
    <w:uiPriority w:val="99"/>
    <w:rsid w:val="00312BD9"/>
    <w:pPr>
      <w:tabs>
        <w:tab w:val="center" w:pos="4320"/>
        <w:tab w:val="right" w:pos="8640"/>
      </w:tabs>
    </w:pPr>
  </w:style>
  <w:style w:type="character" w:customStyle="1" w:styleId="FooterChar">
    <w:name w:val="Footer Char"/>
    <w:basedOn w:val="DefaultParagraphFont"/>
    <w:link w:val="Footer"/>
    <w:uiPriority w:val="99"/>
    <w:rsid w:val="00312BD9"/>
    <w:rPr>
      <w:rFonts w:ascii="Arial" w:eastAsia="Times New Roman" w:hAnsi="Arial" w:cs="Times New Roman"/>
      <w:sz w:val="22"/>
      <w:szCs w:val="20"/>
    </w:rPr>
  </w:style>
  <w:style w:type="paragraph" w:styleId="ListParagraph">
    <w:name w:val="List Paragraph"/>
    <w:basedOn w:val="Normal"/>
    <w:uiPriority w:val="34"/>
    <w:qFormat/>
    <w:rsid w:val="00312BD9"/>
    <w:pPr>
      <w:ind w:left="720"/>
      <w:contextualSpacing/>
    </w:pPr>
    <w:rPr>
      <w:rFonts w:eastAsiaTheme="minorEastAsia" w:cstheme="minorBidi"/>
      <w:sz w:val="20"/>
      <w:lang w:val="en-US"/>
    </w:rPr>
  </w:style>
  <w:style w:type="character" w:styleId="Hyperlink">
    <w:name w:val="Hyperlink"/>
    <w:basedOn w:val="DefaultParagraphFont"/>
    <w:uiPriority w:val="99"/>
    <w:unhideWhenUsed/>
    <w:rsid w:val="00312BD9"/>
    <w:rPr>
      <w:color w:val="0563C1" w:themeColor="hyperlink"/>
      <w:u w:val="single"/>
    </w:rPr>
  </w:style>
  <w:style w:type="paragraph" w:styleId="NormalWeb">
    <w:name w:val="Normal (Web)"/>
    <w:basedOn w:val="Normal"/>
    <w:uiPriority w:val="99"/>
    <w:unhideWhenUsed/>
    <w:rsid w:val="00312BD9"/>
    <w:rPr>
      <w:rFonts w:ascii="Times New Roman" w:eastAsiaTheme="minorHAnsi" w:hAnsi="Times New Roman"/>
      <w:sz w:val="24"/>
      <w:szCs w:val="24"/>
      <w:lang w:eastAsia="en-GB"/>
    </w:rPr>
  </w:style>
  <w:style w:type="character" w:styleId="Strong">
    <w:name w:val="Strong"/>
    <w:basedOn w:val="DefaultParagraphFont"/>
    <w:uiPriority w:val="22"/>
    <w:qFormat/>
    <w:rsid w:val="004071C1"/>
    <w:rPr>
      <w:b/>
      <w:bCs/>
    </w:rPr>
  </w:style>
  <w:style w:type="character" w:styleId="Emphasis">
    <w:name w:val="Emphasis"/>
    <w:basedOn w:val="DefaultParagraphFont"/>
    <w:uiPriority w:val="20"/>
    <w:qFormat/>
    <w:rsid w:val="00DE40A3"/>
    <w:rPr>
      <w:i/>
      <w:iCs/>
    </w:rPr>
  </w:style>
  <w:style w:type="paragraph" w:customStyle="1" w:styleId="tablecontents">
    <w:name w:val="tablecontents"/>
    <w:basedOn w:val="Normal"/>
    <w:rsid w:val="00F4675F"/>
    <w:pPr>
      <w:spacing w:before="100" w:beforeAutospacing="1" w:after="100" w:afterAutospacing="1"/>
    </w:pPr>
    <w:rPr>
      <w:rFonts w:ascii="Times New Roman" w:hAnsi="Times New Roman"/>
      <w:sz w:val="24"/>
      <w:szCs w:val="24"/>
      <w:lang w:eastAsia="en-GB"/>
    </w:rPr>
  </w:style>
  <w:style w:type="paragraph" w:styleId="NoSpacing">
    <w:name w:val="No Spacing"/>
    <w:uiPriority w:val="1"/>
    <w:qFormat/>
    <w:rsid w:val="00BC0EA6"/>
    <w:rPr>
      <w:rFonts w:ascii="Arial" w:eastAsia="Times New Roman" w:hAnsi="Arial" w:cs="Times New Roman"/>
      <w:sz w:val="22"/>
      <w:szCs w:val="20"/>
    </w:rPr>
  </w:style>
  <w:style w:type="character" w:styleId="UnresolvedMention">
    <w:name w:val="Unresolved Mention"/>
    <w:basedOn w:val="DefaultParagraphFont"/>
    <w:uiPriority w:val="99"/>
    <w:semiHidden/>
    <w:unhideWhenUsed/>
    <w:rsid w:val="008E1DA8"/>
    <w:rPr>
      <w:color w:val="605E5C"/>
      <w:shd w:val="clear" w:color="auto" w:fill="E1DFDD"/>
    </w:rPr>
  </w:style>
  <w:style w:type="paragraph" w:customStyle="1" w:styleId="Default">
    <w:name w:val="Default"/>
    <w:rsid w:val="008E1DA8"/>
    <w:pPr>
      <w:autoSpaceDE w:val="0"/>
      <w:autoSpaceDN w:val="0"/>
      <w:adjustRightInd w:val="0"/>
    </w:pPr>
    <w:rPr>
      <w:rFonts w:ascii="Tahoma" w:hAnsi="Tahoma" w:cs="Tahoma"/>
      <w:color w:val="000000"/>
    </w:rPr>
  </w:style>
  <w:style w:type="character" w:styleId="FollowedHyperlink">
    <w:name w:val="FollowedHyperlink"/>
    <w:basedOn w:val="DefaultParagraphFont"/>
    <w:uiPriority w:val="99"/>
    <w:semiHidden/>
    <w:unhideWhenUsed/>
    <w:rsid w:val="00D60A50"/>
    <w:rPr>
      <w:color w:val="954F72" w:themeColor="followedHyperlink"/>
      <w:u w:val="single"/>
    </w:rPr>
  </w:style>
  <w:style w:type="character" w:styleId="CommentReference">
    <w:name w:val="annotation reference"/>
    <w:basedOn w:val="DefaultParagraphFont"/>
    <w:uiPriority w:val="99"/>
    <w:semiHidden/>
    <w:unhideWhenUsed/>
    <w:rsid w:val="004C43A2"/>
    <w:rPr>
      <w:sz w:val="16"/>
      <w:szCs w:val="16"/>
    </w:rPr>
  </w:style>
  <w:style w:type="paragraph" w:styleId="CommentText">
    <w:name w:val="annotation text"/>
    <w:basedOn w:val="Normal"/>
    <w:link w:val="CommentTextChar"/>
    <w:uiPriority w:val="99"/>
    <w:unhideWhenUsed/>
    <w:rsid w:val="004C43A2"/>
    <w:rPr>
      <w:sz w:val="20"/>
    </w:rPr>
  </w:style>
  <w:style w:type="character" w:customStyle="1" w:styleId="CommentTextChar">
    <w:name w:val="Comment Text Char"/>
    <w:basedOn w:val="DefaultParagraphFont"/>
    <w:link w:val="CommentText"/>
    <w:uiPriority w:val="99"/>
    <w:rsid w:val="004C43A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C43A2"/>
    <w:rPr>
      <w:b/>
      <w:bCs/>
    </w:rPr>
  </w:style>
  <w:style w:type="character" w:customStyle="1" w:styleId="CommentSubjectChar">
    <w:name w:val="Comment Subject Char"/>
    <w:basedOn w:val="CommentTextChar"/>
    <w:link w:val="CommentSubject"/>
    <w:uiPriority w:val="99"/>
    <w:semiHidden/>
    <w:rsid w:val="004C43A2"/>
    <w:rPr>
      <w:rFonts w:ascii="Arial" w:eastAsia="Times New Roman" w:hAnsi="Arial" w:cs="Times New Roman"/>
      <w:b/>
      <w:bCs/>
      <w:sz w:val="20"/>
      <w:szCs w:val="20"/>
    </w:rPr>
  </w:style>
  <w:style w:type="paragraph" w:styleId="PlainText">
    <w:name w:val="Plain Text"/>
    <w:basedOn w:val="Normal"/>
    <w:link w:val="PlainTextChar"/>
    <w:uiPriority w:val="99"/>
    <w:unhideWhenUsed/>
    <w:rsid w:val="002F4B9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F4B91"/>
    <w:rPr>
      <w:rFonts w:ascii="Consolas" w:hAnsi="Consolas"/>
      <w:sz w:val="21"/>
      <w:szCs w:val="21"/>
    </w:rPr>
  </w:style>
  <w:style w:type="table" w:styleId="TableGrid">
    <w:name w:val="Table Grid"/>
    <w:basedOn w:val="TableNormal"/>
    <w:uiPriority w:val="39"/>
    <w:rsid w:val="007A7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081">
      <w:bodyDiv w:val="1"/>
      <w:marLeft w:val="0"/>
      <w:marRight w:val="0"/>
      <w:marTop w:val="0"/>
      <w:marBottom w:val="0"/>
      <w:divBdr>
        <w:top w:val="none" w:sz="0" w:space="0" w:color="auto"/>
        <w:left w:val="none" w:sz="0" w:space="0" w:color="auto"/>
        <w:bottom w:val="none" w:sz="0" w:space="0" w:color="auto"/>
        <w:right w:val="none" w:sz="0" w:space="0" w:color="auto"/>
      </w:divBdr>
    </w:div>
    <w:div w:id="128938878">
      <w:bodyDiv w:val="1"/>
      <w:marLeft w:val="0"/>
      <w:marRight w:val="0"/>
      <w:marTop w:val="0"/>
      <w:marBottom w:val="0"/>
      <w:divBdr>
        <w:top w:val="none" w:sz="0" w:space="0" w:color="auto"/>
        <w:left w:val="none" w:sz="0" w:space="0" w:color="auto"/>
        <w:bottom w:val="none" w:sz="0" w:space="0" w:color="auto"/>
        <w:right w:val="none" w:sz="0" w:space="0" w:color="auto"/>
      </w:divBdr>
    </w:div>
    <w:div w:id="138496815">
      <w:bodyDiv w:val="1"/>
      <w:marLeft w:val="0"/>
      <w:marRight w:val="0"/>
      <w:marTop w:val="0"/>
      <w:marBottom w:val="0"/>
      <w:divBdr>
        <w:top w:val="none" w:sz="0" w:space="0" w:color="auto"/>
        <w:left w:val="none" w:sz="0" w:space="0" w:color="auto"/>
        <w:bottom w:val="none" w:sz="0" w:space="0" w:color="auto"/>
        <w:right w:val="none" w:sz="0" w:space="0" w:color="auto"/>
      </w:divBdr>
    </w:div>
    <w:div w:id="139421344">
      <w:bodyDiv w:val="1"/>
      <w:marLeft w:val="0"/>
      <w:marRight w:val="0"/>
      <w:marTop w:val="0"/>
      <w:marBottom w:val="0"/>
      <w:divBdr>
        <w:top w:val="none" w:sz="0" w:space="0" w:color="auto"/>
        <w:left w:val="none" w:sz="0" w:space="0" w:color="auto"/>
        <w:bottom w:val="none" w:sz="0" w:space="0" w:color="auto"/>
        <w:right w:val="none" w:sz="0" w:space="0" w:color="auto"/>
      </w:divBdr>
    </w:div>
    <w:div w:id="167064163">
      <w:bodyDiv w:val="1"/>
      <w:marLeft w:val="0"/>
      <w:marRight w:val="0"/>
      <w:marTop w:val="0"/>
      <w:marBottom w:val="0"/>
      <w:divBdr>
        <w:top w:val="none" w:sz="0" w:space="0" w:color="auto"/>
        <w:left w:val="none" w:sz="0" w:space="0" w:color="auto"/>
        <w:bottom w:val="none" w:sz="0" w:space="0" w:color="auto"/>
        <w:right w:val="none" w:sz="0" w:space="0" w:color="auto"/>
      </w:divBdr>
    </w:div>
    <w:div w:id="173498029">
      <w:bodyDiv w:val="1"/>
      <w:marLeft w:val="0"/>
      <w:marRight w:val="0"/>
      <w:marTop w:val="0"/>
      <w:marBottom w:val="0"/>
      <w:divBdr>
        <w:top w:val="none" w:sz="0" w:space="0" w:color="auto"/>
        <w:left w:val="none" w:sz="0" w:space="0" w:color="auto"/>
        <w:bottom w:val="none" w:sz="0" w:space="0" w:color="auto"/>
        <w:right w:val="none" w:sz="0" w:space="0" w:color="auto"/>
      </w:divBdr>
    </w:div>
    <w:div w:id="176504707">
      <w:bodyDiv w:val="1"/>
      <w:marLeft w:val="0"/>
      <w:marRight w:val="0"/>
      <w:marTop w:val="0"/>
      <w:marBottom w:val="0"/>
      <w:divBdr>
        <w:top w:val="none" w:sz="0" w:space="0" w:color="auto"/>
        <w:left w:val="none" w:sz="0" w:space="0" w:color="auto"/>
        <w:bottom w:val="none" w:sz="0" w:space="0" w:color="auto"/>
        <w:right w:val="none" w:sz="0" w:space="0" w:color="auto"/>
      </w:divBdr>
    </w:div>
    <w:div w:id="201751756">
      <w:bodyDiv w:val="1"/>
      <w:marLeft w:val="0"/>
      <w:marRight w:val="0"/>
      <w:marTop w:val="0"/>
      <w:marBottom w:val="0"/>
      <w:divBdr>
        <w:top w:val="none" w:sz="0" w:space="0" w:color="auto"/>
        <w:left w:val="none" w:sz="0" w:space="0" w:color="auto"/>
        <w:bottom w:val="none" w:sz="0" w:space="0" w:color="auto"/>
        <w:right w:val="none" w:sz="0" w:space="0" w:color="auto"/>
      </w:divBdr>
    </w:div>
    <w:div w:id="205531664">
      <w:bodyDiv w:val="1"/>
      <w:marLeft w:val="0"/>
      <w:marRight w:val="0"/>
      <w:marTop w:val="0"/>
      <w:marBottom w:val="0"/>
      <w:divBdr>
        <w:top w:val="none" w:sz="0" w:space="0" w:color="auto"/>
        <w:left w:val="none" w:sz="0" w:space="0" w:color="auto"/>
        <w:bottom w:val="none" w:sz="0" w:space="0" w:color="auto"/>
        <w:right w:val="none" w:sz="0" w:space="0" w:color="auto"/>
      </w:divBdr>
    </w:div>
    <w:div w:id="230116227">
      <w:bodyDiv w:val="1"/>
      <w:marLeft w:val="0"/>
      <w:marRight w:val="0"/>
      <w:marTop w:val="0"/>
      <w:marBottom w:val="0"/>
      <w:divBdr>
        <w:top w:val="none" w:sz="0" w:space="0" w:color="auto"/>
        <w:left w:val="none" w:sz="0" w:space="0" w:color="auto"/>
        <w:bottom w:val="none" w:sz="0" w:space="0" w:color="auto"/>
        <w:right w:val="none" w:sz="0" w:space="0" w:color="auto"/>
      </w:divBdr>
    </w:div>
    <w:div w:id="286281040">
      <w:bodyDiv w:val="1"/>
      <w:marLeft w:val="0"/>
      <w:marRight w:val="0"/>
      <w:marTop w:val="0"/>
      <w:marBottom w:val="0"/>
      <w:divBdr>
        <w:top w:val="none" w:sz="0" w:space="0" w:color="auto"/>
        <w:left w:val="none" w:sz="0" w:space="0" w:color="auto"/>
        <w:bottom w:val="none" w:sz="0" w:space="0" w:color="auto"/>
        <w:right w:val="none" w:sz="0" w:space="0" w:color="auto"/>
      </w:divBdr>
    </w:div>
    <w:div w:id="298263027">
      <w:bodyDiv w:val="1"/>
      <w:marLeft w:val="0"/>
      <w:marRight w:val="0"/>
      <w:marTop w:val="0"/>
      <w:marBottom w:val="0"/>
      <w:divBdr>
        <w:top w:val="none" w:sz="0" w:space="0" w:color="auto"/>
        <w:left w:val="none" w:sz="0" w:space="0" w:color="auto"/>
        <w:bottom w:val="none" w:sz="0" w:space="0" w:color="auto"/>
        <w:right w:val="none" w:sz="0" w:space="0" w:color="auto"/>
      </w:divBdr>
    </w:div>
    <w:div w:id="364603790">
      <w:bodyDiv w:val="1"/>
      <w:marLeft w:val="0"/>
      <w:marRight w:val="0"/>
      <w:marTop w:val="0"/>
      <w:marBottom w:val="0"/>
      <w:divBdr>
        <w:top w:val="none" w:sz="0" w:space="0" w:color="auto"/>
        <w:left w:val="none" w:sz="0" w:space="0" w:color="auto"/>
        <w:bottom w:val="none" w:sz="0" w:space="0" w:color="auto"/>
        <w:right w:val="none" w:sz="0" w:space="0" w:color="auto"/>
      </w:divBdr>
    </w:div>
    <w:div w:id="561327300">
      <w:bodyDiv w:val="1"/>
      <w:marLeft w:val="0"/>
      <w:marRight w:val="0"/>
      <w:marTop w:val="0"/>
      <w:marBottom w:val="0"/>
      <w:divBdr>
        <w:top w:val="none" w:sz="0" w:space="0" w:color="auto"/>
        <w:left w:val="none" w:sz="0" w:space="0" w:color="auto"/>
        <w:bottom w:val="none" w:sz="0" w:space="0" w:color="auto"/>
        <w:right w:val="none" w:sz="0" w:space="0" w:color="auto"/>
      </w:divBdr>
    </w:div>
    <w:div w:id="648904456">
      <w:bodyDiv w:val="1"/>
      <w:marLeft w:val="0"/>
      <w:marRight w:val="0"/>
      <w:marTop w:val="0"/>
      <w:marBottom w:val="0"/>
      <w:divBdr>
        <w:top w:val="none" w:sz="0" w:space="0" w:color="auto"/>
        <w:left w:val="none" w:sz="0" w:space="0" w:color="auto"/>
        <w:bottom w:val="none" w:sz="0" w:space="0" w:color="auto"/>
        <w:right w:val="none" w:sz="0" w:space="0" w:color="auto"/>
      </w:divBdr>
    </w:div>
    <w:div w:id="658271159">
      <w:bodyDiv w:val="1"/>
      <w:marLeft w:val="0"/>
      <w:marRight w:val="0"/>
      <w:marTop w:val="0"/>
      <w:marBottom w:val="0"/>
      <w:divBdr>
        <w:top w:val="none" w:sz="0" w:space="0" w:color="auto"/>
        <w:left w:val="none" w:sz="0" w:space="0" w:color="auto"/>
        <w:bottom w:val="none" w:sz="0" w:space="0" w:color="auto"/>
        <w:right w:val="none" w:sz="0" w:space="0" w:color="auto"/>
      </w:divBdr>
    </w:div>
    <w:div w:id="707611158">
      <w:bodyDiv w:val="1"/>
      <w:marLeft w:val="0"/>
      <w:marRight w:val="0"/>
      <w:marTop w:val="0"/>
      <w:marBottom w:val="0"/>
      <w:divBdr>
        <w:top w:val="none" w:sz="0" w:space="0" w:color="auto"/>
        <w:left w:val="none" w:sz="0" w:space="0" w:color="auto"/>
        <w:bottom w:val="none" w:sz="0" w:space="0" w:color="auto"/>
        <w:right w:val="none" w:sz="0" w:space="0" w:color="auto"/>
      </w:divBdr>
    </w:div>
    <w:div w:id="722993910">
      <w:bodyDiv w:val="1"/>
      <w:marLeft w:val="0"/>
      <w:marRight w:val="0"/>
      <w:marTop w:val="0"/>
      <w:marBottom w:val="0"/>
      <w:divBdr>
        <w:top w:val="none" w:sz="0" w:space="0" w:color="auto"/>
        <w:left w:val="none" w:sz="0" w:space="0" w:color="auto"/>
        <w:bottom w:val="none" w:sz="0" w:space="0" w:color="auto"/>
        <w:right w:val="none" w:sz="0" w:space="0" w:color="auto"/>
      </w:divBdr>
    </w:div>
    <w:div w:id="734279877">
      <w:bodyDiv w:val="1"/>
      <w:marLeft w:val="0"/>
      <w:marRight w:val="0"/>
      <w:marTop w:val="0"/>
      <w:marBottom w:val="0"/>
      <w:divBdr>
        <w:top w:val="none" w:sz="0" w:space="0" w:color="auto"/>
        <w:left w:val="none" w:sz="0" w:space="0" w:color="auto"/>
        <w:bottom w:val="none" w:sz="0" w:space="0" w:color="auto"/>
        <w:right w:val="none" w:sz="0" w:space="0" w:color="auto"/>
      </w:divBdr>
    </w:div>
    <w:div w:id="742794701">
      <w:bodyDiv w:val="1"/>
      <w:marLeft w:val="0"/>
      <w:marRight w:val="0"/>
      <w:marTop w:val="0"/>
      <w:marBottom w:val="0"/>
      <w:divBdr>
        <w:top w:val="none" w:sz="0" w:space="0" w:color="auto"/>
        <w:left w:val="none" w:sz="0" w:space="0" w:color="auto"/>
        <w:bottom w:val="none" w:sz="0" w:space="0" w:color="auto"/>
        <w:right w:val="none" w:sz="0" w:space="0" w:color="auto"/>
      </w:divBdr>
    </w:div>
    <w:div w:id="756177088">
      <w:bodyDiv w:val="1"/>
      <w:marLeft w:val="0"/>
      <w:marRight w:val="0"/>
      <w:marTop w:val="0"/>
      <w:marBottom w:val="0"/>
      <w:divBdr>
        <w:top w:val="none" w:sz="0" w:space="0" w:color="auto"/>
        <w:left w:val="none" w:sz="0" w:space="0" w:color="auto"/>
        <w:bottom w:val="none" w:sz="0" w:space="0" w:color="auto"/>
        <w:right w:val="none" w:sz="0" w:space="0" w:color="auto"/>
      </w:divBdr>
      <w:divsChild>
        <w:div w:id="89204096">
          <w:marLeft w:val="0"/>
          <w:marRight w:val="0"/>
          <w:marTop w:val="0"/>
          <w:marBottom w:val="0"/>
          <w:divBdr>
            <w:top w:val="none" w:sz="0" w:space="0" w:color="auto"/>
            <w:left w:val="none" w:sz="0" w:space="0" w:color="auto"/>
            <w:bottom w:val="none" w:sz="0" w:space="0" w:color="auto"/>
            <w:right w:val="none" w:sz="0" w:space="0" w:color="auto"/>
          </w:divBdr>
        </w:div>
      </w:divsChild>
    </w:div>
    <w:div w:id="886334298">
      <w:bodyDiv w:val="1"/>
      <w:marLeft w:val="0"/>
      <w:marRight w:val="0"/>
      <w:marTop w:val="0"/>
      <w:marBottom w:val="0"/>
      <w:divBdr>
        <w:top w:val="none" w:sz="0" w:space="0" w:color="auto"/>
        <w:left w:val="none" w:sz="0" w:space="0" w:color="auto"/>
        <w:bottom w:val="none" w:sz="0" w:space="0" w:color="auto"/>
        <w:right w:val="none" w:sz="0" w:space="0" w:color="auto"/>
      </w:divBdr>
    </w:div>
    <w:div w:id="895698949">
      <w:bodyDiv w:val="1"/>
      <w:marLeft w:val="0"/>
      <w:marRight w:val="0"/>
      <w:marTop w:val="0"/>
      <w:marBottom w:val="0"/>
      <w:divBdr>
        <w:top w:val="none" w:sz="0" w:space="0" w:color="auto"/>
        <w:left w:val="none" w:sz="0" w:space="0" w:color="auto"/>
        <w:bottom w:val="none" w:sz="0" w:space="0" w:color="auto"/>
        <w:right w:val="none" w:sz="0" w:space="0" w:color="auto"/>
      </w:divBdr>
    </w:div>
    <w:div w:id="909538536">
      <w:bodyDiv w:val="1"/>
      <w:marLeft w:val="0"/>
      <w:marRight w:val="0"/>
      <w:marTop w:val="0"/>
      <w:marBottom w:val="0"/>
      <w:divBdr>
        <w:top w:val="none" w:sz="0" w:space="0" w:color="auto"/>
        <w:left w:val="none" w:sz="0" w:space="0" w:color="auto"/>
        <w:bottom w:val="none" w:sz="0" w:space="0" w:color="auto"/>
        <w:right w:val="none" w:sz="0" w:space="0" w:color="auto"/>
      </w:divBdr>
    </w:div>
    <w:div w:id="1007756747">
      <w:bodyDiv w:val="1"/>
      <w:marLeft w:val="0"/>
      <w:marRight w:val="0"/>
      <w:marTop w:val="0"/>
      <w:marBottom w:val="0"/>
      <w:divBdr>
        <w:top w:val="none" w:sz="0" w:space="0" w:color="auto"/>
        <w:left w:val="none" w:sz="0" w:space="0" w:color="auto"/>
        <w:bottom w:val="none" w:sz="0" w:space="0" w:color="auto"/>
        <w:right w:val="none" w:sz="0" w:space="0" w:color="auto"/>
      </w:divBdr>
    </w:div>
    <w:div w:id="1027490256">
      <w:bodyDiv w:val="1"/>
      <w:marLeft w:val="0"/>
      <w:marRight w:val="0"/>
      <w:marTop w:val="0"/>
      <w:marBottom w:val="0"/>
      <w:divBdr>
        <w:top w:val="none" w:sz="0" w:space="0" w:color="auto"/>
        <w:left w:val="none" w:sz="0" w:space="0" w:color="auto"/>
        <w:bottom w:val="none" w:sz="0" w:space="0" w:color="auto"/>
        <w:right w:val="none" w:sz="0" w:space="0" w:color="auto"/>
      </w:divBdr>
    </w:div>
    <w:div w:id="1027759926">
      <w:bodyDiv w:val="1"/>
      <w:marLeft w:val="0"/>
      <w:marRight w:val="0"/>
      <w:marTop w:val="0"/>
      <w:marBottom w:val="0"/>
      <w:divBdr>
        <w:top w:val="none" w:sz="0" w:space="0" w:color="auto"/>
        <w:left w:val="none" w:sz="0" w:space="0" w:color="auto"/>
        <w:bottom w:val="none" w:sz="0" w:space="0" w:color="auto"/>
        <w:right w:val="none" w:sz="0" w:space="0" w:color="auto"/>
      </w:divBdr>
    </w:div>
    <w:div w:id="1037782296">
      <w:bodyDiv w:val="1"/>
      <w:marLeft w:val="0"/>
      <w:marRight w:val="0"/>
      <w:marTop w:val="0"/>
      <w:marBottom w:val="0"/>
      <w:divBdr>
        <w:top w:val="none" w:sz="0" w:space="0" w:color="auto"/>
        <w:left w:val="none" w:sz="0" w:space="0" w:color="auto"/>
        <w:bottom w:val="none" w:sz="0" w:space="0" w:color="auto"/>
        <w:right w:val="none" w:sz="0" w:space="0" w:color="auto"/>
      </w:divBdr>
    </w:div>
    <w:div w:id="1052776074">
      <w:bodyDiv w:val="1"/>
      <w:marLeft w:val="0"/>
      <w:marRight w:val="0"/>
      <w:marTop w:val="0"/>
      <w:marBottom w:val="0"/>
      <w:divBdr>
        <w:top w:val="none" w:sz="0" w:space="0" w:color="auto"/>
        <w:left w:val="none" w:sz="0" w:space="0" w:color="auto"/>
        <w:bottom w:val="none" w:sz="0" w:space="0" w:color="auto"/>
        <w:right w:val="none" w:sz="0" w:space="0" w:color="auto"/>
      </w:divBdr>
    </w:div>
    <w:div w:id="1148060428">
      <w:bodyDiv w:val="1"/>
      <w:marLeft w:val="0"/>
      <w:marRight w:val="0"/>
      <w:marTop w:val="0"/>
      <w:marBottom w:val="0"/>
      <w:divBdr>
        <w:top w:val="none" w:sz="0" w:space="0" w:color="auto"/>
        <w:left w:val="none" w:sz="0" w:space="0" w:color="auto"/>
        <w:bottom w:val="none" w:sz="0" w:space="0" w:color="auto"/>
        <w:right w:val="none" w:sz="0" w:space="0" w:color="auto"/>
      </w:divBdr>
    </w:div>
    <w:div w:id="1148785273">
      <w:bodyDiv w:val="1"/>
      <w:marLeft w:val="0"/>
      <w:marRight w:val="0"/>
      <w:marTop w:val="0"/>
      <w:marBottom w:val="0"/>
      <w:divBdr>
        <w:top w:val="none" w:sz="0" w:space="0" w:color="auto"/>
        <w:left w:val="none" w:sz="0" w:space="0" w:color="auto"/>
        <w:bottom w:val="none" w:sz="0" w:space="0" w:color="auto"/>
        <w:right w:val="none" w:sz="0" w:space="0" w:color="auto"/>
      </w:divBdr>
    </w:div>
    <w:div w:id="1193567854">
      <w:bodyDiv w:val="1"/>
      <w:marLeft w:val="0"/>
      <w:marRight w:val="0"/>
      <w:marTop w:val="0"/>
      <w:marBottom w:val="0"/>
      <w:divBdr>
        <w:top w:val="none" w:sz="0" w:space="0" w:color="auto"/>
        <w:left w:val="none" w:sz="0" w:space="0" w:color="auto"/>
        <w:bottom w:val="none" w:sz="0" w:space="0" w:color="auto"/>
        <w:right w:val="none" w:sz="0" w:space="0" w:color="auto"/>
      </w:divBdr>
    </w:div>
    <w:div w:id="1237591751">
      <w:bodyDiv w:val="1"/>
      <w:marLeft w:val="0"/>
      <w:marRight w:val="0"/>
      <w:marTop w:val="0"/>
      <w:marBottom w:val="0"/>
      <w:divBdr>
        <w:top w:val="none" w:sz="0" w:space="0" w:color="auto"/>
        <w:left w:val="none" w:sz="0" w:space="0" w:color="auto"/>
        <w:bottom w:val="none" w:sz="0" w:space="0" w:color="auto"/>
        <w:right w:val="none" w:sz="0" w:space="0" w:color="auto"/>
      </w:divBdr>
    </w:div>
    <w:div w:id="1246842640">
      <w:bodyDiv w:val="1"/>
      <w:marLeft w:val="0"/>
      <w:marRight w:val="0"/>
      <w:marTop w:val="0"/>
      <w:marBottom w:val="0"/>
      <w:divBdr>
        <w:top w:val="none" w:sz="0" w:space="0" w:color="auto"/>
        <w:left w:val="none" w:sz="0" w:space="0" w:color="auto"/>
        <w:bottom w:val="none" w:sz="0" w:space="0" w:color="auto"/>
        <w:right w:val="none" w:sz="0" w:space="0" w:color="auto"/>
      </w:divBdr>
    </w:div>
    <w:div w:id="1285578692">
      <w:bodyDiv w:val="1"/>
      <w:marLeft w:val="0"/>
      <w:marRight w:val="0"/>
      <w:marTop w:val="0"/>
      <w:marBottom w:val="0"/>
      <w:divBdr>
        <w:top w:val="none" w:sz="0" w:space="0" w:color="auto"/>
        <w:left w:val="none" w:sz="0" w:space="0" w:color="auto"/>
        <w:bottom w:val="none" w:sz="0" w:space="0" w:color="auto"/>
        <w:right w:val="none" w:sz="0" w:space="0" w:color="auto"/>
      </w:divBdr>
    </w:div>
    <w:div w:id="1314868349">
      <w:bodyDiv w:val="1"/>
      <w:marLeft w:val="0"/>
      <w:marRight w:val="0"/>
      <w:marTop w:val="0"/>
      <w:marBottom w:val="0"/>
      <w:divBdr>
        <w:top w:val="none" w:sz="0" w:space="0" w:color="auto"/>
        <w:left w:val="none" w:sz="0" w:space="0" w:color="auto"/>
        <w:bottom w:val="none" w:sz="0" w:space="0" w:color="auto"/>
        <w:right w:val="none" w:sz="0" w:space="0" w:color="auto"/>
      </w:divBdr>
    </w:div>
    <w:div w:id="1328634131">
      <w:bodyDiv w:val="1"/>
      <w:marLeft w:val="0"/>
      <w:marRight w:val="0"/>
      <w:marTop w:val="0"/>
      <w:marBottom w:val="0"/>
      <w:divBdr>
        <w:top w:val="none" w:sz="0" w:space="0" w:color="auto"/>
        <w:left w:val="none" w:sz="0" w:space="0" w:color="auto"/>
        <w:bottom w:val="none" w:sz="0" w:space="0" w:color="auto"/>
        <w:right w:val="none" w:sz="0" w:space="0" w:color="auto"/>
      </w:divBdr>
    </w:div>
    <w:div w:id="1334920126">
      <w:bodyDiv w:val="1"/>
      <w:marLeft w:val="0"/>
      <w:marRight w:val="0"/>
      <w:marTop w:val="0"/>
      <w:marBottom w:val="0"/>
      <w:divBdr>
        <w:top w:val="none" w:sz="0" w:space="0" w:color="auto"/>
        <w:left w:val="none" w:sz="0" w:space="0" w:color="auto"/>
        <w:bottom w:val="none" w:sz="0" w:space="0" w:color="auto"/>
        <w:right w:val="none" w:sz="0" w:space="0" w:color="auto"/>
      </w:divBdr>
    </w:div>
    <w:div w:id="1377242932">
      <w:bodyDiv w:val="1"/>
      <w:marLeft w:val="0"/>
      <w:marRight w:val="0"/>
      <w:marTop w:val="0"/>
      <w:marBottom w:val="0"/>
      <w:divBdr>
        <w:top w:val="none" w:sz="0" w:space="0" w:color="auto"/>
        <w:left w:val="none" w:sz="0" w:space="0" w:color="auto"/>
        <w:bottom w:val="none" w:sz="0" w:space="0" w:color="auto"/>
        <w:right w:val="none" w:sz="0" w:space="0" w:color="auto"/>
      </w:divBdr>
    </w:div>
    <w:div w:id="1410691150">
      <w:bodyDiv w:val="1"/>
      <w:marLeft w:val="0"/>
      <w:marRight w:val="0"/>
      <w:marTop w:val="0"/>
      <w:marBottom w:val="0"/>
      <w:divBdr>
        <w:top w:val="none" w:sz="0" w:space="0" w:color="auto"/>
        <w:left w:val="none" w:sz="0" w:space="0" w:color="auto"/>
        <w:bottom w:val="none" w:sz="0" w:space="0" w:color="auto"/>
        <w:right w:val="none" w:sz="0" w:space="0" w:color="auto"/>
      </w:divBdr>
    </w:div>
    <w:div w:id="1434547877">
      <w:bodyDiv w:val="1"/>
      <w:marLeft w:val="0"/>
      <w:marRight w:val="0"/>
      <w:marTop w:val="0"/>
      <w:marBottom w:val="0"/>
      <w:divBdr>
        <w:top w:val="none" w:sz="0" w:space="0" w:color="auto"/>
        <w:left w:val="none" w:sz="0" w:space="0" w:color="auto"/>
        <w:bottom w:val="none" w:sz="0" w:space="0" w:color="auto"/>
        <w:right w:val="none" w:sz="0" w:space="0" w:color="auto"/>
      </w:divBdr>
    </w:div>
    <w:div w:id="1489593295">
      <w:bodyDiv w:val="1"/>
      <w:marLeft w:val="0"/>
      <w:marRight w:val="0"/>
      <w:marTop w:val="0"/>
      <w:marBottom w:val="0"/>
      <w:divBdr>
        <w:top w:val="none" w:sz="0" w:space="0" w:color="auto"/>
        <w:left w:val="none" w:sz="0" w:space="0" w:color="auto"/>
        <w:bottom w:val="none" w:sz="0" w:space="0" w:color="auto"/>
        <w:right w:val="none" w:sz="0" w:space="0" w:color="auto"/>
      </w:divBdr>
    </w:div>
    <w:div w:id="1493638244">
      <w:bodyDiv w:val="1"/>
      <w:marLeft w:val="0"/>
      <w:marRight w:val="0"/>
      <w:marTop w:val="0"/>
      <w:marBottom w:val="0"/>
      <w:divBdr>
        <w:top w:val="none" w:sz="0" w:space="0" w:color="auto"/>
        <w:left w:val="none" w:sz="0" w:space="0" w:color="auto"/>
        <w:bottom w:val="none" w:sz="0" w:space="0" w:color="auto"/>
        <w:right w:val="none" w:sz="0" w:space="0" w:color="auto"/>
      </w:divBdr>
    </w:div>
    <w:div w:id="1507788701">
      <w:bodyDiv w:val="1"/>
      <w:marLeft w:val="0"/>
      <w:marRight w:val="0"/>
      <w:marTop w:val="0"/>
      <w:marBottom w:val="0"/>
      <w:divBdr>
        <w:top w:val="none" w:sz="0" w:space="0" w:color="auto"/>
        <w:left w:val="none" w:sz="0" w:space="0" w:color="auto"/>
        <w:bottom w:val="none" w:sz="0" w:space="0" w:color="auto"/>
        <w:right w:val="none" w:sz="0" w:space="0" w:color="auto"/>
      </w:divBdr>
    </w:div>
    <w:div w:id="1576089826">
      <w:bodyDiv w:val="1"/>
      <w:marLeft w:val="0"/>
      <w:marRight w:val="0"/>
      <w:marTop w:val="0"/>
      <w:marBottom w:val="0"/>
      <w:divBdr>
        <w:top w:val="none" w:sz="0" w:space="0" w:color="auto"/>
        <w:left w:val="none" w:sz="0" w:space="0" w:color="auto"/>
        <w:bottom w:val="none" w:sz="0" w:space="0" w:color="auto"/>
        <w:right w:val="none" w:sz="0" w:space="0" w:color="auto"/>
      </w:divBdr>
    </w:div>
    <w:div w:id="1620868341">
      <w:bodyDiv w:val="1"/>
      <w:marLeft w:val="0"/>
      <w:marRight w:val="0"/>
      <w:marTop w:val="0"/>
      <w:marBottom w:val="0"/>
      <w:divBdr>
        <w:top w:val="none" w:sz="0" w:space="0" w:color="auto"/>
        <w:left w:val="none" w:sz="0" w:space="0" w:color="auto"/>
        <w:bottom w:val="none" w:sz="0" w:space="0" w:color="auto"/>
        <w:right w:val="none" w:sz="0" w:space="0" w:color="auto"/>
      </w:divBdr>
    </w:div>
    <w:div w:id="1636371906">
      <w:bodyDiv w:val="1"/>
      <w:marLeft w:val="0"/>
      <w:marRight w:val="0"/>
      <w:marTop w:val="0"/>
      <w:marBottom w:val="0"/>
      <w:divBdr>
        <w:top w:val="none" w:sz="0" w:space="0" w:color="auto"/>
        <w:left w:val="none" w:sz="0" w:space="0" w:color="auto"/>
        <w:bottom w:val="none" w:sz="0" w:space="0" w:color="auto"/>
        <w:right w:val="none" w:sz="0" w:space="0" w:color="auto"/>
      </w:divBdr>
    </w:div>
    <w:div w:id="1651250336">
      <w:bodyDiv w:val="1"/>
      <w:marLeft w:val="0"/>
      <w:marRight w:val="0"/>
      <w:marTop w:val="0"/>
      <w:marBottom w:val="0"/>
      <w:divBdr>
        <w:top w:val="none" w:sz="0" w:space="0" w:color="auto"/>
        <w:left w:val="none" w:sz="0" w:space="0" w:color="auto"/>
        <w:bottom w:val="none" w:sz="0" w:space="0" w:color="auto"/>
        <w:right w:val="none" w:sz="0" w:space="0" w:color="auto"/>
      </w:divBdr>
    </w:div>
    <w:div w:id="1695493738">
      <w:bodyDiv w:val="1"/>
      <w:marLeft w:val="0"/>
      <w:marRight w:val="0"/>
      <w:marTop w:val="0"/>
      <w:marBottom w:val="0"/>
      <w:divBdr>
        <w:top w:val="none" w:sz="0" w:space="0" w:color="auto"/>
        <w:left w:val="none" w:sz="0" w:space="0" w:color="auto"/>
        <w:bottom w:val="none" w:sz="0" w:space="0" w:color="auto"/>
        <w:right w:val="none" w:sz="0" w:space="0" w:color="auto"/>
      </w:divBdr>
    </w:div>
    <w:div w:id="1738353950">
      <w:bodyDiv w:val="1"/>
      <w:marLeft w:val="0"/>
      <w:marRight w:val="0"/>
      <w:marTop w:val="0"/>
      <w:marBottom w:val="0"/>
      <w:divBdr>
        <w:top w:val="none" w:sz="0" w:space="0" w:color="auto"/>
        <w:left w:val="none" w:sz="0" w:space="0" w:color="auto"/>
        <w:bottom w:val="none" w:sz="0" w:space="0" w:color="auto"/>
        <w:right w:val="none" w:sz="0" w:space="0" w:color="auto"/>
      </w:divBdr>
    </w:div>
    <w:div w:id="1783376776">
      <w:bodyDiv w:val="1"/>
      <w:marLeft w:val="0"/>
      <w:marRight w:val="0"/>
      <w:marTop w:val="0"/>
      <w:marBottom w:val="0"/>
      <w:divBdr>
        <w:top w:val="none" w:sz="0" w:space="0" w:color="auto"/>
        <w:left w:val="none" w:sz="0" w:space="0" w:color="auto"/>
        <w:bottom w:val="none" w:sz="0" w:space="0" w:color="auto"/>
        <w:right w:val="none" w:sz="0" w:space="0" w:color="auto"/>
      </w:divBdr>
    </w:div>
    <w:div w:id="1837769907">
      <w:bodyDiv w:val="1"/>
      <w:marLeft w:val="0"/>
      <w:marRight w:val="0"/>
      <w:marTop w:val="0"/>
      <w:marBottom w:val="0"/>
      <w:divBdr>
        <w:top w:val="none" w:sz="0" w:space="0" w:color="auto"/>
        <w:left w:val="none" w:sz="0" w:space="0" w:color="auto"/>
        <w:bottom w:val="none" w:sz="0" w:space="0" w:color="auto"/>
        <w:right w:val="none" w:sz="0" w:space="0" w:color="auto"/>
      </w:divBdr>
    </w:div>
    <w:div w:id="1869491463">
      <w:bodyDiv w:val="1"/>
      <w:marLeft w:val="0"/>
      <w:marRight w:val="0"/>
      <w:marTop w:val="0"/>
      <w:marBottom w:val="0"/>
      <w:divBdr>
        <w:top w:val="none" w:sz="0" w:space="0" w:color="auto"/>
        <w:left w:val="none" w:sz="0" w:space="0" w:color="auto"/>
        <w:bottom w:val="none" w:sz="0" w:space="0" w:color="auto"/>
        <w:right w:val="none" w:sz="0" w:space="0" w:color="auto"/>
      </w:divBdr>
    </w:div>
    <w:div w:id="1937864175">
      <w:bodyDiv w:val="1"/>
      <w:marLeft w:val="0"/>
      <w:marRight w:val="0"/>
      <w:marTop w:val="0"/>
      <w:marBottom w:val="0"/>
      <w:divBdr>
        <w:top w:val="none" w:sz="0" w:space="0" w:color="auto"/>
        <w:left w:val="none" w:sz="0" w:space="0" w:color="auto"/>
        <w:bottom w:val="none" w:sz="0" w:space="0" w:color="auto"/>
        <w:right w:val="none" w:sz="0" w:space="0" w:color="auto"/>
      </w:divBdr>
    </w:div>
    <w:div w:id="1938713860">
      <w:bodyDiv w:val="1"/>
      <w:marLeft w:val="0"/>
      <w:marRight w:val="0"/>
      <w:marTop w:val="0"/>
      <w:marBottom w:val="0"/>
      <w:divBdr>
        <w:top w:val="none" w:sz="0" w:space="0" w:color="auto"/>
        <w:left w:val="none" w:sz="0" w:space="0" w:color="auto"/>
        <w:bottom w:val="none" w:sz="0" w:space="0" w:color="auto"/>
        <w:right w:val="none" w:sz="0" w:space="0" w:color="auto"/>
      </w:divBdr>
    </w:div>
    <w:div w:id="1961304417">
      <w:bodyDiv w:val="1"/>
      <w:marLeft w:val="0"/>
      <w:marRight w:val="0"/>
      <w:marTop w:val="0"/>
      <w:marBottom w:val="0"/>
      <w:divBdr>
        <w:top w:val="none" w:sz="0" w:space="0" w:color="auto"/>
        <w:left w:val="none" w:sz="0" w:space="0" w:color="auto"/>
        <w:bottom w:val="none" w:sz="0" w:space="0" w:color="auto"/>
        <w:right w:val="none" w:sz="0" w:space="0" w:color="auto"/>
      </w:divBdr>
    </w:div>
    <w:div w:id="1983925362">
      <w:bodyDiv w:val="1"/>
      <w:marLeft w:val="0"/>
      <w:marRight w:val="0"/>
      <w:marTop w:val="0"/>
      <w:marBottom w:val="0"/>
      <w:divBdr>
        <w:top w:val="none" w:sz="0" w:space="0" w:color="auto"/>
        <w:left w:val="none" w:sz="0" w:space="0" w:color="auto"/>
        <w:bottom w:val="none" w:sz="0" w:space="0" w:color="auto"/>
        <w:right w:val="none" w:sz="0" w:space="0" w:color="auto"/>
      </w:divBdr>
    </w:div>
    <w:div w:id="2030448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Clerk Middleton Cheney</cp:lastModifiedBy>
  <cp:revision>2</cp:revision>
  <cp:lastPrinted>2022-12-06T11:27:00Z</cp:lastPrinted>
  <dcterms:created xsi:type="dcterms:W3CDTF">2023-01-03T11:50:00Z</dcterms:created>
  <dcterms:modified xsi:type="dcterms:W3CDTF">2023-01-03T11:50:00Z</dcterms:modified>
</cp:coreProperties>
</file>