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17BA" w14:textId="29228800" w:rsidR="00312BD9" w:rsidRPr="002A37AF" w:rsidRDefault="00312BD9" w:rsidP="0055152A">
      <w:pPr>
        <w:jc w:val="center"/>
        <w:rPr>
          <w:rFonts w:cs="Arial"/>
          <w:b/>
          <w:szCs w:val="22"/>
        </w:rPr>
      </w:pPr>
      <w:r w:rsidRPr="002A37AF">
        <w:rPr>
          <w:rFonts w:cs="Arial"/>
          <w:b/>
          <w:szCs w:val="22"/>
        </w:rPr>
        <w:t>PARISH COUNCIL GENERAL MEETING</w:t>
      </w:r>
    </w:p>
    <w:p w14:paraId="4DDB2425" w14:textId="726249D5" w:rsidR="00312BD9" w:rsidRPr="002A37AF" w:rsidRDefault="00312BD9" w:rsidP="00312BD9">
      <w:pPr>
        <w:jc w:val="center"/>
        <w:rPr>
          <w:rFonts w:cs="Arial"/>
          <w:b/>
          <w:szCs w:val="22"/>
        </w:rPr>
      </w:pPr>
      <w:r w:rsidRPr="002A37AF">
        <w:rPr>
          <w:rFonts w:cs="Arial"/>
          <w:b/>
          <w:szCs w:val="22"/>
        </w:rPr>
        <w:t>Venue: Parish Meeting Room</w:t>
      </w:r>
    </w:p>
    <w:p w14:paraId="7205D539" w14:textId="10CC9E9C" w:rsidR="00312BD9" w:rsidRPr="002A37AF" w:rsidRDefault="00025CAB" w:rsidP="000A7CE8">
      <w:pPr>
        <w:jc w:val="center"/>
        <w:rPr>
          <w:rFonts w:cs="Arial"/>
          <w:b/>
          <w:szCs w:val="22"/>
        </w:rPr>
      </w:pPr>
      <w:r>
        <w:rPr>
          <w:rFonts w:cs="Arial"/>
          <w:b/>
          <w:szCs w:val="22"/>
        </w:rPr>
        <w:t>26</w:t>
      </w:r>
      <w:r w:rsidRPr="00025CAB">
        <w:rPr>
          <w:rFonts w:cs="Arial"/>
          <w:b/>
          <w:szCs w:val="22"/>
          <w:vertAlign w:val="superscript"/>
        </w:rPr>
        <w:t>th</w:t>
      </w:r>
      <w:r>
        <w:rPr>
          <w:rFonts w:cs="Arial"/>
          <w:b/>
          <w:szCs w:val="22"/>
        </w:rPr>
        <w:t xml:space="preserve"> </w:t>
      </w:r>
      <w:r w:rsidR="00F32495">
        <w:rPr>
          <w:rFonts w:cs="Arial"/>
          <w:b/>
          <w:szCs w:val="22"/>
        </w:rPr>
        <w:t>September</w:t>
      </w:r>
      <w:r w:rsidR="007152BD" w:rsidRPr="002A37AF">
        <w:rPr>
          <w:rFonts w:cs="Arial"/>
          <w:b/>
          <w:szCs w:val="22"/>
        </w:rPr>
        <w:t xml:space="preserve"> 2022</w:t>
      </w:r>
      <w:r w:rsidR="00073AD3" w:rsidRPr="002A37AF">
        <w:rPr>
          <w:rFonts w:cs="Arial"/>
          <w:b/>
          <w:szCs w:val="22"/>
        </w:rPr>
        <w:t xml:space="preserve"> 19</w:t>
      </w:r>
      <w:r w:rsidR="00EC0C95">
        <w:rPr>
          <w:rFonts w:cs="Arial"/>
          <w:b/>
          <w:szCs w:val="22"/>
        </w:rPr>
        <w:t>:</w:t>
      </w:r>
      <w:r w:rsidR="00073AD3" w:rsidRPr="002A37AF">
        <w:rPr>
          <w:rFonts w:cs="Arial"/>
          <w:b/>
          <w:szCs w:val="22"/>
        </w:rPr>
        <w:t>15</w:t>
      </w:r>
    </w:p>
    <w:p w14:paraId="79909046" w14:textId="02082C9E" w:rsidR="00B95B7A" w:rsidRPr="002A37AF" w:rsidRDefault="008035FA" w:rsidP="0055152A">
      <w:pPr>
        <w:jc w:val="center"/>
        <w:rPr>
          <w:rFonts w:cs="Arial"/>
          <w:b/>
          <w:szCs w:val="22"/>
        </w:rPr>
      </w:pPr>
      <w:r w:rsidRPr="002A37AF">
        <w:rPr>
          <w:rFonts w:cs="Arial"/>
          <w:b/>
          <w:szCs w:val="22"/>
        </w:rPr>
        <w:t>Minutes</w:t>
      </w:r>
    </w:p>
    <w:p w14:paraId="57EFE5C9" w14:textId="77777777" w:rsidR="0048084B" w:rsidRDefault="0048084B" w:rsidP="0036457D">
      <w:pPr>
        <w:jc w:val="both"/>
        <w:rPr>
          <w:rFonts w:cs="Arial"/>
          <w:szCs w:val="22"/>
        </w:rPr>
        <w:sectPr w:rsidR="0048084B" w:rsidSect="00E113DC">
          <w:headerReference w:type="even" r:id="rId7"/>
          <w:headerReference w:type="default" r:id="rId8"/>
          <w:footerReference w:type="default" r:id="rId9"/>
          <w:headerReference w:type="first" r:id="rId10"/>
          <w:footerReference w:type="first" r:id="rId11"/>
          <w:pgSz w:w="11906" w:h="16838"/>
          <w:pgMar w:top="1440" w:right="1440" w:bottom="1440" w:left="1440" w:header="357" w:footer="346" w:gutter="0"/>
          <w:cols w:space="708"/>
          <w:titlePg/>
          <w:docGrid w:linePitch="360"/>
        </w:sectPr>
      </w:pPr>
    </w:p>
    <w:p w14:paraId="6E901A1D" w14:textId="77777777" w:rsidR="0036457D" w:rsidRPr="002A37AF" w:rsidRDefault="0036457D" w:rsidP="0036457D">
      <w:pPr>
        <w:jc w:val="both"/>
        <w:rPr>
          <w:rFonts w:cs="Arial"/>
          <w:b/>
          <w:szCs w:val="22"/>
        </w:rPr>
      </w:pPr>
      <w:r w:rsidRPr="002A37AF">
        <w:rPr>
          <w:rFonts w:cs="Arial"/>
          <w:szCs w:val="22"/>
        </w:rPr>
        <w:t>Present:</w:t>
      </w:r>
    </w:p>
    <w:p w14:paraId="2946B768" w14:textId="77777777" w:rsidR="0036457D" w:rsidRPr="002A37AF" w:rsidRDefault="0036457D" w:rsidP="0036457D">
      <w:pPr>
        <w:jc w:val="both"/>
        <w:rPr>
          <w:rFonts w:cs="Arial"/>
          <w:b/>
          <w:szCs w:val="22"/>
        </w:rPr>
      </w:pPr>
      <w:r w:rsidRPr="002A37AF">
        <w:rPr>
          <w:rFonts w:cs="Arial"/>
          <w:szCs w:val="22"/>
        </w:rPr>
        <w:t>Cllr Alan Youel (Chairman)</w:t>
      </w:r>
    </w:p>
    <w:p w14:paraId="18F6E7C7" w14:textId="74400AEC" w:rsidR="0036457D" w:rsidRPr="002A37AF" w:rsidRDefault="0036457D" w:rsidP="004E26A5">
      <w:pPr>
        <w:tabs>
          <w:tab w:val="left" w:pos="7455"/>
        </w:tabs>
        <w:jc w:val="both"/>
        <w:rPr>
          <w:rFonts w:cs="Arial"/>
          <w:bCs/>
          <w:szCs w:val="22"/>
        </w:rPr>
      </w:pPr>
      <w:r w:rsidRPr="002A37AF">
        <w:rPr>
          <w:rFonts w:cs="Arial"/>
          <w:bCs/>
          <w:szCs w:val="22"/>
        </w:rPr>
        <w:t>Cllr Kristian Burgess (Vice Chair</w:t>
      </w:r>
      <w:r w:rsidR="0048084B">
        <w:rPr>
          <w:rFonts w:cs="Arial"/>
          <w:bCs/>
          <w:szCs w:val="22"/>
        </w:rPr>
        <w:t>)</w:t>
      </w:r>
    </w:p>
    <w:p w14:paraId="53266C59" w14:textId="77777777" w:rsidR="0036457D" w:rsidRPr="002A37AF" w:rsidRDefault="0036457D" w:rsidP="0036457D">
      <w:pPr>
        <w:jc w:val="both"/>
        <w:rPr>
          <w:rFonts w:cs="Arial"/>
          <w:bCs/>
          <w:szCs w:val="22"/>
        </w:rPr>
      </w:pPr>
      <w:r w:rsidRPr="002A37AF">
        <w:rPr>
          <w:rFonts w:cs="Arial"/>
          <w:bCs/>
          <w:szCs w:val="22"/>
        </w:rPr>
        <w:t>Cllr Mark Allen</w:t>
      </w:r>
    </w:p>
    <w:p w14:paraId="3CA98038" w14:textId="14ED907B" w:rsidR="008B3AA3" w:rsidRPr="002A37AF" w:rsidRDefault="0036457D" w:rsidP="0036457D">
      <w:pPr>
        <w:jc w:val="both"/>
        <w:rPr>
          <w:rFonts w:cs="Arial"/>
          <w:bCs/>
          <w:szCs w:val="22"/>
        </w:rPr>
      </w:pPr>
      <w:r w:rsidRPr="002A37AF">
        <w:rPr>
          <w:rFonts w:cs="Arial"/>
          <w:bCs/>
          <w:szCs w:val="22"/>
        </w:rPr>
        <w:t xml:space="preserve">Cllr Edward </w:t>
      </w:r>
      <w:proofErr w:type="spellStart"/>
      <w:r w:rsidRPr="002A37AF">
        <w:rPr>
          <w:rFonts w:cs="Arial"/>
          <w:bCs/>
          <w:szCs w:val="22"/>
        </w:rPr>
        <w:t>Jerrams</w:t>
      </w:r>
      <w:proofErr w:type="spellEnd"/>
      <w:r w:rsidRPr="002A37AF">
        <w:rPr>
          <w:rFonts w:cs="Arial"/>
          <w:bCs/>
          <w:szCs w:val="22"/>
        </w:rPr>
        <w:t xml:space="preserve"> </w:t>
      </w:r>
      <w:proofErr w:type="spellStart"/>
      <w:r w:rsidRPr="002A37AF">
        <w:rPr>
          <w:rFonts w:cs="Arial"/>
          <w:bCs/>
          <w:szCs w:val="22"/>
        </w:rPr>
        <w:t>Coughtrey</w:t>
      </w:r>
      <w:proofErr w:type="spellEnd"/>
      <w:r w:rsidR="0048084B">
        <w:rPr>
          <w:rFonts w:cs="Arial"/>
          <w:bCs/>
          <w:szCs w:val="22"/>
        </w:rPr>
        <w:tab/>
      </w:r>
    </w:p>
    <w:p w14:paraId="6623FFC2" w14:textId="3A4183FA" w:rsidR="0036457D" w:rsidRPr="002A37AF" w:rsidRDefault="0036457D" w:rsidP="0036457D">
      <w:pPr>
        <w:jc w:val="both"/>
        <w:rPr>
          <w:rFonts w:cs="Arial"/>
          <w:bCs/>
          <w:szCs w:val="22"/>
        </w:rPr>
      </w:pPr>
      <w:r w:rsidRPr="002A37AF">
        <w:rPr>
          <w:rFonts w:cs="Arial"/>
          <w:bCs/>
          <w:szCs w:val="22"/>
        </w:rPr>
        <w:t xml:space="preserve">Cllr Ruth </w:t>
      </w:r>
      <w:proofErr w:type="spellStart"/>
      <w:r w:rsidRPr="002A37AF">
        <w:rPr>
          <w:rFonts w:cs="Arial"/>
          <w:bCs/>
          <w:szCs w:val="22"/>
        </w:rPr>
        <w:t>Hoose</w:t>
      </w:r>
      <w:proofErr w:type="spellEnd"/>
    </w:p>
    <w:p w14:paraId="3AC4D25F" w14:textId="3B7A382B" w:rsidR="0036457D" w:rsidRPr="002A37AF" w:rsidRDefault="0036457D" w:rsidP="0036457D">
      <w:pPr>
        <w:jc w:val="both"/>
        <w:rPr>
          <w:rFonts w:cs="Arial"/>
          <w:bCs/>
          <w:szCs w:val="22"/>
        </w:rPr>
      </w:pPr>
      <w:r w:rsidRPr="002A37AF">
        <w:rPr>
          <w:rFonts w:cs="Arial"/>
          <w:bCs/>
          <w:szCs w:val="22"/>
        </w:rPr>
        <w:t>Cllr Alison Knight</w:t>
      </w:r>
    </w:p>
    <w:p w14:paraId="5AC9A316" w14:textId="7E70E0D6" w:rsidR="0036457D" w:rsidRDefault="0036457D" w:rsidP="0036457D">
      <w:pPr>
        <w:jc w:val="both"/>
        <w:rPr>
          <w:rFonts w:cs="Arial"/>
          <w:bCs/>
          <w:szCs w:val="22"/>
        </w:rPr>
      </w:pPr>
      <w:r w:rsidRPr="002A37AF">
        <w:rPr>
          <w:rFonts w:cs="Arial"/>
          <w:bCs/>
          <w:szCs w:val="22"/>
        </w:rPr>
        <w:t>Cllr Kay Stevens</w:t>
      </w:r>
    </w:p>
    <w:p w14:paraId="4B6E7BD6" w14:textId="52172CC9" w:rsidR="008B3AA3" w:rsidRPr="002A37AF" w:rsidRDefault="008B3AA3" w:rsidP="0036457D">
      <w:pPr>
        <w:jc w:val="both"/>
        <w:rPr>
          <w:rFonts w:cs="Arial"/>
          <w:bCs/>
          <w:szCs w:val="22"/>
        </w:rPr>
      </w:pPr>
      <w:r>
        <w:rPr>
          <w:rFonts w:cs="Arial"/>
          <w:bCs/>
          <w:szCs w:val="22"/>
        </w:rPr>
        <w:t>Cllr Nina Truman</w:t>
      </w:r>
    </w:p>
    <w:p w14:paraId="3BB05B9E" w14:textId="05E45AEF" w:rsidR="0036457D" w:rsidRPr="002A37AF" w:rsidRDefault="0036457D" w:rsidP="0036457D">
      <w:pPr>
        <w:jc w:val="both"/>
        <w:rPr>
          <w:rFonts w:cs="Arial"/>
          <w:bCs/>
          <w:szCs w:val="22"/>
        </w:rPr>
      </w:pPr>
      <w:r w:rsidRPr="002A37AF">
        <w:rPr>
          <w:rFonts w:cs="Arial"/>
          <w:bCs/>
          <w:szCs w:val="22"/>
        </w:rPr>
        <w:t>Parish Clerk / RFO</w:t>
      </w:r>
    </w:p>
    <w:p w14:paraId="294F3925" w14:textId="237E4C61" w:rsidR="0048084B" w:rsidRDefault="0048084B" w:rsidP="00312BD9">
      <w:pPr>
        <w:rPr>
          <w:rFonts w:cs="Arial"/>
          <w:b/>
          <w:szCs w:val="22"/>
        </w:rPr>
        <w:sectPr w:rsidR="0048084B" w:rsidSect="0048084B">
          <w:type w:val="continuous"/>
          <w:pgSz w:w="11906" w:h="16838"/>
          <w:pgMar w:top="1440" w:right="1440" w:bottom="1440" w:left="1440" w:header="357" w:footer="346" w:gutter="0"/>
          <w:cols w:num="2" w:space="708"/>
          <w:titlePg/>
          <w:docGrid w:linePitch="360"/>
        </w:sectPr>
      </w:pPr>
    </w:p>
    <w:p w14:paraId="7354952B" w14:textId="044A1452" w:rsidR="008B3AA3" w:rsidRPr="008B3AA3" w:rsidRDefault="008B3AA3" w:rsidP="00312BD9">
      <w:pPr>
        <w:rPr>
          <w:rFonts w:cs="Arial"/>
          <w:bCs/>
          <w:szCs w:val="22"/>
        </w:rPr>
      </w:pPr>
      <w:r>
        <w:rPr>
          <w:rFonts w:cs="Arial"/>
          <w:bCs/>
          <w:szCs w:val="22"/>
        </w:rPr>
        <w:t xml:space="preserve">Rachel Washer joined the table following co-option to partake in discussion though was excluded from voting in accordance with </w:t>
      </w:r>
      <w:r w:rsidR="00025CAB">
        <w:rPr>
          <w:rFonts w:cs="Arial"/>
          <w:bCs/>
          <w:szCs w:val="22"/>
        </w:rPr>
        <w:t>The Local Government Act 1972</w:t>
      </w:r>
      <w:r>
        <w:rPr>
          <w:rFonts w:cs="Arial"/>
          <w:bCs/>
          <w:szCs w:val="22"/>
        </w:rPr>
        <w:t>.</w:t>
      </w:r>
    </w:p>
    <w:p w14:paraId="7E529BA2" w14:textId="77777777" w:rsidR="008B3AA3" w:rsidRDefault="008B3AA3" w:rsidP="00312BD9">
      <w:pPr>
        <w:rPr>
          <w:rFonts w:cs="Arial"/>
          <w:b/>
          <w:szCs w:val="22"/>
        </w:rPr>
      </w:pPr>
    </w:p>
    <w:p w14:paraId="2406DE1E" w14:textId="0EEB9227" w:rsidR="00B04DA6" w:rsidRPr="002A37AF" w:rsidRDefault="00EC0C95" w:rsidP="00312BD9">
      <w:pPr>
        <w:rPr>
          <w:rFonts w:cs="Arial"/>
          <w:b/>
          <w:szCs w:val="22"/>
        </w:rPr>
      </w:pPr>
      <w:r>
        <w:rPr>
          <w:rFonts w:cs="Arial"/>
          <w:b/>
          <w:szCs w:val="22"/>
        </w:rPr>
        <w:t>Meeting commenced 19:2</w:t>
      </w:r>
      <w:r w:rsidR="009A7482">
        <w:rPr>
          <w:rFonts w:cs="Arial"/>
          <w:b/>
          <w:szCs w:val="22"/>
        </w:rPr>
        <w:t>0</w:t>
      </w:r>
    </w:p>
    <w:p w14:paraId="06224FA2" w14:textId="77777777" w:rsidR="00F32495" w:rsidRPr="00B8260B" w:rsidRDefault="00F32495" w:rsidP="00F32495">
      <w:pPr>
        <w:rPr>
          <w:rFonts w:cs="Arial"/>
          <w:bCs/>
          <w:szCs w:val="22"/>
        </w:rPr>
      </w:pPr>
      <w:r w:rsidRPr="00B8260B">
        <w:rPr>
          <w:rFonts w:cs="Arial"/>
          <w:b/>
          <w:szCs w:val="22"/>
        </w:rPr>
        <w:t>22/1125</w:t>
      </w:r>
      <w:r w:rsidRPr="00B8260B">
        <w:rPr>
          <w:rFonts w:cs="Arial"/>
          <w:b/>
          <w:szCs w:val="22"/>
        </w:rPr>
        <w:tab/>
        <w:t>Apologies for absence</w:t>
      </w:r>
      <w:r w:rsidRPr="00B8260B">
        <w:rPr>
          <w:rFonts w:cs="Arial"/>
          <w:b/>
          <w:szCs w:val="22"/>
        </w:rPr>
        <w:tab/>
      </w:r>
      <w:r w:rsidRPr="00B8260B">
        <w:rPr>
          <w:rFonts w:cs="Arial"/>
          <w:b/>
          <w:szCs w:val="22"/>
        </w:rPr>
        <w:tab/>
      </w:r>
    </w:p>
    <w:p w14:paraId="3C9566A3" w14:textId="1EC2C5EF" w:rsidR="008B3AA3" w:rsidRDefault="00F32495" w:rsidP="00F32495">
      <w:pPr>
        <w:rPr>
          <w:rFonts w:cs="Arial"/>
          <w:bCs/>
          <w:szCs w:val="22"/>
        </w:rPr>
      </w:pPr>
      <w:r>
        <w:rPr>
          <w:rFonts w:cs="Arial"/>
          <w:b/>
          <w:szCs w:val="22"/>
        </w:rPr>
        <w:t xml:space="preserve">Apologies received: </w:t>
      </w:r>
      <w:r w:rsidRPr="00F32495">
        <w:rPr>
          <w:rFonts w:cs="Arial"/>
          <w:bCs/>
          <w:szCs w:val="22"/>
        </w:rPr>
        <w:t xml:space="preserve">Cllr Richard </w:t>
      </w:r>
      <w:proofErr w:type="spellStart"/>
      <w:r w:rsidRPr="00F32495">
        <w:rPr>
          <w:rFonts w:cs="Arial"/>
          <w:bCs/>
          <w:szCs w:val="22"/>
        </w:rPr>
        <w:t>Solesbury</w:t>
      </w:r>
      <w:proofErr w:type="spellEnd"/>
      <w:r w:rsidRPr="00F32495">
        <w:rPr>
          <w:rFonts w:cs="Arial"/>
          <w:bCs/>
          <w:szCs w:val="22"/>
        </w:rPr>
        <w:t>-Timms</w:t>
      </w:r>
    </w:p>
    <w:p w14:paraId="6F192CD3" w14:textId="2B2753B3" w:rsidR="008B3AA3" w:rsidRPr="00F32495" w:rsidRDefault="008B3AA3" w:rsidP="00F32495">
      <w:pPr>
        <w:rPr>
          <w:rFonts w:cs="Arial"/>
          <w:bCs/>
          <w:szCs w:val="22"/>
        </w:rPr>
      </w:pPr>
      <w:r>
        <w:rPr>
          <w:rFonts w:cs="Arial"/>
          <w:bCs/>
          <w:szCs w:val="22"/>
        </w:rPr>
        <w:t>Cllr Burgess will depart early due to work commitments.</w:t>
      </w:r>
    </w:p>
    <w:p w14:paraId="24B33306" w14:textId="320911A1" w:rsidR="00F32495" w:rsidRPr="00F32495" w:rsidRDefault="00F32495" w:rsidP="00F32495">
      <w:pPr>
        <w:rPr>
          <w:rFonts w:cs="Arial"/>
          <w:bCs/>
          <w:szCs w:val="22"/>
        </w:rPr>
      </w:pPr>
      <w:r w:rsidRPr="00F32495">
        <w:rPr>
          <w:rFonts w:cs="Arial"/>
          <w:bCs/>
          <w:szCs w:val="22"/>
        </w:rPr>
        <w:t>Members notified of Stuart Howards resignation from office.</w:t>
      </w:r>
    </w:p>
    <w:p w14:paraId="0AF5A08B" w14:textId="31301560" w:rsidR="00F32495" w:rsidRPr="00B8260B" w:rsidRDefault="008B3AA3" w:rsidP="00F32495">
      <w:pPr>
        <w:rPr>
          <w:rFonts w:cs="Arial"/>
          <w:b/>
          <w:szCs w:val="22"/>
        </w:rPr>
      </w:pPr>
      <w:r>
        <w:rPr>
          <w:rFonts w:cs="Arial"/>
          <w:b/>
          <w:szCs w:val="22"/>
        </w:rPr>
        <w:br/>
      </w:r>
      <w:r w:rsidR="00F32495" w:rsidRPr="00B8260B">
        <w:rPr>
          <w:rFonts w:cs="Arial"/>
          <w:b/>
          <w:szCs w:val="22"/>
        </w:rPr>
        <w:t>22/112</w:t>
      </w:r>
      <w:r w:rsidR="00F32495">
        <w:rPr>
          <w:rFonts w:cs="Arial"/>
          <w:b/>
          <w:szCs w:val="22"/>
        </w:rPr>
        <w:t>6</w:t>
      </w:r>
      <w:r w:rsidR="00F32495" w:rsidRPr="00B8260B">
        <w:rPr>
          <w:rFonts w:cs="Arial"/>
          <w:b/>
          <w:szCs w:val="22"/>
        </w:rPr>
        <w:tab/>
        <w:t>OPEN MEETING</w:t>
      </w:r>
    </w:p>
    <w:p w14:paraId="10CBF434" w14:textId="7963D7A4" w:rsidR="007A1BF2" w:rsidRDefault="00F32495" w:rsidP="00312BD9">
      <w:pPr>
        <w:rPr>
          <w:rFonts w:cs="Arial"/>
          <w:bCs/>
          <w:szCs w:val="22"/>
        </w:rPr>
      </w:pPr>
      <w:r w:rsidRPr="00F32495">
        <w:rPr>
          <w:rFonts w:cs="Arial"/>
          <w:bCs/>
          <w:szCs w:val="22"/>
        </w:rPr>
        <w:t>A member of the pub</w:t>
      </w:r>
      <w:r w:rsidR="00D77DC8">
        <w:rPr>
          <w:rFonts w:cs="Arial"/>
          <w:bCs/>
          <w:szCs w:val="22"/>
        </w:rPr>
        <w:t>l</w:t>
      </w:r>
      <w:r w:rsidRPr="00F32495">
        <w:rPr>
          <w:rFonts w:cs="Arial"/>
          <w:bCs/>
          <w:szCs w:val="22"/>
        </w:rPr>
        <w:t>ic</w:t>
      </w:r>
      <w:r>
        <w:rPr>
          <w:rFonts w:cs="Arial"/>
          <w:bCs/>
          <w:szCs w:val="22"/>
        </w:rPr>
        <w:t xml:space="preserve"> </w:t>
      </w:r>
      <w:r w:rsidR="003613AB">
        <w:rPr>
          <w:rFonts w:cs="Arial"/>
          <w:bCs/>
          <w:szCs w:val="22"/>
        </w:rPr>
        <w:t>made commentary on the following agenda item:</w:t>
      </w:r>
    </w:p>
    <w:p w14:paraId="3202471E" w14:textId="1C6F1880" w:rsidR="00430B25" w:rsidRDefault="007A1BF2" w:rsidP="00312BD9">
      <w:pPr>
        <w:rPr>
          <w:rFonts w:cs="Arial"/>
          <w:bCs/>
          <w:szCs w:val="22"/>
        </w:rPr>
      </w:pPr>
      <w:r>
        <w:rPr>
          <w:rFonts w:cs="Arial"/>
          <w:bCs/>
          <w:szCs w:val="22"/>
        </w:rPr>
        <w:t>22/1131</w:t>
      </w:r>
      <w:r w:rsidR="00430B25">
        <w:rPr>
          <w:rFonts w:cs="Arial"/>
          <w:bCs/>
          <w:szCs w:val="22"/>
        </w:rPr>
        <w:t xml:space="preserve">. Do the outstanding developer contributions account for </w:t>
      </w:r>
      <w:r>
        <w:rPr>
          <w:rFonts w:cs="Arial"/>
          <w:bCs/>
          <w:szCs w:val="22"/>
        </w:rPr>
        <w:t>MUGA funds</w:t>
      </w:r>
      <w:r w:rsidR="00430B25">
        <w:rPr>
          <w:rFonts w:cs="Arial"/>
          <w:bCs/>
          <w:szCs w:val="22"/>
        </w:rPr>
        <w:t>?</w:t>
      </w:r>
    </w:p>
    <w:p w14:paraId="412620B3" w14:textId="74BD4594" w:rsidR="009079C3" w:rsidRDefault="009A7482" w:rsidP="00312BD9">
      <w:pPr>
        <w:rPr>
          <w:rFonts w:cs="Arial"/>
          <w:bCs/>
          <w:szCs w:val="22"/>
        </w:rPr>
      </w:pPr>
      <w:r>
        <w:rPr>
          <w:rFonts w:cs="Arial"/>
          <w:bCs/>
          <w:szCs w:val="22"/>
        </w:rPr>
        <w:t>T</w:t>
      </w:r>
      <w:r w:rsidR="007A1BF2">
        <w:rPr>
          <w:rFonts w:cs="Arial"/>
          <w:bCs/>
          <w:szCs w:val="22"/>
        </w:rPr>
        <w:t>he Chairman advised t</w:t>
      </w:r>
      <w:r>
        <w:rPr>
          <w:rFonts w:cs="Arial"/>
          <w:bCs/>
          <w:szCs w:val="22"/>
        </w:rPr>
        <w:t xml:space="preserve">he member of the public to put outstanding </w:t>
      </w:r>
      <w:r w:rsidR="006E6B11">
        <w:rPr>
          <w:rFonts w:cs="Arial"/>
          <w:bCs/>
          <w:szCs w:val="22"/>
        </w:rPr>
        <w:t>comment</w:t>
      </w:r>
      <w:r>
        <w:rPr>
          <w:rFonts w:cs="Arial"/>
          <w:bCs/>
          <w:szCs w:val="22"/>
        </w:rPr>
        <w:t>s to the clerk</w:t>
      </w:r>
      <w:r w:rsidR="006E6B11">
        <w:rPr>
          <w:rFonts w:cs="Arial"/>
          <w:bCs/>
          <w:szCs w:val="22"/>
        </w:rPr>
        <w:t xml:space="preserve">’s </w:t>
      </w:r>
      <w:r>
        <w:rPr>
          <w:rFonts w:cs="Arial"/>
          <w:bCs/>
          <w:szCs w:val="22"/>
        </w:rPr>
        <w:t>e</w:t>
      </w:r>
      <w:r w:rsidR="006E6B11">
        <w:rPr>
          <w:rFonts w:cs="Arial"/>
          <w:bCs/>
          <w:szCs w:val="22"/>
        </w:rPr>
        <w:t>-</w:t>
      </w:r>
      <w:r>
        <w:rPr>
          <w:rFonts w:cs="Arial"/>
          <w:bCs/>
          <w:szCs w:val="22"/>
        </w:rPr>
        <w:t xml:space="preserve">mail as the member was speaking </w:t>
      </w:r>
      <w:r w:rsidR="002A0810">
        <w:rPr>
          <w:rFonts w:cs="Arial"/>
          <w:bCs/>
          <w:szCs w:val="22"/>
        </w:rPr>
        <w:t>outside</w:t>
      </w:r>
      <w:r w:rsidR="007A1BF2">
        <w:rPr>
          <w:rFonts w:cs="Arial"/>
          <w:bCs/>
          <w:szCs w:val="22"/>
        </w:rPr>
        <w:t xml:space="preserve"> of the </w:t>
      </w:r>
      <w:r w:rsidR="00D21466">
        <w:rPr>
          <w:rFonts w:cs="Arial"/>
          <w:bCs/>
          <w:szCs w:val="22"/>
        </w:rPr>
        <w:t>S</w:t>
      </w:r>
      <w:r w:rsidR="002A0810">
        <w:rPr>
          <w:rFonts w:cs="Arial"/>
          <w:bCs/>
          <w:szCs w:val="22"/>
        </w:rPr>
        <w:t xml:space="preserve">tanding </w:t>
      </w:r>
      <w:r w:rsidR="00D21466">
        <w:rPr>
          <w:rFonts w:cs="Arial"/>
          <w:bCs/>
          <w:szCs w:val="22"/>
        </w:rPr>
        <w:t>O</w:t>
      </w:r>
      <w:r w:rsidR="002A0810">
        <w:rPr>
          <w:rFonts w:cs="Arial"/>
          <w:bCs/>
          <w:szCs w:val="22"/>
        </w:rPr>
        <w:t>rder</w:t>
      </w:r>
      <w:r w:rsidR="00D21466">
        <w:rPr>
          <w:rFonts w:cs="Arial"/>
          <w:bCs/>
          <w:szCs w:val="22"/>
        </w:rPr>
        <w:t>s</w:t>
      </w:r>
      <w:r w:rsidR="002A0810">
        <w:rPr>
          <w:rFonts w:cs="Arial"/>
          <w:bCs/>
          <w:szCs w:val="22"/>
        </w:rPr>
        <w:t>.</w:t>
      </w:r>
      <w:r w:rsidR="007A1BF2">
        <w:rPr>
          <w:rFonts w:cs="Arial"/>
          <w:bCs/>
          <w:szCs w:val="22"/>
        </w:rPr>
        <w:t xml:space="preserve"> F</w:t>
      </w:r>
      <w:r w:rsidR="00CE5EF5">
        <w:rPr>
          <w:rFonts w:cs="Arial"/>
          <w:bCs/>
          <w:szCs w:val="22"/>
        </w:rPr>
        <w:t>urther commentary of the member of the public</w:t>
      </w:r>
      <w:r w:rsidR="00187C6B">
        <w:rPr>
          <w:rFonts w:cs="Arial"/>
          <w:bCs/>
          <w:szCs w:val="22"/>
        </w:rPr>
        <w:t xml:space="preserve"> </w:t>
      </w:r>
      <w:r w:rsidR="00F4478A">
        <w:rPr>
          <w:rFonts w:cs="Arial"/>
          <w:bCs/>
          <w:szCs w:val="22"/>
        </w:rPr>
        <w:t>ha</w:t>
      </w:r>
      <w:r w:rsidR="00187C6B">
        <w:rPr>
          <w:rFonts w:cs="Arial"/>
          <w:bCs/>
          <w:szCs w:val="22"/>
        </w:rPr>
        <w:t>s</w:t>
      </w:r>
      <w:r w:rsidR="00CE5EF5">
        <w:rPr>
          <w:rFonts w:cs="Arial"/>
          <w:bCs/>
          <w:szCs w:val="22"/>
        </w:rPr>
        <w:t xml:space="preserve"> not</w:t>
      </w:r>
      <w:r w:rsidR="00F4478A">
        <w:rPr>
          <w:rFonts w:cs="Arial"/>
          <w:bCs/>
          <w:szCs w:val="22"/>
        </w:rPr>
        <w:t xml:space="preserve"> been</w:t>
      </w:r>
      <w:r w:rsidR="00CE5EF5">
        <w:rPr>
          <w:rFonts w:cs="Arial"/>
          <w:bCs/>
          <w:szCs w:val="22"/>
        </w:rPr>
        <w:t xml:space="preserve"> </w:t>
      </w:r>
      <w:r w:rsidR="00430B25">
        <w:rPr>
          <w:rFonts w:cs="Arial"/>
          <w:bCs/>
          <w:szCs w:val="22"/>
        </w:rPr>
        <w:t>includ</w:t>
      </w:r>
      <w:r w:rsidR="00CE5EF5">
        <w:rPr>
          <w:rFonts w:cs="Arial"/>
          <w:bCs/>
          <w:szCs w:val="22"/>
        </w:rPr>
        <w:t>ed for this reason.</w:t>
      </w:r>
    </w:p>
    <w:p w14:paraId="46C4BB0F" w14:textId="04491721" w:rsidR="009A7482" w:rsidRDefault="009A7482" w:rsidP="00312BD9">
      <w:pPr>
        <w:rPr>
          <w:rFonts w:cs="Arial"/>
          <w:bCs/>
          <w:szCs w:val="22"/>
        </w:rPr>
      </w:pPr>
    </w:p>
    <w:p w14:paraId="0308F6F4" w14:textId="6A1001AF" w:rsidR="009A7482" w:rsidRDefault="009A7482" w:rsidP="00312BD9">
      <w:pPr>
        <w:rPr>
          <w:rFonts w:cs="Arial"/>
          <w:bCs/>
          <w:szCs w:val="22"/>
        </w:rPr>
      </w:pPr>
      <w:r>
        <w:rPr>
          <w:rFonts w:cs="Arial"/>
          <w:bCs/>
          <w:szCs w:val="22"/>
        </w:rPr>
        <w:t xml:space="preserve">A second </w:t>
      </w:r>
      <w:r w:rsidR="006E6B11">
        <w:rPr>
          <w:rFonts w:cs="Arial"/>
          <w:bCs/>
          <w:szCs w:val="22"/>
        </w:rPr>
        <w:t>member of the public</w:t>
      </w:r>
      <w:r>
        <w:rPr>
          <w:rFonts w:cs="Arial"/>
          <w:bCs/>
          <w:szCs w:val="22"/>
        </w:rPr>
        <w:t xml:space="preserve"> </w:t>
      </w:r>
      <w:r w:rsidR="00430B25">
        <w:rPr>
          <w:rFonts w:cs="Arial"/>
          <w:bCs/>
          <w:szCs w:val="22"/>
        </w:rPr>
        <w:t>made commentary on the following agenda item:</w:t>
      </w:r>
      <w:r w:rsidR="00430B25">
        <w:rPr>
          <w:rFonts w:cs="Arial"/>
          <w:bCs/>
          <w:szCs w:val="22"/>
        </w:rPr>
        <w:br/>
        <w:t>22/1157. Request for information on grant funding protocols.</w:t>
      </w:r>
    </w:p>
    <w:p w14:paraId="027F568C" w14:textId="01C9CDEF" w:rsidR="009A7482" w:rsidRPr="009A7482" w:rsidRDefault="009A7482" w:rsidP="00312BD9">
      <w:pPr>
        <w:rPr>
          <w:rFonts w:cs="Arial"/>
          <w:b/>
          <w:szCs w:val="22"/>
        </w:rPr>
      </w:pPr>
      <w:r w:rsidRPr="009A7482">
        <w:rPr>
          <w:rFonts w:cs="Arial"/>
          <w:b/>
          <w:szCs w:val="22"/>
        </w:rPr>
        <w:t>Open meeting closed 19:29</w:t>
      </w:r>
    </w:p>
    <w:p w14:paraId="7BAFAA8F" w14:textId="77777777" w:rsidR="009A7482" w:rsidRPr="00B8260B" w:rsidRDefault="009A7482" w:rsidP="009A7482">
      <w:pPr>
        <w:rPr>
          <w:rFonts w:cs="Arial"/>
          <w:b/>
          <w:szCs w:val="22"/>
        </w:rPr>
      </w:pPr>
    </w:p>
    <w:p w14:paraId="372330CF" w14:textId="169714BC" w:rsidR="009A7482" w:rsidRPr="00B8260B" w:rsidRDefault="009A7482" w:rsidP="009A7482">
      <w:pPr>
        <w:rPr>
          <w:rFonts w:cs="Arial"/>
          <w:b/>
          <w:szCs w:val="22"/>
        </w:rPr>
      </w:pPr>
      <w:r w:rsidRPr="00B8260B">
        <w:rPr>
          <w:rFonts w:cs="Arial"/>
          <w:b/>
          <w:szCs w:val="22"/>
        </w:rPr>
        <w:t>22/112</w:t>
      </w:r>
      <w:r>
        <w:rPr>
          <w:rFonts w:cs="Arial"/>
          <w:b/>
          <w:szCs w:val="22"/>
        </w:rPr>
        <w:t>7</w:t>
      </w:r>
      <w:r w:rsidRPr="00B8260B">
        <w:rPr>
          <w:rFonts w:cs="Arial"/>
          <w:b/>
          <w:szCs w:val="22"/>
        </w:rPr>
        <w:tab/>
        <w:t>Members’ declaration of interest in items on the agenda</w:t>
      </w:r>
    </w:p>
    <w:p w14:paraId="5C144479" w14:textId="64D7E445" w:rsidR="009A7482" w:rsidRPr="00B8260B" w:rsidRDefault="001A2825" w:rsidP="009A7482">
      <w:pPr>
        <w:rPr>
          <w:rFonts w:cs="Arial"/>
          <w:b/>
          <w:szCs w:val="22"/>
        </w:rPr>
      </w:pPr>
      <w:r>
        <w:rPr>
          <w:rFonts w:cs="Arial"/>
          <w:szCs w:val="22"/>
        </w:rPr>
        <w:t>None declared</w:t>
      </w:r>
      <w:r w:rsidR="003B73F2">
        <w:rPr>
          <w:rFonts w:cs="Arial"/>
          <w:szCs w:val="22"/>
        </w:rPr>
        <w:t>.</w:t>
      </w:r>
    </w:p>
    <w:p w14:paraId="1093B68B" w14:textId="77777777" w:rsidR="009A7482" w:rsidRPr="00B8260B" w:rsidRDefault="009A7482" w:rsidP="009A7482">
      <w:pPr>
        <w:rPr>
          <w:rFonts w:cs="Arial"/>
          <w:bCs/>
          <w:szCs w:val="22"/>
        </w:rPr>
      </w:pPr>
    </w:p>
    <w:p w14:paraId="7043BD90" w14:textId="48A01E40" w:rsidR="001A2825" w:rsidRPr="008B3AA3" w:rsidRDefault="009A7482" w:rsidP="009A7482">
      <w:pPr>
        <w:rPr>
          <w:rFonts w:cs="Arial"/>
          <w:b/>
          <w:bCs/>
          <w:szCs w:val="22"/>
          <w:lang w:eastAsia="en-GB"/>
        </w:rPr>
      </w:pPr>
      <w:r w:rsidRPr="00B8260B">
        <w:rPr>
          <w:rFonts w:cs="Arial"/>
          <w:b/>
          <w:bCs/>
          <w:szCs w:val="22"/>
        </w:rPr>
        <w:t>22/</w:t>
      </w:r>
      <w:r>
        <w:rPr>
          <w:rFonts w:cs="Arial"/>
          <w:b/>
          <w:bCs/>
          <w:szCs w:val="22"/>
        </w:rPr>
        <w:t>1128</w:t>
      </w:r>
      <w:r w:rsidRPr="00B8260B">
        <w:rPr>
          <w:rFonts w:cs="Arial"/>
          <w:b/>
          <w:bCs/>
          <w:szCs w:val="22"/>
        </w:rPr>
        <w:tab/>
      </w:r>
      <w:r w:rsidRPr="00B8260B">
        <w:rPr>
          <w:rFonts w:cs="Arial"/>
          <w:b/>
          <w:bCs/>
          <w:szCs w:val="22"/>
          <w:lang w:eastAsia="en-GB"/>
        </w:rPr>
        <w:t>Appointments – To fill vacancies on the Council by Co-option</w:t>
      </w:r>
    </w:p>
    <w:p w14:paraId="67734BE4" w14:textId="5F73DC22" w:rsidR="00BA2D97" w:rsidRDefault="00BA2D97" w:rsidP="009A7482">
      <w:pPr>
        <w:rPr>
          <w:rFonts w:cs="Arial"/>
          <w:szCs w:val="22"/>
          <w:lang w:eastAsia="en-GB"/>
        </w:rPr>
      </w:pPr>
      <w:r>
        <w:rPr>
          <w:rFonts w:cs="Arial"/>
          <w:szCs w:val="22"/>
          <w:lang w:eastAsia="en-GB"/>
        </w:rPr>
        <w:t xml:space="preserve">The clerk </w:t>
      </w:r>
      <w:r w:rsidR="00C91EB5">
        <w:rPr>
          <w:rFonts w:cs="Arial"/>
          <w:szCs w:val="22"/>
          <w:lang w:eastAsia="en-GB"/>
        </w:rPr>
        <w:t>advised the council of the correct co-option procedure and the Legal Topic Notice #8 Section 22 which states:</w:t>
      </w:r>
      <w:r w:rsidR="00C91EB5">
        <w:rPr>
          <w:rFonts w:cs="Arial"/>
          <w:szCs w:val="22"/>
          <w:lang w:eastAsia="en-GB"/>
        </w:rPr>
        <w:br/>
      </w:r>
      <w:r w:rsidR="00C91EB5" w:rsidRPr="00C91EB5">
        <w:rPr>
          <w:i/>
          <w:iCs/>
        </w:rPr>
        <w:t xml:space="preserve">Where the number of candidates is less than or equal to the number of vacancies, the candidates shall be appointed to the council if they meet the section 79 eligibility </w:t>
      </w:r>
      <w:proofErr w:type="gramStart"/>
      <w:r w:rsidR="00C91EB5" w:rsidRPr="00C91EB5">
        <w:rPr>
          <w:i/>
          <w:iCs/>
        </w:rPr>
        <w:t>criteria</w:t>
      </w:r>
      <w:proofErr w:type="gramEnd"/>
      <w:r w:rsidR="00C91EB5" w:rsidRPr="00C91EB5">
        <w:rPr>
          <w:i/>
          <w:iCs/>
        </w:rPr>
        <w:t xml:space="preserve"> and they are not disqualified.</w:t>
      </w:r>
    </w:p>
    <w:p w14:paraId="5D671A83" w14:textId="23BFB3D5" w:rsidR="000C78A4" w:rsidRDefault="00C91EB5" w:rsidP="00537AED">
      <w:pPr>
        <w:rPr>
          <w:rFonts w:cs="Arial"/>
          <w:b/>
          <w:bCs/>
          <w:szCs w:val="22"/>
          <w:lang w:eastAsia="en-GB"/>
        </w:rPr>
      </w:pPr>
      <w:r>
        <w:rPr>
          <w:rFonts w:cs="Arial"/>
          <w:szCs w:val="22"/>
          <w:lang w:eastAsia="en-GB"/>
        </w:rPr>
        <w:t>The council did not follow the clerk’s advice and continued to hold a vote, Cllr Stevens abstained</w:t>
      </w:r>
      <w:r w:rsidR="006132CC">
        <w:rPr>
          <w:rFonts w:cs="Arial"/>
          <w:szCs w:val="22"/>
          <w:lang w:eastAsia="en-GB"/>
        </w:rPr>
        <w:t xml:space="preserve"> on these grounds.</w:t>
      </w:r>
      <w:r>
        <w:rPr>
          <w:rFonts w:cs="Arial"/>
          <w:szCs w:val="22"/>
          <w:lang w:eastAsia="en-GB"/>
        </w:rPr>
        <w:br/>
        <w:t>O</w:t>
      </w:r>
      <w:r w:rsidR="003B73F2">
        <w:rPr>
          <w:rFonts w:cs="Arial"/>
          <w:szCs w:val="22"/>
          <w:lang w:eastAsia="en-GB"/>
        </w:rPr>
        <w:t>n the propos</w:t>
      </w:r>
      <w:r w:rsidR="00537AED">
        <w:rPr>
          <w:rFonts w:cs="Arial"/>
          <w:szCs w:val="22"/>
          <w:lang w:eastAsia="en-GB"/>
        </w:rPr>
        <w:t xml:space="preserve">ition </w:t>
      </w:r>
      <w:r w:rsidR="003B73F2">
        <w:rPr>
          <w:rFonts w:cs="Arial"/>
          <w:szCs w:val="22"/>
          <w:lang w:eastAsia="en-GB"/>
        </w:rPr>
        <w:t xml:space="preserve">of </w:t>
      </w:r>
      <w:r w:rsidR="00537AED">
        <w:rPr>
          <w:rFonts w:cs="Arial"/>
          <w:szCs w:val="22"/>
          <w:lang w:eastAsia="en-GB"/>
        </w:rPr>
        <w:t xml:space="preserve">the </w:t>
      </w:r>
      <w:r w:rsidR="003B73F2">
        <w:rPr>
          <w:rFonts w:cs="Arial"/>
          <w:szCs w:val="22"/>
          <w:lang w:eastAsia="en-GB"/>
        </w:rPr>
        <w:t xml:space="preserve">Chairman, </w:t>
      </w:r>
      <w:r w:rsidR="00537AED">
        <w:rPr>
          <w:rFonts w:cs="Arial"/>
          <w:szCs w:val="22"/>
          <w:lang w:eastAsia="en-GB"/>
        </w:rPr>
        <w:t xml:space="preserve">it was </w:t>
      </w:r>
      <w:r w:rsidR="00537AED" w:rsidRPr="00537AED">
        <w:rPr>
          <w:rFonts w:cs="Arial"/>
          <w:b/>
          <w:bCs/>
          <w:szCs w:val="22"/>
          <w:lang w:eastAsia="en-GB"/>
        </w:rPr>
        <w:t>RESOLVED</w:t>
      </w:r>
      <w:r w:rsidR="00537AED">
        <w:rPr>
          <w:rFonts w:cs="Arial"/>
          <w:szCs w:val="22"/>
          <w:lang w:eastAsia="en-GB"/>
        </w:rPr>
        <w:t>: to</w:t>
      </w:r>
      <w:r w:rsidR="00E62011">
        <w:rPr>
          <w:rFonts w:cs="Arial"/>
          <w:szCs w:val="22"/>
          <w:lang w:eastAsia="en-GB"/>
        </w:rPr>
        <w:t xml:space="preserve"> </w:t>
      </w:r>
      <w:r w:rsidR="00537AED">
        <w:rPr>
          <w:rFonts w:cs="Arial"/>
          <w:szCs w:val="22"/>
          <w:lang w:eastAsia="en-GB"/>
        </w:rPr>
        <w:t>appoint Rachel Washer to council by co-option</w:t>
      </w:r>
      <w:r>
        <w:rPr>
          <w:rFonts w:cs="Arial"/>
          <w:szCs w:val="22"/>
          <w:lang w:eastAsia="en-GB"/>
        </w:rPr>
        <w:t>.</w:t>
      </w:r>
    </w:p>
    <w:p w14:paraId="285F3CD6" w14:textId="17617BE8" w:rsidR="009A7482" w:rsidRPr="00B8260B" w:rsidRDefault="009A7482" w:rsidP="009A7482">
      <w:pPr>
        <w:rPr>
          <w:rFonts w:cs="Arial"/>
          <w:szCs w:val="22"/>
          <w:lang w:eastAsia="en-GB"/>
        </w:rPr>
      </w:pPr>
      <w:r w:rsidRPr="00B8260B">
        <w:rPr>
          <w:rFonts w:cs="Arial"/>
          <w:b/>
          <w:bCs/>
          <w:szCs w:val="22"/>
          <w:lang w:eastAsia="en-GB"/>
        </w:rPr>
        <w:br/>
        <w:t>22/112</w:t>
      </w:r>
      <w:r>
        <w:rPr>
          <w:rFonts w:cs="Arial"/>
          <w:b/>
          <w:bCs/>
          <w:szCs w:val="22"/>
          <w:lang w:eastAsia="en-GB"/>
        </w:rPr>
        <w:t>9</w:t>
      </w:r>
      <w:r w:rsidRPr="00B8260B">
        <w:rPr>
          <w:rFonts w:cs="Arial"/>
          <w:b/>
          <w:bCs/>
          <w:szCs w:val="22"/>
          <w:lang w:eastAsia="en-GB"/>
        </w:rPr>
        <w:tab/>
        <w:t xml:space="preserve">Approval of minutes of meeting </w:t>
      </w:r>
      <w:r w:rsidR="005A37B1">
        <w:rPr>
          <w:rFonts w:cs="Arial"/>
          <w:b/>
          <w:bCs/>
          <w:szCs w:val="22"/>
          <w:lang w:eastAsia="en-GB"/>
        </w:rPr>
        <w:t>15</w:t>
      </w:r>
      <w:r w:rsidRPr="00B8260B">
        <w:rPr>
          <w:rFonts w:cs="Arial"/>
          <w:b/>
          <w:bCs/>
          <w:szCs w:val="22"/>
          <w:lang w:eastAsia="en-GB"/>
        </w:rPr>
        <w:t>/0</w:t>
      </w:r>
      <w:r w:rsidR="000C78A4">
        <w:rPr>
          <w:rFonts w:cs="Arial"/>
          <w:b/>
          <w:bCs/>
          <w:szCs w:val="22"/>
          <w:lang w:eastAsia="en-GB"/>
        </w:rPr>
        <w:t>8</w:t>
      </w:r>
      <w:r w:rsidRPr="00B8260B">
        <w:rPr>
          <w:rFonts w:cs="Arial"/>
          <w:b/>
          <w:bCs/>
          <w:szCs w:val="22"/>
          <w:lang w:eastAsia="en-GB"/>
        </w:rPr>
        <w:t>/2022</w:t>
      </w:r>
      <w:r w:rsidRPr="00B8260B">
        <w:rPr>
          <w:rFonts w:cs="Arial"/>
          <w:b/>
          <w:bCs/>
          <w:szCs w:val="22"/>
          <w:lang w:eastAsia="en-GB"/>
        </w:rPr>
        <w:tab/>
      </w:r>
    </w:p>
    <w:p w14:paraId="68AD9F74" w14:textId="28FA4EC1" w:rsidR="009A7482" w:rsidRPr="00025CAB" w:rsidRDefault="00537AED" w:rsidP="009A7482">
      <w:pPr>
        <w:rPr>
          <w:rFonts w:cs="Arial"/>
          <w:szCs w:val="22"/>
        </w:rPr>
      </w:pPr>
      <w:r w:rsidRPr="00537AED">
        <w:rPr>
          <w:rFonts w:cs="Arial"/>
          <w:bCs/>
          <w:szCs w:val="22"/>
        </w:rPr>
        <w:t xml:space="preserve">On the proposition of Cllr </w:t>
      </w:r>
      <w:r>
        <w:rPr>
          <w:rFonts w:cs="Arial"/>
          <w:bCs/>
          <w:szCs w:val="22"/>
        </w:rPr>
        <w:t>Knight</w:t>
      </w:r>
      <w:r w:rsidRPr="00537AED">
        <w:rPr>
          <w:rFonts w:cs="Arial"/>
          <w:bCs/>
          <w:szCs w:val="22"/>
        </w:rPr>
        <w:t xml:space="preserve">, it was </w:t>
      </w:r>
      <w:r>
        <w:rPr>
          <w:rFonts w:cs="Arial"/>
          <w:b/>
          <w:bCs/>
          <w:szCs w:val="22"/>
        </w:rPr>
        <w:t xml:space="preserve">RESOLVED </w:t>
      </w:r>
      <w:r w:rsidRPr="00537AED">
        <w:rPr>
          <w:rFonts w:cs="Arial"/>
          <w:szCs w:val="22"/>
        </w:rPr>
        <w:t>to:</w:t>
      </w:r>
      <w:r>
        <w:rPr>
          <w:rFonts w:cs="Arial"/>
          <w:b/>
          <w:bCs/>
          <w:szCs w:val="22"/>
        </w:rPr>
        <w:t xml:space="preserve"> </w:t>
      </w:r>
      <w:r>
        <w:rPr>
          <w:rFonts w:cs="Arial"/>
          <w:szCs w:val="22"/>
        </w:rPr>
        <w:t>Approve the minutes of the meeting of Council on Monday 15</w:t>
      </w:r>
      <w:r>
        <w:rPr>
          <w:rFonts w:cs="Arial"/>
          <w:szCs w:val="22"/>
          <w:vertAlign w:val="superscript"/>
        </w:rPr>
        <w:t>th</w:t>
      </w:r>
      <w:r>
        <w:rPr>
          <w:rFonts w:cs="Arial"/>
          <w:szCs w:val="22"/>
        </w:rPr>
        <w:t xml:space="preserve"> August 2022.</w:t>
      </w:r>
    </w:p>
    <w:p w14:paraId="5B71384B" w14:textId="68229710" w:rsidR="00312BD9" w:rsidRDefault="00312BD9" w:rsidP="00312BD9">
      <w:pPr>
        <w:rPr>
          <w:rFonts w:cs="Arial"/>
          <w:b/>
          <w:szCs w:val="22"/>
        </w:rPr>
      </w:pPr>
    </w:p>
    <w:p w14:paraId="452C8719" w14:textId="77777777" w:rsidR="00391D48" w:rsidRPr="00B8260B" w:rsidRDefault="00391D48" w:rsidP="00391D48">
      <w:pPr>
        <w:rPr>
          <w:rFonts w:cs="Arial"/>
          <w:bCs/>
          <w:szCs w:val="22"/>
        </w:rPr>
      </w:pPr>
      <w:bookmarkStart w:id="0" w:name="_Hlk114559766"/>
      <w:r w:rsidRPr="00B8260B">
        <w:rPr>
          <w:rFonts w:cs="Arial"/>
          <w:b/>
          <w:szCs w:val="22"/>
        </w:rPr>
        <w:t>22/113</w:t>
      </w:r>
      <w:r>
        <w:rPr>
          <w:rFonts w:cs="Arial"/>
          <w:b/>
          <w:szCs w:val="22"/>
        </w:rPr>
        <w:t>0</w:t>
      </w:r>
      <w:r w:rsidRPr="00B8260B">
        <w:rPr>
          <w:rFonts w:cs="Arial"/>
          <w:b/>
          <w:szCs w:val="22"/>
        </w:rPr>
        <w:tab/>
        <w:t>Council structure</w:t>
      </w:r>
      <w:r w:rsidRPr="00B8260B">
        <w:rPr>
          <w:rFonts w:cs="Arial"/>
          <w:bCs/>
          <w:szCs w:val="22"/>
        </w:rPr>
        <w:t xml:space="preserve"> – attached.</w:t>
      </w:r>
    </w:p>
    <w:p w14:paraId="78397B3E" w14:textId="2C26B161" w:rsidR="00391D48" w:rsidRPr="00B8260B" w:rsidRDefault="000A7CE8" w:rsidP="00391D48">
      <w:pPr>
        <w:rPr>
          <w:rFonts w:cs="Arial"/>
          <w:color w:val="333333"/>
          <w:szCs w:val="22"/>
          <w:lang w:eastAsia="en-GB"/>
        </w:rPr>
      </w:pPr>
      <w:r w:rsidRPr="00537AED">
        <w:rPr>
          <w:rFonts w:cs="Arial"/>
          <w:bCs/>
          <w:szCs w:val="22"/>
        </w:rPr>
        <w:t xml:space="preserve">On the proposition of Cllr </w:t>
      </w:r>
      <w:proofErr w:type="spellStart"/>
      <w:r w:rsidRPr="00537AED">
        <w:rPr>
          <w:rFonts w:cs="Arial"/>
          <w:bCs/>
          <w:szCs w:val="22"/>
        </w:rPr>
        <w:t>Hoose</w:t>
      </w:r>
      <w:proofErr w:type="spellEnd"/>
      <w:r w:rsidR="00537AED" w:rsidRPr="00537AED">
        <w:rPr>
          <w:rFonts w:cs="Arial"/>
          <w:bCs/>
          <w:szCs w:val="22"/>
        </w:rPr>
        <w:t xml:space="preserve">, it was </w:t>
      </w:r>
      <w:r w:rsidR="00537AED">
        <w:rPr>
          <w:rFonts w:cs="Arial"/>
          <w:b/>
          <w:szCs w:val="22"/>
        </w:rPr>
        <w:t>RESOLVED</w:t>
      </w:r>
      <w:r w:rsidR="00391D48" w:rsidRPr="00391D48">
        <w:rPr>
          <w:rFonts w:cs="Arial"/>
          <w:b/>
          <w:szCs w:val="22"/>
        </w:rPr>
        <w:t xml:space="preserve">: </w:t>
      </w:r>
      <w:r w:rsidR="00391D48" w:rsidRPr="002517B3">
        <w:rPr>
          <w:rFonts w:cs="Arial"/>
          <w:bCs/>
          <w:szCs w:val="22"/>
        </w:rPr>
        <w:t>To dissolve existing working parties with no set target criteria and reform under the following committees:</w:t>
      </w:r>
    </w:p>
    <w:p w14:paraId="1A73B831" w14:textId="77777777" w:rsidR="00391D48" w:rsidRPr="00B8260B" w:rsidRDefault="00391D48" w:rsidP="00391D48">
      <w:pPr>
        <w:pStyle w:val="ListParagraph"/>
        <w:numPr>
          <w:ilvl w:val="0"/>
          <w:numId w:val="45"/>
        </w:numPr>
        <w:rPr>
          <w:rFonts w:eastAsiaTheme="minorHAnsi" w:cs="Arial"/>
          <w:sz w:val="22"/>
          <w:szCs w:val="22"/>
        </w:rPr>
      </w:pPr>
      <w:r w:rsidRPr="00B8260B">
        <w:rPr>
          <w:rFonts w:eastAsia="Times New Roman" w:cs="Arial"/>
          <w:color w:val="333333"/>
          <w:sz w:val="22"/>
          <w:szCs w:val="22"/>
          <w:lang w:eastAsia="en-GB"/>
        </w:rPr>
        <w:lastRenderedPageBreak/>
        <w:t>Finance &amp; Policy Committee</w:t>
      </w:r>
    </w:p>
    <w:p w14:paraId="646DF1A9" w14:textId="77777777" w:rsidR="00391D48" w:rsidRPr="00B8260B" w:rsidRDefault="00391D48" w:rsidP="00391D48">
      <w:pPr>
        <w:pStyle w:val="ListParagraph"/>
        <w:numPr>
          <w:ilvl w:val="0"/>
          <w:numId w:val="45"/>
        </w:numPr>
        <w:rPr>
          <w:rFonts w:cs="Arial"/>
          <w:sz w:val="22"/>
          <w:szCs w:val="22"/>
        </w:rPr>
      </w:pPr>
      <w:r w:rsidRPr="00B8260B">
        <w:rPr>
          <w:rFonts w:eastAsia="Times New Roman" w:cs="Arial"/>
          <w:color w:val="333333"/>
          <w:sz w:val="22"/>
          <w:szCs w:val="22"/>
          <w:lang w:eastAsia="en-GB"/>
        </w:rPr>
        <w:t>Planning &amp; Highways Committee</w:t>
      </w:r>
    </w:p>
    <w:p w14:paraId="68DCD3A2" w14:textId="7D2ED255" w:rsidR="00391D48" w:rsidRPr="00391D48" w:rsidRDefault="00391D48" w:rsidP="00391D48">
      <w:pPr>
        <w:pStyle w:val="ListParagraph"/>
        <w:numPr>
          <w:ilvl w:val="0"/>
          <w:numId w:val="45"/>
        </w:numPr>
        <w:rPr>
          <w:rFonts w:cs="Arial"/>
          <w:sz w:val="22"/>
          <w:szCs w:val="22"/>
        </w:rPr>
      </w:pPr>
      <w:r w:rsidRPr="00B8260B">
        <w:rPr>
          <w:rFonts w:eastAsia="Times New Roman" w:cs="Arial"/>
          <w:color w:val="333333"/>
          <w:sz w:val="22"/>
          <w:szCs w:val="22"/>
          <w:lang w:eastAsia="en-GB"/>
        </w:rPr>
        <w:t>Amenities Committee</w:t>
      </w:r>
    </w:p>
    <w:p w14:paraId="08480BF5" w14:textId="142414A7" w:rsidR="00391D48" w:rsidRDefault="00391D48" w:rsidP="00391D48">
      <w:pPr>
        <w:rPr>
          <w:rFonts w:cs="Arial"/>
          <w:szCs w:val="22"/>
        </w:rPr>
      </w:pPr>
      <w:r>
        <w:rPr>
          <w:rFonts w:cs="Arial"/>
          <w:szCs w:val="22"/>
        </w:rPr>
        <w:t xml:space="preserve">Pending creation and approval of </w:t>
      </w:r>
      <w:r w:rsidR="000A7CE8">
        <w:rPr>
          <w:rFonts w:cs="Arial"/>
          <w:szCs w:val="22"/>
        </w:rPr>
        <w:t>T</w:t>
      </w:r>
      <w:r w:rsidR="004235D4">
        <w:rPr>
          <w:rFonts w:cs="Arial"/>
          <w:szCs w:val="22"/>
        </w:rPr>
        <w:t xml:space="preserve">erms of </w:t>
      </w:r>
      <w:r w:rsidR="000A7CE8">
        <w:rPr>
          <w:rFonts w:cs="Arial"/>
          <w:szCs w:val="22"/>
        </w:rPr>
        <w:t>R</w:t>
      </w:r>
      <w:r w:rsidR="004235D4">
        <w:rPr>
          <w:rFonts w:cs="Arial"/>
          <w:szCs w:val="22"/>
        </w:rPr>
        <w:t>eference.</w:t>
      </w:r>
    </w:p>
    <w:p w14:paraId="40FBCB00" w14:textId="77777777" w:rsidR="00BA2D97" w:rsidRDefault="00BA2D97" w:rsidP="00BA2D97">
      <w:pPr>
        <w:rPr>
          <w:rFonts w:cs="Arial"/>
          <w:szCs w:val="22"/>
        </w:rPr>
      </w:pPr>
    </w:p>
    <w:p w14:paraId="0A6B920D" w14:textId="39530536" w:rsidR="00BA2D97" w:rsidRPr="00BA2D97" w:rsidRDefault="00BA2D97" w:rsidP="00BA2D97">
      <w:pPr>
        <w:rPr>
          <w:rFonts w:cs="Arial"/>
          <w:sz w:val="20"/>
          <w:szCs w:val="22"/>
        </w:rPr>
      </w:pPr>
      <w:r w:rsidRPr="00BA2D97">
        <w:rPr>
          <w:rFonts w:cs="Arial"/>
          <w:szCs w:val="22"/>
        </w:rPr>
        <w:t>Assign tasks and set goals for working groups</w:t>
      </w:r>
    </w:p>
    <w:p w14:paraId="5BCEAC13" w14:textId="77777777" w:rsidR="00BA2D97" w:rsidRDefault="00BA2D97" w:rsidP="00BA2D97">
      <w:pPr>
        <w:pStyle w:val="ListParagraph"/>
        <w:numPr>
          <w:ilvl w:val="0"/>
          <w:numId w:val="48"/>
        </w:numPr>
        <w:ind w:left="1843"/>
        <w:rPr>
          <w:rFonts w:cs="Arial"/>
          <w:sz w:val="22"/>
          <w:szCs w:val="22"/>
        </w:rPr>
      </w:pPr>
      <w:r>
        <w:rPr>
          <w:rFonts w:cs="Arial"/>
          <w:sz w:val="22"/>
          <w:szCs w:val="22"/>
        </w:rPr>
        <w:t>Green Middleton Working Party</w:t>
      </w:r>
    </w:p>
    <w:p w14:paraId="22AC4D50" w14:textId="79AFEE7B" w:rsidR="00BA2D97" w:rsidRPr="000A7CE8" w:rsidRDefault="00BA2D97" w:rsidP="000A7CE8">
      <w:pPr>
        <w:rPr>
          <w:rFonts w:cs="Arial"/>
          <w:szCs w:val="22"/>
        </w:rPr>
      </w:pPr>
      <w:r w:rsidRPr="000A7CE8">
        <w:rPr>
          <w:rFonts w:cs="Arial"/>
          <w:szCs w:val="22"/>
        </w:rPr>
        <w:t>To advise council on requirements for village grass cutting provision enabling tender process- Amenities Committee</w:t>
      </w:r>
      <w:r w:rsidR="000A7CE8">
        <w:rPr>
          <w:rFonts w:cs="Arial"/>
          <w:szCs w:val="22"/>
        </w:rPr>
        <w:t>.</w:t>
      </w:r>
    </w:p>
    <w:p w14:paraId="5854ABA6" w14:textId="4DD9B994" w:rsidR="004235D4" w:rsidRPr="00D31511" w:rsidRDefault="00BA2D97" w:rsidP="00391D48">
      <w:pPr>
        <w:rPr>
          <w:rFonts w:cs="Arial"/>
          <w:szCs w:val="22"/>
        </w:rPr>
      </w:pPr>
      <w:r w:rsidRPr="000A7CE8">
        <w:rPr>
          <w:rFonts w:cs="Arial"/>
          <w:szCs w:val="22"/>
        </w:rPr>
        <w:t>To advise council on options relating to PC building regeneration project– Amenities Committee</w:t>
      </w:r>
      <w:r w:rsidR="00D31511">
        <w:rPr>
          <w:rFonts w:cs="Arial"/>
          <w:szCs w:val="22"/>
        </w:rPr>
        <w:t>.</w:t>
      </w:r>
    </w:p>
    <w:p w14:paraId="337B7700" w14:textId="77777777" w:rsidR="008B3AA3" w:rsidRPr="00391D48" w:rsidRDefault="008B3AA3" w:rsidP="00391D48">
      <w:pPr>
        <w:rPr>
          <w:rFonts w:cs="Arial"/>
          <w:szCs w:val="22"/>
        </w:rPr>
      </w:pPr>
    </w:p>
    <w:bookmarkEnd w:id="0"/>
    <w:p w14:paraId="32FDC179" w14:textId="77777777" w:rsidR="00391D48" w:rsidRPr="00B8260B" w:rsidRDefault="00391D48" w:rsidP="00391D48">
      <w:pPr>
        <w:rPr>
          <w:rFonts w:cs="Arial"/>
          <w:bCs/>
          <w:szCs w:val="22"/>
        </w:rPr>
      </w:pPr>
      <w:r w:rsidRPr="00B8260B">
        <w:rPr>
          <w:rFonts w:cs="Arial"/>
          <w:b/>
          <w:szCs w:val="22"/>
        </w:rPr>
        <w:t>22/</w:t>
      </w:r>
      <w:r>
        <w:rPr>
          <w:rFonts w:cs="Arial"/>
          <w:b/>
          <w:szCs w:val="22"/>
        </w:rPr>
        <w:t>1131</w:t>
      </w:r>
      <w:r w:rsidRPr="00B8260B">
        <w:rPr>
          <w:rFonts w:cs="Arial"/>
          <w:b/>
          <w:szCs w:val="22"/>
        </w:rPr>
        <w:tab/>
        <w:t xml:space="preserve">Review of outstanding developer contributions (S106/CIL) </w:t>
      </w:r>
      <w:r w:rsidRPr="00B8260B">
        <w:rPr>
          <w:rFonts w:cs="Arial"/>
          <w:bCs/>
          <w:szCs w:val="22"/>
        </w:rPr>
        <w:t>- Attached</w:t>
      </w:r>
    </w:p>
    <w:p w14:paraId="4BF41AE5" w14:textId="7D4D4DC4" w:rsidR="00391D48" w:rsidRPr="00B8260B" w:rsidRDefault="00391D48" w:rsidP="00391D48">
      <w:pPr>
        <w:rPr>
          <w:rFonts w:cs="Arial"/>
          <w:b/>
          <w:szCs w:val="22"/>
        </w:rPr>
      </w:pPr>
      <w:r w:rsidRPr="00B8260B">
        <w:rPr>
          <w:rFonts w:cs="Arial"/>
          <w:bCs/>
          <w:szCs w:val="22"/>
        </w:rPr>
        <w:t xml:space="preserve">Members </w:t>
      </w:r>
      <w:r w:rsidR="00BA2D97">
        <w:rPr>
          <w:rFonts w:cs="Arial"/>
          <w:bCs/>
          <w:szCs w:val="22"/>
        </w:rPr>
        <w:t>noted the report.</w:t>
      </w:r>
      <w:r w:rsidR="004235D4">
        <w:rPr>
          <w:rFonts w:cs="Arial"/>
          <w:bCs/>
          <w:szCs w:val="22"/>
        </w:rPr>
        <w:br/>
        <w:t>Questions around allocations to be raised with WNC.</w:t>
      </w:r>
    </w:p>
    <w:p w14:paraId="6EB89828" w14:textId="77777777" w:rsidR="00391D48" w:rsidRPr="00B8260B" w:rsidRDefault="00391D48" w:rsidP="00391D48">
      <w:pPr>
        <w:rPr>
          <w:rFonts w:cs="Arial"/>
          <w:b/>
          <w:bCs/>
          <w:color w:val="000000"/>
          <w:szCs w:val="22"/>
          <w:lang w:eastAsia="en-GB"/>
        </w:rPr>
      </w:pPr>
    </w:p>
    <w:p w14:paraId="3AB235FC" w14:textId="77777777" w:rsidR="00391D48" w:rsidRPr="00B8260B" w:rsidRDefault="00391D48" w:rsidP="00391D48">
      <w:pPr>
        <w:rPr>
          <w:rFonts w:cs="Arial"/>
          <w:b/>
          <w:bCs/>
          <w:szCs w:val="22"/>
          <w:lang w:eastAsia="en-GB"/>
        </w:rPr>
      </w:pPr>
      <w:r w:rsidRPr="00B8260B">
        <w:rPr>
          <w:rFonts w:cs="Arial"/>
          <w:b/>
          <w:bCs/>
          <w:szCs w:val="22"/>
          <w:lang w:eastAsia="en-GB"/>
        </w:rPr>
        <w:t>22/</w:t>
      </w:r>
      <w:r>
        <w:rPr>
          <w:rFonts w:cs="Arial"/>
          <w:b/>
          <w:bCs/>
          <w:szCs w:val="22"/>
          <w:lang w:eastAsia="en-GB"/>
        </w:rPr>
        <w:t>1132</w:t>
      </w:r>
      <w:r w:rsidRPr="00B8260B">
        <w:rPr>
          <w:rFonts w:cs="Arial"/>
          <w:b/>
          <w:bCs/>
          <w:szCs w:val="22"/>
          <w:lang w:eastAsia="en-GB"/>
        </w:rPr>
        <w:tab/>
        <w:t xml:space="preserve">Stagecoach Bus Service 500 </w:t>
      </w:r>
      <w:r w:rsidRPr="00B8260B">
        <w:rPr>
          <w:rFonts w:cs="Arial"/>
          <w:bCs/>
          <w:szCs w:val="22"/>
        </w:rPr>
        <w:t>- Attached</w:t>
      </w:r>
    </w:p>
    <w:p w14:paraId="61CDDD56" w14:textId="5BF028D3" w:rsidR="00391D48" w:rsidRDefault="00391D48" w:rsidP="00391D48">
      <w:pPr>
        <w:rPr>
          <w:rFonts w:cs="Arial"/>
          <w:szCs w:val="22"/>
          <w:lang w:eastAsia="en-GB"/>
        </w:rPr>
      </w:pPr>
      <w:r w:rsidRPr="00B8260B">
        <w:rPr>
          <w:rFonts w:cs="Arial"/>
          <w:szCs w:val="22"/>
          <w:lang w:eastAsia="en-GB"/>
        </w:rPr>
        <w:t>Member</w:t>
      </w:r>
      <w:bookmarkStart w:id="1" w:name="_Hlk114563473"/>
      <w:r w:rsidR="004235D4">
        <w:rPr>
          <w:rFonts w:cs="Arial"/>
          <w:szCs w:val="22"/>
          <w:lang w:eastAsia="en-GB"/>
        </w:rPr>
        <w:t xml:space="preserve">s </w:t>
      </w:r>
      <w:r w:rsidR="00BA2D97">
        <w:rPr>
          <w:rFonts w:cs="Arial"/>
          <w:szCs w:val="22"/>
          <w:lang w:eastAsia="en-GB"/>
        </w:rPr>
        <w:t>note</w:t>
      </w:r>
      <w:r w:rsidR="00384457">
        <w:rPr>
          <w:rFonts w:cs="Arial"/>
          <w:szCs w:val="22"/>
          <w:lang w:eastAsia="en-GB"/>
        </w:rPr>
        <w:t>d</w:t>
      </w:r>
      <w:r w:rsidR="00BA2D97">
        <w:rPr>
          <w:rFonts w:cs="Arial"/>
          <w:szCs w:val="22"/>
          <w:lang w:eastAsia="en-GB"/>
        </w:rPr>
        <w:t xml:space="preserve"> the report.</w:t>
      </w:r>
    </w:p>
    <w:p w14:paraId="47344697" w14:textId="275B007E" w:rsidR="002517B3" w:rsidRPr="00B8260B" w:rsidRDefault="00384457" w:rsidP="00391D48">
      <w:pPr>
        <w:rPr>
          <w:rFonts w:cs="Arial"/>
          <w:color w:val="002060"/>
          <w:szCs w:val="22"/>
          <w:lang w:eastAsia="en-GB"/>
        </w:rPr>
      </w:pPr>
      <w:r w:rsidRPr="00384457">
        <w:rPr>
          <w:rFonts w:cs="Arial"/>
          <w:szCs w:val="22"/>
          <w:lang w:eastAsia="en-GB"/>
        </w:rPr>
        <w:t>On the proposition of Cllr Allen, it was</w:t>
      </w:r>
      <w:r>
        <w:rPr>
          <w:rFonts w:cs="Arial"/>
          <w:b/>
          <w:bCs/>
          <w:szCs w:val="22"/>
          <w:lang w:eastAsia="en-GB"/>
        </w:rPr>
        <w:t xml:space="preserve"> </w:t>
      </w:r>
      <w:r w:rsidR="002517B3" w:rsidRPr="002517B3">
        <w:rPr>
          <w:rFonts w:cs="Arial"/>
          <w:b/>
          <w:bCs/>
          <w:szCs w:val="22"/>
          <w:lang w:eastAsia="en-GB"/>
        </w:rPr>
        <w:t>R</w:t>
      </w:r>
      <w:r>
        <w:rPr>
          <w:rFonts w:cs="Arial"/>
          <w:b/>
          <w:bCs/>
          <w:szCs w:val="22"/>
          <w:lang w:eastAsia="en-GB"/>
        </w:rPr>
        <w:t>ESOLVED</w:t>
      </w:r>
      <w:r w:rsidR="002517B3" w:rsidRPr="002517B3">
        <w:rPr>
          <w:rFonts w:cs="Arial"/>
          <w:b/>
          <w:bCs/>
          <w:szCs w:val="22"/>
          <w:lang w:eastAsia="en-GB"/>
        </w:rPr>
        <w:t>:</w:t>
      </w:r>
      <w:r w:rsidR="002517B3">
        <w:rPr>
          <w:rFonts w:cs="Arial"/>
          <w:szCs w:val="22"/>
          <w:lang w:eastAsia="en-GB"/>
        </w:rPr>
        <w:t xml:space="preserve"> Cllr Allen to draft correspondence to Stagecoach to state the council’s position. Cllr Solebury-Timms to use position as district councillor to continue to lobby against the changes.</w:t>
      </w:r>
    </w:p>
    <w:bookmarkEnd w:id="1"/>
    <w:p w14:paraId="31B10F73" w14:textId="77777777" w:rsidR="00391D48" w:rsidRPr="00B8260B" w:rsidRDefault="00391D48" w:rsidP="00391D48">
      <w:pPr>
        <w:rPr>
          <w:rFonts w:cs="Arial"/>
          <w:bCs/>
          <w:szCs w:val="22"/>
        </w:rPr>
      </w:pPr>
    </w:p>
    <w:p w14:paraId="70AA7522" w14:textId="77777777" w:rsidR="00391D48" w:rsidRPr="00B8260B" w:rsidRDefault="00391D48" w:rsidP="00391D48">
      <w:pPr>
        <w:rPr>
          <w:rFonts w:cs="Arial"/>
          <w:b/>
          <w:szCs w:val="22"/>
        </w:rPr>
      </w:pPr>
      <w:r w:rsidRPr="00B8260B">
        <w:rPr>
          <w:rFonts w:cs="Arial"/>
          <w:b/>
          <w:szCs w:val="22"/>
        </w:rPr>
        <w:t>22/</w:t>
      </w:r>
      <w:r>
        <w:rPr>
          <w:rFonts w:cs="Arial"/>
          <w:b/>
          <w:szCs w:val="22"/>
        </w:rPr>
        <w:t>1133</w:t>
      </w:r>
      <w:r w:rsidRPr="00B8260B">
        <w:rPr>
          <w:rFonts w:cs="Arial"/>
          <w:b/>
          <w:szCs w:val="22"/>
        </w:rPr>
        <w:tab/>
        <w:t>S106 Agreement Thenford Road</w:t>
      </w:r>
    </w:p>
    <w:p w14:paraId="565C88B2" w14:textId="566B5DF8" w:rsidR="00391D48" w:rsidRPr="00B8260B" w:rsidRDefault="00384457" w:rsidP="00391D48">
      <w:pPr>
        <w:rPr>
          <w:rFonts w:cs="Arial"/>
          <w:bCs/>
          <w:szCs w:val="22"/>
        </w:rPr>
      </w:pPr>
      <w:r w:rsidRPr="00384457">
        <w:rPr>
          <w:rFonts w:cs="Arial"/>
          <w:bCs/>
          <w:szCs w:val="22"/>
        </w:rPr>
        <w:t>On the proposition of the Chairman, it was</w:t>
      </w:r>
      <w:r>
        <w:rPr>
          <w:rFonts w:cs="Arial"/>
          <w:b/>
          <w:szCs w:val="22"/>
        </w:rPr>
        <w:t xml:space="preserve"> RESOLVED:</w:t>
      </w:r>
      <w:r w:rsidR="00391D48" w:rsidRPr="00B8260B">
        <w:rPr>
          <w:rFonts w:cs="Arial"/>
          <w:bCs/>
          <w:szCs w:val="22"/>
        </w:rPr>
        <w:t xml:space="preserve"> </w:t>
      </w:r>
      <w:r w:rsidR="003D124E" w:rsidRPr="00B8260B">
        <w:rPr>
          <w:rFonts w:cs="Arial"/>
          <w:bCs/>
          <w:szCs w:val="22"/>
        </w:rPr>
        <w:t xml:space="preserve">Task and Finish group </w:t>
      </w:r>
      <w:r w:rsidR="003D124E">
        <w:rPr>
          <w:rFonts w:cs="Arial"/>
          <w:bCs/>
          <w:szCs w:val="22"/>
        </w:rPr>
        <w:t xml:space="preserve">Cllr Burgess, Cllr </w:t>
      </w:r>
      <w:proofErr w:type="gramStart"/>
      <w:r w:rsidR="003D124E">
        <w:rPr>
          <w:rFonts w:cs="Arial"/>
          <w:bCs/>
          <w:szCs w:val="22"/>
        </w:rPr>
        <w:t>Knight</w:t>
      </w:r>
      <w:proofErr w:type="gramEnd"/>
      <w:r w:rsidR="003D124E">
        <w:rPr>
          <w:rFonts w:cs="Arial"/>
          <w:bCs/>
          <w:szCs w:val="22"/>
        </w:rPr>
        <w:t xml:space="preserve"> and Cllr Truman</w:t>
      </w:r>
      <w:r w:rsidR="00391D48" w:rsidRPr="00B8260B">
        <w:rPr>
          <w:rFonts w:cs="Arial"/>
          <w:bCs/>
          <w:szCs w:val="22"/>
        </w:rPr>
        <w:t xml:space="preserve"> to create a report on the plans of 0.33ha of public open space.</w:t>
      </w:r>
      <w:r w:rsidR="00DF4C95">
        <w:rPr>
          <w:rFonts w:cs="Arial"/>
          <w:bCs/>
          <w:szCs w:val="22"/>
        </w:rPr>
        <w:t xml:space="preserve"> Report October Full Council Meeting.</w:t>
      </w:r>
    </w:p>
    <w:p w14:paraId="36F4EB82" w14:textId="77777777" w:rsidR="00391D48" w:rsidRPr="00B8260B" w:rsidRDefault="00391D48" w:rsidP="00391D48">
      <w:pPr>
        <w:rPr>
          <w:rFonts w:cs="Arial"/>
          <w:bCs/>
          <w:szCs w:val="22"/>
        </w:rPr>
      </w:pPr>
    </w:p>
    <w:p w14:paraId="6CFBA1B5" w14:textId="77777777" w:rsidR="00391D48" w:rsidRPr="00B8260B" w:rsidRDefault="00391D48" w:rsidP="00391D48">
      <w:pPr>
        <w:rPr>
          <w:rFonts w:cs="Arial"/>
          <w:b/>
          <w:szCs w:val="22"/>
        </w:rPr>
      </w:pPr>
      <w:r w:rsidRPr="00B8260B">
        <w:rPr>
          <w:rFonts w:cs="Arial"/>
          <w:b/>
          <w:szCs w:val="22"/>
        </w:rPr>
        <w:t>22/</w:t>
      </w:r>
      <w:r>
        <w:rPr>
          <w:rFonts w:cs="Arial"/>
          <w:b/>
          <w:szCs w:val="22"/>
        </w:rPr>
        <w:t>1134</w:t>
      </w:r>
      <w:r w:rsidRPr="00B8260B">
        <w:rPr>
          <w:rFonts w:cs="Arial"/>
          <w:b/>
          <w:szCs w:val="22"/>
        </w:rPr>
        <w:tab/>
        <w:t>Millers Way open space</w:t>
      </w:r>
    </w:p>
    <w:p w14:paraId="0C778189" w14:textId="48FE28C0" w:rsidR="00391D48" w:rsidRPr="00B8260B" w:rsidRDefault="00384457" w:rsidP="00391D48">
      <w:pPr>
        <w:rPr>
          <w:rFonts w:cs="Arial"/>
          <w:bCs/>
          <w:szCs w:val="22"/>
        </w:rPr>
      </w:pPr>
      <w:r w:rsidRPr="00384457">
        <w:rPr>
          <w:rFonts w:cs="Arial"/>
          <w:bCs/>
          <w:szCs w:val="22"/>
        </w:rPr>
        <w:t>On the proposition of the Chairman, it was</w:t>
      </w:r>
      <w:r>
        <w:rPr>
          <w:rFonts w:cs="Arial"/>
          <w:b/>
          <w:szCs w:val="22"/>
        </w:rPr>
        <w:t xml:space="preserve"> RESOLVED:</w:t>
      </w:r>
      <w:r w:rsidR="00391D48" w:rsidRPr="00B8260B">
        <w:rPr>
          <w:rFonts w:cs="Arial"/>
          <w:bCs/>
          <w:szCs w:val="22"/>
        </w:rPr>
        <w:t xml:space="preserve"> Task and Finish group </w:t>
      </w:r>
      <w:r w:rsidR="002517B3">
        <w:rPr>
          <w:rFonts w:cs="Arial"/>
          <w:bCs/>
          <w:szCs w:val="22"/>
        </w:rPr>
        <w:t xml:space="preserve">Cllr Burgess, Cllr </w:t>
      </w:r>
      <w:proofErr w:type="gramStart"/>
      <w:r w:rsidR="003D124E">
        <w:rPr>
          <w:rFonts w:cs="Arial"/>
          <w:bCs/>
          <w:szCs w:val="22"/>
        </w:rPr>
        <w:t>Knight</w:t>
      </w:r>
      <w:proofErr w:type="gramEnd"/>
      <w:r w:rsidR="003D124E">
        <w:rPr>
          <w:rFonts w:cs="Arial"/>
          <w:bCs/>
          <w:szCs w:val="22"/>
        </w:rPr>
        <w:t xml:space="preserve"> and Cllr Truman </w:t>
      </w:r>
      <w:r w:rsidR="00391D48" w:rsidRPr="00B8260B">
        <w:rPr>
          <w:rFonts w:cs="Arial"/>
          <w:bCs/>
          <w:szCs w:val="22"/>
        </w:rPr>
        <w:t>to create a report for Planning Committee on the application to discharge the legal agreement obligation S3 paragraphs 1-3. Transfer to council / proposed management company.</w:t>
      </w:r>
      <w:r w:rsidR="00DF4C95">
        <w:rPr>
          <w:rFonts w:cs="Arial"/>
          <w:bCs/>
          <w:szCs w:val="22"/>
        </w:rPr>
        <w:t xml:space="preserve"> Report October Full Council Meeting.</w:t>
      </w:r>
    </w:p>
    <w:p w14:paraId="5FB12415" w14:textId="77777777" w:rsidR="00391D48" w:rsidRPr="00B8260B" w:rsidRDefault="00391D48" w:rsidP="00391D48">
      <w:pPr>
        <w:rPr>
          <w:rFonts w:cs="Arial"/>
          <w:bCs/>
          <w:color w:val="FF0000"/>
          <w:szCs w:val="22"/>
        </w:rPr>
      </w:pPr>
    </w:p>
    <w:p w14:paraId="29C22620" w14:textId="77777777" w:rsidR="00391D48" w:rsidRPr="00B8260B" w:rsidRDefault="00391D48" w:rsidP="00391D48">
      <w:pPr>
        <w:rPr>
          <w:rFonts w:cs="Arial"/>
          <w:bCs/>
          <w:szCs w:val="22"/>
        </w:rPr>
      </w:pPr>
      <w:r w:rsidRPr="00B8260B">
        <w:rPr>
          <w:rFonts w:cs="Arial"/>
          <w:b/>
          <w:szCs w:val="22"/>
        </w:rPr>
        <w:t>22/</w:t>
      </w:r>
      <w:r>
        <w:rPr>
          <w:rFonts w:cs="Arial"/>
          <w:b/>
          <w:szCs w:val="22"/>
        </w:rPr>
        <w:t>1135</w:t>
      </w:r>
      <w:r w:rsidRPr="00B8260B">
        <w:rPr>
          <w:rFonts w:cs="Arial"/>
          <w:b/>
          <w:szCs w:val="22"/>
        </w:rPr>
        <w:tab/>
        <w:t xml:space="preserve">To note outline of planning proposed by Lagan Homes </w:t>
      </w:r>
      <w:r w:rsidRPr="00B8260B">
        <w:rPr>
          <w:rFonts w:cs="Arial"/>
          <w:bCs/>
          <w:szCs w:val="22"/>
        </w:rPr>
        <w:t>– Attached</w:t>
      </w:r>
    </w:p>
    <w:p w14:paraId="25D21485" w14:textId="6D11B8EC" w:rsidR="003D124E" w:rsidRDefault="00391D48" w:rsidP="00391D48">
      <w:pPr>
        <w:rPr>
          <w:rFonts w:cs="Arial"/>
          <w:bCs/>
          <w:szCs w:val="22"/>
        </w:rPr>
      </w:pPr>
      <w:r w:rsidRPr="00B8260B">
        <w:rPr>
          <w:rFonts w:cs="Arial"/>
          <w:bCs/>
          <w:szCs w:val="22"/>
        </w:rPr>
        <w:t xml:space="preserve">Members </w:t>
      </w:r>
      <w:r w:rsidR="00384457">
        <w:rPr>
          <w:rFonts w:cs="Arial"/>
          <w:bCs/>
          <w:szCs w:val="22"/>
        </w:rPr>
        <w:t>noted the report.</w:t>
      </w:r>
    </w:p>
    <w:p w14:paraId="183D7411" w14:textId="596E3C45" w:rsidR="00391D48" w:rsidRPr="00B8260B" w:rsidRDefault="003D124E" w:rsidP="00391D48">
      <w:pPr>
        <w:rPr>
          <w:rFonts w:cs="Arial"/>
          <w:b/>
          <w:szCs w:val="22"/>
        </w:rPr>
      </w:pPr>
      <w:r>
        <w:rPr>
          <w:rFonts w:cs="Arial"/>
          <w:bCs/>
          <w:szCs w:val="22"/>
        </w:rPr>
        <w:t>Clerk to draft letter in support of proposal for affordable housing.</w:t>
      </w:r>
    </w:p>
    <w:p w14:paraId="01AB8A50" w14:textId="77777777" w:rsidR="003D124E" w:rsidRPr="00B8260B" w:rsidRDefault="003D124E" w:rsidP="003D124E">
      <w:pPr>
        <w:pStyle w:val="PlainText"/>
        <w:rPr>
          <w:rFonts w:ascii="Arial" w:hAnsi="Arial" w:cs="Arial"/>
          <w:b/>
          <w:sz w:val="22"/>
          <w:szCs w:val="22"/>
        </w:rPr>
      </w:pPr>
      <w:r>
        <w:rPr>
          <w:rFonts w:cs="Arial"/>
          <w:b/>
          <w:szCs w:val="22"/>
        </w:rPr>
        <w:br/>
      </w:r>
      <w:r w:rsidRPr="00B8260B">
        <w:rPr>
          <w:rFonts w:ascii="Arial" w:hAnsi="Arial" w:cs="Arial"/>
          <w:b/>
          <w:sz w:val="22"/>
          <w:szCs w:val="22"/>
        </w:rPr>
        <w:t>22/113</w:t>
      </w:r>
      <w:r>
        <w:rPr>
          <w:rFonts w:ascii="Arial" w:hAnsi="Arial" w:cs="Arial"/>
          <w:b/>
          <w:sz w:val="22"/>
          <w:szCs w:val="22"/>
        </w:rPr>
        <w:t>6</w:t>
      </w:r>
      <w:r w:rsidRPr="00B8260B">
        <w:rPr>
          <w:rFonts w:ascii="Arial" w:hAnsi="Arial" w:cs="Arial"/>
          <w:b/>
          <w:sz w:val="22"/>
          <w:szCs w:val="22"/>
        </w:rPr>
        <w:tab/>
        <w:t xml:space="preserve">Planning – letters, </w:t>
      </w:r>
      <w:proofErr w:type="gramStart"/>
      <w:r w:rsidRPr="00B8260B">
        <w:rPr>
          <w:rFonts w:ascii="Arial" w:hAnsi="Arial" w:cs="Arial"/>
          <w:b/>
          <w:sz w:val="22"/>
          <w:szCs w:val="22"/>
        </w:rPr>
        <w:t>decisions</w:t>
      </w:r>
      <w:proofErr w:type="gramEnd"/>
      <w:r w:rsidRPr="00B8260B">
        <w:rPr>
          <w:rFonts w:ascii="Arial" w:hAnsi="Arial" w:cs="Arial"/>
          <w:b/>
          <w:sz w:val="22"/>
          <w:szCs w:val="22"/>
        </w:rPr>
        <w:t xml:space="preserve"> and applications</w:t>
      </w:r>
      <w:r w:rsidRPr="00B8260B">
        <w:rPr>
          <w:rFonts w:ascii="Arial" w:hAnsi="Arial" w:cs="Arial"/>
          <w:bCs/>
          <w:sz w:val="22"/>
          <w:szCs w:val="22"/>
        </w:rPr>
        <w:t xml:space="preserve"> - Attached</w:t>
      </w:r>
    </w:p>
    <w:p w14:paraId="2CE5DF94" w14:textId="125B0C69" w:rsidR="003D124E" w:rsidRPr="00B8260B" w:rsidRDefault="003D124E" w:rsidP="003D124E">
      <w:pPr>
        <w:rPr>
          <w:rFonts w:cs="Arial"/>
          <w:bCs/>
          <w:szCs w:val="22"/>
        </w:rPr>
      </w:pPr>
      <w:r w:rsidRPr="003D124E">
        <w:rPr>
          <w:rFonts w:cs="Arial"/>
          <w:b/>
          <w:szCs w:val="22"/>
        </w:rPr>
        <w:t>Resolved:</w:t>
      </w:r>
      <w:r>
        <w:rPr>
          <w:rFonts w:cs="Arial"/>
          <w:bCs/>
          <w:szCs w:val="22"/>
        </w:rPr>
        <w:t xml:space="preserve"> All applications reviewed with no comment</w:t>
      </w:r>
      <w:r w:rsidR="00384457">
        <w:rPr>
          <w:rFonts w:cs="Arial"/>
          <w:bCs/>
          <w:szCs w:val="22"/>
        </w:rPr>
        <w:t>s to submit</w:t>
      </w:r>
      <w:r>
        <w:rPr>
          <w:rFonts w:cs="Arial"/>
          <w:bCs/>
          <w:szCs w:val="22"/>
        </w:rPr>
        <w:t>.</w:t>
      </w:r>
    </w:p>
    <w:p w14:paraId="09BEF34F" w14:textId="1CB0DC85" w:rsidR="003D124E" w:rsidRDefault="003D124E" w:rsidP="003D124E">
      <w:pPr>
        <w:rPr>
          <w:rFonts w:cs="Arial"/>
          <w:bCs/>
          <w:szCs w:val="22"/>
        </w:rPr>
      </w:pPr>
    </w:p>
    <w:p w14:paraId="48088939" w14:textId="3A6240DE" w:rsidR="008B3AA3" w:rsidRDefault="008B3AA3" w:rsidP="003D124E">
      <w:pPr>
        <w:rPr>
          <w:rFonts w:cs="Arial"/>
          <w:bCs/>
          <w:szCs w:val="22"/>
        </w:rPr>
      </w:pPr>
      <w:r>
        <w:rPr>
          <w:rFonts w:cs="Arial"/>
          <w:bCs/>
          <w:szCs w:val="22"/>
        </w:rPr>
        <w:t xml:space="preserve">Cllr Burgess requested items 22/1150 and 22/1155 be moved to this point </w:t>
      </w:r>
      <w:r w:rsidR="00B93044">
        <w:rPr>
          <w:rFonts w:cs="Arial"/>
          <w:bCs/>
          <w:szCs w:val="22"/>
        </w:rPr>
        <w:t>in</w:t>
      </w:r>
      <w:r>
        <w:rPr>
          <w:rFonts w:cs="Arial"/>
          <w:bCs/>
          <w:szCs w:val="22"/>
        </w:rPr>
        <w:t xml:space="preserve"> the meeting to allow for his participation before departing. </w:t>
      </w:r>
    </w:p>
    <w:p w14:paraId="3A823B4D" w14:textId="665F595A" w:rsidR="008B3AA3" w:rsidRDefault="008B3AA3" w:rsidP="003D124E">
      <w:pPr>
        <w:rPr>
          <w:rFonts w:cs="Arial"/>
          <w:bCs/>
          <w:szCs w:val="22"/>
        </w:rPr>
      </w:pPr>
      <w:r>
        <w:rPr>
          <w:rFonts w:cs="Arial"/>
          <w:bCs/>
          <w:szCs w:val="22"/>
        </w:rPr>
        <w:t>On the recommendation of Chairman Youel</w:t>
      </w:r>
      <w:r w:rsidR="00B93044">
        <w:rPr>
          <w:rFonts w:cs="Arial"/>
          <w:bCs/>
          <w:szCs w:val="22"/>
        </w:rPr>
        <w:t xml:space="preserve"> and carried unanimously</w:t>
      </w:r>
      <w:r>
        <w:rPr>
          <w:rFonts w:cs="Arial"/>
          <w:bCs/>
          <w:szCs w:val="22"/>
        </w:rPr>
        <w:t xml:space="preserve">, it was accepted to </w:t>
      </w:r>
      <w:r w:rsidR="00B93044">
        <w:rPr>
          <w:rFonts w:cs="Arial"/>
          <w:bCs/>
          <w:szCs w:val="22"/>
        </w:rPr>
        <w:t>bring forward the agenda items.</w:t>
      </w:r>
    </w:p>
    <w:p w14:paraId="6BA97EA9" w14:textId="27D2C151" w:rsidR="00B93044" w:rsidRDefault="00B93044" w:rsidP="003D124E">
      <w:pPr>
        <w:rPr>
          <w:rFonts w:cs="Arial"/>
          <w:bCs/>
          <w:szCs w:val="22"/>
        </w:rPr>
      </w:pPr>
    </w:p>
    <w:p w14:paraId="28B1FDDA" w14:textId="77777777" w:rsidR="00B93044" w:rsidRDefault="00B93044" w:rsidP="00B93044">
      <w:pPr>
        <w:rPr>
          <w:rFonts w:cs="Arial"/>
          <w:b/>
          <w:bCs/>
          <w:szCs w:val="22"/>
          <w:lang w:val="en-US"/>
        </w:rPr>
      </w:pPr>
      <w:r w:rsidRPr="00B8260B">
        <w:rPr>
          <w:rFonts w:cs="Arial"/>
          <w:b/>
          <w:bCs/>
          <w:szCs w:val="22"/>
          <w:lang w:val="en-US"/>
        </w:rPr>
        <w:t>22/</w:t>
      </w:r>
      <w:r>
        <w:rPr>
          <w:rFonts w:cs="Arial"/>
          <w:b/>
          <w:bCs/>
          <w:szCs w:val="22"/>
          <w:lang w:val="en-US"/>
        </w:rPr>
        <w:t>1150</w:t>
      </w:r>
      <w:r w:rsidRPr="00B8260B">
        <w:rPr>
          <w:rFonts w:cs="Arial"/>
          <w:b/>
          <w:bCs/>
          <w:szCs w:val="22"/>
          <w:lang w:val="en-US"/>
        </w:rPr>
        <w:tab/>
        <w:t>Allotments</w:t>
      </w:r>
    </w:p>
    <w:p w14:paraId="5B4F02BC" w14:textId="631F518C" w:rsidR="00B93044" w:rsidRDefault="00384457" w:rsidP="00B93044">
      <w:pPr>
        <w:rPr>
          <w:rFonts w:cs="Arial"/>
          <w:bCs/>
          <w:szCs w:val="22"/>
        </w:rPr>
      </w:pPr>
      <w:r w:rsidRPr="00384457">
        <w:rPr>
          <w:rFonts w:cs="Arial"/>
          <w:szCs w:val="22"/>
          <w:lang w:val="en-US"/>
        </w:rPr>
        <w:t>On the proposition of the Chairman, it was</w:t>
      </w:r>
      <w:r>
        <w:rPr>
          <w:rFonts w:cs="Arial"/>
          <w:b/>
          <w:bCs/>
          <w:szCs w:val="22"/>
          <w:lang w:val="en-US"/>
        </w:rPr>
        <w:t xml:space="preserve"> RESOLVED</w:t>
      </w:r>
      <w:r w:rsidR="00B93044" w:rsidRPr="00B8260B">
        <w:rPr>
          <w:rFonts w:cs="Arial"/>
          <w:szCs w:val="22"/>
          <w:lang w:val="en-US"/>
        </w:rPr>
        <w:t xml:space="preserve">: Task and finish group </w:t>
      </w:r>
      <w:r w:rsidR="00B93044">
        <w:rPr>
          <w:rFonts w:cs="Arial"/>
          <w:szCs w:val="22"/>
          <w:lang w:val="en-US"/>
        </w:rPr>
        <w:t xml:space="preserve">Cllr Burgess, Cllr </w:t>
      </w:r>
      <w:proofErr w:type="spellStart"/>
      <w:r w:rsidR="00B93044">
        <w:rPr>
          <w:rFonts w:cs="Arial"/>
          <w:szCs w:val="22"/>
          <w:lang w:val="en-US"/>
        </w:rPr>
        <w:t>Hoose</w:t>
      </w:r>
      <w:proofErr w:type="spellEnd"/>
      <w:r w:rsidR="00B93044">
        <w:rPr>
          <w:rFonts w:cs="Arial"/>
          <w:szCs w:val="22"/>
          <w:lang w:val="en-US"/>
        </w:rPr>
        <w:t xml:space="preserve"> and Cllr Stevens</w:t>
      </w:r>
      <w:r w:rsidR="00B93044" w:rsidRPr="00B8260B">
        <w:rPr>
          <w:rFonts w:cs="Arial"/>
          <w:szCs w:val="22"/>
          <w:lang w:val="en-US"/>
        </w:rPr>
        <w:t xml:space="preserve"> to review current tenant status of council-owned allotments and report on BT al</w:t>
      </w:r>
      <w:r w:rsidR="00B93044">
        <w:rPr>
          <w:rFonts w:cs="Arial"/>
          <w:szCs w:val="22"/>
          <w:lang w:val="en-US"/>
        </w:rPr>
        <w:t>l</w:t>
      </w:r>
      <w:r w:rsidR="00B93044" w:rsidRPr="00B8260B">
        <w:rPr>
          <w:rFonts w:cs="Arial"/>
          <w:szCs w:val="22"/>
          <w:lang w:val="en-US"/>
        </w:rPr>
        <w:t>otments.</w:t>
      </w:r>
      <w:r w:rsidR="00DF4C95">
        <w:rPr>
          <w:rFonts w:cs="Arial"/>
          <w:szCs w:val="22"/>
          <w:lang w:val="en-US"/>
        </w:rPr>
        <w:t xml:space="preserve"> Report November Full Council Meeting</w:t>
      </w:r>
    </w:p>
    <w:p w14:paraId="5DDC165D" w14:textId="77777777" w:rsidR="00DF4C95" w:rsidRDefault="00DF4C95" w:rsidP="00DF4C95">
      <w:pPr>
        <w:rPr>
          <w:rFonts w:cs="Arial"/>
          <w:b/>
          <w:szCs w:val="22"/>
        </w:rPr>
      </w:pPr>
    </w:p>
    <w:p w14:paraId="3C07A6D1" w14:textId="1FB0D4B0" w:rsidR="00DF4C95" w:rsidRPr="00B8260B" w:rsidRDefault="00DF4C95" w:rsidP="00DF4C95">
      <w:pPr>
        <w:rPr>
          <w:rFonts w:cs="Arial"/>
          <w:b/>
          <w:szCs w:val="22"/>
        </w:rPr>
      </w:pPr>
      <w:r w:rsidRPr="00B8260B">
        <w:rPr>
          <w:rFonts w:cs="Arial"/>
          <w:b/>
          <w:szCs w:val="22"/>
        </w:rPr>
        <w:t>22/11</w:t>
      </w:r>
      <w:r>
        <w:rPr>
          <w:rFonts w:cs="Arial"/>
          <w:b/>
          <w:szCs w:val="22"/>
        </w:rPr>
        <w:t>55</w:t>
      </w:r>
      <w:r w:rsidRPr="00B8260B">
        <w:rPr>
          <w:rFonts w:cs="Arial"/>
          <w:b/>
          <w:szCs w:val="22"/>
        </w:rPr>
        <w:tab/>
        <w:t>Street lighting</w:t>
      </w:r>
    </w:p>
    <w:p w14:paraId="0C978263" w14:textId="4850EEF4" w:rsidR="00DF4C95" w:rsidRPr="00B8260B" w:rsidRDefault="00DF4C95" w:rsidP="00DF4C95">
      <w:pPr>
        <w:rPr>
          <w:rFonts w:cs="Arial"/>
          <w:bCs/>
          <w:szCs w:val="22"/>
        </w:rPr>
      </w:pPr>
      <w:r>
        <w:rPr>
          <w:rFonts w:cs="Arial"/>
          <w:bCs/>
          <w:szCs w:val="22"/>
        </w:rPr>
        <w:t xml:space="preserve">Cllr </w:t>
      </w:r>
      <w:proofErr w:type="spellStart"/>
      <w:r>
        <w:rPr>
          <w:rFonts w:cs="Arial"/>
          <w:bCs/>
          <w:szCs w:val="22"/>
        </w:rPr>
        <w:t>Hoose</w:t>
      </w:r>
      <w:proofErr w:type="spellEnd"/>
      <w:r>
        <w:rPr>
          <w:rFonts w:cs="Arial"/>
          <w:bCs/>
          <w:szCs w:val="22"/>
        </w:rPr>
        <w:t xml:space="preserve"> provided update regarding outstanding works by installation company</w:t>
      </w:r>
      <w:r w:rsidR="001C1DE0">
        <w:rPr>
          <w:rFonts w:cs="Arial"/>
          <w:bCs/>
          <w:szCs w:val="22"/>
        </w:rPr>
        <w:t xml:space="preserve">. The main noted points are isolated lamps which are not functioning correctly and 2 areas that have yet </w:t>
      </w:r>
      <w:r w:rsidR="001C1DE0">
        <w:rPr>
          <w:rFonts w:cs="Arial"/>
          <w:bCs/>
          <w:szCs w:val="22"/>
        </w:rPr>
        <w:lastRenderedPageBreak/>
        <w:t>to be completed.</w:t>
      </w:r>
      <w:r>
        <w:rPr>
          <w:rFonts w:cs="Arial"/>
          <w:bCs/>
          <w:szCs w:val="22"/>
        </w:rPr>
        <w:t xml:space="preserve"> </w:t>
      </w:r>
      <w:r w:rsidR="001C1DE0">
        <w:rPr>
          <w:rFonts w:cs="Arial"/>
          <w:bCs/>
          <w:szCs w:val="22"/>
        </w:rPr>
        <w:t>T</w:t>
      </w:r>
      <w:r>
        <w:rPr>
          <w:rFonts w:cs="Arial"/>
          <w:bCs/>
          <w:szCs w:val="22"/>
        </w:rPr>
        <w:t>he council are in possession of the balance payment until completion of works.</w:t>
      </w:r>
    </w:p>
    <w:p w14:paraId="2FE884EE" w14:textId="77777777" w:rsidR="008B3AA3" w:rsidRPr="00B8260B" w:rsidRDefault="008B3AA3" w:rsidP="003D124E">
      <w:pPr>
        <w:rPr>
          <w:rFonts w:cs="Arial"/>
          <w:bCs/>
          <w:szCs w:val="22"/>
        </w:rPr>
      </w:pPr>
    </w:p>
    <w:p w14:paraId="7D88CD33" w14:textId="77777777" w:rsidR="003D124E" w:rsidRPr="00B8260B" w:rsidRDefault="003D124E" w:rsidP="003D124E">
      <w:pPr>
        <w:rPr>
          <w:rFonts w:cs="Arial"/>
          <w:bCs/>
          <w:szCs w:val="22"/>
        </w:rPr>
      </w:pPr>
      <w:bookmarkStart w:id="2" w:name="_Hlk114564045"/>
      <w:r w:rsidRPr="00B8260B">
        <w:rPr>
          <w:rFonts w:cs="Arial"/>
          <w:b/>
          <w:szCs w:val="22"/>
        </w:rPr>
        <w:t>22/</w:t>
      </w:r>
      <w:r>
        <w:rPr>
          <w:rFonts w:cs="Arial"/>
          <w:b/>
          <w:szCs w:val="22"/>
        </w:rPr>
        <w:t>1137</w:t>
      </w:r>
      <w:r w:rsidRPr="00B8260B">
        <w:rPr>
          <w:rFonts w:cs="Arial"/>
          <w:b/>
          <w:szCs w:val="22"/>
        </w:rPr>
        <w:tab/>
        <w:t xml:space="preserve">Local Government Boundaries Commission </w:t>
      </w:r>
      <w:r w:rsidRPr="00B8260B">
        <w:rPr>
          <w:rFonts w:cs="Arial"/>
          <w:bCs/>
          <w:szCs w:val="22"/>
        </w:rPr>
        <w:t>– Attached.</w:t>
      </w:r>
    </w:p>
    <w:p w14:paraId="043523E1" w14:textId="6A75A4A0" w:rsidR="003D124E" w:rsidRDefault="001C1DE0" w:rsidP="003D124E">
      <w:pPr>
        <w:rPr>
          <w:rFonts w:cs="Arial"/>
          <w:bCs/>
          <w:szCs w:val="22"/>
        </w:rPr>
      </w:pPr>
      <w:r>
        <w:rPr>
          <w:rFonts w:cs="Arial"/>
          <w:bCs/>
          <w:szCs w:val="22"/>
        </w:rPr>
        <w:t xml:space="preserve">On the proposition of </w:t>
      </w:r>
      <w:proofErr w:type="gramStart"/>
      <w:r>
        <w:rPr>
          <w:rFonts w:cs="Arial"/>
          <w:bCs/>
          <w:szCs w:val="22"/>
        </w:rPr>
        <w:t>Cllr Allen</w:t>
      </w:r>
      <w:proofErr w:type="gramEnd"/>
      <w:r>
        <w:rPr>
          <w:rFonts w:cs="Arial"/>
          <w:bCs/>
          <w:szCs w:val="22"/>
        </w:rPr>
        <w:t xml:space="preserve"> it was </w:t>
      </w:r>
      <w:r>
        <w:rPr>
          <w:rFonts w:cs="Arial"/>
          <w:b/>
          <w:bCs/>
          <w:szCs w:val="22"/>
        </w:rPr>
        <w:t>RESOLVED</w:t>
      </w:r>
      <w:r>
        <w:rPr>
          <w:rFonts w:cs="Arial"/>
          <w:bCs/>
          <w:szCs w:val="22"/>
        </w:rPr>
        <w:t>:</w:t>
      </w:r>
      <w:r w:rsidR="00DF4C95">
        <w:rPr>
          <w:rFonts w:cs="Arial"/>
          <w:b/>
          <w:szCs w:val="22"/>
        </w:rPr>
        <w:t xml:space="preserve"> </w:t>
      </w:r>
      <w:r w:rsidR="00DF4C95">
        <w:rPr>
          <w:rFonts w:cs="Arial"/>
          <w:bCs/>
          <w:szCs w:val="22"/>
        </w:rPr>
        <w:t xml:space="preserve">Cllr </w:t>
      </w:r>
      <w:proofErr w:type="spellStart"/>
      <w:r w:rsidR="00DF4C95">
        <w:rPr>
          <w:rFonts w:cs="Arial"/>
          <w:bCs/>
          <w:szCs w:val="22"/>
        </w:rPr>
        <w:t>Hoose</w:t>
      </w:r>
      <w:proofErr w:type="spellEnd"/>
      <w:r w:rsidR="00DF4C95">
        <w:rPr>
          <w:rFonts w:cs="Arial"/>
          <w:bCs/>
          <w:szCs w:val="22"/>
        </w:rPr>
        <w:t xml:space="preserve"> and Cllr Allen </w:t>
      </w:r>
      <w:r w:rsidR="003D124E" w:rsidRPr="00B8260B">
        <w:rPr>
          <w:rFonts w:cs="Arial"/>
          <w:bCs/>
          <w:szCs w:val="22"/>
        </w:rPr>
        <w:t>to draft a response</w:t>
      </w:r>
      <w:r w:rsidR="00DF4C95">
        <w:rPr>
          <w:rFonts w:cs="Arial"/>
          <w:bCs/>
          <w:szCs w:val="22"/>
        </w:rPr>
        <w:t xml:space="preserve"> by next full council meeting</w:t>
      </w:r>
      <w:r w:rsidR="003D124E" w:rsidRPr="00B8260B">
        <w:rPr>
          <w:rFonts w:cs="Arial"/>
          <w:bCs/>
          <w:szCs w:val="22"/>
        </w:rPr>
        <w:t>.</w:t>
      </w:r>
    </w:p>
    <w:p w14:paraId="49C623A7" w14:textId="06F8F2A3" w:rsidR="00DF4C95" w:rsidRPr="00B8260B" w:rsidRDefault="00286CC2" w:rsidP="003D124E">
      <w:pPr>
        <w:rPr>
          <w:rFonts w:cs="Arial"/>
          <w:bCs/>
          <w:szCs w:val="22"/>
        </w:rPr>
      </w:pPr>
      <w:r>
        <w:rPr>
          <w:rFonts w:cs="Arial"/>
          <w:bCs/>
          <w:szCs w:val="22"/>
        </w:rPr>
        <w:t>Clerk to share l</w:t>
      </w:r>
      <w:r w:rsidR="00DF4C95">
        <w:rPr>
          <w:rFonts w:cs="Arial"/>
          <w:bCs/>
          <w:szCs w:val="22"/>
        </w:rPr>
        <w:t xml:space="preserve">inks provided on </w:t>
      </w:r>
      <w:r>
        <w:rPr>
          <w:rFonts w:cs="Arial"/>
          <w:bCs/>
          <w:szCs w:val="22"/>
        </w:rPr>
        <w:t>council website/social media</w:t>
      </w:r>
      <w:r w:rsidR="00904BEF">
        <w:rPr>
          <w:rFonts w:cs="Arial"/>
          <w:bCs/>
          <w:szCs w:val="22"/>
        </w:rPr>
        <w:t xml:space="preserve"> etc</w:t>
      </w:r>
      <w:r>
        <w:rPr>
          <w:rFonts w:cs="Arial"/>
          <w:bCs/>
          <w:szCs w:val="22"/>
        </w:rPr>
        <w:t>.</w:t>
      </w:r>
    </w:p>
    <w:p w14:paraId="05AE1614" w14:textId="77777777" w:rsidR="003D124E" w:rsidRPr="00B8260B" w:rsidRDefault="003D124E" w:rsidP="003D124E">
      <w:pPr>
        <w:rPr>
          <w:rFonts w:cs="Arial"/>
          <w:bCs/>
          <w:szCs w:val="22"/>
        </w:rPr>
      </w:pPr>
    </w:p>
    <w:bookmarkEnd w:id="2"/>
    <w:p w14:paraId="0291BE9B" w14:textId="77777777" w:rsidR="003D124E" w:rsidRPr="00B8260B" w:rsidRDefault="003D124E" w:rsidP="003D124E">
      <w:pPr>
        <w:rPr>
          <w:rStyle w:val="Hyperlink"/>
          <w:rFonts w:cs="Arial"/>
          <w:b/>
          <w:bCs/>
          <w:color w:val="auto"/>
          <w:szCs w:val="22"/>
          <w:u w:val="none"/>
          <w:lang w:eastAsia="en-GB"/>
        </w:rPr>
      </w:pPr>
      <w:r w:rsidRPr="00B8260B">
        <w:rPr>
          <w:rFonts w:cs="Arial"/>
          <w:b/>
          <w:bCs/>
          <w:szCs w:val="22"/>
          <w:lang w:eastAsia="en-GB"/>
        </w:rPr>
        <w:t>22/</w:t>
      </w:r>
      <w:r>
        <w:rPr>
          <w:rFonts w:cs="Arial"/>
          <w:b/>
          <w:bCs/>
          <w:szCs w:val="22"/>
          <w:lang w:eastAsia="en-GB"/>
        </w:rPr>
        <w:t>1138</w:t>
      </w:r>
      <w:r w:rsidRPr="00B8260B">
        <w:rPr>
          <w:rFonts w:cs="Arial"/>
          <w:b/>
          <w:bCs/>
          <w:szCs w:val="22"/>
          <w:lang w:eastAsia="en-GB"/>
        </w:rPr>
        <w:tab/>
        <w:t xml:space="preserve">Keep </w:t>
      </w:r>
      <w:proofErr w:type="spellStart"/>
      <w:r w:rsidRPr="00B8260B">
        <w:rPr>
          <w:rFonts w:cs="Arial"/>
          <w:b/>
          <w:bCs/>
          <w:szCs w:val="22"/>
          <w:lang w:eastAsia="en-GB"/>
        </w:rPr>
        <w:t>Nethercote</w:t>
      </w:r>
      <w:proofErr w:type="spellEnd"/>
      <w:r w:rsidRPr="00B8260B">
        <w:rPr>
          <w:rFonts w:cs="Arial"/>
          <w:b/>
          <w:bCs/>
          <w:szCs w:val="22"/>
          <w:lang w:eastAsia="en-GB"/>
        </w:rPr>
        <w:t xml:space="preserve"> Rural campaign </w:t>
      </w:r>
      <w:r w:rsidRPr="00B8260B">
        <w:rPr>
          <w:rFonts w:cs="Arial"/>
          <w:szCs w:val="22"/>
          <w:lang w:eastAsia="en-GB"/>
        </w:rPr>
        <w:t>- Attached</w:t>
      </w:r>
      <w:r w:rsidRPr="00B8260B">
        <w:rPr>
          <w:rFonts w:cs="Arial"/>
          <w:b/>
          <w:bCs/>
          <w:szCs w:val="22"/>
          <w:lang w:eastAsia="en-GB"/>
        </w:rPr>
        <w:tab/>
      </w:r>
    </w:p>
    <w:p w14:paraId="2BB4752C" w14:textId="1C21AD9B" w:rsidR="008F4CC7" w:rsidRPr="00B8260B" w:rsidRDefault="001C1DE0" w:rsidP="008F4CC7">
      <w:pPr>
        <w:rPr>
          <w:rFonts w:cs="Arial"/>
          <w:bCs/>
          <w:szCs w:val="22"/>
        </w:rPr>
      </w:pPr>
      <w:r>
        <w:rPr>
          <w:rFonts w:cs="Arial"/>
          <w:bCs/>
          <w:szCs w:val="22"/>
        </w:rPr>
        <w:t xml:space="preserve">On the proposition of the </w:t>
      </w:r>
      <w:proofErr w:type="gramStart"/>
      <w:r>
        <w:rPr>
          <w:rFonts w:cs="Arial"/>
          <w:bCs/>
          <w:szCs w:val="22"/>
        </w:rPr>
        <w:t>Chairman</w:t>
      </w:r>
      <w:proofErr w:type="gramEnd"/>
      <w:r>
        <w:rPr>
          <w:rFonts w:cs="Arial"/>
          <w:bCs/>
          <w:szCs w:val="22"/>
        </w:rPr>
        <w:t xml:space="preserve"> it was </w:t>
      </w:r>
      <w:r>
        <w:rPr>
          <w:rFonts w:cs="Arial"/>
          <w:b/>
          <w:bCs/>
          <w:szCs w:val="22"/>
        </w:rPr>
        <w:t>RESOLVED</w:t>
      </w:r>
      <w:r>
        <w:rPr>
          <w:rFonts w:cs="Arial"/>
          <w:bCs/>
          <w:szCs w:val="22"/>
        </w:rPr>
        <w:t>: The c</w:t>
      </w:r>
      <w:r w:rsidR="008F4CC7">
        <w:rPr>
          <w:rFonts w:cs="Arial"/>
          <w:bCs/>
          <w:szCs w:val="22"/>
        </w:rPr>
        <w:t xml:space="preserve">lerk to contact the campaigners to offer the council’s support and ask best </w:t>
      </w:r>
      <w:r w:rsidR="00CE5EF5">
        <w:rPr>
          <w:rFonts w:cs="Arial"/>
          <w:bCs/>
          <w:szCs w:val="22"/>
        </w:rPr>
        <w:t xml:space="preserve">method </w:t>
      </w:r>
      <w:r w:rsidR="008F4CC7">
        <w:rPr>
          <w:rFonts w:cs="Arial"/>
          <w:bCs/>
          <w:szCs w:val="22"/>
        </w:rPr>
        <w:t>to provide this. Campaign details to be published on council website /social media etc.</w:t>
      </w:r>
    </w:p>
    <w:p w14:paraId="2E591DD4" w14:textId="77777777" w:rsidR="003D124E" w:rsidRPr="00B8260B" w:rsidRDefault="003D124E" w:rsidP="003D124E">
      <w:pPr>
        <w:rPr>
          <w:rFonts w:cs="Arial"/>
          <w:b/>
          <w:szCs w:val="22"/>
        </w:rPr>
      </w:pPr>
    </w:p>
    <w:p w14:paraId="2BDA2BD4" w14:textId="77777777" w:rsidR="003D124E" w:rsidRPr="00B8260B" w:rsidRDefault="003D124E" w:rsidP="003D124E">
      <w:pPr>
        <w:rPr>
          <w:rFonts w:cs="Arial"/>
          <w:b/>
          <w:szCs w:val="22"/>
        </w:rPr>
      </w:pPr>
      <w:r w:rsidRPr="00B8260B">
        <w:rPr>
          <w:rFonts w:cs="Arial"/>
          <w:b/>
          <w:szCs w:val="22"/>
        </w:rPr>
        <w:t>22/</w:t>
      </w:r>
      <w:r>
        <w:rPr>
          <w:rFonts w:cs="Arial"/>
          <w:b/>
          <w:szCs w:val="22"/>
        </w:rPr>
        <w:t>1139</w:t>
      </w:r>
      <w:r w:rsidRPr="00B8260B">
        <w:rPr>
          <w:rFonts w:cs="Arial"/>
          <w:b/>
          <w:szCs w:val="22"/>
        </w:rPr>
        <w:tab/>
        <w:t>Future residential developments</w:t>
      </w:r>
    </w:p>
    <w:p w14:paraId="2B837308" w14:textId="3DEFE51B" w:rsidR="003D124E" w:rsidRPr="00CE5EF5" w:rsidRDefault="00262DA6" w:rsidP="003D124E">
      <w:pPr>
        <w:rPr>
          <w:rFonts w:cs="Arial"/>
          <w:bCs/>
          <w:szCs w:val="22"/>
        </w:rPr>
      </w:pPr>
      <w:r w:rsidRPr="00262DA6">
        <w:rPr>
          <w:rFonts w:cs="Arial"/>
          <w:bCs/>
          <w:szCs w:val="22"/>
        </w:rPr>
        <w:t>On the proposition of the Chairman, it was</w:t>
      </w:r>
      <w:r>
        <w:rPr>
          <w:rFonts w:cs="Arial"/>
          <w:b/>
          <w:szCs w:val="22"/>
        </w:rPr>
        <w:t xml:space="preserve"> RESOLVED</w:t>
      </w:r>
      <w:r w:rsidR="00CE5EF5" w:rsidRPr="00CE5EF5">
        <w:rPr>
          <w:rFonts w:cs="Arial"/>
          <w:b/>
          <w:szCs w:val="22"/>
        </w:rPr>
        <w:t>:</w:t>
      </w:r>
      <w:r w:rsidR="00CE5EF5">
        <w:rPr>
          <w:rFonts w:cs="Arial"/>
          <w:bCs/>
          <w:szCs w:val="22"/>
        </w:rPr>
        <w:t xml:space="preserve"> </w:t>
      </w:r>
      <w:r w:rsidR="000516A2">
        <w:rPr>
          <w:rFonts w:cs="Arial"/>
          <w:bCs/>
          <w:szCs w:val="22"/>
        </w:rPr>
        <w:t xml:space="preserve">Task and Finish group Cllr Stevens, Cllr </w:t>
      </w:r>
      <w:proofErr w:type="gramStart"/>
      <w:r w:rsidR="000516A2">
        <w:rPr>
          <w:rFonts w:cs="Arial"/>
          <w:bCs/>
          <w:szCs w:val="22"/>
        </w:rPr>
        <w:t>Allen</w:t>
      </w:r>
      <w:proofErr w:type="gramEnd"/>
      <w:r w:rsidR="000516A2">
        <w:rPr>
          <w:rFonts w:cs="Arial"/>
          <w:bCs/>
          <w:szCs w:val="22"/>
        </w:rPr>
        <w:t xml:space="preserve"> and Chairman Youel to explore potential to use an existing framework or create a new approach to gather resident consensus on development planning. Report November Full Council Meeting.</w:t>
      </w:r>
    </w:p>
    <w:p w14:paraId="43E544F6" w14:textId="77777777" w:rsidR="00CE5EF5" w:rsidRPr="00B8260B" w:rsidRDefault="00CE5EF5" w:rsidP="003D124E">
      <w:pPr>
        <w:rPr>
          <w:rFonts w:cs="Arial"/>
          <w:bCs/>
          <w:szCs w:val="22"/>
        </w:rPr>
      </w:pPr>
    </w:p>
    <w:p w14:paraId="6CE0B5C6" w14:textId="77777777" w:rsidR="003D124E" w:rsidRPr="00B8260B" w:rsidRDefault="003D124E" w:rsidP="003D124E">
      <w:pPr>
        <w:rPr>
          <w:rFonts w:cs="Arial"/>
          <w:bCs/>
          <w:szCs w:val="22"/>
        </w:rPr>
      </w:pPr>
      <w:bookmarkStart w:id="3" w:name="_Hlk114564825"/>
      <w:r w:rsidRPr="00B8260B">
        <w:rPr>
          <w:rFonts w:cs="Arial"/>
          <w:b/>
          <w:szCs w:val="22"/>
        </w:rPr>
        <w:t>22/11</w:t>
      </w:r>
      <w:r>
        <w:rPr>
          <w:rFonts w:cs="Arial"/>
          <w:b/>
          <w:szCs w:val="22"/>
        </w:rPr>
        <w:t>40</w:t>
      </w:r>
      <w:r w:rsidRPr="00B8260B">
        <w:rPr>
          <w:rFonts w:cs="Arial"/>
          <w:b/>
          <w:szCs w:val="22"/>
        </w:rPr>
        <w:tab/>
        <w:t xml:space="preserve">Parish Council Building – external </w:t>
      </w:r>
      <w:r w:rsidRPr="00B8260B">
        <w:rPr>
          <w:rFonts w:cs="Arial"/>
          <w:bCs/>
          <w:szCs w:val="22"/>
        </w:rPr>
        <w:t>- Attached</w:t>
      </w:r>
    </w:p>
    <w:p w14:paraId="03AA4BCB" w14:textId="3736EE76" w:rsidR="003D124E" w:rsidRPr="00B8260B" w:rsidRDefault="00262DA6" w:rsidP="003D124E">
      <w:pPr>
        <w:rPr>
          <w:rFonts w:cs="Arial"/>
          <w:bCs/>
          <w:szCs w:val="22"/>
        </w:rPr>
      </w:pPr>
      <w:r w:rsidRPr="00262DA6">
        <w:rPr>
          <w:rFonts w:cs="Arial"/>
          <w:bCs/>
          <w:szCs w:val="22"/>
        </w:rPr>
        <w:t>On the proposition of the Chairman, it was</w:t>
      </w:r>
      <w:r>
        <w:rPr>
          <w:rFonts w:cs="Arial"/>
          <w:b/>
          <w:szCs w:val="22"/>
        </w:rPr>
        <w:t xml:space="preserve"> </w:t>
      </w:r>
      <w:r w:rsidR="003D124E" w:rsidRPr="00390794">
        <w:rPr>
          <w:rFonts w:cs="Arial"/>
          <w:b/>
          <w:szCs w:val="22"/>
        </w:rPr>
        <w:t>R</w:t>
      </w:r>
      <w:r>
        <w:rPr>
          <w:rFonts w:cs="Arial"/>
          <w:b/>
          <w:szCs w:val="22"/>
        </w:rPr>
        <w:t>ESOLVED</w:t>
      </w:r>
      <w:r w:rsidR="003D124E" w:rsidRPr="00390794">
        <w:rPr>
          <w:rFonts w:cs="Arial"/>
          <w:b/>
          <w:szCs w:val="22"/>
        </w:rPr>
        <w:t>:</w:t>
      </w:r>
      <w:r w:rsidR="003D124E" w:rsidRPr="00B8260B">
        <w:rPr>
          <w:rFonts w:cs="Arial"/>
          <w:bCs/>
          <w:szCs w:val="22"/>
        </w:rPr>
        <w:t xml:space="preserve"> Task and Finish group </w:t>
      </w:r>
      <w:r w:rsidR="00904BEF">
        <w:rPr>
          <w:rFonts w:cs="Arial"/>
          <w:bCs/>
          <w:szCs w:val="22"/>
        </w:rPr>
        <w:t xml:space="preserve">Cllr Truman, Cllr </w:t>
      </w:r>
      <w:proofErr w:type="gramStart"/>
      <w:r w:rsidR="00904BEF">
        <w:rPr>
          <w:rFonts w:cs="Arial"/>
          <w:bCs/>
          <w:szCs w:val="22"/>
        </w:rPr>
        <w:t>Stevens</w:t>
      </w:r>
      <w:proofErr w:type="gramEnd"/>
      <w:r w:rsidR="00904BEF">
        <w:rPr>
          <w:rFonts w:cs="Arial"/>
          <w:bCs/>
          <w:szCs w:val="22"/>
        </w:rPr>
        <w:t xml:space="preserve"> and Rachel Washer to create report to include costings for November meeting</w:t>
      </w:r>
      <w:r w:rsidR="003D124E" w:rsidRPr="00B8260B">
        <w:rPr>
          <w:rFonts w:cs="Arial"/>
          <w:bCs/>
          <w:szCs w:val="22"/>
        </w:rPr>
        <w:t>.</w:t>
      </w:r>
    </w:p>
    <w:bookmarkEnd w:id="3"/>
    <w:p w14:paraId="372A5CB9" w14:textId="77777777" w:rsidR="003D124E" w:rsidRPr="00B8260B" w:rsidRDefault="003D124E" w:rsidP="003D124E">
      <w:pPr>
        <w:rPr>
          <w:rFonts w:cs="Arial"/>
          <w:szCs w:val="22"/>
        </w:rPr>
      </w:pPr>
    </w:p>
    <w:p w14:paraId="6F3404F6" w14:textId="77777777" w:rsidR="003D124E" w:rsidRPr="00B8260B" w:rsidRDefault="003D124E" w:rsidP="003D124E">
      <w:pPr>
        <w:rPr>
          <w:rFonts w:cs="Arial"/>
          <w:szCs w:val="22"/>
          <w:lang w:val="en-US"/>
        </w:rPr>
      </w:pPr>
      <w:r w:rsidRPr="00B8260B">
        <w:rPr>
          <w:rFonts w:cs="Arial"/>
          <w:b/>
          <w:bCs/>
          <w:szCs w:val="22"/>
          <w:lang w:val="en-US"/>
        </w:rPr>
        <w:t>22/</w:t>
      </w:r>
      <w:r>
        <w:rPr>
          <w:rFonts w:cs="Arial"/>
          <w:b/>
          <w:bCs/>
          <w:szCs w:val="22"/>
          <w:lang w:val="en-US"/>
        </w:rPr>
        <w:t>1141</w:t>
      </w:r>
      <w:r w:rsidRPr="00B8260B">
        <w:rPr>
          <w:rFonts w:cs="Arial"/>
          <w:b/>
          <w:bCs/>
          <w:szCs w:val="22"/>
          <w:lang w:val="en-US"/>
        </w:rPr>
        <w:tab/>
        <w:t xml:space="preserve">Community warm spaces </w:t>
      </w:r>
    </w:p>
    <w:p w14:paraId="39AF56D1" w14:textId="26C50D19" w:rsidR="003D124E" w:rsidRPr="00262DA6" w:rsidRDefault="00262DA6" w:rsidP="003D124E">
      <w:pPr>
        <w:rPr>
          <w:rFonts w:cs="Arial"/>
          <w:bCs/>
          <w:szCs w:val="22"/>
        </w:rPr>
      </w:pPr>
      <w:r>
        <w:rPr>
          <w:rFonts w:cs="Arial"/>
          <w:bCs/>
          <w:szCs w:val="22"/>
        </w:rPr>
        <w:t xml:space="preserve">On the proposition of the </w:t>
      </w:r>
      <w:proofErr w:type="gramStart"/>
      <w:r>
        <w:rPr>
          <w:rFonts w:cs="Arial"/>
          <w:bCs/>
          <w:szCs w:val="22"/>
        </w:rPr>
        <w:t>Chairman</w:t>
      </w:r>
      <w:proofErr w:type="gramEnd"/>
      <w:r>
        <w:rPr>
          <w:rFonts w:cs="Arial"/>
          <w:bCs/>
          <w:szCs w:val="22"/>
        </w:rPr>
        <w:t xml:space="preserve"> it was </w:t>
      </w:r>
      <w:r>
        <w:rPr>
          <w:rFonts w:cs="Arial"/>
          <w:b/>
          <w:bCs/>
          <w:szCs w:val="22"/>
        </w:rPr>
        <w:t>RESOLVED</w:t>
      </w:r>
      <w:r>
        <w:rPr>
          <w:rFonts w:cs="Arial"/>
          <w:bCs/>
          <w:szCs w:val="22"/>
        </w:rPr>
        <w:t xml:space="preserve">: </w:t>
      </w:r>
      <w:r w:rsidR="003D124E" w:rsidRPr="00B8260B">
        <w:rPr>
          <w:rFonts w:cs="Arial"/>
          <w:szCs w:val="22"/>
          <w:lang w:val="en-US"/>
        </w:rPr>
        <w:t xml:space="preserve">Task and finish </w:t>
      </w:r>
      <w:r w:rsidR="000516A2">
        <w:rPr>
          <w:rFonts w:cs="Arial"/>
          <w:szCs w:val="22"/>
          <w:lang w:val="en-US"/>
        </w:rPr>
        <w:t xml:space="preserve">group Cllr </w:t>
      </w:r>
      <w:proofErr w:type="spellStart"/>
      <w:r w:rsidR="000516A2">
        <w:rPr>
          <w:rFonts w:cs="Arial"/>
          <w:szCs w:val="22"/>
          <w:lang w:val="en-US"/>
        </w:rPr>
        <w:t>Hoose</w:t>
      </w:r>
      <w:proofErr w:type="spellEnd"/>
      <w:r w:rsidR="000516A2">
        <w:rPr>
          <w:rFonts w:cs="Arial"/>
          <w:szCs w:val="22"/>
          <w:lang w:val="en-US"/>
        </w:rPr>
        <w:t>, Cllr Knight, Cllr Truman report to October Full Council Meeting on a ‘</w:t>
      </w:r>
      <w:r w:rsidR="000516A2" w:rsidRPr="00B8260B">
        <w:rPr>
          <w:rFonts w:cs="Arial"/>
          <w:szCs w:val="22"/>
          <w:lang w:val="en-US"/>
        </w:rPr>
        <w:t>Liaise, Advertise, Vulnerable people</w:t>
      </w:r>
      <w:r w:rsidR="000516A2">
        <w:rPr>
          <w:rFonts w:cs="Arial"/>
          <w:szCs w:val="22"/>
          <w:lang w:val="en-US"/>
        </w:rPr>
        <w:t>’</w:t>
      </w:r>
      <w:r w:rsidR="000516A2" w:rsidRPr="00B8260B">
        <w:rPr>
          <w:rFonts w:cs="Arial"/>
          <w:szCs w:val="22"/>
          <w:lang w:val="en-US"/>
        </w:rPr>
        <w:t xml:space="preserve"> action plan</w:t>
      </w:r>
      <w:r w:rsidR="000516A2">
        <w:rPr>
          <w:rFonts w:cs="Arial"/>
          <w:szCs w:val="22"/>
          <w:lang w:val="en-US"/>
        </w:rPr>
        <w:t xml:space="preserve"> </w:t>
      </w:r>
      <w:r w:rsidR="003D124E" w:rsidRPr="00B8260B">
        <w:rPr>
          <w:rFonts w:cs="Arial"/>
          <w:szCs w:val="22"/>
          <w:lang w:val="en-US"/>
        </w:rPr>
        <w:t xml:space="preserve">with Library/ Good </w:t>
      </w:r>
      <w:proofErr w:type="spellStart"/>
      <w:r w:rsidR="003D124E" w:rsidRPr="00B8260B">
        <w:rPr>
          <w:rFonts w:cs="Arial"/>
          <w:szCs w:val="22"/>
          <w:lang w:val="en-US"/>
        </w:rPr>
        <w:t>Neighbour</w:t>
      </w:r>
      <w:proofErr w:type="spellEnd"/>
      <w:r w:rsidR="003D124E" w:rsidRPr="00B8260B">
        <w:rPr>
          <w:rFonts w:cs="Arial"/>
          <w:szCs w:val="22"/>
          <w:lang w:val="en-US"/>
        </w:rPr>
        <w:t xml:space="preserve"> Scheme</w:t>
      </w:r>
      <w:r w:rsidR="000516A2">
        <w:rPr>
          <w:rFonts w:cs="Arial"/>
          <w:szCs w:val="22"/>
          <w:lang w:val="en-US"/>
        </w:rPr>
        <w:t>.</w:t>
      </w:r>
    </w:p>
    <w:p w14:paraId="6CE636B9" w14:textId="77777777" w:rsidR="003D124E" w:rsidRPr="00B8260B" w:rsidRDefault="003D124E" w:rsidP="003D124E">
      <w:pPr>
        <w:rPr>
          <w:rFonts w:cs="Arial"/>
          <w:bCs/>
          <w:color w:val="FF0000"/>
          <w:szCs w:val="22"/>
        </w:rPr>
      </w:pPr>
    </w:p>
    <w:p w14:paraId="56CE3B89" w14:textId="77777777" w:rsidR="003D124E" w:rsidRPr="00B8260B" w:rsidRDefault="003D124E" w:rsidP="003D124E">
      <w:pPr>
        <w:rPr>
          <w:rFonts w:cs="Arial"/>
          <w:b/>
          <w:szCs w:val="22"/>
        </w:rPr>
      </w:pPr>
      <w:r w:rsidRPr="00B8260B">
        <w:rPr>
          <w:rFonts w:cs="Arial"/>
          <w:b/>
          <w:szCs w:val="22"/>
        </w:rPr>
        <w:t>22/</w:t>
      </w:r>
      <w:r>
        <w:rPr>
          <w:rFonts w:cs="Arial"/>
          <w:b/>
          <w:szCs w:val="22"/>
        </w:rPr>
        <w:t>1142</w:t>
      </w:r>
      <w:r w:rsidRPr="00B8260B">
        <w:rPr>
          <w:rFonts w:cs="Arial"/>
          <w:b/>
          <w:szCs w:val="22"/>
        </w:rPr>
        <w:tab/>
        <w:t>PMR cleaner / maintenance person</w:t>
      </w:r>
    </w:p>
    <w:p w14:paraId="5A67B3DC" w14:textId="062865FF" w:rsidR="003D124E" w:rsidRPr="00B8260B" w:rsidRDefault="00262DA6" w:rsidP="00262DA6">
      <w:pPr>
        <w:rPr>
          <w:rFonts w:cs="Arial"/>
          <w:bCs/>
          <w:szCs w:val="22"/>
        </w:rPr>
      </w:pPr>
      <w:r>
        <w:rPr>
          <w:rFonts w:cs="Arial"/>
          <w:bCs/>
          <w:szCs w:val="22"/>
        </w:rPr>
        <w:t xml:space="preserve">On the proposition of </w:t>
      </w:r>
      <w:proofErr w:type="gramStart"/>
      <w:r>
        <w:rPr>
          <w:rFonts w:cs="Arial"/>
          <w:bCs/>
          <w:szCs w:val="22"/>
        </w:rPr>
        <w:t>Cllr Allen</w:t>
      </w:r>
      <w:proofErr w:type="gramEnd"/>
      <w:r>
        <w:rPr>
          <w:rFonts w:cs="Arial"/>
          <w:bCs/>
          <w:szCs w:val="22"/>
        </w:rPr>
        <w:t xml:space="preserve"> it was </w:t>
      </w:r>
      <w:r>
        <w:rPr>
          <w:rFonts w:cs="Arial"/>
          <w:b/>
          <w:bCs/>
          <w:szCs w:val="22"/>
        </w:rPr>
        <w:t>RESOLVED</w:t>
      </w:r>
      <w:r>
        <w:rPr>
          <w:rFonts w:cs="Arial"/>
          <w:bCs/>
          <w:szCs w:val="22"/>
        </w:rPr>
        <w:t xml:space="preserve">: </w:t>
      </w:r>
      <w:r w:rsidR="002117CC">
        <w:rPr>
          <w:rFonts w:cs="Arial"/>
          <w:bCs/>
          <w:szCs w:val="22"/>
        </w:rPr>
        <w:t xml:space="preserve">Cleaning responsibilities to fall under existing employment. </w:t>
      </w:r>
      <w:r>
        <w:rPr>
          <w:rFonts w:cs="Arial"/>
          <w:bCs/>
          <w:szCs w:val="22"/>
        </w:rPr>
        <w:t xml:space="preserve">The </w:t>
      </w:r>
      <w:r w:rsidR="002117CC">
        <w:rPr>
          <w:rFonts w:cs="Arial"/>
          <w:bCs/>
          <w:szCs w:val="22"/>
        </w:rPr>
        <w:t>Chairman and Cllr Allen to assess status of existing jobs list and report to clerk with a view of seeking potentially multiple multi-skilled workers to associate.</w:t>
      </w:r>
    </w:p>
    <w:p w14:paraId="0EC836E2" w14:textId="77777777" w:rsidR="00262DA6" w:rsidRDefault="00262DA6" w:rsidP="00312BD9">
      <w:pPr>
        <w:rPr>
          <w:rFonts w:cs="Arial"/>
          <w:b/>
          <w:szCs w:val="22"/>
        </w:rPr>
      </w:pPr>
    </w:p>
    <w:p w14:paraId="76A49ECF" w14:textId="77777777" w:rsidR="00262DA6" w:rsidRDefault="00262DA6" w:rsidP="00262DA6">
      <w:pPr>
        <w:rPr>
          <w:rFonts w:cs="Arial"/>
          <w:bCs/>
          <w:szCs w:val="22"/>
        </w:rPr>
      </w:pPr>
      <w:r>
        <w:rPr>
          <w:rFonts w:cs="Arial"/>
          <w:b/>
          <w:bCs/>
          <w:szCs w:val="22"/>
        </w:rPr>
        <w:t>22/1143</w:t>
      </w:r>
      <w:r>
        <w:rPr>
          <w:rFonts w:cs="Arial"/>
          <w:b/>
          <w:bCs/>
          <w:szCs w:val="22"/>
        </w:rPr>
        <w:tab/>
      </w:r>
      <w:r>
        <w:rPr>
          <w:rFonts w:cs="Arial"/>
          <w:b/>
          <w:szCs w:val="22"/>
        </w:rPr>
        <w:t xml:space="preserve">Electric Vehicle Charging Points </w:t>
      </w:r>
    </w:p>
    <w:p w14:paraId="154819F6" w14:textId="360274CB" w:rsidR="00262DA6" w:rsidRDefault="00262DA6" w:rsidP="00262DA6">
      <w:pPr>
        <w:rPr>
          <w:rFonts w:cs="Arial"/>
          <w:szCs w:val="22"/>
          <w:lang w:eastAsia="en-GB"/>
        </w:rPr>
      </w:pPr>
      <w:r>
        <w:rPr>
          <w:rFonts w:cs="Arial"/>
          <w:szCs w:val="22"/>
          <w:lang w:eastAsia="en-GB"/>
        </w:rPr>
        <w:t xml:space="preserve">Members noted the received statement from residents. On the proposition of Cllr </w:t>
      </w:r>
      <w:proofErr w:type="spellStart"/>
      <w:r>
        <w:rPr>
          <w:rFonts w:cs="Arial"/>
          <w:szCs w:val="22"/>
          <w:lang w:eastAsia="en-GB"/>
        </w:rPr>
        <w:t>Hoose</w:t>
      </w:r>
      <w:proofErr w:type="spellEnd"/>
      <w:r>
        <w:rPr>
          <w:rFonts w:cs="Arial"/>
          <w:szCs w:val="22"/>
          <w:lang w:eastAsia="en-GB"/>
        </w:rPr>
        <w:t xml:space="preserve">, it was </w:t>
      </w:r>
      <w:r w:rsidRPr="00262DA6">
        <w:rPr>
          <w:rFonts w:cs="Arial"/>
          <w:b/>
          <w:bCs/>
          <w:szCs w:val="22"/>
          <w:lang w:eastAsia="en-GB"/>
        </w:rPr>
        <w:t>RESOLVED</w:t>
      </w:r>
      <w:r>
        <w:rPr>
          <w:rFonts w:cs="Arial"/>
          <w:szCs w:val="22"/>
          <w:lang w:eastAsia="en-GB"/>
        </w:rPr>
        <w:t>: to revisit the matter when it becomes more valid, no less than 6months from this decision.</w:t>
      </w:r>
    </w:p>
    <w:p w14:paraId="0A18A65F" w14:textId="77777777" w:rsidR="00262DA6" w:rsidRDefault="00262DA6" w:rsidP="00262DA6">
      <w:pPr>
        <w:rPr>
          <w:rFonts w:cs="Arial"/>
          <w:b/>
          <w:bCs/>
          <w:szCs w:val="22"/>
          <w:lang w:eastAsia="en-GB"/>
        </w:rPr>
      </w:pPr>
    </w:p>
    <w:p w14:paraId="6EB3403C" w14:textId="77777777" w:rsidR="00262DA6" w:rsidRDefault="00262DA6" w:rsidP="00262DA6">
      <w:pPr>
        <w:rPr>
          <w:rFonts w:cs="Arial"/>
          <w:b/>
          <w:bCs/>
          <w:szCs w:val="22"/>
          <w:lang w:eastAsia="en-GB"/>
        </w:rPr>
      </w:pPr>
      <w:r>
        <w:rPr>
          <w:rFonts w:cs="Arial"/>
          <w:b/>
          <w:bCs/>
          <w:szCs w:val="22"/>
          <w:lang w:eastAsia="en-GB"/>
        </w:rPr>
        <w:t>22/1144</w:t>
      </w:r>
      <w:r>
        <w:rPr>
          <w:rFonts w:cs="Arial"/>
          <w:b/>
          <w:bCs/>
          <w:szCs w:val="22"/>
          <w:lang w:eastAsia="en-GB"/>
        </w:rPr>
        <w:tab/>
        <w:t>Storage of Parish archives</w:t>
      </w:r>
    </w:p>
    <w:p w14:paraId="53E787A0" w14:textId="3D6CA931" w:rsidR="00262DA6" w:rsidRPr="00237FE8" w:rsidRDefault="00262DA6" w:rsidP="00262DA6">
      <w:pPr>
        <w:rPr>
          <w:rFonts w:cs="Arial"/>
          <w:szCs w:val="22"/>
        </w:rPr>
      </w:pPr>
      <w:r>
        <w:rPr>
          <w:rFonts w:cs="Arial"/>
          <w:szCs w:val="22"/>
        </w:rPr>
        <w:t xml:space="preserve">On the proposition of </w:t>
      </w:r>
      <w:r w:rsidR="00237FE8">
        <w:rPr>
          <w:rFonts w:cs="Arial"/>
          <w:szCs w:val="22"/>
        </w:rPr>
        <w:t>the Chairman,</w:t>
      </w:r>
      <w:r>
        <w:rPr>
          <w:rFonts w:cs="Arial"/>
          <w:szCs w:val="22"/>
        </w:rPr>
        <w:t xml:space="preserve"> it was </w:t>
      </w:r>
      <w:r>
        <w:rPr>
          <w:rFonts w:cs="Arial"/>
          <w:b/>
          <w:szCs w:val="22"/>
        </w:rPr>
        <w:t>RESOLVED</w:t>
      </w:r>
      <w:r>
        <w:rPr>
          <w:rFonts w:cs="Arial"/>
          <w:szCs w:val="22"/>
        </w:rPr>
        <w:t xml:space="preserve"> to:</w:t>
      </w:r>
      <w:r w:rsidR="00237FE8">
        <w:rPr>
          <w:rFonts w:cs="Arial"/>
          <w:szCs w:val="22"/>
        </w:rPr>
        <w:t xml:space="preserve"> </w:t>
      </w:r>
      <w:r>
        <w:rPr>
          <w:rFonts w:cs="Arial"/>
          <w:bCs/>
          <w:szCs w:val="22"/>
          <w:lang w:eastAsia="en-GB"/>
        </w:rPr>
        <w:t xml:space="preserve">Establish a </w:t>
      </w:r>
      <w:r>
        <w:rPr>
          <w:rFonts w:cs="Arial"/>
          <w:szCs w:val="22"/>
          <w:lang w:eastAsia="en-GB"/>
        </w:rPr>
        <w:t>Task and Finish group</w:t>
      </w:r>
      <w:r w:rsidR="00237FE8">
        <w:rPr>
          <w:rFonts w:cs="Arial"/>
          <w:szCs w:val="22"/>
          <w:lang w:eastAsia="en-GB"/>
        </w:rPr>
        <w:t>,</w:t>
      </w:r>
      <w:r>
        <w:rPr>
          <w:rFonts w:cs="Arial"/>
          <w:szCs w:val="22"/>
          <w:lang w:eastAsia="en-GB"/>
        </w:rPr>
        <w:t xml:space="preserve"> </w:t>
      </w:r>
      <w:r w:rsidR="00237FE8">
        <w:rPr>
          <w:rFonts w:cs="Arial"/>
          <w:szCs w:val="22"/>
          <w:lang w:eastAsia="en-GB"/>
        </w:rPr>
        <w:t xml:space="preserve">Cllr Knight, Cllr </w:t>
      </w:r>
      <w:proofErr w:type="spellStart"/>
      <w:r w:rsidR="00237FE8">
        <w:rPr>
          <w:rFonts w:cs="Arial"/>
          <w:szCs w:val="22"/>
          <w:lang w:eastAsia="en-GB"/>
        </w:rPr>
        <w:t>Hoose</w:t>
      </w:r>
      <w:proofErr w:type="spellEnd"/>
      <w:r w:rsidR="00237FE8">
        <w:rPr>
          <w:rFonts w:cs="Arial"/>
          <w:szCs w:val="22"/>
          <w:lang w:eastAsia="en-GB"/>
        </w:rPr>
        <w:t xml:space="preserve"> and Cllr </w:t>
      </w:r>
      <w:proofErr w:type="spellStart"/>
      <w:r w:rsidR="00237FE8">
        <w:rPr>
          <w:rFonts w:cs="Arial"/>
          <w:szCs w:val="22"/>
          <w:lang w:eastAsia="en-GB"/>
        </w:rPr>
        <w:t>Jerrams</w:t>
      </w:r>
      <w:proofErr w:type="spellEnd"/>
      <w:r w:rsidR="00237FE8">
        <w:rPr>
          <w:rFonts w:cs="Arial"/>
          <w:szCs w:val="22"/>
          <w:lang w:eastAsia="en-GB"/>
        </w:rPr>
        <w:t xml:space="preserve"> </w:t>
      </w:r>
      <w:proofErr w:type="spellStart"/>
      <w:r w:rsidR="00237FE8">
        <w:rPr>
          <w:rFonts w:cs="Arial"/>
          <w:szCs w:val="22"/>
          <w:lang w:eastAsia="en-GB"/>
        </w:rPr>
        <w:t>Coughtrey</w:t>
      </w:r>
      <w:proofErr w:type="spellEnd"/>
      <w:r w:rsidR="00237FE8">
        <w:rPr>
          <w:rFonts w:cs="Arial"/>
          <w:szCs w:val="22"/>
          <w:lang w:eastAsia="en-GB"/>
        </w:rPr>
        <w:t>,</w:t>
      </w:r>
      <w:r>
        <w:rPr>
          <w:rFonts w:cs="Arial"/>
          <w:szCs w:val="22"/>
          <w:lang w:eastAsia="en-GB"/>
        </w:rPr>
        <w:t xml:space="preserve"> to overhaul stored materials and identify suitable items (scrapbooks/photographs) for Library repository. Other items for Northampton archive/Shredding.</w:t>
      </w:r>
      <w:r w:rsidR="00237FE8">
        <w:rPr>
          <w:rFonts w:cs="Arial"/>
          <w:szCs w:val="22"/>
          <w:lang w:eastAsia="en-GB"/>
        </w:rPr>
        <w:t xml:space="preserve"> Group to liaise with clerk on the dates for this.</w:t>
      </w:r>
    </w:p>
    <w:p w14:paraId="744AF9B6" w14:textId="77777777" w:rsidR="00262DA6" w:rsidRDefault="00262DA6" w:rsidP="00262DA6">
      <w:pPr>
        <w:rPr>
          <w:rFonts w:cs="Arial"/>
          <w:b/>
          <w:bCs/>
          <w:szCs w:val="22"/>
          <w:lang w:eastAsia="en-GB"/>
        </w:rPr>
      </w:pPr>
    </w:p>
    <w:p w14:paraId="7B5AAD3B" w14:textId="77777777" w:rsidR="00262DA6" w:rsidRDefault="00262DA6" w:rsidP="00262DA6">
      <w:pPr>
        <w:rPr>
          <w:rFonts w:cs="Arial"/>
          <w:b/>
          <w:bCs/>
          <w:szCs w:val="22"/>
          <w:lang w:eastAsia="en-GB"/>
        </w:rPr>
      </w:pPr>
      <w:r>
        <w:rPr>
          <w:rFonts w:cs="Arial"/>
          <w:b/>
          <w:bCs/>
          <w:szCs w:val="22"/>
          <w:lang w:eastAsia="en-GB"/>
        </w:rPr>
        <w:t>22/1145</w:t>
      </w:r>
      <w:r>
        <w:rPr>
          <w:rFonts w:cs="Arial"/>
          <w:b/>
          <w:bCs/>
          <w:szCs w:val="22"/>
          <w:lang w:eastAsia="en-GB"/>
        </w:rPr>
        <w:tab/>
        <w:t>Parish Meeting rooms facilities</w:t>
      </w:r>
    </w:p>
    <w:p w14:paraId="6727DEA6" w14:textId="0CA38F9A" w:rsidR="00262DA6" w:rsidRDefault="00262DA6" w:rsidP="00237FE8">
      <w:pPr>
        <w:rPr>
          <w:rFonts w:cs="Arial"/>
          <w:szCs w:val="22"/>
        </w:rPr>
      </w:pPr>
      <w:r>
        <w:rPr>
          <w:rFonts w:cs="Arial"/>
          <w:szCs w:val="22"/>
        </w:rPr>
        <w:t xml:space="preserve">On the proposition of </w:t>
      </w:r>
      <w:r w:rsidR="00237FE8">
        <w:rPr>
          <w:rFonts w:cs="Arial"/>
          <w:szCs w:val="22"/>
        </w:rPr>
        <w:t xml:space="preserve">the </w:t>
      </w:r>
      <w:proofErr w:type="gramStart"/>
      <w:r w:rsidR="00237FE8">
        <w:rPr>
          <w:rFonts w:cs="Arial"/>
          <w:szCs w:val="22"/>
        </w:rPr>
        <w:t>Chairman</w:t>
      </w:r>
      <w:proofErr w:type="gramEnd"/>
      <w:r>
        <w:rPr>
          <w:rFonts w:cs="Arial"/>
          <w:szCs w:val="22"/>
        </w:rPr>
        <w:t xml:space="preserve"> it was </w:t>
      </w:r>
      <w:r>
        <w:rPr>
          <w:rFonts w:cs="Arial"/>
          <w:b/>
          <w:szCs w:val="22"/>
        </w:rPr>
        <w:t>RESOLVED</w:t>
      </w:r>
      <w:r>
        <w:rPr>
          <w:rFonts w:cs="Arial"/>
          <w:szCs w:val="22"/>
        </w:rPr>
        <w:t xml:space="preserve"> to:</w:t>
      </w:r>
      <w:r w:rsidR="00237FE8">
        <w:rPr>
          <w:rFonts w:cs="Arial"/>
          <w:szCs w:val="22"/>
        </w:rPr>
        <w:t xml:space="preserve"> </w:t>
      </w:r>
      <w:r w:rsidR="00237FE8">
        <w:rPr>
          <w:rFonts w:cs="Arial"/>
          <w:bCs/>
          <w:szCs w:val="22"/>
          <w:lang w:eastAsia="en-GB"/>
        </w:rPr>
        <w:t>E</w:t>
      </w:r>
      <w:r>
        <w:rPr>
          <w:rFonts w:cs="Arial"/>
          <w:bCs/>
          <w:szCs w:val="22"/>
          <w:lang w:eastAsia="en-GB"/>
        </w:rPr>
        <w:t xml:space="preserve">stablish a </w:t>
      </w:r>
      <w:r>
        <w:rPr>
          <w:rFonts w:cs="Arial"/>
          <w:szCs w:val="22"/>
          <w:lang w:eastAsia="en-GB"/>
        </w:rPr>
        <w:t>Task &amp; Finish group</w:t>
      </w:r>
      <w:r w:rsidR="00237FE8">
        <w:rPr>
          <w:rFonts w:cs="Arial"/>
          <w:szCs w:val="22"/>
          <w:lang w:eastAsia="en-GB"/>
        </w:rPr>
        <w:t xml:space="preserve">, Cllr Truman and Cllr Stevens, </w:t>
      </w:r>
      <w:r>
        <w:rPr>
          <w:rFonts w:cs="Arial"/>
          <w:szCs w:val="22"/>
          <w:lang w:eastAsia="en-GB"/>
        </w:rPr>
        <w:t>to review and discuss kitchen facilities, maintenance, community access and community larder.</w:t>
      </w:r>
    </w:p>
    <w:p w14:paraId="7F956E14" w14:textId="77777777" w:rsidR="00262DA6" w:rsidRDefault="00262DA6" w:rsidP="00262DA6">
      <w:pPr>
        <w:rPr>
          <w:rFonts w:cs="Arial"/>
          <w:b/>
          <w:bCs/>
          <w:szCs w:val="22"/>
          <w:lang w:eastAsia="en-GB"/>
        </w:rPr>
      </w:pPr>
    </w:p>
    <w:p w14:paraId="22ACE510" w14:textId="77777777" w:rsidR="00262DA6" w:rsidRDefault="00262DA6" w:rsidP="00262DA6">
      <w:pPr>
        <w:ind w:left="1418" w:hanging="1418"/>
        <w:rPr>
          <w:rFonts w:cs="Arial"/>
          <w:b/>
          <w:szCs w:val="22"/>
        </w:rPr>
      </w:pPr>
      <w:r>
        <w:rPr>
          <w:rFonts w:cs="Arial"/>
          <w:b/>
          <w:szCs w:val="22"/>
        </w:rPr>
        <w:t>22/1146</w:t>
      </w:r>
      <w:r>
        <w:rPr>
          <w:rFonts w:cs="Arial"/>
          <w:b/>
          <w:szCs w:val="22"/>
        </w:rPr>
        <w:tab/>
        <w:t>Internal Control</w:t>
      </w:r>
    </w:p>
    <w:p w14:paraId="5DDC4A96" w14:textId="77777777" w:rsidR="00262DA6" w:rsidRDefault="00262DA6" w:rsidP="00262DA6">
      <w:pPr>
        <w:ind w:left="1560" w:hanging="1560"/>
        <w:rPr>
          <w:rFonts w:cs="Arial"/>
          <w:b/>
          <w:szCs w:val="22"/>
        </w:rPr>
      </w:pPr>
    </w:p>
    <w:p w14:paraId="67264A09" w14:textId="6E355E6E" w:rsidR="00262DA6" w:rsidRDefault="00262DA6" w:rsidP="00262DA6">
      <w:pPr>
        <w:rPr>
          <w:rFonts w:cs="Arial"/>
          <w:szCs w:val="22"/>
        </w:rPr>
      </w:pPr>
      <w:r>
        <w:rPr>
          <w:rFonts w:cs="Arial"/>
          <w:szCs w:val="22"/>
        </w:rPr>
        <w:t>On the proposition of Cllr</w:t>
      </w:r>
      <w:r w:rsidR="00237FE8">
        <w:rPr>
          <w:rFonts w:cs="Arial"/>
          <w:szCs w:val="22"/>
        </w:rPr>
        <w:t xml:space="preserve"> </w:t>
      </w:r>
      <w:proofErr w:type="spellStart"/>
      <w:r w:rsidR="00237FE8">
        <w:rPr>
          <w:rFonts w:cs="Arial"/>
          <w:szCs w:val="22"/>
        </w:rPr>
        <w:t>Jerrams</w:t>
      </w:r>
      <w:proofErr w:type="spellEnd"/>
      <w:r w:rsidR="00237FE8">
        <w:rPr>
          <w:rFonts w:cs="Arial"/>
          <w:szCs w:val="22"/>
        </w:rPr>
        <w:t xml:space="preserve"> </w:t>
      </w:r>
      <w:proofErr w:type="spellStart"/>
      <w:r w:rsidR="00237FE8">
        <w:rPr>
          <w:rFonts w:cs="Arial"/>
          <w:szCs w:val="22"/>
        </w:rPr>
        <w:t>Coughtrey</w:t>
      </w:r>
      <w:proofErr w:type="spellEnd"/>
      <w:r>
        <w:rPr>
          <w:rFonts w:cs="Arial"/>
          <w:szCs w:val="22"/>
        </w:rPr>
        <w:t xml:space="preserve"> it was </w:t>
      </w:r>
      <w:r>
        <w:rPr>
          <w:rFonts w:cs="Arial"/>
          <w:b/>
          <w:szCs w:val="22"/>
        </w:rPr>
        <w:t>RESOLVED</w:t>
      </w:r>
      <w:r>
        <w:rPr>
          <w:rFonts w:cs="Arial"/>
          <w:szCs w:val="22"/>
        </w:rPr>
        <w:t xml:space="preserve"> to:</w:t>
      </w:r>
    </w:p>
    <w:p w14:paraId="05B3BFDC" w14:textId="039B604B" w:rsidR="00262DA6" w:rsidRDefault="00262DA6" w:rsidP="00237FE8">
      <w:pPr>
        <w:rPr>
          <w:rFonts w:cs="Arial"/>
          <w:bCs/>
          <w:szCs w:val="22"/>
        </w:rPr>
      </w:pPr>
      <w:r>
        <w:rPr>
          <w:rFonts w:cs="Arial"/>
          <w:szCs w:val="22"/>
        </w:rPr>
        <w:lastRenderedPageBreak/>
        <w:t>Allow the</w:t>
      </w:r>
      <w:r>
        <w:rPr>
          <w:rFonts w:cs="Arial"/>
          <w:b/>
          <w:szCs w:val="22"/>
        </w:rPr>
        <w:t xml:space="preserve"> </w:t>
      </w:r>
      <w:r>
        <w:rPr>
          <w:rFonts w:cs="Arial"/>
          <w:bCs/>
          <w:szCs w:val="22"/>
        </w:rPr>
        <w:t>Clerk to facilitate PAT testing and Fire certificate to achieve best value</w:t>
      </w:r>
      <w:r w:rsidR="00237FE8">
        <w:rPr>
          <w:rFonts w:cs="Arial"/>
          <w:bCs/>
          <w:szCs w:val="22"/>
        </w:rPr>
        <w:t xml:space="preserve">, working with Cllr </w:t>
      </w:r>
      <w:proofErr w:type="spellStart"/>
      <w:r w:rsidR="00237FE8">
        <w:rPr>
          <w:rFonts w:cs="Arial"/>
          <w:bCs/>
          <w:szCs w:val="22"/>
        </w:rPr>
        <w:t>Jerrams</w:t>
      </w:r>
      <w:proofErr w:type="spellEnd"/>
      <w:r w:rsidR="00237FE8">
        <w:rPr>
          <w:rFonts w:cs="Arial"/>
          <w:bCs/>
          <w:szCs w:val="22"/>
        </w:rPr>
        <w:t xml:space="preserve"> </w:t>
      </w:r>
      <w:proofErr w:type="spellStart"/>
      <w:r w:rsidR="00237FE8">
        <w:rPr>
          <w:rFonts w:cs="Arial"/>
          <w:bCs/>
          <w:szCs w:val="22"/>
        </w:rPr>
        <w:t>Coughtrey</w:t>
      </w:r>
      <w:proofErr w:type="spellEnd"/>
      <w:r w:rsidR="00237FE8">
        <w:rPr>
          <w:rFonts w:cs="Arial"/>
          <w:bCs/>
          <w:szCs w:val="22"/>
        </w:rPr>
        <w:t xml:space="preserve"> to complete upcoming ICC</w:t>
      </w:r>
      <w:r>
        <w:rPr>
          <w:rFonts w:cs="Arial"/>
          <w:bCs/>
          <w:szCs w:val="22"/>
        </w:rPr>
        <w:t>.</w:t>
      </w:r>
    </w:p>
    <w:p w14:paraId="5BD41896" w14:textId="77777777" w:rsidR="00262DA6" w:rsidRDefault="00262DA6" w:rsidP="00262DA6">
      <w:pPr>
        <w:ind w:left="1800" w:hanging="1800"/>
        <w:rPr>
          <w:rFonts w:cs="Arial"/>
          <w:bCs/>
          <w:szCs w:val="22"/>
        </w:rPr>
      </w:pPr>
    </w:p>
    <w:p w14:paraId="72C01F23" w14:textId="77777777" w:rsidR="00262DA6" w:rsidRDefault="00262DA6" w:rsidP="00262DA6">
      <w:pPr>
        <w:ind w:left="1418" w:hanging="1418"/>
        <w:rPr>
          <w:rFonts w:cs="Arial"/>
          <w:bCs/>
          <w:szCs w:val="22"/>
        </w:rPr>
      </w:pPr>
      <w:r>
        <w:rPr>
          <w:rFonts w:cs="Arial"/>
          <w:b/>
          <w:szCs w:val="22"/>
        </w:rPr>
        <w:t>22/1147</w:t>
      </w:r>
      <w:r>
        <w:rPr>
          <w:rFonts w:cs="Arial"/>
          <w:b/>
          <w:szCs w:val="22"/>
        </w:rPr>
        <w:tab/>
        <w:t>Resolution to approve Authorisation of Payments</w:t>
      </w:r>
      <w:r>
        <w:rPr>
          <w:rFonts w:cs="Arial"/>
          <w:bCs/>
          <w:szCs w:val="22"/>
        </w:rPr>
        <w:t xml:space="preserve"> </w:t>
      </w:r>
    </w:p>
    <w:p w14:paraId="2F2E269A" w14:textId="6F7C3D7B" w:rsidR="00262DA6" w:rsidRPr="00237FE8" w:rsidRDefault="00262DA6" w:rsidP="00237FE8">
      <w:pPr>
        <w:rPr>
          <w:rFonts w:cs="Arial"/>
          <w:szCs w:val="22"/>
        </w:rPr>
      </w:pPr>
      <w:r>
        <w:rPr>
          <w:rFonts w:cs="Arial"/>
          <w:szCs w:val="22"/>
        </w:rPr>
        <w:t xml:space="preserve">On the proposition of </w:t>
      </w:r>
      <w:proofErr w:type="gramStart"/>
      <w:r w:rsidR="000D7585">
        <w:rPr>
          <w:rFonts w:cs="Arial"/>
          <w:szCs w:val="22"/>
        </w:rPr>
        <w:t>Cllr Knight</w:t>
      </w:r>
      <w:proofErr w:type="gramEnd"/>
      <w:r>
        <w:rPr>
          <w:rFonts w:cs="Arial"/>
          <w:szCs w:val="22"/>
        </w:rPr>
        <w:t xml:space="preserve"> it was </w:t>
      </w:r>
      <w:r>
        <w:rPr>
          <w:rFonts w:cs="Arial"/>
          <w:b/>
          <w:szCs w:val="22"/>
        </w:rPr>
        <w:t>RESOLVED</w:t>
      </w:r>
      <w:r>
        <w:rPr>
          <w:rFonts w:cs="Arial"/>
          <w:szCs w:val="22"/>
        </w:rPr>
        <w:t xml:space="preserve"> to:</w:t>
      </w:r>
      <w:r w:rsidR="00237FE8">
        <w:rPr>
          <w:rFonts w:cs="Arial"/>
          <w:szCs w:val="22"/>
        </w:rPr>
        <w:t xml:space="preserve"> </w:t>
      </w:r>
      <w:r>
        <w:rPr>
          <w:rFonts w:cs="Arial"/>
          <w:bCs/>
          <w:szCs w:val="22"/>
        </w:rPr>
        <w:t xml:space="preserve">Approve the list of accounts for September in the sum of £5,845.16 </w:t>
      </w:r>
    </w:p>
    <w:p w14:paraId="188BB57E" w14:textId="77777777" w:rsidR="00262DA6" w:rsidRDefault="00262DA6" w:rsidP="00262DA6">
      <w:pPr>
        <w:ind w:left="1800" w:hanging="1800"/>
        <w:rPr>
          <w:rFonts w:cs="Arial"/>
          <w:b/>
          <w:szCs w:val="22"/>
        </w:rPr>
      </w:pPr>
    </w:p>
    <w:p w14:paraId="1E0AA3E0" w14:textId="53961916" w:rsidR="00262DA6" w:rsidRPr="000A7CE8" w:rsidRDefault="00262DA6" w:rsidP="00262DA6">
      <w:pPr>
        <w:rPr>
          <w:rFonts w:cs="Arial"/>
          <w:b/>
          <w:bCs/>
          <w:szCs w:val="22"/>
        </w:rPr>
      </w:pPr>
      <w:r>
        <w:rPr>
          <w:rFonts w:cs="Arial"/>
          <w:b/>
          <w:bCs/>
          <w:color w:val="000000"/>
          <w:szCs w:val="22"/>
        </w:rPr>
        <w:t>22/1148</w:t>
      </w:r>
      <w:r>
        <w:rPr>
          <w:rFonts w:cs="Arial"/>
          <w:b/>
          <w:bCs/>
          <w:color w:val="000000"/>
          <w:szCs w:val="22"/>
        </w:rPr>
        <w:tab/>
        <w:t>Cheney Chatter</w:t>
      </w:r>
    </w:p>
    <w:p w14:paraId="70BA9E18" w14:textId="49C5AC51" w:rsidR="00262DA6" w:rsidRPr="000A7CE8" w:rsidRDefault="00262DA6" w:rsidP="000A7CE8">
      <w:pPr>
        <w:rPr>
          <w:rFonts w:cs="Arial"/>
          <w:color w:val="FF0000"/>
          <w:szCs w:val="22"/>
        </w:rPr>
      </w:pPr>
      <w:r w:rsidRPr="000A7CE8">
        <w:rPr>
          <w:rFonts w:cs="Arial"/>
          <w:szCs w:val="22"/>
        </w:rPr>
        <w:t xml:space="preserve">On the proposition of </w:t>
      </w:r>
      <w:proofErr w:type="gramStart"/>
      <w:r w:rsidRPr="000A7CE8">
        <w:rPr>
          <w:rFonts w:cs="Arial"/>
          <w:szCs w:val="22"/>
        </w:rPr>
        <w:t>Cllr</w:t>
      </w:r>
      <w:r w:rsidR="006D7432">
        <w:rPr>
          <w:rFonts w:cs="Arial"/>
          <w:szCs w:val="22"/>
        </w:rPr>
        <w:t xml:space="preserve"> Allen</w:t>
      </w:r>
      <w:proofErr w:type="gramEnd"/>
      <w:r w:rsidRPr="000A7CE8">
        <w:rPr>
          <w:rFonts w:cs="Arial"/>
          <w:szCs w:val="22"/>
        </w:rPr>
        <w:t xml:space="preserve"> it was </w:t>
      </w:r>
      <w:r w:rsidRPr="000A7CE8">
        <w:rPr>
          <w:rFonts w:cs="Arial"/>
          <w:b/>
          <w:szCs w:val="22"/>
        </w:rPr>
        <w:t>RESOLVED</w:t>
      </w:r>
      <w:r w:rsidRPr="000A7CE8">
        <w:rPr>
          <w:rFonts w:cs="Arial"/>
          <w:szCs w:val="22"/>
        </w:rPr>
        <w:t xml:space="preserve"> that</w:t>
      </w:r>
      <w:r w:rsidR="000A7CE8" w:rsidRPr="000A7CE8">
        <w:rPr>
          <w:rFonts w:cs="Arial"/>
          <w:szCs w:val="22"/>
        </w:rPr>
        <w:t xml:space="preserve">: The Cheney Chatter will </w:t>
      </w:r>
      <w:r w:rsidRPr="000A7CE8">
        <w:rPr>
          <w:rFonts w:cs="Arial"/>
          <w:szCs w:val="22"/>
        </w:rPr>
        <w:t>encourage non-profit, self-funding organisa</w:t>
      </w:r>
      <w:r w:rsidRPr="000A7CE8">
        <w:rPr>
          <w:rFonts w:cs="Arial"/>
          <w:color w:val="000000"/>
          <w:szCs w:val="22"/>
        </w:rPr>
        <w:t>tions / clubs to promote themselves for free.</w:t>
      </w:r>
    </w:p>
    <w:p w14:paraId="499AE491" w14:textId="75025AA4" w:rsidR="000D7585" w:rsidRPr="000D7585" w:rsidRDefault="003D124E" w:rsidP="000D7585">
      <w:pPr>
        <w:rPr>
          <w:rFonts w:cs="Arial"/>
          <w:szCs w:val="22"/>
          <w:lang w:val="en-US"/>
        </w:rPr>
      </w:pPr>
      <w:r>
        <w:rPr>
          <w:rFonts w:cs="Arial"/>
          <w:b/>
          <w:szCs w:val="22"/>
        </w:rPr>
        <w:br/>
      </w:r>
      <w:r w:rsidR="000D7585">
        <w:rPr>
          <w:rFonts w:cs="Arial"/>
          <w:b/>
          <w:bCs/>
          <w:szCs w:val="22"/>
          <w:lang w:val="en-US"/>
        </w:rPr>
        <w:t xml:space="preserve">22/1149 </w:t>
      </w:r>
      <w:r w:rsidR="000D7585">
        <w:rPr>
          <w:rFonts w:cs="Arial"/>
          <w:b/>
          <w:bCs/>
          <w:szCs w:val="22"/>
          <w:lang w:val="en-US"/>
        </w:rPr>
        <w:tab/>
        <w:t>Flagpole policy</w:t>
      </w:r>
      <w:r w:rsidR="000D7585">
        <w:rPr>
          <w:rFonts w:cs="Arial"/>
          <w:szCs w:val="22"/>
          <w:lang w:val="en-US"/>
        </w:rPr>
        <w:t xml:space="preserve"> </w:t>
      </w:r>
      <w:r w:rsidR="000D7585">
        <w:rPr>
          <w:rFonts w:cs="Arial"/>
          <w:szCs w:val="22"/>
          <w:lang w:val="en-US"/>
        </w:rPr>
        <w:br/>
      </w:r>
      <w:r w:rsidR="000D7585">
        <w:rPr>
          <w:rFonts w:cs="Arial"/>
          <w:szCs w:val="22"/>
        </w:rPr>
        <w:t xml:space="preserve">On the proposition of Cllr Allen it was </w:t>
      </w:r>
      <w:r w:rsidR="000D7585">
        <w:rPr>
          <w:rFonts w:cs="Arial"/>
          <w:b/>
          <w:szCs w:val="22"/>
        </w:rPr>
        <w:t>RESOLVED</w:t>
      </w:r>
      <w:r w:rsidR="000D7585">
        <w:rPr>
          <w:rFonts w:cs="Arial"/>
          <w:szCs w:val="22"/>
        </w:rPr>
        <w:t xml:space="preserve"> to:</w:t>
      </w:r>
      <w:r w:rsidR="000D7585">
        <w:rPr>
          <w:rFonts w:cs="Arial"/>
          <w:szCs w:val="22"/>
          <w:lang w:val="en-US"/>
        </w:rPr>
        <w:t xml:space="preserve"> </w:t>
      </w:r>
      <w:r w:rsidR="000D7585">
        <w:rPr>
          <w:rFonts w:cs="Arial"/>
          <w:szCs w:val="22"/>
        </w:rPr>
        <w:t xml:space="preserve">Reconsider the acquisition of a </w:t>
      </w:r>
      <w:proofErr w:type="gramStart"/>
      <w:r w:rsidR="000D7585">
        <w:rPr>
          <w:rFonts w:cs="Arial"/>
          <w:szCs w:val="22"/>
        </w:rPr>
        <w:t>flag pole</w:t>
      </w:r>
      <w:proofErr w:type="gramEnd"/>
      <w:r w:rsidR="000D7585">
        <w:rPr>
          <w:rFonts w:cs="Arial"/>
          <w:szCs w:val="22"/>
        </w:rPr>
        <w:t xml:space="preserve"> and instead work with the Community Primary school.</w:t>
      </w:r>
      <w:r w:rsidR="000D7585">
        <w:rPr>
          <w:rFonts w:cs="Arial"/>
          <w:szCs w:val="22"/>
        </w:rPr>
        <w:br/>
        <w:t xml:space="preserve"> </w:t>
      </w:r>
    </w:p>
    <w:p w14:paraId="473780DB" w14:textId="77777777" w:rsidR="000D7585" w:rsidRDefault="000D7585" w:rsidP="000D7585">
      <w:pPr>
        <w:rPr>
          <w:rFonts w:cs="Arial"/>
          <w:b/>
          <w:bCs/>
          <w:szCs w:val="22"/>
        </w:rPr>
      </w:pPr>
      <w:r>
        <w:rPr>
          <w:rFonts w:cs="Arial"/>
          <w:b/>
          <w:bCs/>
          <w:szCs w:val="22"/>
        </w:rPr>
        <w:t>22/1151</w:t>
      </w:r>
      <w:r>
        <w:rPr>
          <w:rFonts w:cs="Arial"/>
          <w:b/>
          <w:bCs/>
          <w:szCs w:val="22"/>
        </w:rPr>
        <w:tab/>
        <w:t>Remembrance items</w:t>
      </w:r>
    </w:p>
    <w:p w14:paraId="1FD775FA" w14:textId="68552A2D" w:rsidR="000D7585" w:rsidRDefault="000D7585" w:rsidP="000D7585">
      <w:pPr>
        <w:rPr>
          <w:rFonts w:cs="Arial"/>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Pr>
          <w:rFonts w:cs="Arial"/>
          <w:b/>
          <w:szCs w:val="22"/>
        </w:rPr>
        <w:t>RESOLVED</w:t>
      </w:r>
      <w:r>
        <w:rPr>
          <w:rFonts w:cs="Arial"/>
          <w:szCs w:val="22"/>
        </w:rPr>
        <w:t xml:space="preserve"> to: Order a remembrance wreath and locate/replace Lamppost poppies.</w:t>
      </w:r>
    </w:p>
    <w:p w14:paraId="27D5BE54" w14:textId="77777777" w:rsidR="000D7585" w:rsidRDefault="000D7585" w:rsidP="000D7585">
      <w:pPr>
        <w:rPr>
          <w:rFonts w:cs="Arial"/>
          <w:szCs w:val="22"/>
        </w:rPr>
      </w:pPr>
    </w:p>
    <w:p w14:paraId="4DF3736F" w14:textId="77777777" w:rsidR="000D7585" w:rsidRDefault="000D7585" w:rsidP="000D7585">
      <w:pPr>
        <w:rPr>
          <w:rFonts w:cs="Arial"/>
          <w:b/>
          <w:bCs/>
          <w:szCs w:val="22"/>
        </w:rPr>
      </w:pPr>
      <w:r>
        <w:rPr>
          <w:rFonts w:cs="Arial"/>
          <w:b/>
          <w:bCs/>
          <w:szCs w:val="22"/>
        </w:rPr>
        <w:t>22/1152</w:t>
      </w:r>
      <w:r>
        <w:rPr>
          <w:rFonts w:cs="Arial"/>
          <w:b/>
          <w:bCs/>
          <w:szCs w:val="22"/>
        </w:rPr>
        <w:tab/>
        <w:t>Commemorative trees</w:t>
      </w:r>
    </w:p>
    <w:p w14:paraId="59E1411B" w14:textId="164A36DA" w:rsidR="000D7585" w:rsidRPr="000D7585" w:rsidRDefault="000D7585" w:rsidP="000D7585">
      <w:pPr>
        <w:rPr>
          <w:rFonts w:cs="Arial"/>
          <w:szCs w:val="22"/>
        </w:rPr>
      </w:pPr>
      <w:r>
        <w:rPr>
          <w:rFonts w:cs="Arial"/>
          <w:szCs w:val="22"/>
        </w:rPr>
        <w:t xml:space="preserve">On the proposition of the </w:t>
      </w:r>
      <w:proofErr w:type="gramStart"/>
      <w:r>
        <w:rPr>
          <w:rFonts w:cs="Arial"/>
          <w:szCs w:val="22"/>
        </w:rPr>
        <w:t>Chairman</w:t>
      </w:r>
      <w:proofErr w:type="gramEnd"/>
      <w:r>
        <w:rPr>
          <w:rFonts w:cs="Arial"/>
          <w:szCs w:val="22"/>
        </w:rPr>
        <w:t xml:space="preserve"> it was </w:t>
      </w:r>
      <w:r>
        <w:rPr>
          <w:rFonts w:cs="Arial"/>
          <w:b/>
          <w:szCs w:val="22"/>
        </w:rPr>
        <w:t>RESOLVED</w:t>
      </w:r>
      <w:r>
        <w:rPr>
          <w:rFonts w:cs="Arial"/>
          <w:szCs w:val="22"/>
        </w:rPr>
        <w:t xml:space="preserve"> to: Establish a Task and Finish group, Cllr Stevens, Cllr Truman and Rachel Washer to explore commemorative tree-planting options. </w:t>
      </w:r>
      <w:r>
        <w:rPr>
          <w:rFonts w:cs="Arial"/>
          <w:b/>
          <w:bCs/>
          <w:szCs w:val="22"/>
        </w:rPr>
        <w:br/>
      </w:r>
    </w:p>
    <w:p w14:paraId="412D2F84" w14:textId="12892B36" w:rsidR="000D7585" w:rsidRPr="00D237F1" w:rsidRDefault="000D7585" w:rsidP="00D237F1">
      <w:pPr>
        <w:rPr>
          <w:rFonts w:cs="Arial"/>
          <w:b/>
          <w:bCs/>
          <w:szCs w:val="22"/>
          <w:lang w:val="en-US"/>
        </w:rPr>
      </w:pPr>
      <w:r>
        <w:rPr>
          <w:rFonts w:cs="Arial"/>
          <w:b/>
          <w:bCs/>
          <w:szCs w:val="22"/>
          <w:lang w:val="en-US"/>
        </w:rPr>
        <w:t>22/1153</w:t>
      </w:r>
      <w:r>
        <w:rPr>
          <w:rFonts w:cs="Arial"/>
          <w:b/>
          <w:bCs/>
          <w:szCs w:val="22"/>
          <w:lang w:val="en-US"/>
        </w:rPr>
        <w:tab/>
        <w:t>Speed Restrictions</w:t>
      </w:r>
      <w:r w:rsidR="00D237F1" w:rsidRPr="00D237F1">
        <w:rPr>
          <w:rFonts w:cs="Arial"/>
          <w:szCs w:val="22"/>
          <w:lang w:val="en-US"/>
        </w:rPr>
        <w:br/>
        <w:t xml:space="preserve">In the absence of Cllr </w:t>
      </w:r>
      <w:proofErr w:type="spellStart"/>
      <w:r w:rsidR="00D237F1" w:rsidRPr="00D237F1">
        <w:rPr>
          <w:rFonts w:cs="Arial"/>
          <w:szCs w:val="22"/>
          <w:lang w:val="en-US"/>
        </w:rPr>
        <w:t>Solesbury</w:t>
      </w:r>
      <w:proofErr w:type="spellEnd"/>
      <w:r w:rsidR="00D237F1" w:rsidRPr="00D237F1">
        <w:rPr>
          <w:rFonts w:cs="Arial"/>
          <w:szCs w:val="22"/>
          <w:lang w:val="en-US"/>
        </w:rPr>
        <w:t>-Timms, the council have requested further details before deciding on this item.</w:t>
      </w:r>
    </w:p>
    <w:p w14:paraId="7D84A295" w14:textId="77777777" w:rsidR="000D7585" w:rsidRDefault="000D7585" w:rsidP="000D7585">
      <w:pPr>
        <w:rPr>
          <w:rFonts w:cs="Arial"/>
          <w:b/>
          <w:bCs/>
          <w:szCs w:val="22"/>
          <w:lang w:val="en-US"/>
        </w:rPr>
      </w:pPr>
    </w:p>
    <w:p w14:paraId="645E20D8" w14:textId="77777777" w:rsidR="000D7585" w:rsidRDefault="000D7585" w:rsidP="000D7585">
      <w:pPr>
        <w:rPr>
          <w:rFonts w:cs="Arial"/>
          <w:b/>
          <w:bCs/>
          <w:szCs w:val="22"/>
          <w:lang w:val="en-US"/>
        </w:rPr>
      </w:pPr>
      <w:r>
        <w:rPr>
          <w:rFonts w:cs="Arial"/>
          <w:b/>
          <w:bCs/>
          <w:szCs w:val="22"/>
          <w:lang w:val="en-US"/>
        </w:rPr>
        <w:t>22/1154</w:t>
      </w:r>
      <w:r>
        <w:rPr>
          <w:rFonts w:cs="Arial"/>
          <w:b/>
          <w:bCs/>
          <w:szCs w:val="22"/>
          <w:lang w:val="en-US"/>
        </w:rPr>
        <w:tab/>
        <w:t>Road closures</w:t>
      </w:r>
    </w:p>
    <w:p w14:paraId="14A8B933" w14:textId="10CB2C37" w:rsidR="000D7585" w:rsidRPr="00D237F1" w:rsidRDefault="000D7585" w:rsidP="000D7585">
      <w:pPr>
        <w:rPr>
          <w:rFonts w:cs="Arial"/>
          <w:bCs/>
          <w:szCs w:val="22"/>
          <w:lang w:val="en-US"/>
        </w:rPr>
      </w:pPr>
      <w:r>
        <w:rPr>
          <w:rFonts w:cs="Arial"/>
          <w:bCs/>
          <w:szCs w:val="22"/>
          <w:lang w:val="en-US"/>
        </w:rPr>
        <w:t>On the proposition of</w:t>
      </w:r>
      <w:r w:rsidR="00D237F1">
        <w:rPr>
          <w:rFonts w:cs="Arial"/>
          <w:bCs/>
          <w:szCs w:val="22"/>
          <w:lang w:val="en-US"/>
        </w:rPr>
        <w:t xml:space="preserve"> the Chairman,</w:t>
      </w:r>
      <w:r>
        <w:rPr>
          <w:rFonts w:cs="Arial"/>
          <w:bCs/>
          <w:szCs w:val="22"/>
          <w:lang w:val="en-US"/>
        </w:rPr>
        <w:t xml:space="preserve"> it was </w:t>
      </w:r>
      <w:r>
        <w:rPr>
          <w:rFonts w:cs="Arial"/>
          <w:b/>
          <w:bCs/>
          <w:szCs w:val="22"/>
          <w:lang w:val="en-US"/>
        </w:rPr>
        <w:t>RESOLVED</w:t>
      </w:r>
      <w:r>
        <w:rPr>
          <w:rFonts w:cs="Arial"/>
          <w:bCs/>
          <w:szCs w:val="22"/>
          <w:lang w:val="en-US"/>
        </w:rPr>
        <w:t xml:space="preserve"> that:</w:t>
      </w:r>
      <w:r w:rsidR="00D237F1">
        <w:rPr>
          <w:rFonts w:cs="Arial"/>
          <w:bCs/>
          <w:szCs w:val="22"/>
          <w:lang w:val="en-US"/>
        </w:rPr>
        <w:t xml:space="preserve"> </w:t>
      </w:r>
      <w:r>
        <w:rPr>
          <w:rFonts w:cs="Arial"/>
          <w:szCs w:val="22"/>
          <w:lang w:val="en-US"/>
        </w:rPr>
        <w:t xml:space="preserve">The Council to approve closure of road for Remembrance Sunday procession </w:t>
      </w:r>
      <w:r w:rsidR="00D237F1">
        <w:rPr>
          <w:rFonts w:cs="Arial"/>
          <w:szCs w:val="22"/>
          <w:lang w:val="en-US"/>
        </w:rPr>
        <w:t>on the basis it is the same arrangements as the year previous</w:t>
      </w:r>
      <w:r>
        <w:rPr>
          <w:rFonts w:cs="Arial"/>
          <w:szCs w:val="22"/>
          <w:lang w:val="en-US"/>
        </w:rPr>
        <w:t>.</w:t>
      </w:r>
      <w:r w:rsidR="00D237F1">
        <w:rPr>
          <w:rFonts w:cs="Arial"/>
          <w:szCs w:val="22"/>
          <w:lang w:val="en-US"/>
        </w:rPr>
        <w:t xml:space="preserve"> Winter event closures to be considered with further information.</w:t>
      </w:r>
      <w:r>
        <w:rPr>
          <w:rFonts w:cs="Arial"/>
          <w:szCs w:val="22"/>
          <w:lang w:val="en-US"/>
        </w:rPr>
        <w:br/>
      </w:r>
    </w:p>
    <w:p w14:paraId="27D58C68" w14:textId="77777777" w:rsidR="000D7585" w:rsidRDefault="000D7585" w:rsidP="000D7585">
      <w:pPr>
        <w:rPr>
          <w:rFonts w:cs="Arial"/>
          <w:b/>
          <w:szCs w:val="22"/>
        </w:rPr>
      </w:pPr>
      <w:r>
        <w:rPr>
          <w:rFonts w:cs="Arial"/>
          <w:b/>
          <w:szCs w:val="22"/>
        </w:rPr>
        <w:t>22/1156</w:t>
      </w:r>
      <w:r>
        <w:rPr>
          <w:rFonts w:cs="Arial"/>
          <w:b/>
          <w:szCs w:val="22"/>
        </w:rPr>
        <w:tab/>
        <w:t>VAS update</w:t>
      </w:r>
    </w:p>
    <w:p w14:paraId="15011891" w14:textId="72134559" w:rsidR="000D7585" w:rsidRPr="00D237F1" w:rsidRDefault="000D7585" w:rsidP="00D237F1">
      <w:pPr>
        <w:rPr>
          <w:rFonts w:cs="Arial"/>
          <w:bCs/>
          <w:szCs w:val="22"/>
          <w:lang w:val="en-US"/>
        </w:rPr>
      </w:pPr>
      <w:r>
        <w:rPr>
          <w:rFonts w:cs="Arial"/>
          <w:bCs/>
          <w:szCs w:val="22"/>
          <w:lang w:val="en-US"/>
        </w:rPr>
        <w:t xml:space="preserve">On the proposition of </w:t>
      </w:r>
      <w:r w:rsidR="00D237F1">
        <w:rPr>
          <w:rFonts w:cs="Arial"/>
          <w:bCs/>
          <w:szCs w:val="22"/>
          <w:lang w:val="en-US"/>
        </w:rPr>
        <w:t xml:space="preserve">the </w:t>
      </w:r>
      <w:proofErr w:type="gramStart"/>
      <w:r w:rsidR="00D237F1">
        <w:rPr>
          <w:rFonts w:cs="Arial"/>
          <w:bCs/>
          <w:szCs w:val="22"/>
          <w:lang w:val="en-US"/>
        </w:rPr>
        <w:t>Chairman</w:t>
      </w:r>
      <w:proofErr w:type="gramEnd"/>
      <w:r>
        <w:rPr>
          <w:rFonts w:cs="Arial"/>
          <w:bCs/>
          <w:szCs w:val="22"/>
          <w:lang w:val="en-US"/>
        </w:rPr>
        <w:t xml:space="preserve"> it was </w:t>
      </w:r>
      <w:r>
        <w:rPr>
          <w:rFonts w:cs="Arial"/>
          <w:b/>
          <w:bCs/>
          <w:szCs w:val="22"/>
          <w:lang w:val="en-US"/>
        </w:rPr>
        <w:t>RESOLVED</w:t>
      </w:r>
      <w:r>
        <w:rPr>
          <w:rFonts w:cs="Arial"/>
          <w:bCs/>
          <w:szCs w:val="22"/>
          <w:lang w:val="en-US"/>
        </w:rPr>
        <w:t xml:space="preserve"> t</w:t>
      </w:r>
      <w:r w:rsidR="00D237F1">
        <w:rPr>
          <w:rFonts w:cs="Arial"/>
          <w:bCs/>
          <w:szCs w:val="22"/>
          <w:lang w:val="en-US"/>
        </w:rPr>
        <w:t>o</w:t>
      </w:r>
      <w:r>
        <w:rPr>
          <w:rFonts w:cs="Arial"/>
          <w:bCs/>
          <w:szCs w:val="22"/>
          <w:lang w:val="en-US"/>
        </w:rPr>
        <w:t>:</w:t>
      </w:r>
      <w:r w:rsidR="00D237F1">
        <w:rPr>
          <w:rFonts w:cs="Arial"/>
          <w:bCs/>
          <w:szCs w:val="22"/>
          <w:lang w:val="en-US"/>
        </w:rPr>
        <w:t xml:space="preserve"> </w:t>
      </w:r>
      <w:r>
        <w:rPr>
          <w:rFonts w:cs="Arial"/>
          <w:szCs w:val="22"/>
        </w:rPr>
        <w:t>Establish a</w:t>
      </w:r>
      <w:r>
        <w:rPr>
          <w:rFonts w:cs="Arial"/>
          <w:b/>
          <w:szCs w:val="22"/>
        </w:rPr>
        <w:t xml:space="preserve"> </w:t>
      </w:r>
      <w:r>
        <w:rPr>
          <w:rFonts w:cs="Arial"/>
          <w:bCs/>
          <w:szCs w:val="22"/>
        </w:rPr>
        <w:t>Task and Finish group</w:t>
      </w:r>
      <w:r w:rsidR="00D237F1">
        <w:rPr>
          <w:rFonts w:cs="Arial"/>
          <w:bCs/>
          <w:szCs w:val="22"/>
        </w:rPr>
        <w:t xml:space="preserve">, Cllr Kristian Burgess, Cllr </w:t>
      </w:r>
      <w:proofErr w:type="spellStart"/>
      <w:r w:rsidR="00D237F1">
        <w:rPr>
          <w:rFonts w:cs="Arial"/>
          <w:bCs/>
          <w:szCs w:val="22"/>
        </w:rPr>
        <w:t>Jerrams</w:t>
      </w:r>
      <w:proofErr w:type="spellEnd"/>
      <w:r w:rsidR="00D237F1">
        <w:rPr>
          <w:rFonts w:cs="Arial"/>
          <w:bCs/>
          <w:szCs w:val="22"/>
        </w:rPr>
        <w:t xml:space="preserve"> </w:t>
      </w:r>
      <w:proofErr w:type="spellStart"/>
      <w:r w:rsidR="00D237F1">
        <w:rPr>
          <w:rFonts w:cs="Arial"/>
          <w:bCs/>
          <w:szCs w:val="22"/>
        </w:rPr>
        <w:t>Coughtrey</w:t>
      </w:r>
      <w:proofErr w:type="spellEnd"/>
      <w:r w:rsidR="00D237F1">
        <w:rPr>
          <w:rFonts w:cs="Arial"/>
          <w:bCs/>
          <w:szCs w:val="22"/>
        </w:rPr>
        <w:t>, Cllr Allen,</w:t>
      </w:r>
      <w:r>
        <w:rPr>
          <w:rFonts w:cs="Arial"/>
          <w:bCs/>
          <w:szCs w:val="22"/>
        </w:rPr>
        <w:t xml:space="preserve"> to create a report for outstanding update.</w:t>
      </w:r>
    </w:p>
    <w:p w14:paraId="532C0D24" w14:textId="5DD17D8F" w:rsidR="000D7585" w:rsidRPr="00D237F1" w:rsidRDefault="00D237F1" w:rsidP="00D237F1">
      <w:pPr>
        <w:rPr>
          <w:rFonts w:cs="Arial"/>
          <w:b/>
          <w:szCs w:val="22"/>
        </w:rPr>
      </w:pPr>
      <w:r>
        <w:rPr>
          <w:rFonts w:cs="Arial"/>
          <w:bCs/>
          <w:szCs w:val="22"/>
          <w:lang w:val="en-US"/>
        </w:rPr>
        <w:br/>
      </w:r>
      <w:r w:rsidR="000D7585">
        <w:rPr>
          <w:rFonts w:cs="Arial"/>
          <w:b/>
          <w:szCs w:val="22"/>
        </w:rPr>
        <w:t>22/1157</w:t>
      </w:r>
      <w:r w:rsidR="000D7585">
        <w:rPr>
          <w:rFonts w:cs="Arial"/>
          <w:b/>
          <w:szCs w:val="22"/>
        </w:rPr>
        <w:tab/>
        <w:t>Finance Working Party minutes</w:t>
      </w:r>
      <w:r>
        <w:rPr>
          <w:rFonts w:cs="Arial"/>
          <w:b/>
          <w:szCs w:val="22"/>
        </w:rPr>
        <w:br/>
      </w:r>
      <w:r w:rsidR="000D7585">
        <w:rPr>
          <w:rFonts w:cs="Arial"/>
          <w:bCs/>
          <w:szCs w:val="22"/>
        </w:rPr>
        <w:t>On the proposition of Cllr</w:t>
      </w:r>
      <w:r>
        <w:rPr>
          <w:rFonts w:cs="Arial"/>
          <w:bCs/>
          <w:szCs w:val="22"/>
        </w:rPr>
        <w:t xml:space="preserve"> Allen</w:t>
      </w:r>
      <w:r w:rsidR="000D7585">
        <w:rPr>
          <w:rFonts w:cs="Arial"/>
          <w:bCs/>
          <w:szCs w:val="22"/>
        </w:rPr>
        <w:t xml:space="preserve"> it was </w:t>
      </w:r>
      <w:r w:rsidR="000D7585">
        <w:rPr>
          <w:rFonts w:cs="Arial"/>
          <w:b/>
          <w:bCs/>
          <w:szCs w:val="22"/>
        </w:rPr>
        <w:t>RESOLVED</w:t>
      </w:r>
      <w:r w:rsidR="000D7585">
        <w:rPr>
          <w:rFonts w:cs="Arial"/>
          <w:bCs/>
          <w:szCs w:val="22"/>
        </w:rPr>
        <w:t>:</w:t>
      </w:r>
      <w:r>
        <w:rPr>
          <w:rFonts w:cs="Arial"/>
          <w:b/>
          <w:szCs w:val="22"/>
        </w:rPr>
        <w:t xml:space="preserve"> </w:t>
      </w:r>
      <w:r w:rsidR="000D7585">
        <w:rPr>
          <w:rFonts w:cs="Arial"/>
          <w:bCs/>
          <w:szCs w:val="22"/>
        </w:rPr>
        <w:t xml:space="preserve">Members to </w:t>
      </w:r>
      <w:r>
        <w:rPr>
          <w:rFonts w:cs="Arial"/>
          <w:bCs/>
          <w:szCs w:val="22"/>
        </w:rPr>
        <w:t>approve recommendations</w:t>
      </w:r>
      <w:r w:rsidR="000D7585">
        <w:rPr>
          <w:rFonts w:cs="Arial"/>
          <w:bCs/>
          <w:szCs w:val="22"/>
        </w:rPr>
        <w:t>.</w:t>
      </w:r>
    </w:p>
    <w:p w14:paraId="5C010B9F" w14:textId="77777777" w:rsidR="000D7585" w:rsidRDefault="000D7585" w:rsidP="000D7585">
      <w:pPr>
        <w:rPr>
          <w:rFonts w:cs="Arial"/>
          <w:bCs/>
          <w:szCs w:val="22"/>
        </w:rPr>
      </w:pPr>
    </w:p>
    <w:p w14:paraId="2F27C208" w14:textId="77777777" w:rsidR="000D7585" w:rsidRDefault="000D7585" w:rsidP="000D7585">
      <w:pPr>
        <w:rPr>
          <w:rFonts w:cs="Arial"/>
          <w:b/>
          <w:bCs/>
          <w:szCs w:val="22"/>
        </w:rPr>
      </w:pPr>
      <w:r>
        <w:rPr>
          <w:rFonts w:cs="Arial"/>
          <w:b/>
          <w:bCs/>
          <w:szCs w:val="22"/>
        </w:rPr>
        <w:t xml:space="preserve">22/1158 </w:t>
      </w:r>
      <w:r>
        <w:rPr>
          <w:rFonts w:cs="Arial"/>
          <w:b/>
          <w:bCs/>
          <w:szCs w:val="22"/>
        </w:rPr>
        <w:tab/>
        <w:t>Matters for information</w:t>
      </w:r>
    </w:p>
    <w:p w14:paraId="21F91085" w14:textId="73D73956" w:rsidR="000D7585" w:rsidRDefault="00D237F1" w:rsidP="00D237F1">
      <w:pPr>
        <w:rPr>
          <w:rFonts w:cs="Arial"/>
          <w:bCs/>
          <w:szCs w:val="22"/>
        </w:rPr>
      </w:pPr>
      <w:r>
        <w:rPr>
          <w:rFonts w:cs="Arial"/>
          <w:bCs/>
          <w:szCs w:val="22"/>
        </w:rPr>
        <w:t xml:space="preserve">Clerk consulted on the purpose of this item. No matters for information raised. </w:t>
      </w:r>
    </w:p>
    <w:p w14:paraId="6AFB8499" w14:textId="77777777" w:rsidR="000D7585" w:rsidRDefault="000D7585" w:rsidP="000D7585">
      <w:pPr>
        <w:ind w:left="1440"/>
        <w:rPr>
          <w:rFonts w:cs="Arial"/>
          <w:bCs/>
          <w:szCs w:val="22"/>
        </w:rPr>
      </w:pPr>
    </w:p>
    <w:p w14:paraId="4E1AC9F5" w14:textId="77777777" w:rsidR="000D7585" w:rsidRDefault="000D7585" w:rsidP="000D7585">
      <w:pPr>
        <w:rPr>
          <w:rFonts w:cs="Arial"/>
          <w:b/>
          <w:bCs/>
          <w:szCs w:val="22"/>
        </w:rPr>
      </w:pPr>
      <w:r>
        <w:rPr>
          <w:rFonts w:cs="Arial"/>
          <w:b/>
          <w:bCs/>
          <w:szCs w:val="22"/>
        </w:rPr>
        <w:t>22/1159</w:t>
      </w:r>
      <w:r>
        <w:rPr>
          <w:rFonts w:cs="Arial"/>
          <w:b/>
          <w:bCs/>
          <w:szCs w:val="22"/>
        </w:rPr>
        <w:tab/>
        <w:t>Exclusion of press and public</w:t>
      </w:r>
    </w:p>
    <w:p w14:paraId="74C296E4" w14:textId="77777777" w:rsidR="000D7585" w:rsidRDefault="000D7585" w:rsidP="000D7585">
      <w:pPr>
        <w:rPr>
          <w:rFonts w:cs="Arial"/>
          <w:b/>
          <w:bCs/>
          <w:szCs w:val="22"/>
        </w:rPr>
      </w:pPr>
    </w:p>
    <w:p w14:paraId="68238F54" w14:textId="14786A07" w:rsidR="000D7585" w:rsidRDefault="000D7585" w:rsidP="000D7585">
      <w:pPr>
        <w:rPr>
          <w:rFonts w:cs="Arial"/>
          <w:bCs/>
          <w:szCs w:val="22"/>
        </w:rPr>
      </w:pPr>
      <w:r>
        <w:rPr>
          <w:rFonts w:cs="Arial"/>
          <w:bCs/>
          <w:szCs w:val="22"/>
        </w:rPr>
        <w:t xml:space="preserve">On the proposition of </w:t>
      </w:r>
      <w:proofErr w:type="gramStart"/>
      <w:r>
        <w:rPr>
          <w:rFonts w:cs="Arial"/>
          <w:bCs/>
          <w:szCs w:val="22"/>
        </w:rPr>
        <w:t xml:space="preserve">Cllr </w:t>
      </w:r>
      <w:r w:rsidR="00587867">
        <w:rPr>
          <w:rFonts w:cs="Arial"/>
          <w:bCs/>
          <w:szCs w:val="22"/>
        </w:rPr>
        <w:t>Knight</w:t>
      </w:r>
      <w:proofErr w:type="gramEnd"/>
      <w:r>
        <w:rPr>
          <w:rFonts w:cs="Arial"/>
          <w:bCs/>
          <w:szCs w:val="22"/>
        </w:rPr>
        <w:t xml:space="preserve"> it was </w:t>
      </w:r>
      <w:r>
        <w:rPr>
          <w:rFonts w:cs="Arial"/>
          <w:b/>
          <w:bCs/>
          <w:szCs w:val="22"/>
        </w:rPr>
        <w:t>RESOLVED</w:t>
      </w:r>
      <w:r>
        <w:rPr>
          <w:rFonts w:cs="Arial"/>
          <w:bCs/>
          <w:szCs w:val="22"/>
        </w:rPr>
        <w:t xml:space="preserve"> that:</w:t>
      </w:r>
    </w:p>
    <w:p w14:paraId="373E75F0" w14:textId="77777777" w:rsidR="000D7585" w:rsidRDefault="000D7585" w:rsidP="000D7585">
      <w:pPr>
        <w:rPr>
          <w:rFonts w:cs="Arial"/>
          <w:bCs/>
          <w:szCs w:val="22"/>
        </w:rPr>
      </w:pPr>
    </w:p>
    <w:p w14:paraId="723F4BA8" w14:textId="77777777" w:rsidR="000D7585" w:rsidRDefault="000D7585" w:rsidP="00587867">
      <w:pPr>
        <w:rPr>
          <w:rFonts w:cs="Arial"/>
          <w:bCs/>
          <w:szCs w:val="22"/>
        </w:rPr>
      </w:pPr>
      <w:r>
        <w:rPr>
          <w:rFonts w:cs="Arial"/>
          <w:bCs/>
          <w:szCs w:val="22"/>
        </w:rPr>
        <w:t>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p w14:paraId="01465336" w14:textId="77777777" w:rsidR="000D7585" w:rsidRDefault="000D7585" w:rsidP="000D7585">
      <w:pPr>
        <w:rPr>
          <w:rFonts w:cs="Arial"/>
          <w:bCs/>
          <w:szCs w:val="22"/>
        </w:rPr>
      </w:pPr>
    </w:p>
    <w:p w14:paraId="01F2F6BE" w14:textId="77777777" w:rsidR="000D7585" w:rsidRDefault="000D7585" w:rsidP="000D7585">
      <w:pPr>
        <w:rPr>
          <w:rFonts w:cs="Arial"/>
          <w:b/>
          <w:bCs/>
          <w:szCs w:val="22"/>
        </w:rPr>
      </w:pPr>
      <w:r>
        <w:rPr>
          <w:rFonts w:cs="Arial"/>
          <w:b/>
          <w:bCs/>
          <w:szCs w:val="22"/>
        </w:rPr>
        <w:lastRenderedPageBreak/>
        <w:t>22/1160</w:t>
      </w:r>
      <w:r>
        <w:rPr>
          <w:rFonts w:cs="Arial"/>
          <w:b/>
          <w:bCs/>
          <w:szCs w:val="22"/>
        </w:rPr>
        <w:tab/>
        <w:t>Open spaces – blue report via the post</w:t>
      </w:r>
    </w:p>
    <w:p w14:paraId="60F08C5F" w14:textId="77777777" w:rsidR="000D7585" w:rsidRDefault="000D7585" w:rsidP="000D7585">
      <w:pPr>
        <w:rPr>
          <w:rFonts w:cs="Arial"/>
          <w:bCs/>
          <w:szCs w:val="22"/>
        </w:rPr>
      </w:pPr>
      <w:r>
        <w:rPr>
          <w:rFonts w:cs="Arial"/>
          <w:bCs/>
          <w:szCs w:val="22"/>
        </w:rPr>
        <w:t>The Clerk has submitted a written report.</w:t>
      </w:r>
    </w:p>
    <w:p w14:paraId="07460A71" w14:textId="77777777" w:rsidR="000D7585" w:rsidRDefault="000D7585" w:rsidP="000D7585">
      <w:pPr>
        <w:rPr>
          <w:rFonts w:cs="Arial"/>
          <w:b/>
          <w:szCs w:val="22"/>
        </w:rPr>
      </w:pPr>
    </w:p>
    <w:p w14:paraId="250B47D3" w14:textId="77777777" w:rsidR="000D7585" w:rsidRDefault="000D7585" w:rsidP="000D7585">
      <w:pPr>
        <w:rPr>
          <w:rFonts w:cs="Arial"/>
          <w:b/>
          <w:szCs w:val="22"/>
        </w:rPr>
      </w:pPr>
      <w:r>
        <w:rPr>
          <w:rFonts w:cs="Arial"/>
          <w:b/>
          <w:szCs w:val="22"/>
        </w:rPr>
        <w:t>22/1161</w:t>
      </w:r>
      <w:r>
        <w:rPr>
          <w:rFonts w:cs="Arial"/>
          <w:b/>
          <w:szCs w:val="22"/>
        </w:rPr>
        <w:tab/>
        <w:t>Next meeting</w:t>
      </w:r>
    </w:p>
    <w:p w14:paraId="3CCF3B06" w14:textId="77777777" w:rsidR="000D7585" w:rsidRDefault="000D7585" w:rsidP="000D7585">
      <w:pPr>
        <w:rPr>
          <w:rFonts w:cs="Arial"/>
          <w:szCs w:val="22"/>
        </w:rPr>
      </w:pPr>
      <w:r>
        <w:rPr>
          <w:rFonts w:cs="Arial"/>
          <w:bCs/>
          <w:szCs w:val="22"/>
        </w:rPr>
        <w:t>17</w:t>
      </w:r>
      <w:r>
        <w:rPr>
          <w:rFonts w:cs="Arial"/>
          <w:bCs/>
          <w:szCs w:val="22"/>
          <w:vertAlign w:val="superscript"/>
        </w:rPr>
        <w:t>th</w:t>
      </w:r>
      <w:r>
        <w:rPr>
          <w:rFonts w:cs="Arial"/>
          <w:bCs/>
          <w:szCs w:val="22"/>
        </w:rPr>
        <w:t xml:space="preserve"> October 2022 – Full Council Meeting.</w:t>
      </w:r>
    </w:p>
    <w:p w14:paraId="74590748" w14:textId="77777777" w:rsidR="00F304E3" w:rsidRPr="002A37AF" w:rsidRDefault="00F304E3" w:rsidP="00F304E3">
      <w:pPr>
        <w:rPr>
          <w:rFonts w:cs="Arial"/>
          <w:szCs w:val="22"/>
        </w:rPr>
      </w:pPr>
    </w:p>
    <w:p w14:paraId="2D96F61A" w14:textId="114AD7B4" w:rsidR="00960921" w:rsidRPr="002A37AF" w:rsidRDefault="00960921" w:rsidP="00F304E3">
      <w:pPr>
        <w:rPr>
          <w:rFonts w:cs="Arial"/>
          <w:szCs w:val="22"/>
        </w:rPr>
      </w:pPr>
      <w:r w:rsidRPr="002A37AF">
        <w:rPr>
          <w:rFonts w:cs="Arial"/>
          <w:szCs w:val="22"/>
        </w:rPr>
        <w:t xml:space="preserve">Meeting closed </w:t>
      </w:r>
      <w:r w:rsidR="00587867">
        <w:rPr>
          <w:rFonts w:cs="Arial"/>
          <w:szCs w:val="22"/>
        </w:rPr>
        <w:t>11:05</w:t>
      </w:r>
      <w:r w:rsidRPr="002A37AF">
        <w:rPr>
          <w:rFonts w:cs="Arial"/>
          <w:szCs w:val="22"/>
        </w:rPr>
        <w:t>pm</w:t>
      </w:r>
    </w:p>
    <w:p w14:paraId="11323536" w14:textId="4E301F46" w:rsidR="00960921" w:rsidRPr="002A37AF" w:rsidRDefault="00960921" w:rsidP="002D076A">
      <w:pPr>
        <w:ind w:left="1440"/>
        <w:rPr>
          <w:rFonts w:cs="Arial"/>
          <w:szCs w:val="22"/>
        </w:rPr>
      </w:pPr>
    </w:p>
    <w:p w14:paraId="272CA549" w14:textId="76CDA7B9" w:rsidR="00960921" w:rsidRPr="002A37AF" w:rsidRDefault="00960921" w:rsidP="002D076A">
      <w:pPr>
        <w:ind w:left="1440"/>
        <w:rPr>
          <w:rFonts w:cs="Arial"/>
          <w:szCs w:val="22"/>
        </w:rPr>
      </w:pPr>
    </w:p>
    <w:p w14:paraId="41E24CBF" w14:textId="3499ED83" w:rsidR="00833244" w:rsidRPr="002A37AF" w:rsidRDefault="00312BD9">
      <w:pPr>
        <w:rPr>
          <w:rFonts w:cs="Arial"/>
          <w:b/>
          <w:szCs w:val="22"/>
        </w:rPr>
      </w:pPr>
      <w:r w:rsidRPr="002A37AF">
        <w:rPr>
          <w:rFonts w:cs="Arial"/>
          <w:b/>
          <w:szCs w:val="22"/>
        </w:rPr>
        <w:t>Signed:</w:t>
      </w:r>
      <w:r w:rsidR="002A37AF" w:rsidRPr="00A042AE">
        <w:rPr>
          <w:rFonts w:cs="Arial"/>
          <w:bCs/>
          <w:sz w:val="28"/>
          <w:szCs w:val="28"/>
        </w:rPr>
        <w:t xml:space="preserve"> </w:t>
      </w:r>
      <w:r w:rsidR="002A37AF" w:rsidRPr="00A042AE">
        <w:rPr>
          <w:rFonts w:ascii="Baguet Script" w:hAnsi="Baguet Script" w:cs="Arial"/>
          <w:bCs/>
          <w:sz w:val="28"/>
          <w:szCs w:val="28"/>
        </w:rPr>
        <w:t>Pip Davis</w:t>
      </w:r>
      <w:r w:rsidR="00547AE7" w:rsidRPr="00A042AE">
        <w:rPr>
          <w:rFonts w:cs="Arial"/>
          <w:bCs/>
          <w:sz w:val="28"/>
          <w:szCs w:val="28"/>
        </w:rPr>
        <w:t xml:space="preserve"> </w:t>
      </w:r>
      <w:r w:rsidR="002A37AF" w:rsidRPr="002A37AF">
        <w:rPr>
          <w:rFonts w:cs="Arial"/>
          <w:szCs w:val="22"/>
        </w:rPr>
        <w:t>–</w:t>
      </w:r>
      <w:r w:rsidR="00547AE7" w:rsidRPr="002A37AF">
        <w:rPr>
          <w:rFonts w:cs="Arial"/>
          <w:szCs w:val="22"/>
        </w:rPr>
        <w:t xml:space="preserve"> Clerk</w:t>
      </w:r>
      <w:r w:rsidR="002A37AF" w:rsidRPr="002A37AF">
        <w:rPr>
          <w:rFonts w:cs="Arial"/>
          <w:szCs w:val="22"/>
        </w:rPr>
        <w:t xml:space="preserve"> / RFO to Middleton Cheney Parish Council.</w:t>
      </w:r>
    </w:p>
    <w:sectPr w:rsidR="00833244" w:rsidRPr="002A37AF" w:rsidSect="0048084B">
      <w:type w:val="continuous"/>
      <w:pgSz w:w="11906" w:h="16838"/>
      <w:pgMar w:top="1440" w:right="1440" w:bottom="1440" w:left="1440"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5AEF" w14:textId="77777777" w:rsidR="003A658D" w:rsidRDefault="003A658D">
      <w:r>
        <w:separator/>
      </w:r>
    </w:p>
  </w:endnote>
  <w:endnote w:type="continuationSeparator" w:id="0">
    <w:p w14:paraId="2C20B12B" w14:textId="77777777" w:rsidR="003A658D" w:rsidRDefault="003A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Baguet Script">
    <w:altName w:val="Baguet Script"/>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1F76E384" w:rsidR="00EA35BE" w:rsidRPr="00AA086A" w:rsidRDefault="00AA086A" w:rsidP="00EA35BE">
    <w:pPr>
      <w:jc w:val="center"/>
      <w:rPr>
        <w:bCs/>
        <w:szCs w:val="22"/>
      </w:rPr>
    </w:pPr>
    <w:r w:rsidRPr="00AA086A">
      <w:rPr>
        <w:bCs/>
      </w:rPr>
      <w:t xml:space="preserve">Pip Davis – </w:t>
    </w:r>
    <w:r w:rsidR="00393902" w:rsidRPr="00AA086A">
      <w:rPr>
        <w:bCs/>
      </w:rPr>
      <w:t>Clerk</w:t>
    </w:r>
    <w:r w:rsidRPr="00AA086A">
      <w:rPr>
        <w:bCs/>
      </w:rPr>
      <w:t xml:space="preserve"> / RFO</w:t>
    </w:r>
    <w:r w:rsidR="00393902" w:rsidRPr="00AA086A">
      <w:rPr>
        <w:bCs/>
      </w:rPr>
      <w:t>: 01295 713500 -</w:t>
    </w:r>
    <w:r w:rsidR="00393902" w:rsidRPr="00AA086A">
      <w:rPr>
        <w:bCs/>
        <w:szCs w:val="22"/>
      </w:rPr>
      <w:t xml:space="preserve"> 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B626" w14:textId="77777777" w:rsidR="00AA086A" w:rsidRPr="00AA086A" w:rsidRDefault="00AA086A" w:rsidP="00AA086A">
    <w:pPr>
      <w:jc w:val="center"/>
      <w:rPr>
        <w:bCs/>
        <w:szCs w:val="22"/>
      </w:rPr>
    </w:pPr>
    <w:r w:rsidRPr="00AA086A">
      <w:rPr>
        <w:bCs/>
      </w:rPr>
      <w:t>Pip Davis – Clerk / RFO: 01295 713500 -</w:t>
    </w:r>
    <w:r w:rsidRPr="00AA086A">
      <w:rPr>
        <w:bCs/>
        <w:szCs w:val="22"/>
      </w:rPr>
      <w:t xml:space="preserve"> Email: clerk@middletoncheney.org.uk</w:t>
    </w:r>
  </w:p>
  <w:p w14:paraId="4781DB0E" w14:textId="763783A8" w:rsidR="003316CD" w:rsidRPr="00AA086A" w:rsidRDefault="00000000" w:rsidP="00AA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4A6B" w14:textId="77777777" w:rsidR="003A658D" w:rsidRDefault="003A658D">
      <w:r>
        <w:separator/>
      </w:r>
    </w:p>
  </w:footnote>
  <w:footnote w:type="continuationSeparator" w:id="0">
    <w:p w14:paraId="3667E8C5" w14:textId="77777777" w:rsidR="003A658D" w:rsidRDefault="003A6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15DE" w14:textId="439A1C89" w:rsidR="004E26A5" w:rsidRDefault="003A658D">
    <w:pPr>
      <w:pStyle w:val="Header"/>
    </w:pPr>
    <w:r>
      <w:rPr>
        <w:noProof/>
      </w:rPr>
      <w:pict w14:anchorId="54225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618282" o:spid="_x0000_s1027" type="#_x0000_t136" alt="" style="position:absolute;margin-left:0;margin-top:0;width:454.5pt;height:181.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65C5696E" w:rsidR="007A4E9D" w:rsidRDefault="003A658D">
    <w:pPr>
      <w:pStyle w:val="Header"/>
    </w:pPr>
    <w:r>
      <w:rPr>
        <w:noProof/>
      </w:rPr>
      <w:pict w14:anchorId="425F8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618283" o:spid="_x0000_s1026" type="#_x0000_t136" alt="" style="position:absolute;margin-left:0;margin-top:0;width:454.5pt;height:181.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00A739FB" w:rsidR="00537000" w:rsidRDefault="00393902" w:rsidP="00E717F3">
    <w:pPr>
      <w:pStyle w:val="Header"/>
      <w:jc w:val="center"/>
      <w:rPr>
        <w:b/>
        <w:sz w:val="32"/>
        <w:szCs w:val="32"/>
      </w:rPr>
    </w:pPr>
    <w:r w:rsidRPr="00F0690C">
      <w:rPr>
        <w:b/>
        <w:sz w:val="32"/>
        <w:szCs w:val="32"/>
      </w:rPr>
      <w:t>Parish Council</w:t>
    </w:r>
  </w:p>
  <w:p w14:paraId="2A67FB9F" w14:textId="77777777" w:rsidR="00A042AE" w:rsidRDefault="00A042AE" w:rsidP="00E717F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2" w:type="dxa"/>
      <w:tblInd w:w="-1152" w:type="dxa"/>
      <w:tblLayout w:type="fixed"/>
      <w:tblLook w:val="01E0" w:firstRow="1" w:lastRow="1" w:firstColumn="1" w:lastColumn="1" w:noHBand="0" w:noVBand="0"/>
    </w:tblPr>
    <w:tblGrid>
      <w:gridCol w:w="3027"/>
      <w:gridCol w:w="5164"/>
      <w:gridCol w:w="2771"/>
    </w:tblGrid>
    <w:tr w:rsidR="00431EE0" w:rsidRPr="001B3EF1" w14:paraId="55A89637" w14:textId="77777777" w:rsidTr="00025CAB">
      <w:trPr>
        <w:trHeight w:val="224"/>
      </w:trPr>
      <w:tc>
        <w:tcPr>
          <w:tcW w:w="10962" w:type="dxa"/>
          <w:gridSpan w:val="3"/>
        </w:tcPr>
        <w:p w14:paraId="50CFF9A2" w14:textId="2E75C05C" w:rsidR="00431EE0" w:rsidRPr="00F0690C" w:rsidRDefault="00A93792" w:rsidP="00A042AE">
          <w:pPr>
            <w:rPr>
              <w:sz w:val="32"/>
              <w:szCs w:val="32"/>
            </w:rPr>
          </w:pPr>
          <w:r w:rsidRPr="00A93792">
            <w:rPr>
              <w:szCs w:val="22"/>
            </w:rPr>
            <w:t>22/</w:t>
          </w:r>
        </w:p>
      </w:tc>
    </w:tr>
    <w:tr w:rsidR="00431EE0" w:rsidRPr="001B3EF1" w14:paraId="02BAD0E0" w14:textId="77777777" w:rsidTr="00025CAB">
      <w:trPr>
        <w:trHeight w:val="1311"/>
      </w:trPr>
      <w:tc>
        <w:tcPr>
          <w:tcW w:w="3027" w:type="dxa"/>
        </w:tcPr>
        <w:p w14:paraId="3F979811" w14:textId="31A15D43" w:rsidR="00431EE0" w:rsidRPr="001B3EF1" w:rsidRDefault="006525EA" w:rsidP="00431EE0">
          <w:r>
            <w:rPr>
              <w:noProof/>
              <w:lang w:val="en-US"/>
            </w:rPr>
            <w:drawing>
              <wp:anchor distT="0" distB="0" distL="114300" distR="114300" simplePos="0" relativeHeight="251664384" behindDoc="0" locked="0" layoutInCell="1" allowOverlap="1" wp14:anchorId="0E3CE925" wp14:editId="75CF36B5">
                <wp:simplePos x="0" y="0"/>
                <wp:positionH relativeFrom="column">
                  <wp:posOffset>312420</wp:posOffset>
                </wp:positionH>
                <wp:positionV relativeFrom="paragraph">
                  <wp:posOffset>0</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64" w:type="dxa"/>
        </w:tcPr>
        <w:p w14:paraId="35B1A715" w14:textId="77777777" w:rsidR="00431EE0" w:rsidRPr="00F0690C" w:rsidRDefault="00393902" w:rsidP="00125C4A">
          <w:pPr>
            <w:jc w:val="center"/>
            <w:rPr>
              <w:b/>
              <w:sz w:val="40"/>
              <w:szCs w:val="40"/>
            </w:rPr>
          </w:pPr>
          <w:r w:rsidRPr="00F0690C">
            <w:rPr>
              <w:b/>
              <w:sz w:val="40"/>
              <w:szCs w:val="40"/>
            </w:rPr>
            <w:t>MIDDLETON CHENEY</w:t>
          </w:r>
        </w:p>
        <w:p w14:paraId="7B63A179" w14:textId="6A66B128" w:rsidR="00A042AE" w:rsidRPr="00A042AE" w:rsidRDefault="00393902" w:rsidP="00A042AE">
          <w:pPr>
            <w:jc w:val="center"/>
            <w:rPr>
              <w:b/>
              <w:sz w:val="32"/>
              <w:szCs w:val="32"/>
            </w:rPr>
          </w:pPr>
          <w:r w:rsidRPr="00F0690C">
            <w:rPr>
              <w:b/>
              <w:sz w:val="32"/>
              <w:szCs w:val="32"/>
            </w:rPr>
            <w:t>Parish Council</w:t>
          </w:r>
        </w:p>
      </w:tc>
      <w:tc>
        <w:tcPr>
          <w:tcW w:w="2770" w:type="dxa"/>
        </w:tcPr>
        <w:p w14:paraId="0A127FBB" w14:textId="38D6A33C" w:rsidR="00431EE0" w:rsidRPr="00F0690C" w:rsidRDefault="00393902" w:rsidP="00A042AE">
          <w:pPr>
            <w:jc w:val="right"/>
            <w:rPr>
              <w:szCs w:val="22"/>
            </w:rPr>
          </w:pPr>
          <w:r>
            <w:rPr>
              <w:szCs w:val="22"/>
            </w:rPr>
            <w:t>Parish Meeting Room</w:t>
          </w:r>
          <w:r w:rsidR="00A042AE">
            <w:rPr>
              <w:szCs w:val="22"/>
            </w:rPr>
            <w:br/>
          </w:r>
          <w:r w:rsidRPr="00F0690C">
            <w:rPr>
              <w:szCs w:val="22"/>
            </w:rPr>
            <w:t>Main Road</w:t>
          </w:r>
          <w:r w:rsidR="00A042AE">
            <w:rPr>
              <w:szCs w:val="22"/>
            </w:rPr>
            <w:br/>
          </w:r>
          <w:r w:rsidRPr="00F0690C">
            <w:rPr>
              <w:szCs w:val="22"/>
            </w:rPr>
            <w:t>Middleton Cheney</w:t>
          </w:r>
          <w:r w:rsidR="00A042AE">
            <w:rPr>
              <w:szCs w:val="22"/>
            </w:rPr>
            <w:br/>
          </w:r>
          <w:r w:rsidRPr="00F0690C">
            <w:rPr>
              <w:szCs w:val="22"/>
            </w:rPr>
            <w:t>Banbury</w:t>
          </w:r>
          <w:r w:rsidR="00A042AE">
            <w:rPr>
              <w:szCs w:val="22"/>
            </w:rPr>
            <w:br/>
          </w:r>
          <w:r w:rsidRPr="00F0690C">
            <w:rPr>
              <w:szCs w:val="22"/>
            </w:rPr>
            <w:t>OX17 2LR</w:t>
          </w:r>
        </w:p>
      </w:tc>
    </w:tr>
  </w:tbl>
  <w:p w14:paraId="53EBCDBB" w14:textId="5FEA112A" w:rsidR="00431EE0" w:rsidRDefault="003A658D">
    <w:pPr>
      <w:pStyle w:val="Header"/>
    </w:pPr>
    <w:r>
      <w:rPr>
        <w:noProof/>
      </w:rPr>
      <w:pict w14:anchorId="42D5A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618281" o:spid="_x0000_s1025" type="#_x0000_t136" alt="" style="position:absolute;margin-left:0;margin-top:0;width:454.5pt;height:181.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E18"/>
    <w:multiLevelType w:val="hybridMultilevel"/>
    <w:tmpl w:val="000E5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4931AD"/>
    <w:multiLevelType w:val="hybridMultilevel"/>
    <w:tmpl w:val="E12255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2382EC7"/>
    <w:multiLevelType w:val="hybridMultilevel"/>
    <w:tmpl w:val="062E7740"/>
    <w:lvl w:ilvl="0" w:tplc="987C6B3A">
      <w:start w:val="1"/>
      <w:numFmt w:val="decimal"/>
      <w:lvlText w:val="%1."/>
      <w:lvlJc w:val="left"/>
      <w:pPr>
        <w:ind w:left="848" w:hanging="420"/>
      </w:pPr>
      <w:rPr>
        <w:rFonts w:hint="default"/>
        <w:color w:val="auto"/>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8"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085B2C"/>
    <w:multiLevelType w:val="hybridMultilevel"/>
    <w:tmpl w:val="014040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1F62475"/>
    <w:multiLevelType w:val="hybridMultilevel"/>
    <w:tmpl w:val="CDF60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577AB"/>
    <w:multiLevelType w:val="hybridMultilevel"/>
    <w:tmpl w:val="CFDE034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2C267B40"/>
    <w:multiLevelType w:val="hybridMultilevel"/>
    <w:tmpl w:val="164475CA"/>
    <w:lvl w:ilvl="0" w:tplc="0809000F">
      <w:start w:val="1"/>
      <w:numFmt w:val="decimal"/>
      <w:lvlText w:val="%1."/>
      <w:lvlJc w:val="left"/>
      <w:pPr>
        <w:ind w:left="1148" w:hanging="360"/>
      </w:p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19" w15:restartNumberingAfterBreak="0">
    <w:nsid w:val="2FB44537"/>
    <w:multiLevelType w:val="hybridMultilevel"/>
    <w:tmpl w:val="06508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1E5657"/>
    <w:multiLevelType w:val="hybridMultilevel"/>
    <w:tmpl w:val="435469C4"/>
    <w:lvl w:ilvl="0" w:tplc="08090001">
      <w:start w:val="1"/>
      <w:numFmt w:val="bullet"/>
      <w:lvlText w:val=""/>
      <w:lvlJc w:val="left"/>
      <w:pPr>
        <w:ind w:left="2235" w:hanging="360"/>
      </w:pPr>
      <w:rPr>
        <w:rFonts w:ascii="Symbol" w:hAnsi="Symbol" w:hint="default"/>
      </w:rPr>
    </w:lvl>
    <w:lvl w:ilvl="1" w:tplc="08090003">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3" w15:restartNumberingAfterBreak="0">
    <w:nsid w:val="49521DF0"/>
    <w:multiLevelType w:val="hybridMultilevel"/>
    <w:tmpl w:val="7158E1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055C1"/>
    <w:multiLevelType w:val="hybridMultilevel"/>
    <w:tmpl w:val="1744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02E76"/>
    <w:multiLevelType w:val="hybridMultilevel"/>
    <w:tmpl w:val="69F680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8364FC8"/>
    <w:multiLevelType w:val="hybridMultilevel"/>
    <w:tmpl w:val="C978A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E6469CA"/>
    <w:multiLevelType w:val="hybridMultilevel"/>
    <w:tmpl w:val="762AB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68618C"/>
    <w:multiLevelType w:val="hybridMultilevel"/>
    <w:tmpl w:val="1F8CC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1D14D80"/>
    <w:multiLevelType w:val="hybridMultilevel"/>
    <w:tmpl w:val="C512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3C7188F"/>
    <w:multiLevelType w:val="hybridMultilevel"/>
    <w:tmpl w:val="C0983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A8831F6"/>
    <w:multiLevelType w:val="hybridMultilevel"/>
    <w:tmpl w:val="DC38F244"/>
    <w:lvl w:ilvl="0" w:tplc="CDC48618">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0"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144063D"/>
    <w:multiLevelType w:val="hybridMultilevel"/>
    <w:tmpl w:val="DF622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13"/>
  </w:num>
  <w:num w:numId="2" w16cid:durableId="1193955336">
    <w:abstractNumId w:val="21"/>
  </w:num>
  <w:num w:numId="3" w16cid:durableId="654918974">
    <w:abstractNumId w:val="46"/>
  </w:num>
  <w:num w:numId="4" w16cid:durableId="836460429">
    <w:abstractNumId w:val="26"/>
  </w:num>
  <w:num w:numId="5" w16cid:durableId="1264151517">
    <w:abstractNumId w:val="36"/>
  </w:num>
  <w:num w:numId="6" w16cid:durableId="84500479">
    <w:abstractNumId w:val="32"/>
  </w:num>
  <w:num w:numId="7" w16cid:durableId="1634365658">
    <w:abstractNumId w:val="8"/>
  </w:num>
  <w:num w:numId="8" w16cid:durableId="1951087108">
    <w:abstractNumId w:val="27"/>
  </w:num>
  <w:num w:numId="9" w16cid:durableId="1163082935">
    <w:abstractNumId w:val="6"/>
  </w:num>
  <w:num w:numId="10" w16cid:durableId="1309742984">
    <w:abstractNumId w:val="9"/>
  </w:num>
  <w:num w:numId="11" w16cid:durableId="623124512">
    <w:abstractNumId w:val="45"/>
  </w:num>
  <w:num w:numId="12" w16cid:durableId="1414157427">
    <w:abstractNumId w:val="28"/>
  </w:num>
  <w:num w:numId="13" w16cid:durableId="68356919">
    <w:abstractNumId w:val="14"/>
  </w:num>
  <w:num w:numId="14" w16cid:durableId="1212226168">
    <w:abstractNumId w:val="41"/>
  </w:num>
  <w:num w:numId="15" w16cid:durableId="1704595581">
    <w:abstractNumId w:val="15"/>
  </w:num>
  <w:num w:numId="16" w16cid:durableId="577788330">
    <w:abstractNumId w:val="20"/>
  </w:num>
  <w:num w:numId="17" w16cid:durableId="1458257979">
    <w:abstractNumId w:val="11"/>
  </w:num>
  <w:num w:numId="18" w16cid:durableId="930315199">
    <w:abstractNumId w:val="1"/>
  </w:num>
  <w:num w:numId="19" w16cid:durableId="922646402">
    <w:abstractNumId w:val="17"/>
  </w:num>
  <w:num w:numId="20" w16cid:durableId="350106128">
    <w:abstractNumId w:val="24"/>
  </w:num>
  <w:num w:numId="21" w16cid:durableId="1360739628">
    <w:abstractNumId w:val="44"/>
  </w:num>
  <w:num w:numId="22" w16cid:durableId="46998019">
    <w:abstractNumId w:val="5"/>
  </w:num>
  <w:num w:numId="23" w16cid:durableId="878510561">
    <w:abstractNumId w:val="3"/>
  </w:num>
  <w:num w:numId="24" w16cid:durableId="991257961">
    <w:abstractNumId w:val="40"/>
  </w:num>
  <w:num w:numId="25" w16cid:durableId="667635392">
    <w:abstractNumId w:val="42"/>
  </w:num>
  <w:num w:numId="26" w16cid:durableId="627854931">
    <w:abstractNumId w:val="47"/>
  </w:num>
  <w:num w:numId="27" w16cid:durableId="2142921727">
    <w:abstractNumId w:val="12"/>
  </w:num>
  <w:num w:numId="28" w16cid:durableId="1217089077">
    <w:abstractNumId w:val="0"/>
  </w:num>
  <w:num w:numId="29" w16cid:durableId="1161504385">
    <w:abstractNumId w:val="38"/>
  </w:num>
  <w:num w:numId="30" w16cid:durableId="1387874568">
    <w:abstractNumId w:val="4"/>
  </w:num>
  <w:num w:numId="31" w16cid:durableId="481653483">
    <w:abstractNumId w:val="16"/>
  </w:num>
  <w:num w:numId="32" w16cid:durableId="138040654">
    <w:abstractNumId w:val="33"/>
  </w:num>
  <w:num w:numId="33" w16cid:durableId="618604895">
    <w:abstractNumId w:val="7"/>
  </w:num>
  <w:num w:numId="34" w16cid:durableId="559874128">
    <w:abstractNumId w:val="18"/>
  </w:num>
  <w:num w:numId="35" w16cid:durableId="1617717656">
    <w:abstractNumId w:val="22"/>
  </w:num>
  <w:num w:numId="36" w16cid:durableId="1199195770">
    <w:abstractNumId w:val="43"/>
  </w:num>
  <w:num w:numId="37" w16cid:durableId="1110123434">
    <w:abstractNumId w:val="31"/>
  </w:num>
  <w:num w:numId="38" w16cid:durableId="915239792">
    <w:abstractNumId w:val="30"/>
  </w:num>
  <w:num w:numId="39" w16cid:durableId="802579252">
    <w:abstractNumId w:val="10"/>
  </w:num>
  <w:num w:numId="40" w16cid:durableId="876283859">
    <w:abstractNumId w:val="23"/>
  </w:num>
  <w:num w:numId="41" w16cid:durableId="707143954">
    <w:abstractNumId w:val="34"/>
  </w:num>
  <w:num w:numId="42" w16cid:durableId="1349717018">
    <w:abstractNumId w:val="35"/>
  </w:num>
  <w:num w:numId="43" w16cid:durableId="2032339116">
    <w:abstractNumId w:val="29"/>
  </w:num>
  <w:num w:numId="44" w16cid:durableId="688069239">
    <w:abstractNumId w:val="37"/>
  </w:num>
  <w:num w:numId="45" w16cid:durableId="2047825322">
    <w:abstractNumId w:val="25"/>
  </w:num>
  <w:num w:numId="46" w16cid:durableId="393622939">
    <w:abstractNumId w:val="2"/>
  </w:num>
  <w:num w:numId="47" w16cid:durableId="1579946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8591329">
    <w:abstractNumId w:val="2"/>
  </w:num>
  <w:num w:numId="49" w16cid:durableId="1105002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16BA"/>
    <w:rsid w:val="00015BB9"/>
    <w:rsid w:val="00015DF5"/>
    <w:rsid w:val="000177C2"/>
    <w:rsid w:val="00021C6D"/>
    <w:rsid w:val="00025CAB"/>
    <w:rsid w:val="00043747"/>
    <w:rsid w:val="00045AB4"/>
    <w:rsid w:val="00047210"/>
    <w:rsid w:val="000516A2"/>
    <w:rsid w:val="00053DF5"/>
    <w:rsid w:val="000540F2"/>
    <w:rsid w:val="00055EDF"/>
    <w:rsid w:val="00057C9F"/>
    <w:rsid w:val="00064C43"/>
    <w:rsid w:val="00065AC3"/>
    <w:rsid w:val="0006727E"/>
    <w:rsid w:val="00070863"/>
    <w:rsid w:val="000727E5"/>
    <w:rsid w:val="00073AD3"/>
    <w:rsid w:val="00076194"/>
    <w:rsid w:val="00077208"/>
    <w:rsid w:val="000820EB"/>
    <w:rsid w:val="00085342"/>
    <w:rsid w:val="00086A3F"/>
    <w:rsid w:val="00086E8D"/>
    <w:rsid w:val="000900F6"/>
    <w:rsid w:val="00092827"/>
    <w:rsid w:val="000959A9"/>
    <w:rsid w:val="00095C35"/>
    <w:rsid w:val="00097702"/>
    <w:rsid w:val="000977A3"/>
    <w:rsid w:val="000A1D67"/>
    <w:rsid w:val="000A21F7"/>
    <w:rsid w:val="000A66ED"/>
    <w:rsid w:val="000A7B64"/>
    <w:rsid w:val="000A7CE8"/>
    <w:rsid w:val="000B3D62"/>
    <w:rsid w:val="000B788F"/>
    <w:rsid w:val="000B7F44"/>
    <w:rsid w:val="000C39CC"/>
    <w:rsid w:val="000C78A4"/>
    <w:rsid w:val="000D1ABE"/>
    <w:rsid w:val="000D2A59"/>
    <w:rsid w:val="000D7585"/>
    <w:rsid w:val="000D7C63"/>
    <w:rsid w:val="000E1A57"/>
    <w:rsid w:val="000F3BCE"/>
    <w:rsid w:val="000F6C0F"/>
    <w:rsid w:val="00102F83"/>
    <w:rsid w:val="00105789"/>
    <w:rsid w:val="00113C12"/>
    <w:rsid w:val="00115E63"/>
    <w:rsid w:val="00117F2F"/>
    <w:rsid w:val="0012056A"/>
    <w:rsid w:val="00120D1E"/>
    <w:rsid w:val="00122DB9"/>
    <w:rsid w:val="0012356D"/>
    <w:rsid w:val="00124441"/>
    <w:rsid w:val="00125ADB"/>
    <w:rsid w:val="00125C4A"/>
    <w:rsid w:val="00134329"/>
    <w:rsid w:val="00135AA5"/>
    <w:rsid w:val="001370CD"/>
    <w:rsid w:val="00137FE4"/>
    <w:rsid w:val="00141FC3"/>
    <w:rsid w:val="00146AD3"/>
    <w:rsid w:val="00152468"/>
    <w:rsid w:val="00154346"/>
    <w:rsid w:val="00157397"/>
    <w:rsid w:val="00165864"/>
    <w:rsid w:val="00175670"/>
    <w:rsid w:val="001808F1"/>
    <w:rsid w:val="001809E3"/>
    <w:rsid w:val="00182297"/>
    <w:rsid w:val="00183B6D"/>
    <w:rsid w:val="00187C6B"/>
    <w:rsid w:val="00192FD9"/>
    <w:rsid w:val="00196E21"/>
    <w:rsid w:val="0019751B"/>
    <w:rsid w:val="001A1547"/>
    <w:rsid w:val="001A2825"/>
    <w:rsid w:val="001A486A"/>
    <w:rsid w:val="001A4F57"/>
    <w:rsid w:val="001A60D7"/>
    <w:rsid w:val="001B1459"/>
    <w:rsid w:val="001B3AAE"/>
    <w:rsid w:val="001B4B89"/>
    <w:rsid w:val="001B5F72"/>
    <w:rsid w:val="001C1DE0"/>
    <w:rsid w:val="001C247A"/>
    <w:rsid w:val="001D1C78"/>
    <w:rsid w:val="001D1D93"/>
    <w:rsid w:val="001D3032"/>
    <w:rsid w:val="001D43CC"/>
    <w:rsid w:val="001D6352"/>
    <w:rsid w:val="001E1614"/>
    <w:rsid w:val="001E7765"/>
    <w:rsid w:val="001F6093"/>
    <w:rsid w:val="001F63BE"/>
    <w:rsid w:val="00202DBF"/>
    <w:rsid w:val="00203135"/>
    <w:rsid w:val="002117CC"/>
    <w:rsid w:val="0021258E"/>
    <w:rsid w:val="00212F42"/>
    <w:rsid w:val="00213DC3"/>
    <w:rsid w:val="00216D06"/>
    <w:rsid w:val="00217232"/>
    <w:rsid w:val="00221CB1"/>
    <w:rsid w:val="00221CB2"/>
    <w:rsid w:val="002244D0"/>
    <w:rsid w:val="0023072D"/>
    <w:rsid w:val="00234B42"/>
    <w:rsid w:val="002365C4"/>
    <w:rsid w:val="00237FE8"/>
    <w:rsid w:val="00242318"/>
    <w:rsid w:val="0024288D"/>
    <w:rsid w:val="00245242"/>
    <w:rsid w:val="00250FE2"/>
    <w:rsid w:val="002517B3"/>
    <w:rsid w:val="002539A3"/>
    <w:rsid w:val="00254596"/>
    <w:rsid w:val="00262DA6"/>
    <w:rsid w:val="002658D2"/>
    <w:rsid w:val="00266001"/>
    <w:rsid w:val="00270450"/>
    <w:rsid w:val="00273F49"/>
    <w:rsid w:val="00275BBE"/>
    <w:rsid w:val="002771D6"/>
    <w:rsid w:val="002814EE"/>
    <w:rsid w:val="0028251A"/>
    <w:rsid w:val="002833F9"/>
    <w:rsid w:val="0028582B"/>
    <w:rsid w:val="00286CC2"/>
    <w:rsid w:val="00286F3F"/>
    <w:rsid w:val="00292AFE"/>
    <w:rsid w:val="00294F59"/>
    <w:rsid w:val="00296445"/>
    <w:rsid w:val="00296AB7"/>
    <w:rsid w:val="002A0810"/>
    <w:rsid w:val="002A2947"/>
    <w:rsid w:val="002A2F09"/>
    <w:rsid w:val="002A37AF"/>
    <w:rsid w:val="002A3BF5"/>
    <w:rsid w:val="002A68F1"/>
    <w:rsid w:val="002A7E6B"/>
    <w:rsid w:val="002B10E3"/>
    <w:rsid w:val="002B1F4B"/>
    <w:rsid w:val="002B6AD8"/>
    <w:rsid w:val="002C0361"/>
    <w:rsid w:val="002C1060"/>
    <w:rsid w:val="002C2183"/>
    <w:rsid w:val="002D004C"/>
    <w:rsid w:val="002D076A"/>
    <w:rsid w:val="002D21A6"/>
    <w:rsid w:val="002D27FD"/>
    <w:rsid w:val="002D3135"/>
    <w:rsid w:val="002E5389"/>
    <w:rsid w:val="002F0454"/>
    <w:rsid w:val="002F5A6B"/>
    <w:rsid w:val="002F6E62"/>
    <w:rsid w:val="0030136B"/>
    <w:rsid w:val="00304898"/>
    <w:rsid w:val="00306428"/>
    <w:rsid w:val="003101E1"/>
    <w:rsid w:val="00311D1C"/>
    <w:rsid w:val="00312BD9"/>
    <w:rsid w:val="00320110"/>
    <w:rsid w:val="003269FC"/>
    <w:rsid w:val="00331A32"/>
    <w:rsid w:val="00333AC5"/>
    <w:rsid w:val="003349DB"/>
    <w:rsid w:val="00337548"/>
    <w:rsid w:val="00337948"/>
    <w:rsid w:val="003415BB"/>
    <w:rsid w:val="00343338"/>
    <w:rsid w:val="0034380A"/>
    <w:rsid w:val="0034685C"/>
    <w:rsid w:val="00351367"/>
    <w:rsid w:val="00353503"/>
    <w:rsid w:val="003549C1"/>
    <w:rsid w:val="00355DC8"/>
    <w:rsid w:val="00360ADF"/>
    <w:rsid w:val="003613AB"/>
    <w:rsid w:val="00364158"/>
    <w:rsid w:val="0036457D"/>
    <w:rsid w:val="00367DAD"/>
    <w:rsid w:val="00371F6A"/>
    <w:rsid w:val="00374838"/>
    <w:rsid w:val="00376E6D"/>
    <w:rsid w:val="00377A00"/>
    <w:rsid w:val="00381FC8"/>
    <w:rsid w:val="00384457"/>
    <w:rsid w:val="00385014"/>
    <w:rsid w:val="00385455"/>
    <w:rsid w:val="003865F5"/>
    <w:rsid w:val="00391D48"/>
    <w:rsid w:val="00393902"/>
    <w:rsid w:val="003942ED"/>
    <w:rsid w:val="003957F0"/>
    <w:rsid w:val="00397D9A"/>
    <w:rsid w:val="003A07A7"/>
    <w:rsid w:val="003A1CA4"/>
    <w:rsid w:val="003A4354"/>
    <w:rsid w:val="003A658D"/>
    <w:rsid w:val="003A66FB"/>
    <w:rsid w:val="003A6904"/>
    <w:rsid w:val="003A6A8F"/>
    <w:rsid w:val="003B0281"/>
    <w:rsid w:val="003B2CF8"/>
    <w:rsid w:val="003B3522"/>
    <w:rsid w:val="003B3ED5"/>
    <w:rsid w:val="003B64EE"/>
    <w:rsid w:val="003B73F2"/>
    <w:rsid w:val="003C20BE"/>
    <w:rsid w:val="003C4241"/>
    <w:rsid w:val="003D124E"/>
    <w:rsid w:val="003D6E14"/>
    <w:rsid w:val="003E2C59"/>
    <w:rsid w:val="003E2DD8"/>
    <w:rsid w:val="003E44C8"/>
    <w:rsid w:val="003E6767"/>
    <w:rsid w:val="003E72EA"/>
    <w:rsid w:val="003F4BDD"/>
    <w:rsid w:val="003F4E97"/>
    <w:rsid w:val="00404BC2"/>
    <w:rsid w:val="00405125"/>
    <w:rsid w:val="004071C1"/>
    <w:rsid w:val="00410DD7"/>
    <w:rsid w:val="00416ECF"/>
    <w:rsid w:val="00420392"/>
    <w:rsid w:val="00421D48"/>
    <w:rsid w:val="004235D4"/>
    <w:rsid w:val="00430B25"/>
    <w:rsid w:val="00430FAD"/>
    <w:rsid w:val="00433961"/>
    <w:rsid w:val="00435A9B"/>
    <w:rsid w:val="00435D75"/>
    <w:rsid w:val="004441F3"/>
    <w:rsid w:val="00447604"/>
    <w:rsid w:val="00455669"/>
    <w:rsid w:val="00455D2F"/>
    <w:rsid w:val="004569FB"/>
    <w:rsid w:val="00465C51"/>
    <w:rsid w:val="004677E2"/>
    <w:rsid w:val="00467FC7"/>
    <w:rsid w:val="00470FE6"/>
    <w:rsid w:val="004754C6"/>
    <w:rsid w:val="0048084B"/>
    <w:rsid w:val="00480C54"/>
    <w:rsid w:val="0048534F"/>
    <w:rsid w:val="00491F7F"/>
    <w:rsid w:val="004925F4"/>
    <w:rsid w:val="00495865"/>
    <w:rsid w:val="0049655D"/>
    <w:rsid w:val="004A157C"/>
    <w:rsid w:val="004A2685"/>
    <w:rsid w:val="004A51E9"/>
    <w:rsid w:val="004B2E4D"/>
    <w:rsid w:val="004C2DE2"/>
    <w:rsid w:val="004C40C4"/>
    <w:rsid w:val="004D0792"/>
    <w:rsid w:val="004D3CF8"/>
    <w:rsid w:val="004D65CD"/>
    <w:rsid w:val="004E26A5"/>
    <w:rsid w:val="004E2E52"/>
    <w:rsid w:val="004E7772"/>
    <w:rsid w:val="004F21CF"/>
    <w:rsid w:val="004F2AEE"/>
    <w:rsid w:val="004F2D23"/>
    <w:rsid w:val="0050141E"/>
    <w:rsid w:val="00501658"/>
    <w:rsid w:val="00520D6C"/>
    <w:rsid w:val="00520DFB"/>
    <w:rsid w:val="0052120B"/>
    <w:rsid w:val="00522DDC"/>
    <w:rsid w:val="0052336D"/>
    <w:rsid w:val="00523E3E"/>
    <w:rsid w:val="00525F72"/>
    <w:rsid w:val="00532AB7"/>
    <w:rsid w:val="00535D1A"/>
    <w:rsid w:val="00537AED"/>
    <w:rsid w:val="005416B4"/>
    <w:rsid w:val="005439AE"/>
    <w:rsid w:val="005464A0"/>
    <w:rsid w:val="00547AE7"/>
    <w:rsid w:val="0055152A"/>
    <w:rsid w:val="005524BD"/>
    <w:rsid w:val="00553B4F"/>
    <w:rsid w:val="00554875"/>
    <w:rsid w:val="005606D5"/>
    <w:rsid w:val="005623A4"/>
    <w:rsid w:val="00563F69"/>
    <w:rsid w:val="005645C2"/>
    <w:rsid w:val="00566C10"/>
    <w:rsid w:val="005727A9"/>
    <w:rsid w:val="00574ABC"/>
    <w:rsid w:val="00577199"/>
    <w:rsid w:val="00577E2E"/>
    <w:rsid w:val="00583AD1"/>
    <w:rsid w:val="00587867"/>
    <w:rsid w:val="00592249"/>
    <w:rsid w:val="005968AC"/>
    <w:rsid w:val="00597211"/>
    <w:rsid w:val="00597B62"/>
    <w:rsid w:val="005A2DD1"/>
    <w:rsid w:val="005A37B1"/>
    <w:rsid w:val="005A54B3"/>
    <w:rsid w:val="005A6E40"/>
    <w:rsid w:val="005A7BBC"/>
    <w:rsid w:val="005B4B79"/>
    <w:rsid w:val="005B7253"/>
    <w:rsid w:val="005D0779"/>
    <w:rsid w:val="005D4A60"/>
    <w:rsid w:val="005D6BBE"/>
    <w:rsid w:val="005E1B41"/>
    <w:rsid w:val="005E6652"/>
    <w:rsid w:val="005F0812"/>
    <w:rsid w:val="005F096D"/>
    <w:rsid w:val="005F227F"/>
    <w:rsid w:val="005F235A"/>
    <w:rsid w:val="005F3869"/>
    <w:rsid w:val="005F3984"/>
    <w:rsid w:val="006010A5"/>
    <w:rsid w:val="00605A96"/>
    <w:rsid w:val="006106B1"/>
    <w:rsid w:val="006132CC"/>
    <w:rsid w:val="006140A6"/>
    <w:rsid w:val="0061476C"/>
    <w:rsid w:val="0061739E"/>
    <w:rsid w:val="0062198F"/>
    <w:rsid w:val="006232A8"/>
    <w:rsid w:val="00625670"/>
    <w:rsid w:val="00626034"/>
    <w:rsid w:val="00627EF2"/>
    <w:rsid w:val="00631482"/>
    <w:rsid w:val="00631CC4"/>
    <w:rsid w:val="00637587"/>
    <w:rsid w:val="006412E0"/>
    <w:rsid w:val="006525EA"/>
    <w:rsid w:val="0065406C"/>
    <w:rsid w:val="0065540A"/>
    <w:rsid w:val="00656782"/>
    <w:rsid w:val="00660036"/>
    <w:rsid w:val="006639DA"/>
    <w:rsid w:val="00666B84"/>
    <w:rsid w:val="00667F11"/>
    <w:rsid w:val="00670ACD"/>
    <w:rsid w:val="00671591"/>
    <w:rsid w:val="00674A05"/>
    <w:rsid w:val="006770C3"/>
    <w:rsid w:val="00684A96"/>
    <w:rsid w:val="00691689"/>
    <w:rsid w:val="0069369F"/>
    <w:rsid w:val="00694299"/>
    <w:rsid w:val="00696C65"/>
    <w:rsid w:val="00697799"/>
    <w:rsid w:val="00697AD6"/>
    <w:rsid w:val="006A0CB7"/>
    <w:rsid w:val="006A141D"/>
    <w:rsid w:val="006A1E10"/>
    <w:rsid w:val="006A2D43"/>
    <w:rsid w:val="006A6C48"/>
    <w:rsid w:val="006B4EA5"/>
    <w:rsid w:val="006B54A1"/>
    <w:rsid w:val="006B5917"/>
    <w:rsid w:val="006B600C"/>
    <w:rsid w:val="006C25A4"/>
    <w:rsid w:val="006C4ADD"/>
    <w:rsid w:val="006C6AB7"/>
    <w:rsid w:val="006C7501"/>
    <w:rsid w:val="006D02D4"/>
    <w:rsid w:val="006D5E66"/>
    <w:rsid w:val="006D7432"/>
    <w:rsid w:val="006E249D"/>
    <w:rsid w:val="006E28FB"/>
    <w:rsid w:val="006E5C62"/>
    <w:rsid w:val="006E6B11"/>
    <w:rsid w:val="006E743D"/>
    <w:rsid w:val="006F04D2"/>
    <w:rsid w:val="006F2A6A"/>
    <w:rsid w:val="00711F96"/>
    <w:rsid w:val="007140CA"/>
    <w:rsid w:val="0071422A"/>
    <w:rsid w:val="007152BD"/>
    <w:rsid w:val="007312CA"/>
    <w:rsid w:val="00734ED0"/>
    <w:rsid w:val="00735F5E"/>
    <w:rsid w:val="0073611D"/>
    <w:rsid w:val="0073633B"/>
    <w:rsid w:val="00736750"/>
    <w:rsid w:val="00741833"/>
    <w:rsid w:val="00743ED6"/>
    <w:rsid w:val="0074525F"/>
    <w:rsid w:val="007457D0"/>
    <w:rsid w:val="0075279C"/>
    <w:rsid w:val="007533BC"/>
    <w:rsid w:val="00757784"/>
    <w:rsid w:val="007669C9"/>
    <w:rsid w:val="00770850"/>
    <w:rsid w:val="00773EB8"/>
    <w:rsid w:val="00775110"/>
    <w:rsid w:val="0077559D"/>
    <w:rsid w:val="00777484"/>
    <w:rsid w:val="007829C8"/>
    <w:rsid w:val="00783D71"/>
    <w:rsid w:val="00784760"/>
    <w:rsid w:val="00792B90"/>
    <w:rsid w:val="007943B2"/>
    <w:rsid w:val="007965F6"/>
    <w:rsid w:val="007A0E82"/>
    <w:rsid w:val="007A1BF2"/>
    <w:rsid w:val="007A4CA6"/>
    <w:rsid w:val="007B52BA"/>
    <w:rsid w:val="007B5737"/>
    <w:rsid w:val="007B63A7"/>
    <w:rsid w:val="007B76DC"/>
    <w:rsid w:val="007B7A59"/>
    <w:rsid w:val="007C0170"/>
    <w:rsid w:val="007C1393"/>
    <w:rsid w:val="007D20E6"/>
    <w:rsid w:val="007D3FDE"/>
    <w:rsid w:val="007D6BBD"/>
    <w:rsid w:val="007D7C67"/>
    <w:rsid w:val="007E203F"/>
    <w:rsid w:val="007E5620"/>
    <w:rsid w:val="007F147F"/>
    <w:rsid w:val="007F1A7C"/>
    <w:rsid w:val="007F1EB1"/>
    <w:rsid w:val="007F2A30"/>
    <w:rsid w:val="008035FA"/>
    <w:rsid w:val="008047CE"/>
    <w:rsid w:val="0080570C"/>
    <w:rsid w:val="00810732"/>
    <w:rsid w:val="008107CA"/>
    <w:rsid w:val="00810A50"/>
    <w:rsid w:val="00811394"/>
    <w:rsid w:val="0081295D"/>
    <w:rsid w:val="008226C5"/>
    <w:rsid w:val="00832972"/>
    <w:rsid w:val="00833244"/>
    <w:rsid w:val="00833466"/>
    <w:rsid w:val="00833F5F"/>
    <w:rsid w:val="00834D6D"/>
    <w:rsid w:val="00842711"/>
    <w:rsid w:val="0085625B"/>
    <w:rsid w:val="00857015"/>
    <w:rsid w:val="008634DA"/>
    <w:rsid w:val="0086515E"/>
    <w:rsid w:val="00867647"/>
    <w:rsid w:val="00870C0F"/>
    <w:rsid w:val="00871A0E"/>
    <w:rsid w:val="00880C8A"/>
    <w:rsid w:val="00880E20"/>
    <w:rsid w:val="00881C5D"/>
    <w:rsid w:val="00882462"/>
    <w:rsid w:val="00883EB9"/>
    <w:rsid w:val="00883FE3"/>
    <w:rsid w:val="00884F12"/>
    <w:rsid w:val="0089054E"/>
    <w:rsid w:val="00890B77"/>
    <w:rsid w:val="008929B1"/>
    <w:rsid w:val="00894528"/>
    <w:rsid w:val="00894664"/>
    <w:rsid w:val="008946B0"/>
    <w:rsid w:val="00894F73"/>
    <w:rsid w:val="008978DF"/>
    <w:rsid w:val="008A5DC7"/>
    <w:rsid w:val="008A73FA"/>
    <w:rsid w:val="008B0CB2"/>
    <w:rsid w:val="008B3AA3"/>
    <w:rsid w:val="008B471D"/>
    <w:rsid w:val="008B55F8"/>
    <w:rsid w:val="008B5B4C"/>
    <w:rsid w:val="008B5DED"/>
    <w:rsid w:val="008B6AA0"/>
    <w:rsid w:val="008C6610"/>
    <w:rsid w:val="008C6F65"/>
    <w:rsid w:val="008D064D"/>
    <w:rsid w:val="008D06C8"/>
    <w:rsid w:val="008D7546"/>
    <w:rsid w:val="008E3E91"/>
    <w:rsid w:val="008E4F45"/>
    <w:rsid w:val="008F1539"/>
    <w:rsid w:val="008F1D69"/>
    <w:rsid w:val="008F4CC7"/>
    <w:rsid w:val="00904BEF"/>
    <w:rsid w:val="0090527C"/>
    <w:rsid w:val="00905AEC"/>
    <w:rsid w:val="00905E11"/>
    <w:rsid w:val="009079C3"/>
    <w:rsid w:val="00912334"/>
    <w:rsid w:val="00913396"/>
    <w:rsid w:val="00913D82"/>
    <w:rsid w:val="00914119"/>
    <w:rsid w:val="0091494F"/>
    <w:rsid w:val="00915029"/>
    <w:rsid w:val="009208E3"/>
    <w:rsid w:val="00922398"/>
    <w:rsid w:val="00922CBE"/>
    <w:rsid w:val="00922EC5"/>
    <w:rsid w:val="00923F16"/>
    <w:rsid w:val="00926020"/>
    <w:rsid w:val="00927266"/>
    <w:rsid w:val="009319CF"/>
    <w:rsid w:val="0093765E"/>
    <w:rsid w:val="0094147C"/>
    <w:rsid w:val="00943190"/>
    <w:rsid w:val="009459C0"/>
    <w:rsid w:val="00952571"/>
    <w:rsid w:val="009604DE"/>
    <w:rsid w:val="00960921"/>
    <w:rsid w:val="00961366"/>
    <w:rsid w:val="0096221B"/>
    <w:rsid w:val="00962832"/>
    <w:rsid w:val="00964462"/>
    <w:rsid w:val="009647F0"/>
    <w:rsid w:val="00966D4A"/>
    <w:rsid w:val="00970F70"/>
    <w:rsid w:val="00971882"/>
    <w:rsid w:val="00974D20"/>
    <w:rsid w:val="00980747"/>
    <w:rsid w:val="00983896"/>
    <w:rsid w:val="00987F20"/>
    <w:rsid w:val="00990E99"/>
    <w:rsid w:val="00991117"/>
    <w:rsid w:val="0099231E"/>
    <w:rsid w:val="00992716"/>
    <w:rsid w:val="00996716"/>
    <w:rsid w:val="009A149C"/>
    <w:rsid w:val="009A7482"/>
    <w:rsid w:val="009B13E0"/>
    <w:rsid w:val="009C3D92"/>
    <w:rsid w:val="009C48FC"/>
    <w:rsid w:val="009C7280"/>
    <w:rsid w:val="009D107E"/>
    <w:rsid w:val="009D3716"/>
    <w:rsid w:val="009F15C2"/>
    <w:rsid w:val="009F3390"/>
    <w:rsid w:val="009F54BE"/>
    <w:rsid w:val="00A0105C"/>
    <w:rsid w:val="00A02554"/>
    <w:rsid w:val="00A042AE"/>
    <w:rsid w:val="00A04581"/>
    <w:rsid w:val="00A04EBC"/>
    <w:rsid w:val="00A07B90"/>
    <w:rsid w:val="00A11B5F"/>
    <w:rsid w:val="00A13F70"/>
    <w:rsid w:val="00A15059"/>
    <w:rsid w:val="00A20928"/>
    <w:rsid w:val="00A20941"/>
    <w:rsid w:val="00A214EC"/>
    <w:rsid w:val="00A22A9D"/>
    <w:rsid w:val="00A311B0"/>
    <w:rsid w:val="00A32674"/>
    <w:rsid w:val="00A42329"/>
    <w:rsid w:val="00A4525B"/>
    <w:rsid w:val="00A477C1"/>
    <w:rsid w:val="00A501A0"/>
    <w:rsid w:val="00A513E1"/>
    <w:rsid w:val="00A53567"/>
    <w:rsid w:val="00A55B54"/>
    <w:rsid w:val="00A601CF"/>
    <w:rsid w:val="00A60294"/>
    <w:rsid w:val="00A6154B"/>
    <w:rsid w:val="00A63800"/>
    <w:rsid w:val="00A6383E"/>
    <w:rsid w:val="00A67C67"/>
    <w:rsid w:val="00A75E6F"/>
    <w:rsid w:val="00A764D5"/>
    <w:rsid w:val="00A77375"/>
    <w:rsid w:val="00A8044A"/>
    <w:rsid w:val="00A80739"/>
    <w:rsid w:val="00A8522F"/>
    <w:rsid w:val="00A85484"/>
    <w:rsid w:val="00A87A6F"/>
    <w:rsid w:val="00A93792"/>
    <w:rsid w:val="00A95798"/>
    <w:rsid w:val="00A96211"/>
    <w:rsid w:val="00A9690A"/>
    <w:rsid w:val="00AA0292"/>
    <w:rsid w:val="00AA086A"/>
    <w:rsid w:val="00AA4A4A"/>
    <w:rsid w:val="00AA5388"/>
    <w:rsid w:val="00AA5C5A"/>
    <w:rsid w:val="00AA7085"/>
    <w:rsid w:val="00AB28AB"/>
    <w:rsid w:val="00AB33B0"/>
    <w:rsid w:val="00AB3CA4"/>
    <w:rsid w:val="00AB617A"/>
    <w:rsid w:val="00AB6794"/>
    <w:rsid w:val="00AB74CC"/>
    <w:rsid w:val="00AC34BF"/>
    <w:rsid w:val="00AC3820"/>
    <w:rsid w:val="00AC49E5"/>
    <w:rsid w:val="00AC636E"/>
    <w:rsid w:val="00AD02D1"/>
    <w:rsid w:val="00AD43EF"/>
    <w:rsid w:val="00AD55E7"/>
    <w:rsid w:val="00AE07E4"/>
    <w:rsid w:val="00AE164A"/>
    <w:rsid w:val="00AE7678"/>
    <w:rsid w:val="00AE7E2F"/>
    <w:rsid w:val="00AF715A"/>
    <w:rsid w:val="00AF7585"/>
    <w:rsid w:val="00AF77ED"/>
    <w:rsid w:val="00B020D8"/>
    <w:rsid w:val="00B04DA6"/>
    <w:rsid w:val="00B061F8"/>
    <w:rsid w:val="00B10452"/>
    <w:rsid w:val="00B115F9"/>
    <w:rsid w:val="00B15FC5"/>
    <w:rsid w:val="00B176A2"/>
    <w:rsid w:val="00B20290"/>
    <w:rsid w:val="00B31713"/>
    <w:rsid w:val="00B34114"/>
    <w:rsid w:val="00B44B4B"/>
    <w:rsid w:val="00B46AC8"/>
    <w:rsid w:val="00B51B58"/>
    <w:rsid w:val="00B52F0F"/>
    <w:rsid w:val="00B6000C"/>
    <w:rsid w:val="00B645EF"/>
    <w:rsid w:val="00B67CEE"/>
    <w:rsid w:val="00B7106C"/>
    <w:rsid w:val="00B813AF"/>
    <w:rsid w:val="00B84D30"/>
    <w:rsid w:val="00B8610A"/>
    <w:rsid w:val="00B86B51"/>
    <w:rsid w:val="00B87641"/>
    <w:rsid w:val="00B93044"/>
    <w:rsid w:val="00B95848"/>
    <w:rsid w:val="00B95B7A"/>
    <w:rsid w:val="00BA12E2"/>
    <w:rsid w:val="00BA14C5"/>
    <w:rsid w:val="00BA2AC6"/>
    <w:rsid w:val="00BA2D97"/>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F038E"/>
    <w:rsid w:val="00BF03FE"/>
    <w:rsid w:val="00BF0E84"/>
    <w:rsid w:val="00BF18DF"/>
    <w:rsid w:val="00BF2B3A"/>
    <w:rsid w:val="00BF2E78"/>
    <w:rsid w:val="00BF350E"/>
    <w:rsid w:val="00BF4430"/>
    <w:rsid w:val="00BF511C"/>
    <w:rsid w:val="00BF5543"/>
    <w:rsid w:val="00BF7B73"/>
    <w:rsid w:val="00C00CF2"/>
    <w:rsid w:val="00C02BD4"/>
    <w:rsid w:val="00C03485"/>
    <w:rsid w:val="00C038D2"/>
    <w:rsid w:val="00C03E57"/>
    <w:rsid w:val="00C0453E"/>
    <w:rsid w:val="00C04B29"/>
    <w:rsid w:val="00C04D2E"/>
    <w:rsid w:val="00C06486"/>
    <w:rsid w:val="00C065EE"/>
    <w:rsid w:val="00C070B7"/>
    <w:rsid w:val="00C110FF"/>
    <w:rsid w:val="00C24054"/>
    <w:rsid w:val="00C240B2"/>
    <w:rsid w:val="00C25711"/>
    <w:rsid w:val="00C35534"/>
    <w:rsid w:val="00C37597"/>
    <w:rsid w:val="00C40E83"/>
    <w:rsid w:val="00C43A6D"/>
    <w:rsid w:val="00C447FB"/>
    <w:rsid w:val="00C45A0B"/>
    <w:rsid w:val="00C47EE7"/>
    <w:rsid w:val="00C506FD"/>
    <w:rsid w:val="00C5390F"/>
    <w:rsid w:val="00C62A04"/>
    <w:rsid w:val="00C6614F"/>
    <w:rsid w:val="00C66164"/>
    <w:rsid w:val="00C71BB9"/>
    <w:rsid w:val="00C7707D"/>
    <w:rsid w:val="00C77B1C"/>
    <w:rsid w:val="00C824C3"/>
    <w:rsid w:val="00C83869"/>
    <w:rsid w:val="00C83AA7"/>
    <w:rsid w:val="00C86B04"/>
    <w:rsid w:val="00C915DB"/>
    <w:rsid w:val="00C91EB5"/>
    <w:rsid w:val="00C92E6E"/>
    <w:rsid w:val="00C93191"/>
    <w:rsid w:val="00C96A9A"/>
    <w:rsid w:val="00CA23CD"/>
    <w:rsid w:val="00CA6694"/>
    <w:rsid w:val="00CB590F"/>
    <w:rsid w:val="00CC0E6A"/>
    <w:rsid w:val="00CC1435"/>
    <w:rsid w:val="00CC2305"/>
    <w:rsid w:val="00CC26B0"/>
    <w:rsid w:val="00CC7694"/>
    <w:rsid w:val="00CD1982"/>
    <w:rsid w:val="00CE2641"/>
    <w:rsid w:val="00CE35B7"/>
    <w:rsid w:val="00CE3774"/>
    <w:rsid w:val="00CE4DD7"/>
    <w:rsid w:val="00CE5EF5"/>
    <w:rsid w:val="00D01DD3"/>
    <w:rsid w:val="00D0216B"/>
    <w:rsid w:val="00D031E9"/>
    <w:rsid w:val="00D03DCA"/>
    <w:rsid w:val="00D040A3"/>
    <w:rsid w:val="00D21466"/>
    <w:rsid w:val="00D237F1"/>
    <w:rsid w:val="00D31511"/>
    <w:rsid w:val="00D31E49"/>
    <w:rsid w:val="00D338C0"/>
    <w:rsid w:val="00D34B1D"/>
    <w:rsid w:val="00D35299"/>
    <w:rsid w:val="00D353A7"/>
    <w:rsid w:val="00D3658A"/>
    <w:rsid w:val="00D408F3"/>
    <w:rsid w:val="00D41296"/>
    <w:rsid w:val="00D51005"/>
    <w:rsid w:val="00D52C3C"/>
    <w:rsid w:val="00D55B9D"/>
    <w:rsid w:val="00D55C1A"/>
    <w:rsid w:val="00D56D1F"/>
    <w:rsid w:val="00D57AC7"/>
    <w:rsid w:val="00D622CB"/>
    <w:rsid w:val="00D62FBE"/>
    <w:rsid w:val="00D63DA6"/>
    <w:rsid w:val="00D668B5"/>
    <w:rsid w:val="00D6771B"/>
    <w:rsid w:val="00D714E0"/>
    <w:rsid w:val="00D723B3"/>
    <w:rsid w:val="00D72C6A"/>
    <w:rsid w:val="00D73251"/>
    <w:rsid w:val="00D77DC8"/>
    <w:rsid w:val="00D80426"/>
    <w:rsid w:val="00D81EAD"/>
    <w:rsid w:val="00D83B57"/>
    <w:rsid w:val="00D859CC"/>
    <w:rsid w:val="00D86AC6"/>
    <w:rsid w:val="00D8765B"/>
    <w:rsid w:val="00D9143D"/>
    <w:rsid w:val="00D924C0"/>
    <w:rsid w:val="00DA1D8D"/>
    <w:rsid w:val="00DA37AB"/>
    <w:rsid w:val="00DA510D"/>
    <w:rsid w:val="00DA77D2"/>
    <w:rsid w:val="00DB0800"/>
    <w:rsid w:val="00DB2559"/>
    <w:rsid w:val="00DB6627"/>
    <w:rsid w:val="00DC1CCA"/>
    <w:rsid w:val="00DD27F8"/>
    <w:rsid w:val="00DD5D50"/>
    <w:rsid w:val="00DD6163"/>
    <w:rsid w:val="00DE290A"/>
    <w:rsid w:val="00DE3F96"/>
    <w:rsid w:val="00DE40A3"/>
    <w:rsid w:val="00DE60BD"/>
    <w:rsid w:val="00DF4C95"/>
    <w:rsid w:val="00DF55D3"/>
    <w:rsid w:val="00DF5F77"/>
    <w:rsid w:val="00E020F1"/>
    <w:rsid w:val="00E04D8F"/>
    <w:rsid w:val="00E07068"/>
    <w:rsid w:val="00E113DC"/>
    <w:rsid w:val="00E16766"/>
    <w:rsid w:val="00E221A3"/>
    <w:rsid w:val="00E23684"/>
    <w:rsid w:val="00E23D6A"/>
    <w:rsid w:val="00E3212E"/>
    <w:rsid w:val="00E323BD"/>
    <w:rsid w:val="00E33325"/>
    <w:rsid w:val="00E360AC"/>
    <w:rsid w:val="00E37E0B"/>
    <w:rsid w:val="00E446F7"/>
    <w:rsid w:val="00E5013B"/>
    <w:rsid w:val="00E50330"/>
    <w:rsid w:val="00E5066B"/>
    <w:rsid w:val="00E55C77"/>
    <w:rsid w:val="00E57159"/>
    <w:rsid w:val="00E601FB"/>
    <w:rsid w:val="00E6151A"/>
    <w:rsid w:val="00E62011"/>
    <w:rsid w:val="00E65741"/>
    <w:rsid w:val="00E679FB"/>
    <w:rsid w:val="00E71B02"/>
    <w:rsid w:val="00E7379B"/>
    <w:rsid w:val="00E75779"/>
    <w:rsid w:val="00E82C88"/>
    <w:rsid w:val="00E837F0"/>
    <w:rsid w:val="00E8769A"/>
    <w:rsid w:val="00E9289E"/>
    <w:rsid w:val="00E95E7C"/>
    <w:rsid w:val="00E964FD"/>
    <w:rsid w:val="00E973EE"/>
    <w:rsid w:val="00EA29EF"/>
    <w:rsid w:val="00EA3D31"/>
    <w:rsid w:val="00EA653A"/>
    <w:rsid w:val="00EB0790"/>
    <w:rsid w:val="00EB26B2"/>
    <w:rsid w:val="00EB2CC6"/>
    <w:rsid w:val="00EB34BD"/>
    <w:rsid w:val="00EB3C5B"/>
    <w:rsid w:val="00EB4C4C"/>
    <w:rsid w:val="00EB5726"/>
    <w:rsid w:val="00EB59C6"/>
    <w:rsid w:val="00EC007B"/>
    <w:rsid w:val="00EC0C95"/>
    <w:rsid w:val="00EC1A51"/>
    <w:rsid w:val="00EC1C71"/>
    <w:rsid w:val="00EC3367"/>
    <w:rsid w:val="00ED7CE6"/>
    <w:rsid w:val="00EE14D7"/>
    <w:rsid w:val="00EE4F79"/>
    <w:rsid w:val="00EF0A7C"/>
    <w:rsid w:val="00EF1457"/>
    <w:rsid w:val="00EF44B5"/>
    <w:rsid w:val="00F0062A"/>
    <w:rsid w:val="00F0415C"/>
    <w:rsid w:val="00F05389"/>
    <w:rsid w:val="00F13E30"/>
    <w:rsid w:val="00F204EC"/>
    <w:rsid w:val="00F304E3"/>
    <w:rsid w:val="00F319DC"/>
    <w:rsid w:val="00F32495"/>
    <w:rsid w:val="00F33051"/>
    <w:rsid w:val="00F3459F"/>
    <w:rsid w:val="00F34989"/>
    <w:rsid w:val="00F42AAF"/>
    <w:rsid w:val="00F43767"/>
    <w:rsid w:val="00F4478A"/>
    <w:rsid w:val="00F44D0C"/>
    <w:rsid w:val="00F4675F"/>
    <w:rsid w:val="00F4716D"/>
    <w:rsid w:val="00F4779A"/>
    <w:rsid w:val="00F529A7"/>
    <w:rsid w:val="00F53B0E"/>
    <w:rsid w:val="00F55EB6"/>
    <w:rsid w:val="00F623FA"/>
    <w:rsid w:val="00F640DF"/>
    <w:rsid w:val="00F64D9E"/>
    <w:rsid w:val="00F662D1"/>
    <w:rsid w:val="00F66F50"/>
    <w:rsid w:val="00F7480D"/>
    <w:rsid w:val="00F74A8B"/>
    <w:rsid w:val="00F75EA9"/>
    <w:rsid w:val="00F765C1"/>
    <w:rsid w:val="00F81388"/>
    <w:rsid w:val="00F82D39"/>
    <w:rsid w:val="00F83E1C"/>
    <w:rsid w:val="00F91484"/>
    <w:rsid w:val="00F91D84"/>
    <w:rsid w:val="00F95045"/>
    <w:rsid w:val="00F9572B"/>
    <w:rsid w:val="00F97682"/>
    <w:rsid w:val="00F97EF7"/>
    <w:rsid w:val="00FB041C"/>
    <w:rsid w:val="00FB0501"/>
    <w:rsid w:val="00FB34F7"/>
    <w:rsid w:val="00FB55D7"/>
    <w:rsid w:val="00FB59A5"/>
    <w:rsid w:val="00FC37D0"/>
    <w:rsid w:val="00FC460A"/>
    <w:rsid w:val="00FD43FC"/>
    <w:rsid w:val="00FD46AF"/>
    <w:rsid w:val="00FD46DE"/>
    <w:rsid w:val="00FD4C09"/>
    <w:rsid w:val="00FD501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paragraph" w:styleId="PlainText">
    <w:name w:val="Plain Text"/>
    <w:basedOn w:val="Normal"/>
    <w:link w:val="PlainTextChar"/>
    <w:uiPriority w:val="99"/>
    <w:unhideWhenUsed/>
    <w:rsid w:val="003D124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124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39620649">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5501288">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458308222">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08263988">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208951298">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4333822">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55782910">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1352896">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2</cp:revision>
  <cp:lastPrinted>2022-07-29T08:37:00Z</cp:lastPrinted>
  <dcterms:created xsi:type="dcterms:W3CDTF">2022-10-07T08:54:00Z</dcterms:created>
  <dcterms:modified xsi:type="dcterms:W3CDTF">2022-10-07T08:54:00Z</dcterms:modified>
</cp:coreProperties>
</file>