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093D37E5" w:rsidR="006B68A4" w:rsidRPr="00B8260B" w:rsidRDefault="00DE07AE" w:rsidP="006B68A4">
      <w:pPr>
        <w:rPr>
          <w:rFonts w:cs="Arial"/>
          <w:szCs w:val="22"/>
        </w:rPr>
      </w:pPr>
      <w:r w:rsidRPr="00B8260B">
        <w:rPr>
          <w:rFonts w:cs="Arial"/>
          <w:szCs w:val="22"/>
        </w:rPr>
        <w:t>2</w:t>
      </w:r>
      <w:r w:rsidR="00E224A2">
        <w:rPr>
          <w:rFonts w:cs="Arial"/>
          <w:szCs w:val="22"/>
        </w:rPr>
        <w:t>1</w:t>
      </w:r>
      <w:r w:rsidR="00E224A2" w:rsidRPr="00E224A2">
        <w:rPr>
          <w:rFonts w:cs="Arial"/>
          <w:szCs w:val="22"/>
          <w:vertAlign w:val="superscript"/>
        </w:rPr>
        <w:t>st</w:t>
      </w:r>
      <w:r w:rsidR="006B68A4" w:rsidRPr="00B8260B">
        <w:rPr>
          <w:rFonts w:cs="Arial"/>
          <w:szCs w:val="22"/>
        </w:rPr>
        <w:t xml:space="preserve"> September 2022</w:t>
      </w:r>
    </w:p>
    <w:p w14:paraId="4DE5B06B" w14:textId="0156014D" w:rsidR="006B68A4" w:rsidRPr="00B8260B" w:rsidRDefault="006B68A4" w:rsidP="006B68A4">
      <w:pPr>
        <w:rPr>
          <w:rFonts w:cs="Arial"/>
          <w:b/>
          <w:szCs w:val="22"/>
        </w:rPr>
      </w:pPr>
      <w:r w:rsidRPr="00B8260B">
        <w:rPr>
          <w:rFonts w:cs="Arial"/>
          <w:szCs w:val="22"/>
        </w:rPr>
        <w:t xml:space="preserve">Councillors: You are hereby summoned to attend a meeting of the Parish Council on </w:t>
      </w:r>
      <w:r w:rsidRPr="00B8260B">
        <w:rPr>
          <w:rFonts w:cs="Arial"/>
          <w:b/>
          <w:bCs/>
          <w:szCs w:val="22"/>
        </w:rPr>
        <w:t xml:space="preserve">Monday, </w:t>
      </w:r>
      <w:r w:rsidR="006732E6" w:rsidRPr="00B8260B">
        <w:rPr>
          <w:rFonts w:cs="Arial"/>
          <w:b/>
          <w:bCs/>
          <w:szCs w:val="22"/>
        </w:rPr>
        <w:t>26</w:t>
      </w:r>
      <w:r w:rsidRPr="00B8260B">
        <w:rPr>
          <w:rFonts w:cs="Arial"/>
          <w:b/>
          <w:bCs/>
          <w:szCs w:val="22"/>
          <w:vertAlign w:val="superscript"/>
        </w:rPr>
        <w:t>th</w:t>
      </w:r>
      <w:r w:rsidRPr="00B8260B">
        <w:rPr>
          <w:rFonts w:cs="Arial"/>
          <w:b/>
          <w:bCs/>
          <w:szCs w:val="22"/>
        </w:rPr>
        <w:t xml:space="preserve"> </w:t>
      </w:r>
      <w:r w:rsidR="0018612B" w:rsidRPr="00B8260B">
        <w:rPr>
          <w:rFonts w:cs="Arial"/>
          <w:b/>
          <w:bCs/>
          <w:szCs w:val="22"/>
        </w:rPr>
        <w:t>September</w:t>
      </w:r>
      <w:r w:rsidRPr="00B8260B">
        <w:rPr>
          <w:rFonts w:cs="Arial"/>
          <w:b/>
          <w:bCs/>
          <w:szCs w:val="22"/>
        </w:rPr>
        <w:t xml:space="preserve"> 2022 at 7.15 p.m.</w:t>
      </w:r>
      <w:r w:rsidRPr="00B8260B">
        <w:rPr>
          <w:rFonts w:cs="Arial"/>
          <w:szCs w:val="22"/>
        </w:rPr>
        <w:t xml:space="preserve"> in the Parish Meeting Rooms for the purpose of transacting Parish Council business.</w:t>
      </w:r>
      <w:r w:rsidRPr="00B8260B">
        <w:rPr>
          <w:rFonts w:cs="Arial"/>
          <w:b/>
          <w:szCs w:val="22"/>
        </w:rPr>
        <w:t xml:space="preserve">           </w:t>
      </w:r>
    </w:p>
    <w:p w14:paraId="7FADD9AD" w14:textId="3FD83B40" w:rsidR="006B68A4" w:rsidRPr="00B8260B" w:rsidRDefault="006B68A4" w:rsidP="00461096">
      <w:pPr>
        <w:ind w:left="7200"/>
        <w:rPr>
          <w:rFonts w:cs="Arial"/>
          <w:b/>
          <w:szCs w:val="22"/>
        </w:rPr>
      </w:pPr>
      <w:r w:rsidRPr="00B8260B">
        <w:rPr>
          <w:rFonts w:cs="Arial"/>
          <w:b/>
          <w:szCs w:val="22"/>
        </w:rPr>
        <w:t xml:space="preserve">         </w:t>
      </w:r>
      <w:r w:rsidR="00461096">
        <w:rPr>
          <w:rFonts w:cs="Arial"/>
          <w:b/>
          <w:szCs w:val="22"/>
        </w:rPr>
        <w:t xml:space="preserve">   </w:t>
      </w:r>
      <w:r w:rsidRPr="00B8260B">
        <w:rPr>
          <w:rFonts w:cs="Arial"/>
          <w:b/>
          <w:szCs w:val="22"/>
        </w:rPr>
        <w:t xml:space="preserve"> Pip Davis</w:t>
      </w:r>
    </w:p>
    <w:p w14:paraId="3D3DD3AE" w14:textId="7B3A2565" w:rsidR="006B68A4" w:rsidRPr="00B8260B" w:rsidRDefault="006B68A4" w:rsidP="0042088A">
      <w:pPr>
        <w:ind w:left="6480"/>
        <w:jc w:val="right"/>
        <w:rPr>
          <w:rFonts w:cs="Arial"/>
          <w:szCs w:val="22"/>
        </w:rPr>
      </w:pPr>
      <w:r w:rsidRPr="00B8260B">
        <w:rPr>
          <w:rFonts w:cs="Arial"/>
          <w:szCs w:val="22"/>
        </w:rPr>
        <w:tab/>
        <w:t>Clerk/RFO</w:t>
      </w:r>
    </w:p>
    <w:p w14:paraId="07EE8BE3" w14:textId="4D5EFBFD" w:rsidR="006B68A4" w:rsidRPr="00B8260B" w:rsidRDefault="006B68A4" w:rsidP="006B68A4">
      <w:pPr>
        <w:jc w:val="center"/>
        <w:rPr>
          <w:rFonts w:cs="Arial"/>
          <w:b/>
          <w:szCs w:val="22"/>
        </w:rPr>
      </w:pPr>
      <w:r w:rsidRPr="00B8260B">
        <w:rPr>
          <w:rFonts w:cs="Arial"/>
          <w:b/>
          <w:szCs w:val="22"/>
        </w:rPr>
        <w:t>PARISH COUNCIL GENERAL MEETING</w:t>
      </w:r>
    </w:p>
    <w:p w14:paraId="6579367D" w14:textId="77777777" w:rsidR="006B68A4" w:rsidRPr="00B8260B" w:rsidRDefault="006B68A4" w:rsidP="006B68A4">
      <w:pPr>
        <w:jc w:val="center"/>
        <w:rPr>
          <w:rFonts w:cs="Arial"/>
          <w:b/>
          <w:szCs w:val="22"/>
        </w:rPr>
      </w:pPr>
      <w:r w:rsidRPr="00B8260B">
        <w:rPr>
          <w:rFonts w:cs="Arial"/>
          <w:b/>
          <w:szCs w:val="22"/>
        </w:rPr>
        <w:t>Venue: Parish Meeting Room</w:t>
      </w:r>
    </w:p>
    <w:p w14:paraId="762C4DFF" w14:textId="6703F519" w:rsidR="006B68A4" w:rsidRPr="00B8260B" w:rsidRDefault="006732E6" w:rsidP="006B68A4">
      <w:pPr>
        <w:jc w:val="center"/>
        <w:rPr>
          <w:rFonts w:cs="Arial"/>
          <w:b/>
          <w:szCs w:val="22"/>
        </w:rPr>
      </w:pPr>
      <w:r w:rsidRPr="00B8260B">
        <w:rPr>
          <w:rFonts w:cs="Arial"/>
          <w:b/>
          <w:szCs w:val="22"/>
        </w:rPr>
        <w:t>26</w:t>
      </w:r>
      <w:r w:rsidR="0020225B" w:rsidRPr="00B8260B">
        <w:rPr>
          <w:rFonts w:cs="Arial"/>
          <w:b/>
          <w:szCs w:val="22"/>
          <w:vertAlign w:val="superscript"/>
        </w:rPr>
        <w:t>th</w:t>
      </w:r>
      <w:r w:rsidR="0020225B" w:rsidRPr="00B8260B">
        <w:rPr>
          <w:rFonts w:cs="Arial"/>
          <w:b/>
          <w:szCs w:val="22"/>
        </w:rPr>
        <w:t xml:space="preserve"> September</w:t>
      </w:r>
      <w:r w:rsidR="006B68A4" w:rsidRPr="00B8260B">
        <w:rPr>
          <w:rFonts w:cs="Arial"/>
          <w:b/>
          <w:szCs w:val="22"/>
        </w:rPr>
        <w:t xml:space="preserve"> 2022</w:t>
      </w:r>
    </w:p>
    <w:p w14:paraId="1CB921C1" w14:textId="1A4D3BCD" w:rsidR="006B68A4" w:rsidRPr="00B8260B" w:rsidRDefault="006B68A4" w:rsidP="006B68A4">
      <w:pPr>
        <w:jc w:val="center"/>
        <w:rPr>
          <w:rFonts w:cs="Arial"/>
          <w:bCs/>
          <w:szCs w:val="22"/>
        </w:rPr>
      </w:pPr>
      <w:r w:rsidRPr="00B8260B">
        <w:rPr>
          <w:rFonts w:cs="Arial"/>
          <w:bCs/>
          <w:szCs w:val="22"/>
        </w:rPr>
        <w:t>Zoom Meeting ID: TBA</w:t>
      </w:r>
    </w:p>
    <w:p w14:paraId="37CAD37E" w14:textId="5B7C980D" w:rsidR="000E7EA8" w:rsidRPr="00B8260B" w:rsidRDefault="006B68A4" w:rsidP="00DE07AE">
      <w:pPr>
        <w:jc w:val="center"/>
        <w:rPr>
          <w:rFonts w:cs="Arial"/>
          <w:bCs/>
          <w:szCs w:val="22"/>
        </w:rPr>
      </w:pPr>
      <w:r w:rsidRPr="00B8260B">
        <w:rPr>
          <w:rFonts w:cs="Arial"/>
          <w:bCs/>
          <w:szCs w:val="22"/>
        </w:rPr>
        <w:t>Passcode: TBA</w:t>
      </w:r>
    </w:p>
    <w:p w14:paraId="7B2056EC" w14:textId="4E7B6CAC" w:rsidR="000E7EA8" w:rsidRPr="00B8260B" w:rsidRDefault="000E7EA8" w:rsidP="000E7EA8">
      <w:pPr>
        <w:rPr>
          <w:rFonts w:cs="Arial"/>
          <w:bCs/>
          <w:szCs w:val="22"/>
        </w:rPr>
      </w:pPr>
      <w:r w:rsidRPr="00B8260B">
        <w:rPr>
          <w:rFonts w:cs="Arial"/>
          <w:b/>
          <w:szCs w:val="22"/>
        </w:rPr>
        <w:t>22/11</w:t>
      </w:r>
      <w:r w:rsidR="0018612B" w:rsidRPr="00B8260B">
        <w:rPr>
          <w:rFonts w:cs="Arial"/>
          <w:b/>
          <w:szCs w:val="22"/>
        </w:rPr>
        <w:t>25</w:t>
      </w:r>
      <w:r w:rsidRPr="00B8260B">
        <w:rPr>
          <w:rFonts w:cs="Arial"/>
          <w:b/>
          <w:szCs w:val="22"/>
        </w:rPr>
        <w:tab/>
      </w:r>
      <w:r w:rsidR="003B34FE" w:rsidRPr="00B8260B">
        <w:rPr>
          <w:rFonts w:cs="Arial"/>
          <w:b/>
          <w:szCs w:val="22"/>
        </w:rPr>
        <w:t>A</w:t>
      </w:r>
      <w:r w:rsidRPr="00B8260B">
        <w:rPr>
          <w:rFonts w:cs="Arial"/>
          <w:b/>
          <w:szCs w:val="22"/>
        </w:rPr>
        <w:t>pologies for absence</w:t>
      </w:r>
      <w:r w:rsidR="0085795D" w:rsidRPr="00B8260B">
        <w:rPr>
          <w:rFonts w:cs="Arial"/>
          <w:b/>
          <w:szCs w:val="22"/>
        </w:rPr>
        <w:tab/>
      </w:r>
      <w:r w:rsidR="0085795D" w:rsidRPr="00B8260B">
        <w:rPr>
          <w:rFonts w:cs="Arial"/>
          <w:b/>
          <w:szCs w:val="22"/>
        </w:rPr>
        <w:tab/>
      </w:r>
    </w:p>
    <w:p w14:paraId="686DD888" w14:textId="77777777" w:rsidR="003B34FE" w:rsidRPr="00B8260B" w:rsidRDefault="003B34FE" w:rsidP="003B34FE">
      <w:pPr>
        <w:rPr>
          <w:rFonts w:cs="Arial"/>
          <w:b/>
          <w:szCs w:val="22"/>
        </w:rPr>
      </w:pPr>
    </w:p>
    <w:p w14:paraId="3172648C" w14:textId="468BED9B" w:rsidR="003B34FE" w:rsidRPr="00B8260B" w:rsidRDefault="003B34FE" w:rsidP="003B34FE">
      <w:pPr>
        <w:rPr>
          <w:rFonts w:cs="Arial"/>
          <w:b/>
          <w:szCs w:val="22"/>
        </w:rPr>
      </w:pPr>
      <w:r w:rsidRPr="00B8260B">
        <w:rPr>
          <w:rFonts w:cs="Arial"/>
          <w:b/>
          <w:szCs w:val="22"/>
        </w:rPr>
        <w:t>22/112</w:t>
      </w:r>
      <w:r w:rsidR="00390794">
        <w:rPr>
          <w:rFonts w:cs="Arial"/>
          <w:b/>
          <w:szCs w:val="22"/>
        </w:rPr>
        <w:t>6</w:t>
      </w:r>
      <w:r w:rsidRPr="00B8260B">
        <w:rPr>
          <w:rFonts w:cs="Arial"/>
          <w:b/>
          <w:szCs w:val="22"/>
        </w:rPr>
        <w:tab/>
        <w:t>OPEN MEETING</w:t>
      </w:r>
    </w:p>
    <w:p w14:paraId="0C880EA0" w14:textId="77777777" w:rsidR="003B34FE" w:rsidRPr="00B8260B" w:rsidRDefault="003B34FE" w:rsidP="003B34FE">
      <w:pPr>
        <w:rPr>
          <w:rFonts w:cs="Arial"/>
          <w:b/>
          <w:szCs w:val="22"/>
        </w:rPr>
      </w:pPr>
    </w:p>
    <w:p w14:paraId="5AA5D9B4" w14:textId="77777777" w:rsidR="003B34FE" w:rsidRPr="00B8260B" w:rsidRDefault="003B34FE" w:rsidP="003B34FE">
      <w:pPr>
        <w:rPr>
          <w:rFonts w:cs="Arial"/>
          <w:szCs w:val="22"/>
        </w:rPr>
      </w:pPr>
      <w:r w:rsidRPr="00B8260B">
        <w:rPr>
          <w:rFonts w:cs="Arial"/>
          <w:szCs w:val="22"/>
        </w:rPr>
        <w:t>An opportunity for individuals present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2BC5B0C7" w14:textId="77777777" w:rsidR="000E7EA8" w:rsidRPr="00B8260B" w:rsidRDefault="000E7EA8" w:rsidP="000E7EA8">
      <w:pPr>
        <w:rPr>
          <w:rFonts w:cs="Arial"/>
          <w:b/>
          <w:szCs w:val="22"/>
        </w:rPr>
      </w:pPr>
    </w:p>
    <w:p w14:paraId="5A1B9217" w14:textId="5851ED16" w:rsidR="000E7EA8" w:rsidRPr="00B8260B" w:rsidRDefault="000E7EA8" w:rsidP="000E7EA8">
      <w:pPr>
        <w:rPr>
          <w:rFonts w:cs="Arial"/>
          <w:b/>
          <w:szCs w:val="22"/>
        </w:rPr>
      </w:pPr>
      <w:r w:rsidRPr="00B8260B">
        <w:rPr>
          <w:rFonts w:cs="Arial"/>
          <w:b/>
          <w:szCs w:val="22"/>
        </w:rPr>
        <w:t>22/11</w:t>
      </w:r>
      <w:r w:rsidR="0018612B" w:rsidRPr="00B8260B">
        <w:rPr>
          <w:rFonts w:cs="Arial"/>
          <w:b/>
          <w:szCs w:val="22"/>
        </w:rPr>
        <w:t>2</w:t>
      </w:r>
      <w:r w:rsidR="00390794">
        <w:rPr>
          <w:rFonts w:cs="Arial"/>
          <w:b/>
          <w:szCs w:val="22"/>
        </w:rPr>
        <w:t>7</w:t>
      </w:r>
      <w:r w:rsidRPr="00B8260B">
        <w:rPr>
          <w:rFonts w:cs="Arial"/>
          <w:b/>
          <w:szCs w:val="22"/>
        </w:rPr>
        <w:tab/>
        <w:t>Members’ declaration of interest in items on the agenda</w:t>
      </w:r>
    </w:p>
    <w:p w14:paraId="6EC0675A" w14:textId="77777777" w:rsidR="000E7EA8" w:rsidRPr="00B8260B" w:rsidRDefault="000E7EA8" w:rsidP="000E7EA8">
      <w:pPr>
        <w:rPr>
          <w:rFonts w:cs="Arial"/>
          <w:b/>
          <w:szCs w:val="22"/>
        </w:rPr>
      </w:pPr>
    </w:p>
    <w:p w14:paraId="6649D038" w14:textId="5E5C80FC" w:rsidR="000E7EA8" w:rsidRPr="00B8260B" w:rsidRDefault="000E7EA8" w:rsidP="0085795D">
      <w:pPr>
        <w:rPr>
          <w:rFonts w:cs="Arial"/>
          <w:b/>
          <w:szCs w:val="22"/>
        </w:rPr>
      </w:pPr>
      <w:r w:rsidRPr="00B8260B">
        <w:rPr>
          <w:rFonts w:cs="Arial"/>
          <w:szCs w:val="22"/>
        </w:rPr>
        <w:t>Members are asked to declare any interest and the nature of that interest which they may have in any of the items under consideration at this meeting</w:t>
      </w:r>
      <w:r w:rsidR="003B34FE" w:rsidRPr="00B8260B">
        <w:rPr>
          <w:rFonts w:cs="Arial"/>
          <w:szCs w:val="22"/>
        </w:rPr>
        <w:t>.</w:t>
      </w:r>
    </w:p>
    <w:p w14:paraId="3D514771" w14:textId="77777777" w:rsidR="0018612B" w:rsidRPr="00B8260B" w:rsidRDefault="0018612B" w:rsidP="0036457D">
      <w:pPr>
        <w:rPr>
          <w:rFonts w:cs="Arial"/>
          <w:bCs/>
          <w:szCs w:val="22"/>
        </w:rPr>
      </w:pPr>
    </w:p>
    <w:p w14:paraId="71CA3BA8" w14:textId="0563ABCF" w:rsidR="00446A68" w:rsidRPr="00B8260B" w:rsidRDefault="00446A68" w:rsidP="00446A68">
      <w:pPr>
        <w:rPr>
          <w:rFonts w:cs="Arial"/>
          <w:b/>
          <w:bCs/>
          <w:szCs w:val="22"/>
          <w:lang w:eastAsia="en-GB"/>
        </w:rPr>
      </w:pPr>
      <w:r w:rsidRPr="00B8260B">
        <w:rPr>
          <w:rFonts w:cs="Arial"/>
          <w:b/>
          <w:bCs/>
          <w:szCs w:val="22"/>
        </w:rPr>
        <w:t>22/</w:t>
      </w:r>
      <w:r w:rsidR="00390794">
        <w:rPr>
          <w:rFonts w:cs="Arial"/>
          <w:b/>
          <w:bCs/>
          <w:szCs w:val="22"/>
        </w:rPr>
        <w:t>1128</w:t>
      </w:r>
      <w:r w:rsidRPr="00B8260B">
        <w:rPr>
          <w:rFonts w:cs="Arial"/>
          <w:b/>
          <w:bCs/>
          <w:szCs w:val="22"/>
        </w:rPr>
        <w:tab/>
      </w:r>
      <w:r w:rsidRPr="00B8260B">
        <w:rPr>
          <w:rFonts w:cs="Arial"/>
          <w:b/>
          <w:bCs/>
          <w:szCs w:val="22"/>
          <w:lang w:eastAsia="en-GB"/>
        </w:rPr>
        <w:t>Appointments – To fill vacancies on the Council by Co-option</w:t>
      </w:r>
    </w:p>
    <w:p w14:paraId="5EA59848" w14:textId="77777777" w:rsidR="00446A68" w:rsidRPr="00B8260B" w:rsidRDefault="00446A68" w:rsidP="00446A68">
      <w:pPr>
        <w:ind w:left="1440" w:firstLine="720"/>
        <w:rPr>
          <w:rFonts w:cs="Arial"/>
          <w:szCs w:val="22"/>
          <w:lang w:eastAsia="en-GB"/>
        </w:rPr>
      </w:pPr>
      <w:r w:rsidRPr="00B8260B">
        <w:rPr>
          <w:rFonts w:cs="Arial"/>
          <w:szCs w:val="22"/>
          <w:lang w:eastAsia="en-GB"/>
        </w:rPr>
        <w:t>o Rachel Washer</w:t>
      </w:r>
    </w:p>
    <w:p w14:paraId="5BFB39EA" w14:textId="5DB06FD2" w:rsidR="0018612B" w:rsidRPr="00B8260B" w:rsidRDefault="00446A68" w:rsidP="00446A68">
      <w:pPr>
        <w:rPr>
          <w:rFonts w:cs="Arial"/>
          <w:szCs w:val="22"/>
          <w:lang w:eastAsia="en-GB"/>
        </w:rPr>
      </w:pPr>
      <w:r w:rsidRPr="00B8260B">
        <w:rPr>
          <w:rFonts w:cs="Arial"/>
          <w:b/>
          <w:bCs/>
          <w:szCs w:val="22"/>
          <w:lang w:eastAsia="en-GB"/>
        </w:rPr>
        <w:br/>
      </w:r>
      <w:r w:rsidR="0018612B" w:rsidRPr="00B8260B">
        <w:rPr>
          <w:rFonts w:cs="Arial"/>
          <w:b/>
          <w:bCs/>
          <w:szCs w:val="22"/>
          <w:lang w:eastAsia="en-GB"/>
        </w:rPr>
        <w:t>22/112</w:t>
      </w:r>
      <w:r w:rsidR="00390794">
        <w:rPr>
          <w:rFonts w:cs="Arial"/>
          <w:b/>
          <w:bCs/>
          <w:szCs w:val="22"/>
          <w:lang w:eastAsia="en-GB"/>
        </w:rPr>
        <w:t>9</w:t>
      </w:r>
      <w:r w:rsidR="0018612B" w:rsidRPr="00B8260B">
        <w:rPr>
          <w:rFonts w:cs="Arial"/>
          <w:b/>
          <w:bCs/>
          <w:szCs w:val="22"/>
          <w:lang w:eastAsia="en-GB"/>
        </w:rPr>
        <w:tab/>
      </w:r>
      <w:r w:rsidR="003B34FE" w:rsidRPr="00B8260B">
        <w:rPr>
          <w:rFonts w:cs="Arial"/>
          <w:b/>
          <w:bCs/>
          <w:szCs w:val="22"/>
          <w:lang w:eastAsia="en-GB"/>
        </w:rPr>
        <w:t>Approval</w:t>
      </w:r>
      <w:r w:rsidR="0018612B" w:rsidRPr="00B8260B">
        <w:rPr>
          <w:rFonts w:cs="Arial"/>
          <w:b/>
          <w:bCs/>
          <w:szCs w:val="22"/>
          <w:lang w:eastAsia="en-GB"/>
        </w:rPr>
        <w:t xml:space="preserve"> </w:t>
      </w:r>
      <w:r w:rsidR="003B34FE" w:rsidRPr="00B8260B">
        <w:rPr>
          <w:rFonts w:cs="Arial"/>
          <w:b/>
          <w:bCs/>
          <w:szCs w:val="22"/>
          <w:lang w:eastAsia="en-GB"/>
        </w:rPr>
        <w:t xml:space="preserve">of </w:t>
      </w:r>
      <w:r w:rsidR="0018612B" w:rsidRPr="00B8260B">
        <w:rPr>
          <w:rFonts w:cs="Arial"/>
          <w:b/>
          <w:bCs/>
          <w:szCs w:val="22"/>
          <w:lang w:eastAsia="en-GB"/>
        </w:rPr>
        <w:t>minutes of meeting 18/07/2022</w:t>
      </w:r>
      <w:r w:rsidR="00956D7A" w:rsidRPr="00B8260B">
        <w:rPr>
          <w:rFonts w:cs="Arial"/>
          <w:b/>
          <w:bCs/>
          <w:szCs w:val="22"/>
          <w:lang w:eastAsia="en-GB"/>
        </w:rPr>
        <w:tab/>
      </w:r>
    </w:p>
    <w:p w14:paraId="0E50C60E" w14:textId="2B82245E" w:rsidR="00930AFF" w:rsidRPr="00B8260B" w:rsidRDefault="0085795D" w:rsidP="00111C74">
      <w:pPr>
        <w:rPr>
          <w:rFonts w:cs="Arial"/>
          <w:szCs w:val="22"/>
        </w:rPr>
      </w:pPr>
      <w:r w:rsidRPr="00B8260B">
        <w:rPr>
          <w:rFonts w:cs="Arial"/>
          <w:szCs w:val="22"/>
        </w:rPr>
        <w:t>To receive and, if accepted, approve the minutes of the meeting of Council on Monday 15</w:t>
      </w:r>
      <w:r w:rsidRPr="00B8260B">
        <w:rPr>
          <w:rFonts w:cs="Arial"/>
          <w:szCs w:val="22"/>
          <w:vertAlign w:val="superscript"/>
        </w:rPr>
        <w:t>th</w:t>
      </w:r>
      <w:r w:rsidRPr="00B8260B">
        <w:rPr>
          <w:rFonts w:cs="Arial"/>
          <w:szCs w:val="22"/>
        </w:rPr>
        <w:t xml:space="preserve"> August 2022.</w:t>
      </w:r>
    </w:p>
    <w:p w14:paraId="38992DD7" w14:textId="6780676C" w:rsidR="00BF0E84" w:rsidRPr="00B8260B" w:rsidRDefault="00BF0E84" w:rsidP="00BF0E84">
      <w:pPr>
        <w:rPr>
          <w:rFonts w:cs="Arial"/>
          <w:szCs w:val="22"/>
        </w:rPr>
      </w:pPr>
    </w:p>
    <w:p w14:paraId="733046FD" w14:textId="1D079CB5" w:rsidR="00AA2725" w:rsidRPr="00B8260B" w:rsidRDefault="00BF0E84" w:rsidP="00AA2725">
      <w:pPr>
        <w:rPr>
          <w:rFonts w:cs="Arial"/>
          <w:bCs/>
          <w:szCs w:val="22"/>
        </w:rPr>
      </w:pPr>
      <w:bookmarkStart w:id="0" w:name="_Hlk114559766"/>
      <w:r w:rsidRPr="00B8260B">
        <w:rPr>
          <w:rFonts w:cs="Arial"/>
          <w:b/>
          <w:szCs w:val="22"/>
        </w:rPr>
        <w:t>22/1</w:t>
      </w:r>
      <w:r w:rsidR="0085795D" w:rsidRPr="00B8260B">
        <w:rPr>
          <w:rFonts w:cs="Arial"/>
          <w:b/>
          <w:szCs w:val="22"/>
        </w:rPr>
        <w:t>13</w:t>
      </w:r>
      <w:r w:rsidR="00461096">
        <w:rPr>
          <w:rFonts w:cs="Arial"/>
          <w:b/>
          <w:szCs w:val="22"/>
        </w:rPr>
        <w:t>0</w:t>
      </w:r>
      <w:r w:rsidRPr="00B8260B">
        <w:rPr>
          <w:rFonts w:cs="Arial"/>
          <w:b/>
          <w:szCs w:val="22"/>
        </w:rPr>
        <w:tab/>
      </w:r>
      <w:r w:rsidR="00110489" w:rsidRPr="00B8260B">
        <w:rPr>
          <w:rFonts w:cs="Arial"/>
          <w:b/>
          <w:szCs w:val="22"/>
        </w:rPr>
        <w:t>Council structure</w:t>
      </w:r>
      <w:r w:rsidR="00A43EB4" w:rsidRPr="00B8260B">
        <w:rPr>
          <w:rFonts w:cs="Arial"/>
          <w:bCs/>
          <w:szCs w:val="22"/>
        </w:rPr>
        <w:t xml:space="preserve"> – attached.</w:t>
      </w:r>
    </w:p>
    <w:p w14:paraId="4C9E8B62" w14:textId="1A387526" w:rsidR="00110489" w:rsidRPr="00B8260B" w:rsidRDefault="00110489" w:rsidP="00AA2725">
      <w:pPr>
        <w:rPr>
          <w:rFonts w:cs="Arial"/>
          <w:bCs/>
          <w:szCs w:val="22"/>
        </w:rPr>
      </w:pPr>
    </w:p>
    <w:p w14:paraId="40CC673B" w14:textId="77777777" w:rsidR="00110489" w:rsidRPr="00B8260B" w:rsidRDefault="00110489" w:rsidP="00110489">
      <w:pPr>
        <w:rPr>
          <w:rFonts w:cs="Arial"/>
          <w:b/>
          <w:bCs/>
          <w:color w:val="333333"/>
          <w:szCs w:val="22"/>
          <w:lang w:eastAsia="en-GB"/>
        </w:rPr>
      </w:pPr>
      <w:r w:rsidRPr="00B8260B">
        <w:rPr>
          <w:rFonts w:cs="Arial"/>
          <w:b/>
          <w:bCs/>
          <w:color w:val="333333"/>
          <w:szCs w:val="22"/>
          <w:lang w:eastAsia="en-GB"/>
        </w:rPr>
        <w:t>Chair’s recommendation:</w:t>
      </w:r>
    </w:p>
    <w:p w14:paraId="7CA10EA2" w14:textId="77777777" w:rsidR="00110489" w:rsidRPr="00B8260B" w:rsidRDefault="00110489" w:rsidP="00110489">
      <w:pPr>
        <w:rPr>
          <w:rFonts w:cs="Arial"/>
          <w:color w:val="333333"/>
          <w:szCs w:val="22"/>
          <w:lang w:eastAsia="en-GB"/>
        </w:rPr>
      </w:pPr>
      <w:r w:rsidRPr="00B8260B">
        <w:rPr>
          <w:rFonts w:cs="Arial"/>
          <w:color w:val="333333"/>
          <w:szCs w:val="22"/>
          <w:lang w:eastAsia="en-GB"/>
        </w:rPr>
        <w:t>Stand down working parties with no specific target criteria</w:t>
      </w:r>
    </w:p>
    <w:p w14:paraId="49BB52A3" w14:textId="77777777" w:rsidR="00110489" w:rsidRPr="00B8260B" w:rsidRDefault="00110489" w:rsidP="00110489">
      <w:pPr>
        <w:pStyle w:val="ListParagraph"/>
        <w:numPr>
          <w:ilvl w:val="0"/>
          <w:numId w:val="5"/>
        </w:numPr>
        <w:rPr>
          <w:rFonts w:eastAsia="Times New Roman" w:cs="Arial"/>
          <w:color w:val="333333"/>
          <w:sz w:val="22"/>
          <w:szCs w:val="22"/>
          <w:lang w:eastAsia="en-GB"/>
        </w:rPr>
      </w:pPr>
      <w:r w:rsidRPr="00B8260B">
        <w:rPr>
          <w:rFonts w:eastAsia="Times New Roman" w:cs="Arial"/>
          <w:color w:val="333333"/>
          <w:sz w:val="22"/>
          <w:szCs w:val="22"/>
          <w:lang w:eastAsia="en-GB"/>
        </w:rPr>
        <w:t>Community Wellbeing</w:t>
      </w:r>
    </w:p>
    <w:p w14:paraId="325E25BC" w14:textId="77777777" w:rsidR="00110489" w:rsidRPr="00B8260B" w:rsidRDefault="00110489" w:rsidP="00110489">
      <w:pPr>
        <w:pStyle w:val="ListParagraph"/>
        <w:numPr>
          <w:ilvl w:val="0"/>
          <w:numId w:val="5"/>
        </w:numPr>
        <w:rPr>
          <w:rFonts w:eastAsia="Times New Roman" w:cs="Arial"/>
          <w:color w:val="333333"/>
          <w:sz w:val="22"/>
          <w:szCs w:val="22"/>
          <w:lang w:eastAsia="en-GB"/>
        </w:rPr>
      </w:pPr>
      <w:r w:rsidRPr="00B8260B">
        <w:rPr>
          <w:rFonts w:eastAsia="Times New Roman" w:cs="Arial"/>
          <w:color w:val="333333"/>
          <w:sz w:val="22"/>
          <w:szCs w:val="22"/>
          <w:lang w:eastAsia="en-GB"/>
        </w:rPr>
        <w:t>Youth and Education</w:t>
      </w:r>
    </w:p>
    <w:p w14:paraId="60DA7410" w14:textId="77777777" w:rsidR="00110489" w:rsidRPr="00B8260B" w:rsidRDefault="00110489" w:rsidP="00110489">
      <w:pPr>
        <w:pStyle w:val="ListParagraph"/>
        <w:numPr>
          <w:ilvl w:val="0"/>
          <w:numId w:val="5"/>
        </w:numPr>
        <w:rPr>
          <w:rFonts w:eastAsia="Times New Roman" w:cs="Arial"/>
          <w:color w:val="333333"/>
          <w:sz w:val="22"/>
          <w:szCs w:val="22"/>
          <w:lang w:eastAsia="en-GB"/>
        </w:rPr>
      </w:pPr>
      <w:r w:rsidRPr="00B8260B">
        <w:rPr>
          <w:rFonts w:eastAsia="Times New Roman" w:cs="Arial"/>
          <w:color w:val="333333"/>
          <w:sz w:val="22"/>
          <w:szCs w:val="22"/>
          <w:lang w:eastAsia="en-GB"/>
        </w:rPr>
        <w:t>Health, Safety and Crime</w:t>
      </w:r>
    </w:p>
    <w:p w14:paraId="37A370B1" w14:textId="77777777" w:rsidR="00110489" w:rsidRPr="00B8260B" w:rsidRDefault="00110489" w:rsidP="00110489">
      <w:pPr>
        <w:rPr>
          <w:rFonts w:cs="Arial"/>
          <w:color w:val="333333"/>
          <w:szCs w:val="22"/>
          <w:lang w:eastAsia="en-GB"/>
        </w:rPr>
      </w:pPr>
    </w:p>
    <w:p w14:paraId="1426F8D7" w14:textId="77777777" w:rsidR="00110489" w:rsidRPr="00B8260B" w:rsidRDefault="00110489" w:rsidP="00110489">
      <w:pPr>
        <w:rPr>
          <w:rFonts w:cs="Arial"/>
          <w:color w:val="333333"/>
          <w:szCs w:val="22"/>
          <w:lang w:eastAsia="en-GB"/>
        </w:rPr>
      </w:pPr>
      <w:r w:rsidRPr="00B8260B">
        <w:rPr>
          <w:rFonts w:cs="Arial"/>
          <w:color w:val="333333"/>
          <w:szCs w:val="22"/>
          <w:lang w:eastAsia="en-GB"/>
        </w:rPr>
        <w:t>Re constitute working groups as committees</w:t>
      </w:r>
    </w:p>
    <w:p w14:paraId="36250EF9" w14:textId="77777777" w:rsidR="00110489" w:rsidRPr="00B8260B" w:rsidRDefault="00110489" w:rsidP="00110489">
      <w:pPr>
        <w:pStyle w:val="ListParagraph"/>
        <w:numPr>
          <w:ilvl w:val="0"/>
          <w:numId w:val="6"/>
        </w:numPr>
        <w:rPr>
          <w:rFonts w:eastAsiaTheme="minorHAnsi" w:cs="Arial"/>
          <w:sz w:val="22"/>
          <w:szCs w:val="22"/>
        </w:rPr>
      </w:pPr>
      <w:r w:rsidRPr="00B8260B">
        <w:rPr>
          <w:rFonts w:eastAsia="Times New Roman" w:cs="Arial"/>
          <w:color w:val="333333"/>
          <w:sz w:val="22"/>
          <w:szCs w:val="22"/>
          <w:lang w:eastAsia="en-GB"/>
        </w:rPr>
        <w:t>Finance &amp; Policy Committee</w:t>
      </w:r>
    </w:p>
    <w:p w14:paraId="46BC2925" w14:textId="77777777" w:rsidR="00110489" w:rsidRPr="00B8260B" w:rsidRDefault="00110489" w:rsidP="00110489">
      <w:pPr>
        <w:pStyle w:val="ListParagraph"/>
        <w:numPr>
          <w:ilvl w:val="0"/>
          <w:numId w:val="6"/>
        </w:numPr>
        <w:rPr>
          <w:rFonts w:cs="Arial"/>
          <w:sz w:val="22"/>
          <w:szCs w:val="22"/>
        </w:rPr>
      </w:pPr>
      <w:r w:rsidRPr="00B8260B">
        <w:rPr>
          <w:rFonts w:eastAsia="Times New Roman" w:cs="Arial"/>
          <w:color w:val="333333"/>
          <w:sz w:val="22"/>
          <w:szCs w:val="22"/>
          <w:lang w:eastAsia="en-GB"/>
        </w:rPr>
        <w:t>Planning &amp; Highways Committee</w:t>
      </w:r>
    </w:p>
    <w:p w14:paraId="3B833D3E" w14:textId="77777777" w:rsidR="00110489" w:rsidRPr="00B8260B" w:rsidRDefault="00110489" w:rsidP="00110489">
      <w:pPr>
        <w:pStyle w:val="ListParagraph"/>
        <w:numPr>
          <w:ilvl w:val="0"/>
          <w:numId w:val="6"/>
        </w:numPr>
        <w:rPr>
          <w:rFonts w:cs="Arial"/>
          <w:sz w:val="22"/>
          <w:szCs w:val="22"/>
        </w:rPr>
      </w:pPr>
      <w:r w:rsidRPr="00B8260B">
        <w:rPr>
          <w:rFonts w:eastAsia="Times New Roman" w:cs="Arial"/>
          <w:color w:val="333333"/>
          <w:sz w:val="22"/>
          <w:szCs w:val="22"/>
          <w:lang w:eastAsia="en-GB"/>
        </w:rPr>
        <w:t>Amenities Committee</w:t>
      </w:r>
    </w:p>
    <w:p w14:paraId="34D15455" w14:textId="77777777" w:rsidR="00110489" w:rsidRPr="00B8260B" w:rsidRDefault="00110489" w:rsidP="00110489">
      <w:pPr>
        <w:rPr>
          <w:rFonts w:cs="Arial"/>
          <w:szCs w:val="22"/>
        </w:rPr>
      </w:pPr>
    </w:p>
    <w:p w14:paraId="5D9D0E6E" w14:textId="77777777" w:rsidR="00110489" w:rsidRPr="00B8260B" w:rsidRDefault="00110489" w:rsidP="00110489">
      <w:pPr>
        <w:rPr>
          <w:rFonts w:cs="Arial"/>
          <w:szCs w:val="22"/>
        </w:rPr>
      </w:pPr>
      <w:r w:rsidRPr="00B8260B">
        <w:rPr>
          <w:rFonts w:cs="Arial"/>
          <w:szCs w:val="22"/>
        </w:rPr>
        <w:t>Assign tasks and set goals for working groups</w:t>
      </w:r>
    </w:p>
    <w:p w14:paraId="6D3F6BB9" w14:textId="77777777" w:rsidR="00110489" w:rsidRPr="00B8260B" w:rsidRDefault="00110489" w:rsidP="00110489">
      <w:pPr>
        <w:pStyle w:val="ListParagraph"/>
        <w:numPr>
          <w:ilvl w:val="0"/>
          <w:numId w:val="7"/>
        </w:numPr>
        <w:rPr>
          <w:rFonts w:cs="Arial"/>
          <w:sz w:val="22"/>
          <w:szCs w:val="22"/>
        </w:rPr>
      </w:pPr>
      <w:r w:rsidRPr="00B8260B">
        <w:rPr>
          <w:rFonts w:cs="Arial"/>
          <w:sz w:val="22"/>
          <w:szCs w:val="22"/>
        </w:rPr>
        <w:t>Green Middleton Working Party</w:t>
      </w:r>
    </w:p>
    <w:p w14:paraId="35148946" w14:textId="77777777" w:rsidR="00110489" w:rsidRPr="00B8260B" w:rsidRDefault="00110489" w:rsidP="00110489">
      <w:pPr>
        <w:pStyle w:val="ListParagraph"/>
        <w:numPr>
          <w:ilvl w:val="1"/>
          <w:numId w:val="7"/>
        </w:numPr>
        <w:rPr>
          <w:rFonts w:cs="Arial"/>
          <w:sz w:val="22"/>
          <w:szCs w:val="22"/>
        </w:rPr>
      </w:pPr>
      <w:r w:rsidRPr="00B8260B">
        <w:rPr>
          <w:rFonts w:cs="Arial"/>
          <w:sz w:val="22"/>
          <w:szCs w:val="22"/>
        </w:rPr>
        <w:t>To advise council on requirements for village grass cutting provision enabling tender process- Amenities Committee</w:t>
      </w:r>
    </w:p>
    <w:p w14:paraId="02F2E6CF" w14:textId="4DC33FFD" w:rsidR="00110489" w:rsidRPr="00B8260B" w:rsidRDefault="00110489" w:rsidP="00AA2725">
      <w:pPr>
        <w:pStyle w:val="ListParagraph"/>
        <w:numPr>
          <w:ilvl w:val="1"/>
          <w:numId w:val="7"/>
        </w:numPr>
        <w:rPr>
          <w:rFonts w:cs="Arial"/>
          <w:sz w:val="22"/>
          <w:szCs w:val="22"/>
        </w:rPr>
      </w:pPr>
      <w:r w:rsidRPr="00B8260B">
        <w:rPr>
          <w:rFonts w:cs="Arial"/>
          <w:sz w:val="22"/>
          <w:szCs w:val="22"/>
        </w:rPr>
        <w:t>To advise council on options relating to PC building regeneration project – Amenities Committee</w:t>
      </w:r>
    </w:p>
    <w:bookmarkEnd w:id="0"/>
    <w:p w14:paraId="32FA069E" w14:textId="48D85213" w:rsidR="00CB5AE5" w:rsidRPr="00B8260B" w:rsidRDefault="00CB5AE5" w:rsidP="00CB5AE5">
      <w:pPr>
        <w:rPr>
          <w:rFonts w:cs="Arial"/>
          <w:szCs w:val="22"/>
        </w:rPr>
      </w:pPr>
    </w:p>
    <w:p w14:paraId="1E064BBC" w14:textId="07F538D0" w:rsidR="0022733E" w:rsidRPr="00B8260B" w:rsidRDefault="0022733E" w:rsidP="00CB5AE5">
      <w:pPr>
        <w:rPr>
          <w:rFonts w:cs="Arial"/>
          <w:bCs/>
          <w:szCs w:val="22"/>
        </w:rPr>
      </w:pPr>
      <w:r w:rsidRPr="00B8260B">
        <w:rPr>
          <w:rFonts w:cs="Arial"/>
          <w:b/>
          <w:szCs w:val="22"/>
        </w:rPr>
        <w:t>22/</w:t>
      </w:r>
      <w:r w:rsidR="00461096">
        <w:rPr>
          <w:rFonts w:cs="Arial"/>
          <w:b/>
          <w:szCs w:val="22"/>
        </w:rPr>
        <w:t>1131</w:t>
      </w:r>
      <w:r w:rsidRPr="00B8260B">
        <w:rPr>
          <w:rFonts w:cs="Arial"/>
          <w:b/>
          <w:szCs w:val="22"/>
        </w:rPr>
        <w:tab/>
        <w:t xml:space="preserve">Review of outstanding developer contributions (S106/CIL) </w:t>
      </w:r>
      <w:r w:rsidRPr="00B8260B">
        <w:rPr>
          <w:rFonts w:cs="Arial"/>
          <w:bCs/>
          <w:szCs w:val="22"/>
        </w:rPr>
        <w:t>- Attached</w:t>
      </w:r>
    </w:p>
    <w:p w14:paraId="67ECB055" w14:textId="7294248A" w:rsidR="0022733E" w:rsidRPr="00B8260B" w:rsidRDefault="0022733E" w:rsidP="00CB5AE5">
      <w:pPr>
        <w:rPr>
          <w:rFonts w:cs="Arial"/>
          <w:b/>
          <w:szCs w:val="22"/>
        </w:rPr>
      </w:pPr>
      <w:r w:rsidRPr="00B8260B">
        <w:rPr>
          <w:rFonts w:cs="Arial"/>
          <w:bCs/>
          <w:szCs w:val="22"/>
        </w:rPr>
        <w:t>Members to note</w:t>
      </w:r>
    </w:p>
    <w:p w14:paraId="03AD25EC" w14:textId="77777777" w:rsidR="0022733E" w:rsidRPr="00B8260B" w:rsidRDefault="0022733E" w:rsidP="0022733E">
      <w:pPr>
        <w:rPr>
          <w:rFonts w:cs="Arial"/>
          <w:b/>
          <w:bCs/>
          <w:color w:val="000000"/>
          <w:szCs w:val="22"/>
          <w:lang w:eastAsia="en-GB"/>
        </w:rPr>
      </w:pPr>
    </w:p>
    <w:p w14:paraId="6D54A5D1" w14:textId="4231E582" w:rsidR="0022733E" w:rsidRPr="00B8260B" w:rsidRDefault="0022733E" w:rsidP="0022733E">
      <w:pPr>
        <w:rPr>
          <w:rFonts w:cs="Arial"/>
          <w:b/>
          <w:bCs/>
          <w:szCs w:val="22"/>
          <w:lang w:eastAsia="en-GB"/>
        </w:rPr>
      </w:pPr>
      <w:r w:rsidRPr="00B8260B">
        <w:rPr>
          <w:rFonts w:cs="Arial"/>
          <w:b/>
          <w:bCs/>
          <w:szCs w:val="22"/>
          <w:lang w:eastAsia="en-GB"/>
        </w:rPr>
        <w:t>22/</w:t>
      </w:r>
      <w:r w:rsidR="00461096">
        <w:rPr>
          <w:rFonts w:cs="Arial"/>
          <w:b/>
          <w:bCs/>
          <w:szCs w:val="22"/>
          <w:lang w:eastAsia="en-GB"/>
        </w:rPr>
        <w:t>1132</w:t>
      </w:r>
      <w:r w:rsidRPr="00B8260B">
        <w:rPr>
          <w:rFonts w:cs="Arial"/>
          <w:b/>
          <w:bCs/>
          <w:szCs w:val="22"/>
          <w:lang w:eastAsia="en-GB"/>
        </w:rPr>
        <w:tab/>
        <w:t xml:space="preserve">Stagecoach Bus Service 500 </w:t>
      </w:r>
      <w:r w:rsidRPr="00B8260B">
        <w:rPr>
          <w:rFonts w:cs="Arial"/>
          <w:bCs/>
          <w:szCs w:val="22"/>
        </w:rPr>
        <w:t>- Attached</w:t>
      </w:r>
    </w:p>
    <w:p w14:paraId="2E90ADB4" w14:textId="271BD69D" w:rsidR="001E0454" w:rsidRPr="00B8260B" w:rsidRDefault="0022733E" w:rsidP="00B8260B">
      <w:pPr>
        <w:rPr>
          <w:rFonts w:cs="Arial"/>
          <w:color w:val="002060"/>
          <w:szCs w:val="22"/>
          <w:lang w:eastAsia="en-GB"/>
        </w:rPr>
      </w:pPr>
      <w:r w:rsidRPr="00B8260B">
        <w:rPr>
          <w:rFonts w:cs="Arial"/>
          <w:szCs w:val="22"/>
          <w:lang w:eastAsia="en-GB"/>
        </w:rPr>
        <w:t>Members to note</w:t>
      </w:r>
      <w:bookmarkStart w:id="1" w:name="_Hlk114563473"/>
    </w:p>
    <w:bookmarkEnd w:id="1"/>
    <w:p w14:paraId="7F649BF8" w14:textId="6830722B" w:rsidR="001E0454" w:rsidRPr="00B8260B" w:rsidRDefault="001E0454" w:rsidP="001E0454">
      <w:pPr>
        <w:rPr>
          <w:rFonts w:cs="Arial"/>
          <w:bCs/>
          <w:szCs w:val="22"/>
        </w:rPr>
      </w:pPr>
    </w:p>
    <w:p w14:paraId="2598C8CB" w14:textId="0A5150B6" w:rsidR="00091485" w:rsidRPr="00B8260B" w:rsidRDefault="00091485" w:rsidP="001E0454">
      <w:pPr>
        <w:rPr>
          <w:rFonts w:cs="Arial"/>
          <w:b/>
          <w:szCs w:val="22"/>
        </w:rPr>
      </w:pPr>
      <w:r w:rsidRPr="00B8260B">
        <w:rPr>
          <w:rFonts w:cs="Arial"/>
          <w:b/>
          <w:szCs w:val="22"/>
        </w:rPr>
        <w:t>22/</w:t>
      </w:r>
      <w:r w:rsidR="00461096">
        <w:rPr>
          <w:rFonts w:cs="Arial"/>
          <w:b/>
          <w:szCs w:val="22"/>
        </w:rPr>
        <w:t>1133</w:t>
      </w:r>
      <w:r w:rsidRPr="00B8260B">
        <w:rPr>
          <w:rFonts w:cs="Arial"/>
          <w:b/>
          <w:szCs w:val="22"/>
        </w:rPr>
        <w:tab/>
        <w:t>S106 Agreement Thenford Road</w:t>
      </w:r>
    </w:p>
    <w:p w14:paraId="095D3D37" w14:textId="6E32EC05" w:rsidR="00091485" w:rsidRPr="00B8260B" w:rsidRDefault="00091485" w:rsidP="001E0454">
      <w:pPr>
        <w:rPr>
          <w:rFonts w:cs="Arial"/>
          <w:bCs/>
          <w:szCs w:val="22"/>
        </w:rPr>
      </w:pPr>
      <w:r w:rsidRPr="00C02ED2">
        <w:rPr>
          <w:rFonts w:cs="Arial"/>
          <w:b/>
          <w:szCs w:val="22"/>
        </w:rPr>
        <w:t>Recommendation:</w:t>
      </w:r>
      <w:r w:rsidRPr="00B8260B">
        <w:rPr>
          <w:rFonts w:cs="Arial"/>
          <w:bCs/>
          <w:szCs w:val="22"/>
        </w:rPr>
        <w:t xml:space="preserve"> Task and finish group (3 members) led by Cllr Burgess to create a report on the plans of 0.33ha of public open space.</w:t>
      </w:r>
    </w:p>
    <w:p w14:paraId="329576B3" w14:textId="2AF786AC" w:rsidR="00091485" w:rsidRPr="00B8260B" w:rsidRDefault="00091485" w:rsidP="001E0454">
      <w:pPr>
        <w:rPr>
          <w:rFonts w:cs="Arial"/>
          <w:bCs/>
          <w:szCs w:val="22"/>
        </w:rPr>
      </w:pPr>
    </w:p>
    <w:p w14:paraId="74F63F8F" w14:textId="1EFD8D78" w:rsidR="00091485" w:rsidRPr="00B8260B" w:rsidRDefault="00091485" w:rsidP="001E0454">
      <w:pPr>
        <w:rPr>
          <w:rFonts w:cs="Arial"/>
          <w:b/>
          <w:szCs w:val="22"/>
        </w:rPr>
      </w:pPr>
      <w:r w:rsidRPr="00B8260B">
        <w:rPr>
          <w:rFonts w:cs="Arial"/>
          <w:b/>
          <w:szCs w:val="22"/>
        </w:rPr>
        <w:t>22/</w:t>
      </w:r>
      <w:r w:rsidR="00461096">
        <w:rPr>
          <w:rFonts w:cs="Arial"/>
          <w:b/>
          <w:szCs w:val="22"/>
        </w:rPr>
        <w:t>1134</w:t>
      </w:r>
      <w:r w:rsidRPr="00B8260B">
        <w:rPr>
          <w:rFonts w:cs="Arial"/>
          <w:b/>
          <w:szCs w:val="22"/>
        </w:rPr>
        <w:tab/>
        <w:t>Millers Way open space</w:t>
      </w:r>
    </w:p>
    <w:p w14:paraId="54EB56D0" w14:textId="5AF186AB" w:rsidR="00091485" w:rsidRPr="00B8260B" w:rsidRDefault="00091485" w:rsidP="001E0454">
      <w:pPr>
        <w:rPr>
          <w:rFonts w:cs="Arial"/>
          <w:bCs/>
          <w:szCs w:val="22"/>
        </w:rPr>
      </w:pPr>
      <w:r w:rsidRPr="00C02ED2">
        <w:rPr>
          <w:rFonts w:cs="Arial"/>
          <w:b/>
          <w:szCs w:val="22"/>
        </w:rPr>
        <w:t>Recommendation:</w:t>
      </w:r>
      <w:r w:rsidRPr="00B8260B">
        <w:rPr>
          <w:rFonts w:cs="Arial"/>
          <w:bCs/>
          <w:szCs w:val="22"/>
        </w:rPr>
        <w:t xml:space="preserve"> Task and Finish group (3 members) to create a report for Planning </w:t>
      </w:r>
      <w:r w:rsidR="00B8260B" w:rsidRPr="00B8260B">
        <w:rPr>
          <w:rFonts w:cs="Arial"/>
          <w:bCs/>
          <w:szCs w:val="22"/>
        </w:rPr>
        <w:t>C</w:t>
      </w:r>
      <w:r w:rsidRPr="00B8260B">
        <w:rPr>
          <w:rFonts w:cs="Arial"/>
          <w:bCs/>
          <w:szCs w:val="22"/>
        </w:rPr>
        <w:t>ommittee on the application to discharge the legal agreement obligation S3 paragraphs 1-3</w:t>
      </w:r>
      <w:r w:rsidR="00B8260B" w:rsidRPr="00B8260B">
        <w:rPr>
          <w:rFonts w:cs="Arial"/>
          <w:bCs/>
          <w:szCs w:val="22"/>
        </w:rPr>
        <w:t>. Transfer to council / proposed management company.</w:t>
      </w:r>
    </w:p>
    <w:p w14:paraId="6ADEDB2E" w14:textId="77777777" w:rsidR="00091485" w:rsidRPr="00B8260B" w:rsidRDefault="00091485" w:rsidP="001E0454">
      <w:pPr>
        <w:rPr>
          <w:rFonts w:cs="Arial"/>
          <w:bCs/>
          <w:color w:val="FF0000"/>
          <w:szCs w:val="22"/>
        </w:rPr>
      </w:pPr>
    </w:p>
    <w:p w14:paraId="2A0CE1C4" w14:textId="6424B08A" w:rsidR="00AA645E" w:rsidRPr="00B8260B" w:rsidRDefault="00AA645E" w:rsidP="00AA645E">
      <w:pPr>
        <w:rPr>
          <w:rFonts w:cs="Arial"/>
          <w:bCs/>
          <w:szCs w:val="22"/>
        </w:rPr>
      </w:pPr>
      <w:r w:rsidRPr="00B8260B">
        <w:rPr>
          <w:rFonts w:cs="Arial"/>
          <w:b/>
          <w:szCs w:val="22"/>
        </w:rPr>
        <w:t>22/</w:t>
      </w:r>
      <w:r w:rsidR="00461096">
        <w:rPr>
          <w:rFonts w:cs="Arial"/>
          <w:b/>
          <w:szCs w:val="22"/>
        </w:rPr>
        <w:t>1135</w:t>
      </w:r>
      <w:r w:rsidRPr="00B8260B">
        <w:rPr>
          <w:rFonts w:cs="Arial"/>
          <w:b/>
          <w:szCs w:val="22"/>
        </w:rPr>
        <w:tab/>
        <w:t xml:space="preserve">To note outline of planning proposed by Lagan Homes </w:t>
      </w:r>
      <w:r w:rsidRPr="00B8260B">
        <w:rPr>
          <w:rFonts w:cs="Arial"/>
          <w:bCs/>
          <w:szCs w:val="22"/>
        </w:rPr>
        <w:t>– Attached</w:t>
      </w:r>
    </w:p>
    <w:p w14:paraId="747E2997" w14:textId="0EEFBE4F" w:rsidR="00AA645E" w:rsidRPr="00B8260B" w:rsidRDefault="00AA645E" w:rsidP="00AA645E">
      <w:pPr>
        <w:rPr>
          <w:rFonts w:cs="Arial"/>
          <w:b/>
          <w:szCs w:val="22"/>
        </w:rPr>
      </w:pPr>
      <w:r w:rsidRPr="00B8260B">
        <w:rPr>
          <w:rFonts w:cs="Arial"/>
          <w:bCs/>
          <w:szCs w:val="22"/>
        </w:rPr>
        <w:t>Members to note</w:t>
      </w:r>
      <w:r w:rsidR="00390794">
        <w:rPr>
          <w:rFonts w:cs="Arial"/>
          <w:bCs/>
          <w:szCs w:val="22"/>
        </w:rPr>
        <w:t>.</w:t>
      </w:r>
    </w:p>
    <w:p w14:paraId="05E082C7" w14:textId="1105CEC2" w:rsidR="001E0454" w:rsidRPr="00B8260B" w:rsidRDefault="001E0454" w:rsidP="001E0454">
      <w:pPr>
        <w:rPr>
          <w:rFonts w:cs="Arial"/>
          <w:bCs/>
          <w:color w:val="FF0000"/>
          <w:szCs w:val="22"/>
        </w:rPr>
      </w:pPr>
    </w:p>
    <w:p w14:paraId="3B43C6C7" w14:textId="772B3CFF" w:rsidR="0042088A" w:rsidRPr="00B8260B" w:rsidRDefault="0042088A" w:rsidP="00ED1DFF">
      <w:pPr>
        <w:pStyle w:val="PlainText"/>
        <w:rPr>
          <w:rFonts w:ascii="Arial" w:hAnsi="Arial" w:cs="Arial"/>
          <w:b/>
          <w:sz w:val="22"/>
          <w:szCs w:val="22"/>
        </w:rPr>
      </w:pPr>
      <w:r w:rsidRPr="00B8260B">
        <w:rPr>
          <w:rFonts w:ascii="Arial" w:hAnsi="Arial" w:cs="Arial"/>
          <w:b/>
          <w:sz w:val="22"/>
          <w:szCs w:val="22"/>
        </w:rPr>
        <w:t>22/113</w:t>
      </w:r>
      <w:r w:rsidR="00461096">
        <w:rPr>
          <w:rFonts w:ascii="Arial" w:hAnsi="Arial" w:cs="Arial"/>
          <w:b/>
          <w:sz w:val="22"/>
          <w:szCs w:val="22"/>
        </w:rPr>
        <w:t>6</w:t>
      </w:r>
      <w:r w:rsidRPr="00B8260B">
        <w:rPr>
          <w:rFonts w:ascii="Arial" w:hAnsi="Arial" w:cs="Arial"/>
          <w:b/>
          <w:sz w:val="22"/>
          <w:szCs w:val="22"/>
        </w:rPr>
        <w:tab/>
        <w:t>Planning – letters, decisions and applications</w:t>
      </w:r>
      <w:r w:rsidR="00B303F4" w:rsidRPr="00B8260B">
        <w:rPr>
          <w:rFonts w:ascii="Arial" w:hAnsi="Arial" w:cs="Arial"/>
          <w:bCs/>
          <w:sz w:val="22"/>
          <w:szCs w:val="22"/>
        </w:rPr>
        <w:t xml:space="preserve"> - Attached</w:t>
      </w:r>
    </w:p>
    <w:p w14:paraId="322D9F3A" w14:textId="32FC98CD" w:rsidR="0042088A" w:rsidRPr="00B8260B" w:rsidRDefault="00B303F4" w:rsidP="0042088A">
      <w:pPr>
        <w:rPr>
          <w:rFonts w:cs="Arial"/>
          <w:bCs/>
          <w:szCs w:val="22"/>
        </w:rPr>
      </w:pPr>
      <w:r w:rsidRPr="00B8260B">
        <w:rPr>
          <w:rFonts w:cs="Arial"/>
          <w:bCs/>
          <w:szCs w:val="22"/>
        </w:rPr>
        <w:t>To consider planning applications as outlines on the attached schedule.</w:t>
      </w:r>
    </w:p>
    <w:p w14:paraId="53B2B581" w14:textId="09E9F39A" w:rsidR="008C3DA0" w:rsidRPr="00B8260B" w:rsidRDefault="008C3DA0" w:rsidP="00CD04F2">
      <w:pPr>
        <w:rPr>
          <w:rFonts w:cs="Arial"/>
          <w:bCs/>
          <w:szCs w:val="22"/>
        </w:rPr>
      </w:pPr>
    </w:p>
    <w:p w14:paraId="32022311" w14:textId="4FAE4684" w:rsidR="00676F00" w:rsidRPr="00B8260B" w:rsidRDefault="008C3DA0" w:rsidP="008C3DA0">
      <w:pPr>
        <w:rPr>
          <w:rFonts w:cs="Arial"/>
          <w:bCs/>
          <w:szCs w:val="22"/>
        </w:rPr>
      </w:pPr>
      <w:bookmarkStart w:id="2" w:name="_Hlk114564045"/>
      <w:r w:rsidRPr="00B8260B">
        <w:rPr>
          <w:rFonts w:cs="Arial"/>
          <w:b/>
          <w:szCs w:val="22"/>
        </w:rPr>
        <w:t>22/</w:t>
      </w:r>
      <w:r w:rsidR="00461096">
        <w:rPr>
          <w:rFonts w:cs="Arial"/>
          <w:b/>
          <w:szCs w:val="22"/>
        </w:rPr>
        <w:t>1137</w:t>
      </w:r>
      <w:r w:rsidRPr="00B8260B">
        <w:rPr>
          <w:rFonts w:cs="Arial"/>
          <w:b/>
          <w:szCs w:val="22"/>
        </w:rPr>
        <w:tab/>
      </w:r>
      <w:r w:rsidR="00676F00" w:rsidRPr="00B8260B">
        <w:rPr>
          <w:rFonts w:cs="Arial"/>
          <w:b/>
          <w:szCs w:val="22"/>
        </w:rPr>
        <w:t xml:space="preserve">Local Government Boundaries Commission </w:t>
      </w:r>
      <w:r w:rsidR="00676F00" w:rsidRPr="00B8260B">
        <w:rPr>
          <w:rFonts w:cs="Arial"/>
          <w:bCs/>
          <w:szCs w:val="22"/>
        </w:rPr>
        <w:t>– Attached.</w:t>
      </w:r>
    </w:p>
    <w:p w14:paraId="5ABF5415" w14:textId="5A86C5F7" w:rsidR="00676F00" w:rsidRPr="00B8260B" w:rsidRDefault="00676F00" w:rsidP="008C3DA0">
      <w:pPr>
        <w:rPr>
          <w:rFonts w:cs="Arial"/>
          <w:bCs/>
          <w:szCs w:val="22"/>
        </w:rPr>
      </w:pPr>
      <w:r w:rsidRPr="00B8260B">
        <w:rPr>
          <w:rFonts w:cs="Arial"/>
          <w:bCs/>
          <w:szCs w:val="22"/>
        </w:rPr>
        <w:t xml:space="preserve">Councillor Hoose attended a briefing regarding upcoming proposed changes. </w:t>
      </w:r>
      <w:r w:rsidRPr="00B8260B">
        <w:rPr>
          <w:rFonts w:cs="Arial"/>
          <w:bCs/>
          <w:szCs w:val="22"/>
        </w:rPr>
        <w:br/>
      </w:r>
      <w:r w:rsidRPr="00B8260B">
        <w:rPr>
          <w:rFonts w:cs="Arial"/>
          <w:b/>
          <w:szCs w:val="22"/>
        </w:rPr>
        <w:t>Recommendation</w:t>
      </w:r>
      <w:r w:rsidRPr="00B8260B">
        <w:rPr>
          <w:rFonts w:cs="Arial"/>
          <w:bCs/>
          <w:szCs w:val="22"/>
        </w:rPr>
        <w:t xml:space="preserve"> To form a task and finish group to draft a response.</w:t>
      </w:r>
    </w:p>
    <w:p w14:paraId="7F657E00" w14:textId="77777777" w:rsidR="00676F00" w:rsidRPr="00B8260B" w:rsidRDefault="00676F00" w:rsidP="008C3DA0">
      <w:pPr>
        <w:rPr>
          <w:rFonts w:cs="Arial"/>
          <w:bCs/>
          <w:szCs w:val="22"/>
        </w:rPr>
      </w:pPr>
    </w:p>
    <w:bookmarkEnd w:id="2"/>
    <w:p w14:paraId="3542CACA" w14:textId="024BBFD3" w:rsidR="00676F00" w:rsidRPr="00B8260B" w:rsidRDefault="006271DD" w:rsidP="00ED1DFF">
      <w:pPr>
        <w:rPr>
          <w:rStyle w:val="Hyperlink"/>
          <w:rFonts w:cs="Arial"/>
          <w:b/>
          <w:bCs/>
          <w:color w:val="auto"/>
          <w:szCs w:val="22"/>
          <w:u w:val="none"/>
          <w:lang w:eastAsia="en-GB"/>
        </w:rPr>
      </w:pPr>
      <w:r w:rsidRPr="00B8260B">
        <w:rPr>
          <w:rFonts w:cs="Arial"/>
          <w:b/>
          <w:bCs/>
          <w:szCs w:val="22"/>
          <w:lang w:eastAsia="en-GB"/>
        </w:rPr>
        <w:t>22/</w:t>
      </w:r>
      <w:r w:rsidR="00461096">
        <w:rPr>
          <w:rFonts w:cs="Arial"/>
          <w:b/>
          <w:bCs/>
          <w:szCs w:val="22"/>
          <w:lang w:eastAsia="en-GB"/>
        </w:rPr>
        <w:t>1138</w:t>
      </w:r>
      <w:r w:rsidR="00676F00" w:rsidRPr="00B8260B">
        <w:rPr>
          <w:rFonts w:cs="Arial"/>
          <w:b/>
          <w:bCs/>
          <w:szCs w:val="22"/>
          <w:lang w:eastAsia="en-GB"/>
        </w:rPr>
        <w:tab/>
        <w:t xml:space="preserve">Keep Nethercote Rural campaign </w:t>
      </w:r>
      <w:r w:rsidR="00676F00" w:rsidRPr="00B8260B">
        <w:rPr>
          <w:rFonts w:cs="Arial"/>
          <w:szCs w:val="22"/>
          <w:lang w:eastAsia="en-GB"/>
        </w:rPr>
        <w:t>- Attached</w:t>
      </w:r>
      <w:r w:rsidRPr="00B8260B">
        <w:rPr>
          <w:rFonts w:cs="Arial"/>
          <w:b/>
          <w:bCs/>
          <w:szCs w:val="22"/>
          <w:lang w:eastAsia="en-GB"/>
        </w:rPr>
        <w:tab/>
      </w:r>
    </w:p>
    <w:p w14:paraId="22054C0E" w14:textId="151C0046" w:rsidR="00676F00" w:rsidRPr="00B8260B" w:rsidRDefault="00676F00" w:rsidP="00ED1DFF">
      <w:pPr>
        <w:rPr>
          <w:rFonts w:cs="Arial"/>
          <w:bCs/>
          <w:szCs w:val="22"/>
        </w:rPr>
      </w:pPr>
      <w:r w:rsidRPr="00B8260B">
        <w:rPr>
          <w:rStyle w:val="Hyperlink"/>
          <w:rFonts w:cs="Arial"/>
          <w:bCs/>
          <w:color w:val="auto"/>
          <w:szCs w:val="22"/>
          <w:u w:val="none"/>
        </w:rPr>
        <w:t>Members instruction requested.</w:t>
      </w:r>
    </w:p>
    <w:p w14:paraId="60498AAF" w14:textId="005A5590" w:rsidR="00076351" w:rsidRPr="00B8260B" w:rsidRDefault="00076351" w:rsidP="00ED1DFF">
      <w:pPr>
        <w:rPr>
          <w:rFonts w:cs="Arial"/>
          <w:b/>
          <w:szCs w:val="22"/>
        </w:rPr>
      </w:pPr>
    </w:p>
    <w:p w14:paraId="24911DB3" w14:textId="5F4EE5D4" w:rsidR="00076351" w:rsidRPr="00B8260B" w:rsidRDefault="00076351" w:rsidP="00ED1DFF">
      <w:pPr>
        <w:rPr>
          <w:rFonts w:cs="Arial"/>
          <w:b/>
          <w:szCs w:val="22"/>
        </w:rPr>
      </w:pPr>
      <w:r w:rsidRPr="00B8260B">
        <w:rPr>
          <w:rFonts w:cs="Arial"/>
          <w:b/>
          <w:szCs w:val="22"/>
        </w:rPr>
        <w:t>22/</w:t>
      </w:r>
      <w:r w:rsidR="00461096">
        <w:rPr>
          <w:rFonts w:cs="Arial"/>
          <w:b/>
          <w:szCs w:val="22"/>
        </w:rPr>
        <w:t>1139</w:t>
      </w:r>
      <w:r w:rsidRPr="00B8260B">
        <w:rPr>
          <w:rFonts w:cs="Arial"/>
          <w:b/>
          <w:szCs w:val="22"/>
        </w:rPr>
        <w:tab/>
      </w:r>
      <w:r w:rsidR="00DE07AE" w:rsidRPr="00B8260B">
        <w:rPr>
          <w:rFonts w:cs="Arial"/>
          <w:b/>
          <w:szCs w:val="22"/>
        </w:rPr>
        <w:t>Future residential developments</w:t>
      </w:r>
    </w:p>
    <w:p w14:paraId="0C28732F" w14:textId="00F67580" w:rsidR="007F197F" w:rsidRPr="00B8260B" w:rsidRDefault="00DE07AE" w:rsidP="00ED1DFF">
      <w:pPr>
        <w:rPr>
          <w:rFonts w:cs="Arial"/>
          <w:bCs/>
          <w:szCs w:val="22"/>
        </w:rPr>
      </w:pPr>
      <w:r w:rsidRPr="00390794">
        <w:rPr>
          <w:rFonts w:cs="Arial"/>
          <w:b/>
          <w:szCs w:val="22"/>
        </w:rPr>
        <w:t>Recommendation</w:t>
      </w:r>
      <w:r w:rsidRPr="00B8260B">
        <w:rPr>
          <w:rFonts w:cs="Arial"/>
          <w:bCs/>
          <w:szCs w:val="22"/>
        </w:rPr>
        <w:t xml:space="preserve">: </w:t>
      </w:r>
      <w:r w:rsidR="007F197F" w:rsidRPr="00B8260B">
        <w:rPr>
          <w:rFonts w:cs="Arial"/>
          <w:bCs/>
          <w:szCs w:val="22"/>
        </w:rPr>
        <w:t>Task and finish group</w:t>
      </w:r>
      <w:r w:rsidRPr="00B8260B">
        <w:rPr>
          <w:rFonts w:cs="Arial"/>
          <w:bCs/>
          <w:szCs w:val="22"/>
        </w:rPr>
        <w:t xml:space="preserve"> of 3/5 members</w:t>
      </w:r>
      <w:r w:rsidR="007F197F" w:rsidRPr="00B8260B">
        <w:rPr>
          <w:rFonts w:cs="Arial"/>
          <w:bCs/>
          <w:szCs w:val="22"/>
        </w:rPr>
        <w:t xml:space="preserve"> to explore process and options of</w:t>
      </w:r>
      <w:r w:rsidRPr="00B8260B">
        <w:rPr>
          <w:rFonts w:cs="Arial"/>
          <w:bCs/>
          <w:szCs w:val="22"/>
        </w:rPr>
        <w:t xml:space="preserve"> </w:t>
      </w:r>
      <w:r w:rsidR="007F197F" w:rsidRPr="00B8260B">
        <w:rPr>
          <w:rFonts w:cs="Arial"/>
          <w:bCs/>
          <w:szCs w:val="22"/>
        </w:rPr>
        <w:t>earmark</w:t>
      </w:r>
      <w:r w:rsidRPr="00B8260B">
        <w:rPr>
          <w:rFonts w:cs="Arial"/>
          <w:bCs/>
          <w:szCs w:val="22"/>
        </w:rPr>
        <w:t>ed</w:t>
      </w:r>
      <w:r w:rsidR="007F197F" w:rsidRPr="00B8260B">
        <w:rPr>
          <w:rFonts w:cs="Arial"/>
          <w:bCs/>
          <w:szCs w:val="22"/>
        </w:rPr>
        <w:t xml:space="preserve"> development sites around Middleton Cheney.</w:t>
      </w:r>
    </w:p>
    <w:p w14:paraId="4F7632C6" w14:textId="77777777" w:rsidR="007E7ED7" w:rsidRPr="00B8260B" w:rsidRDefault="007E7ED7" w:rsidP="00984962">
      <w:pPr>
        <w:rPr>
          <w:rFonts w:cs="Arial"/>
          <w:bCs/>
          <w:szCs w:val="22"/>
        </w:rPr>
      </w:pPr>
    </w:p>
    <w:p w14:paraId="7969CBE3" w14:textId="066A81AA" w:rsidR="002952F6" w:rsidRPr="00B8260B" w:rsidRDefault="0042088A" w:rsidP="0042088A">
      <w:pPr>
        <w:rPr>
          <w:rFonts w:cs="Arial"/>
          <w:bCs/>
          <w:szCs w:val="22"/>
        </w:rPr>
      </w:pPr>
      <w:bookmarkStart w:id="3" w:name="_Hlk114564825"/>
      <w:r w:rsidRPr="00B8260B">
        <w:rPr>
          <w:rFonts w:cs="Arial"/>
          <w:b/>
          <w:szCs w:val="22"/>
        </w:rPr>
        <w:t>22/11</w:t>
      </w:r>
      <w:r w:rsidR="00461096">
        <w:rPr>
          <w:rFonts w:cs="Arial"/>
          <w:b/>
          <w:szCs w:val="22"/>
        </w:rPr>
        <w:t>40</w:t>
      </w:r>
      <w:r w:rsidRPr="00B8260B">
        <w:rPr>
          <w:rFonts w:cs="Arial"/>
          <w:b/>
          <w:szCs w:val="22"/>
        </w:rPr>
        <w:tab/>
      </w:r>
      <w:r w:rsidR="002952F6" w:rsidRPr="00B8260B">
        <w:rPr>
          <w:rFonts w:cs="Arial"/>
          <w:b/>
          <w:szCs w:val="22"/>
        </w:rPr>
        <w:t xml:space="preserve">Parish Council Building – external </w:t>
      </w:r>
      <w:r w:rsidR="002952F6" w:rsidRPr="00B8260B">
        <w:rPr>
          <w:rFonts w:cs="Arial"/>
          <w:bCs/>
          <w:szCs w:val="22"/>
        </w:rPr>
        <w:t>- Attached</w:t>
      </w:r>
    </w:p>
    <w:p w14:paraId="1A00B6E5" w14:textId="10EA8B8E" w:rsidR="002952F6" w:rsidRPr="00B8260B" w:rsidRDefault="002952F6" w:rsidP="002952F6">
      <w:pPr>
        <w:rPr>
          <w:rFonts w:cs="Arial"/>
          <w:bCs/>
          <w:szCs w:val="22"/>
        </w:rPr>
      </w:pPr>
      <w:r w:rsidRPr="00390794">
        <w:rPr>
          <w:rFonts w:cs="Arial"/>
          <w:b/>
          <w:szCs w:val="22"/>
        </w:rPr>
        <w:t>Recommendation:</w:t>
      </w:r>
      <w:r w:rsidRPr="00B8260B">
        <w:rPr>
          <w:rFonts w:cs="Arial"/>
          <w:bCs/>
          <w:szCs w:val="22"/>
        </w:rPr>
        <w:t xml:space="preserve"> Task and Finish group of 3/5 members, Cllr Truman to lead.</w:t>
      </w:r>
    </w:p>
    <w:bookmarkEnd w:id="3"/>
    <w:p w14:paraId="01AD405C" w14:textId="77777777" w:rsidR="00AB71CD" w:rsidRPr="00B8260B" w:rsidRDefault="00AB71CD" w:rsidP="00AB71CD">
      <w:pPr>
        <w:rPr>
          <w:rFonts w:cs="Arial"/>
          <w:szCs w:val="22"/>
        </w:rPr>
      </w:pPr>
    </w:p>
    <w:p w14:paraId="36957493" w14:textId="649C0719" w:rsidR="007E6F91" w:rsidRPr="00B8260B" w:rsidRDefault="00AB71CD" w:rsidP="003741ED">
      <w:pPr>
        <w:rPr>
          <w:rFonts w:cs="Arial"/>
          <w:szCs w:val="22"/>
          <w:lang w:val="en-US"/>
        </w:rPr>
      </w:pPr>
      <w:r w:rsidRPr="00B8260B">
        <w:rPr>
          <w:rFonts w:cs="Arial"/>
          <w:b/>
          <w:bCs/>
          <w:szCs w:val="22"/>
          <w:lang w:val="en-US"/>
        </w:rPr>
        <w:t>22/</w:t>
      </w:r>
      <w:r w:rsidR="00461096">
        <w:rPr>
          <w:rFonts w:cs="Arial"/>
          <w:b/>
          <w:bCs/>
          <w:szCs w:val="22"/>
          <w:lang w:val="en-US"/>
        </w:rPr>
        <w:t>1141</w:t>
      </w:r>
      <w:r w:rsidRPr="00B8260B">
        <w:rPr>
          <w:rFonts w:cs="Arial"/>
          <w:b/>
          <w:bCs/>
          <w:szCs w:val="22"/>
          <w:lang w:val="en-US"/>
        </w:rPr>
        <w:tab/>
        <w:t xml:space="preserve">Community warm spaces </w:t>
      </w:r>
    </w:p>
    <w:p w14:paraId="12145E34" w14:textId="018198B1" w:rsidR="007E6F91" w:rsidRPr="00B8260B" w:rsidRDefault="007E6F91" w:rsidP="003741ED">
      <w:pPr>
        <w:rPr>
          <w:rFonts w:cs="Arial"/>
          <w:szCs w:val="22"/>
          <w:lang w:val="en-US"/>
        </w:rPr>
      </w:pPr>
      <w:r w:rsidRPr="00390794">
        <w:rPr>
          <w:rFonts w:cs="Arial"/>
          <w:b/>
          <w:bCs/>
          <w:szCs w:val="22"/>
          <w:lang w:val="en-US"/>
        </w:rPr>
        <w:t>Recommendation</w:t>
      </w:r>
      <w:r w:rsidR="00390794">
        <w:rPr>
          <w:rFonts w:cs="Arial"/>
          <w:szCs w:val="22"/>
          <w:lang w:val="en-US"/>
        </w:rPr>
        <w:t>:</w:t>
      </w:r>
      <w:r w:rsidRPr="00B8260B">
        <w:rPr>
          <w:rFonts w:cs="Arial"/>
          <w:szCs w:val="22"/>
          <w:lang w:val="en-US"/>
        </w:rPr>
        <w:t xml:space="preserve"> Task and finish with Library/ Good Neighbour Scheme</w:t>
      </w:r>
    </w:p>
    <w:p w14:paraId="3D077885" w14:textId="5F3E0121" w:rsidR="0042088A" w:rsidRPr="00B8260B" w:rsidRDefault="007E6F91" w:rsidP="0042088A">
      <w:pPr>
        <w:rPr>
          <w:rFonts w:cs="Arial"/>
          <w:szCs w:val="22"/>
          <w:lang w:val="en-US"/>
        </w:rPr>
      </w:pPr>
      <w:r w:rsidRPr="00B8260B">
        <w:rPr>
          <w:rFonts w:cs="Arial"/>
          <w:szCs w:val="22"/>
          <w:lang w:val="en-US"/>
        </w:rPr>
        <w:t>Liaise, Advertise, Vulnerable people action plan. 3/5 Members</w:t>
      </w:r>
    </w:p>
    <w:p w14:paraId="7AE195FB" w14:textId="131F6BB3" w:rsidR="0042088A" w:rsidRPr="00B8260B" w:rsidRDefault="0042088A" w:rsidP="00DD5D50">
      <w:pPr>
        <w:rPr>
          <w:rFonts w:cs="Arial"/>
          <w:bCs/>
          <w:color w:val="FF0000"/>
          <w:szCs w:val="22"/>
        </w:rPr>
      </w:pPr>
    </w:p>
    <w:p w14:paraId="37736847" w14:textId="4AE7EDD1" w:rsidR="00CA3215" w:rsidRPr="00B8260B" w:rsidRDefault="00CA3215" w:rsidP="00DD5D50">
      <w:pPr>
        <w:rPr>
          <w:rFonts w:cs="Arial"/>
          <w:b/>
          <w:szCs w:val="22"/>
        </w:rPr>
      </w:pPr>
      <w:r w:rsidRPr="00B8260B">
        <w:rPr>
          <w:rFonts w:cs="Arial"/>
          <w:b/>
          <w:szCs w:val="22"/>
        </w:rPr>
        <w:t>22/</w:t>
      </w:r>
      <w:r w:rsidR="00461096">
        <w:rPr>
          <w:rFonts w:cs="Arial"/>
          <w:b/>
          <w:szCs w:val="22"/>
        </w:rPr>
        <w:t>1142</w:t>
      </w:r>
      <w:r w:rsidRPr="00B8260B">
        <w:rPr>
          <w:rFonts w:cs="Arial"/>
          <w:b/>
          <w:szCs w:val="22"/>
        </w:rPr>
        <w:tab/>
        <w:t>PMR cleaner / maintenance person</w:t>
      </w:r>
    </w:p>
    <w:p w14:paraId="7A2D1726" w14:textId="0BE45878" w:rsidR="00CA3215" w:rsidRPr="00B8260B" w:rsidRDefault="00CA3215" w:rsidP="00DD5D50">
      <w:pPr>
        <w:rPr>
          <w:rFonts w:cs="Arial"/>
          <w:bCs/>
          <w:szCs w:val="22"/>
        </w:rPr>
      </w:pPr>
      <w:r w:rsidRPr="00B8260B">
        <w:rPr>
          <w:rFonts w:cs="Arial"/>
          <w:bCs/>
          <w:szCs w:val="22"/>
        </w:rPr>
        <w:t>Members to consider, instruction requested.</w:t>
      </w:r>
    </w:p>
    <w:p w14:paraId="41CBCA1D" w14:textId="77777777" w:rsidR="00CA3215" w:rsidRPr="00B8260B" w:rsidRDefault="00CA3215" w:rsidP="00DD5D50">
      <w:pPr>
        <w:rPr>
          <w:rFonts w:cs="Arial"/>
          <w:bCs/>
          <w:szCs w:val="22"/>
        </w:rPr>
      </w:pPr>
    </w:p>
    <w:p w14:paraId="131AF28E" w14:textId="2C7E020C" w:rsidR="00790E99" w:rsidRPr="00B8260B" w:rsidRDefault="0042088A" w:rsidP="003E2DD8">
      <w:pPr>
        <w:rPr>
          <w:rFonts w:cs="Arial"/>
          <w:bCs/>
          <w:szCs w:val="22"/>
        </w:rPr>
      </w:pPr>
      <w:r w:rsidRPr="00B8260B">
        <w:rPr>
          <w:rFonts w:cs="Arial"/>
          <w:b/>
          <w:bCs/>
          <w:szCs w:val="22"/>
        </w:rPr>
        <w:t>22/11</w:t>
      </w:r>
      <w:r w:rsidR="00461096">
        <w:rPr>
          <w:rFonts w:cs="Arial"/>
          <w:b/>
          <w:bCs/>
          <w:szCs w:val="22"/>
        </w:rPr>
        <w:t>43</w:t>
      </w:r>
      <w:r w:rsidRPr="00B8260B">
        <w:rPr>
          <w:rFonts w:cs="Arial"/>
          <w:b/>
          <w:bCs/>
          <w:szCs w:val="22"/>
        </w:rPr>
        <w:tab/>
      </w:r>
      <w:r w:rsidRPr="00B8260B">
        <w:rPr>
          <w:rFonts w:cs="Arial"/>
          <w:b/>
          <w:szCs w:val="22"/>
        </w:rPr>
        <w:t>Electric Vehicle Charging Points</w:t>
      </w:r>
      <w:r w:rsidR="007E6F91" w:rsidRPr="00B8260B">
        <w:rPr>
          <w:rFonts w:cs="Arial"/>
          <w:b/>
          <w:szCs w:val="22"/>
        </w:rPr>
        <w:t xml:space="preserve"> </w:t>
      </w:r>
      <w:r w:rsidR="007E6F91" w:rsidRPr="00B8260B">
        <w:rPr>
          <w:rFonts w:cs="Arial"/>
          <w:bCs/>
          <w:szCs w:val="22"/>
        </w:rPr>
        <w:t>- Attached</w:t>
      </w:r>
    </w:p>
    <w:p w14:paraId="77192A59" w14:textId="441B9223" w:rsidR="00790E99" w:rsidRPr="00B8260B" w:rsidRDefault="007E6F91" w:rsidP="003E2DD8">
      <w:pPr>
        <w:rPr>
          <w:rFonts w:cs="Arial"/>
          <w:szCs w:val="22"/>
          <w:lang w:eastAsia="en-GB"/>
        </w:rPr>
      </w:pPr>
      <w:r w:rsidRPr="00B8260B">
        <w:rPr>
          <w:rFonts w:cs="Arial"/>
          <w:szCs w:val="22"/>
          <w:lang w:eastAsia="en-GB"/>
        </w:rPr>
        <w:t xml:space="preserve">Members to note </w:t>
      </w:r>
      <w:r w:rsidR="0006337E" w:rsidRPr="00B8260B">
        <w:rPr>
          <w:rFonts w:cs="Arial"/>
          <w:szCs w:val="22"/>
          <w:lang w:eastAsia="en-GB"/>
        </w:rPr>
        <w:t>received statement from residents. Note of poll.</w:t>
      </w:r>
    </w:p>
    <w:p w14:paraId="547B8958" w14:textId="7224CEC6" w:rsidR="00EF0A7C" w:rsidRPr="00B8260B" w:rsidRDefault="00EF0A7C" w:rsidP="003E2DD8">
      <w:pPr>
        <w:rPr>
          <w:rFonts w:cs="Arial"/>
          <w:b/>
          <w:bCs/>
          <w:szCs w:val="22"/>
          <w:lang w:eastAsia="en-GB"/>
        </w:rPr>
      </w:pPr>
    </w:p>
    <w:p w14:paraId="1C5356FB" w14:textId="73272CBE" w:rsidR="0006337E" w:rsidRPr="00B8260B" w:rsidRDefault="00EC304F" w:rsidP="003E2DD8">
      <w:pPr>
        <w:rPr>
          <w:rFonts w:cs="Arial"/>
          <w:b/>
          <w:bCs/>
          <w:szCs w:val="22"/>
          <w:lang w:eastAsia="en-GB"/>
        </w:rPr>
      </w:pPr>
      <w:r w:rsidRPr="00B8260B">
        <w:rPr>
          <w:rFonts w:cs="Arial"/>
          <w:b/>
          <w:bCs/>
          <w:szCs w:val="22"/>
          <w:lang w:eastAsia="en-GB"/>
        </w:rPr>
        <w:t>22/11</w:t>
      </w:r>
      <w:r w:rsidR="00461096">
        <w:rPr>
          <w:rFonts w:cs="Arial"/>
          <w:b/>
          <w:bCs/>
          <w:szCs w:val="22"/>
          <w:lang w:eastAsia="en-GB"/>
        </w:rPr>
        <w:t>44</w:t>
      </w:r>
      <w:r w:rsidRPr="00B8260B">
        <w:rPr>
          <w:rFonts w:cs="Arial"/>
          <w:b/>
          <w:bCs/>
          <w:szCs w:val="22"/>
          <w:lang w:eastAsia="en-GB"/>
        </w:rPr>
        <w:tab/>
      </w:r>
      <w:r w:rsidR="0006337E" w:rsidRPr="00B8260B">
        <w:rPr>
          <w:rFonts w:cs="Arial"/>
          <w:b/>
          <w:bCs/>
          <w:szCs w:val="22"/>
          <w:lang w:eastAsia="en-GB"/>
        </w:rPr>
        <w:t>Storage of Parish archives</w:t>
      </w:r>
    </w:p>
    <w:p w14:paraId="091D7147" w14:textId="2266FBCD" w:rsidR="00EC304F" w:rsidRPr="00B8260B" w:rsidRDefault="0006337E" w:rsidP="003E2DD8">
      <w:pPr>
        <w:rPr>
          <w:rFonts w:cs="Arial"/>
          <w:szCs w:val="22"/>
          <w:lang w:eastAsia="en-GB"/>
        </w:rPr>
      </w:pPr>
      <w:r w:rsidRPr="00390794">
        <w:rPr>
          <w:rFonts w:cs="Arial"/>
          <w:b/>
          <w:bCs/>
          <w:szCs w:val="22"/>
          <w:lang w:eastAsia="en-GB"/>
        </w:rPr>
        <w:lastRenderedPageBreak/>
        <w:t>Recommendation:</w:t>
      </w:r>
      <w:r w:rsidRPr="00B8260B">
        <w:rPr>
          <w:rFonts w:cs="Arial"/>
          <w:szCs w:val="22"/>
          <w:lang w:eastAsia="en-GB"/>
        </w:rPr>
        <w:t xml:space="preserve"> Task and Finish group </w:t>
      </w:r>
      <w:r w:rsidR="004711F9" w:rsidRPr="00B8260B">
        <w:rPr>
          <w:rFonts w:cs="Arial"/>
          <w:szCs w:val="22"/>
          <w:lang w:eastAsia="en-GB"/>
        </w:rPr>
        <w:t xml:space="preserve">(3 members) </w:t>
      </w:r>
      <w:r w:rsidRPr="00B8260B">
        <w:rPr>
          <w:rFonts w:cs="Arial"/>
          <w:szCs w:val="22"/>
          <w:lang w:eastAsia="en-GB"/>
        </w:rPr>
        <w:t>to overhaul stored materials and identify suitable items (scrapbooks/photographs) for Library repository. Other items for Northampton archive/Shredding.</w:t>
      </w:r>
    </w:p>
    <w:p w14:paraId="371FE45E" w14:textId="5222A99E" w:rsidR="00EC304F" w:rsidRPr="00B8260B" w:rsidRDefault="00EC304F" w:rsidP="003E2DD8">
      <w:pPr>
        <w:rPr>
          <w:rFonts w:cs="Arial"/>
          <w:b/>
          <w:bCs/>
          <w:szCs w:val="22"/>
          <w:lang w:eastAsia="en-GB"/>
        </w:rPr>
      </w:pPr>
    </w:p>
    <w:p w14:paraId="16D1EAD1" w14:textId="46AA1C09" w:rsidR="00CA3215" w:rsidRPr="00B8260B" w:rsidRDefault="00CA3215" w:rsidP="003E2DD8">
      <w:pPr>
        <w:rPr>
          <w:rFonts w:cs="Arial"/>
          <w:b/>
          <w:bCs/>
          <w:szCs w:val="22"/>
          <w:lang w:eastAsia="en-GB"/>
        </w:rPr>
      </w:pPr>
      <w:r w:rsidRPr="00B8260B">
        <w:rPr>
          <w:rFonts w:cs="Arial"/>
          <w:b/>
          <w:bCs/>
          <w:szCs w:val="22"/>
          <w:lang w:eastAsia="en-GB"/>
        </w:rPr>
        <w:t>22/</w:t>
      </w:r>
      <w:r w:rsidR="00461096">
        <w:rPr>
          <w:rFonts w:cs="Arial"/>
          <w:b/>
          <w:bCs/>
          <w:szCs w:val="22"/>
          <w:lang w:eastAsia="en-GB"/>
        </w:rPr>
        <w:t>1145</w:t>
      </w:r>
      <w:r w:rsidRPr="00B8260B">
        <w:rPr>
          <w:rFonts w:cs="Arial"/>
          <w:b/>
          <w:bCs/>
          <w:szCs w:val="22"/>
          <w:lang w:eastAsia="en-GB"/>
        </w:rPr>
        <w:tab/>
        <w:t>Parish Meeting rooms facilities</w:t>
      </w:r>
    </w:p>
    <w:p w14:paraId="071EEE02" w14:textId="6BC2B58C" w:rsidR="00CA3215" w:rsidRPr="00B8260B" w:rsidRDefault="00CA3215" w:rsidP="003E2DD8">
      <w:pPr>
        <w:rPr>
          <w:rFonts w:cs="Arial"/>
          <w:szCs w:val="22"/>
          <w:lang w:eastAsia="en-GB"/>
        </w:rPr>
      </w:pPr>
      <w:r w:rsidRPr="00390794">
        <w:rPr>
          <w:rFonts w:cs="Arial"/>
          <w:b/>
          <w:bCs/>
          <w:szCs w:val="22"/>
          <w:lang w:eastAsia="en-GB"/>
        </w:rPr>
        <w:t>Recommendation</w:t>
      </w:r>
      <w:r w:rsidRPr="00B8260B">
        <w:rPr>
          <w:rFonts w:cs="Arial"/>
          <w:szCs w:val="22"/>
          <w:lang w:eastAsia="en-GB"/>
        </w:rPr>
        <w:t xml:space="preserve">: Task &amp; Finish group </w:t>
      </w:r>
      <w:r w:rsidR="00B737E9">
        <w:rPr>
          <w:rFonts w:cs="Arial"/>
          <w:szCs w:val="22"/>
          <w:lang w:eastAsia="en-GB"/>
        </w:rPr>
        <w:t>(</w:t>
      </w:r>
      <w:r w:rsidRPr="00B8260B">
        <w:rPr>
          <w:rFonts w:cs="Arial"/>
          <w:szCs w:val="22"/>
          <w:lang w:eastAsia="en-GB"/>
        </w:rPr>
        <w:t>3 members</w:t>
      </w:r>
      <w:r w:rsidR="00B737E9">
        <w:rPr>
          <w:rFonts w:cs="Arial"/>
          <w:szCs w:val="22"/>
          <w:lang w:eastAsia="en-GB"/>
        </w:rPr>
        <w:t>)</w:t>
      </w:r>
      <w:r w:rsidRPr="00B8260B">
        <w:rPr>
          <w:rFonts w:cs="Arial"/>
          <w:szCs w:val="22"/>
          <w:lang w:eastAsia="en-GB"/>
        </w:rPr>
        <w:t xml:space="preserve"> to review</w:t>
      </w:r>
      <w:r w:rsidR="004711F9" w:rsidRPr="00B8260B">
        <w:rPr>
          <w:rFonts w:cs="Arial"/>
          <w:szCs w:val="22"/>
          <w:lang w:eastAsia="en-GB"/>
        </w:rPr>
        <w:t xml:space="preserve"> and discuss</w:t>
      </w:r>
      <w:r w:rsidRPr="00B8260B">
        <w:rPr>
          <w:rFonts w:cs="Arial"/>
          <w:szCs w:val="22"/>
          <w:lang w:eastAsia="en-GB"/>
        </w:rPr>
        <w:t xml:space="preserve"> kitchen facilities, maintenance, community access and community </w:t>
      </w:r>
      <w:r w:rsidR="004711F9" w:rsidRPr="00B8260B">
        <w:rPr>
          <w:rFonts w:cs="Arial"/>
          <w:szCs w:val="22"/>
          <w:lang w:eastAsia="en-GB"/>
        </w:rPr>
        <w:t>larder</w:t>
      </w:r>
      <w:r w:rsidRPr="00B8260B">
        <w:rPr>
          <w:rFonts w:cs="Arial"/>
          <w:szCs w:val="22"/>
          <w:lang w:eastAsia="en-GB"/>
        </w:rPr>
        <w:t>.</w:t>
      </w:r>
    </w:p>
    <w:p w14:paraId="35127C3B" w14:textId="77777777" w:rsidR="00CA3215" w:rsidRPr="00B8260B" w:rsidRDefault="00CA3215" w:rsidP="003E2DD8">
      <w:pPr>
        <w:rPr>
          <w:rFonts w:cs="Arial"/>
          <w:b/>
          <w:bCs/>
          <w:szCs w:val="22"/>
          <w:lang w:eastAsia="en-GB"/>
        </w:rPr>
      </w:pPr>
    </w:p>
    <w:p w14:paraId="12F85778" w14:textId="3976EBA2" w:rsidR="0052336D" w:rsidRPr="00B8260B" w:rsidRDefault="00312BD9" w:rsidP="0052336D">
      <w:pPr>
        <w:ind w:left="1800" w:hanging="1800"/>
        <w:rPr>
          <w:rFonts w:cs="Arial"/>
          <w:b/>
          <w:szCs w:val="22"/>
        </w:rPr>
      </w:pPr>
      <w:r w:rsidRPr="00B8260B">
        <w:rPr>
          <w:rFonts w:cs="Arial"/>
          <w:b/>
          <w:szCs w:val="22"/>
        </w:rPr>
        <w:t>2</w:t>
      </w:r>
      <w:r w:rsidR="00880C8A" w:rsidRPr="00B8260B">
        <w:rPr>
          <w:rFonts w:cs="Arial"/>
          <w:b/>
          <w:szCs w:val="22"/>
        </w:rPr>
        <w:t>2</w:t>
      </w:r>
      <w:r w:rsidRPr="00B8260B">
        <w:rPr>
          <w:rFonts w:cs="Arial"/>
          <w:b/>
          <w:szCs w:val="22"/>
        </w:rPr>
        <w:t>/</w:t>
      </w:r>
      <w:r w:rsidR="002A68F1" w:rsidRPr="00B8260B">
        <w:rPr>
          <w:rFonts w:cs="Arial"/>
          <w:b/>
          <w:szCs w:val="22"/>
        </w:rPr>
        <w:t>11</w:t>
      </w:r>
      <w:r w:rsidR="00461096">
        <w:rPr>
          <w:rFonts w:cs="Arial"/>
          <w:b/>
          <w:szCs w:val="22"/>
        </w:rPr>
        <w:t>46</w:t>
      </w:r>
      <w:r w:rsidR="00461096">
        <w:rPr>
          <w:rFonts w:cs="Arial"/>
          <w:b/>
          <w:szCs w:val="22"/>
        </w:rPr>
        <w:tab/>
      </w:r>
      <w:r w:rsidR="006A141D" w:rsidRPr="00B8260B">
        <w:rPr>
          <w:rFonts w:cs="Arial"/>
          <w:b/>
          <w:szCs w:val="22"/>
        </w:rPr>
        <w:t>Internal Control</w:t>
      </w:r>
    </w:p>
    <w:p w14:paraId="2185001D" w14:textId="19A251FF" w:rsidR="0006337E" w:rsidRPr="00B8260B" w:rsidRDefault="0006337E" w:rsidP="0052336D">
      <w:pPr>
        <w:ind w:left="1800" w:hanging="1800"/>
        <w:rPr>
          <w:rFonts w:cs="Arial"/>
          <w:bCs/>
          <w:szCs w:val="22"/>
        </w:rPr>
      </w:pPr>
      <w:r w:rsidRPr="00390794">
        <w:rPr>
          <w:rFonts w:cs="Arial"/>
          <w:b/>
          <w:szCs w:val="22"/>
        </w:rPr>
        <w:t>Recommendation:</w:t>
      </w:r>
      <w:r w:rsidRPr="00B8260B">
        <w:rPr>
          <w:rFonts w:cs="Arial"/>
          <w:bCs/>
          <w:szCs w:val="22"/>
        </w:rPr>
        <w:t xml:space="preserve"> Clerk to </w:t>
      </w:r>
      <w:r w:rsidR="00836B4D" w:rsidRPr="00B8260B">
        <w:rPr>
          <w:rFonts w:cs="Arial"/>
          <w:bCs/>
          <w:szCs w:val="22"/>
        </w:rPr>
        <w:t>facilitate PAT testing and Fire certificate to achieve best value.</w:t>
      </w:r>
    </w:p>
    <w:p w14:paraId="579194A8" w14:textId="0700DC68" w:rsidR="006A141D" w:rsidRPr="00B8260B" w:rsidRDefault="006A141D" w:rsidP="0052336D">
      <w:pPr>
        <w:ind w:left="1800" w:hanging="1800"/>
        <w:rPr>
          <w:rFonts w:cs="Arial"/>
          <w:bCs/>
          <w:szCs w:val="22"/>
        </w:rPr>
      </w:pPr>
    </w:p>
    <w:p w14:paraId="4714406C" w14:textId="0AC7A090" w:rsidR="006A141D" w:rsidRPr="00B8260B" w:rsidRDefault="006A141D" w:rsidP="0052336D">
      <w:pPr>
        <w:ind w:left="1800" w:hanging="1800"/>
        <w:rPr>
          <w:rFonts w:cs="Arial"/>
          <w:bCs/>
          <w:szCs w:val="22"/>
        </w:rPr>
      </w:pPr>
      <w:r w:rsidRPr="00B8260B">
        <w:rPr>
          <w:rFonts w:cs="Arial"/>
          <w:b/>
          <w:szCs w:val="22"/>
        </w:rPr>
        <w:t>22/11</w:t>
      </w:r>
      <w:r w:rsidR="00461096">
        <w:rPr>
          <w:rFonts w:cs="Arial"/>
          <w:b/>
          <w:szCs w:val="22"/>
        </w:rPr>
        <w:t>47</w:t>
      </w:r>
      <w:r w:rsidR="00461096">
        <w:rPr>
          <w:rFonts w:cs="Arial"/>
          <w:b/>
          <w:szCs w:val="22"/>
        </w:rPr>
        <w:tab/>
      </w:r>
      <w:r w:rsidRPr="00B8260B">
        <w:rPr>
          <w:rFonts w:cs="Arial"/>
          <w:b/>
          <w:szCs w:val="22"/>
        </w:rPr>
        <w:t>Resolution to approve Authorisation of Payments</w:t>
      </w:r>
      <w:r w:rsidR="00836B4D" w:rsidRPr="00B8260B">
        <w:rPr>
          <w:rFonts w:cs="Arial"/>
          <w:bCs/>
          <w:szCs w:val="22"/>
        </w:rPr>
        <w:t xml:space="preserve"> - Attached</w:t>
      </w:r>
    </w:p>
    <w:p w14:paraId="27431C07" w14:textId="6ADBDC81" w:rsidR="00E43BE2" w:rsidRPr="00B8260B" w:rsidRDefault="00836B4D" w:rsidP="007A7438">
      <w:pPr>
        <w:ind w:left="1800" w:hanging="1800"/>
        <w:rPr>
          <w:rFonts w:cs="Arial"/>
          <w:bCs/>
          <w:szCs w:val="22"/>
        </w:rPr>
      </w:pPr>
      <w:r w:rsidRPr="00B8260B">
        <w:rPr>
          <w:rFonts w:cs="Arial"/>
          <w:bCs/>
          <w:szCs w:val="22"/>
        </w:rPr>
        <w:t>List of accounts for September in the sum of</w:t>
      </w:r>
      <w:r w:rsidR="007A7438">
        <w:rPr>
          <w:rFonts w:cs="Arial"/>
          <w:bCs/>
          <w:szCs w:val="22"/>
        </w:rPr>
        <w:t xml:space="preserve"> </w:t>
      </w:r>
      <w:r w:rsidR="007A7438" w:rsidRPr="007A7438">
        <w:rPr>
          <w:rFonts w:cs="Arial"/>
          <w:bCs/>
          <w:szCs w:val="22"/>
        </w:rPr>
        <w:t xml:space="preserve">5,845.16 </w:t>
      </w:r>
    </w:p>
    <w:p w14:paraId="5B6D047B" w14:textId="557587F2" w:rsidR="00836B4D" w:rsidRPr="00B8260B" w:rsidRDefault="00836B4D" w:rsidP="0052336D">
      <w:pPr>
        <w:ind w:left="1800" w:hanging="1800"/>
        <w:rPr>
          <w:rFonts w:cs="Arial"/>
          <w:bCs/>
          <w:szCs w:val="22"/>
        </w:rPr>
      </w:pPr>
      <w:r w:rsidRPr="00390794">
        <w:rPr>
          <w:rFonts w:cs="Arial"/>
          <w:b/>
          <w:szCs w:val="22"/>
        </w:rPr>
        <w:t>Recommendation:</w:t>
      </w:r>
      <w:r w:rsidRPr="00B8260B">
        <w:rPr>
          <w:rFonts w:cs="Arial"/>
          <w:bCs/>
          <w:szCs w:val="22"/>
        </w:rPr>
        <w:t xml:space="preserve"> To approve the list of accounts for September</w:t>
      </w:r>
    </w:p>
    <w:p w14:paraId="5CE21985" w14:textId="77777777" w:rsidR="00836B4D" w:rsidRPr="00B8260B" w:rsidRDefault="00836B4D" w:rsidP="0052336D">
      <w:pPr>
        <w:ind w:left="1800" w:hanging="1800"/>
        <w:rPr>
          <w:rFonts w:cs="Arial"/>
          <w:b/>
          <w:szCs w:val="22"/>
        </w:rPr>
      </w:pPr>
    </w:p>
    <w:p w14:paraId="37F1420F" w14:textId="461013E7" w:rsidR="00746F17" w:rsidRPr="00B8260B" w:rsidRDefault="00E43BE2" w:rsidP="00E43BE2">
      <w:pPr>
        <w:rPr>
          <w:rFonts w:cs="Arial"/>
          <w:b/>
          <w:bCs/>
          <w:color w:val="000000"/>
          <w:szCs w:val="22"/>
        </w:rPr>
      </w:pPr>
      <w:r w:rsidRPr="00B8260B">
        <w:rPr>
          <w:rFonts w:cs="Arial"/>
          <w:b/>
          <w:bCs/>
          <w:color w:val="000000"/>
          <w:szCs w:val="22"/>
        </w:rPr>
        <w:t>22/</w:t>
      </w:r>
      <w:r w:rsidR="00461096">
        <w:rPr>
          <w:rFonts w:cs="Arial"/>
          <w:b/>
          <w:bCs/>
          <w:color w:val="000000"/>
          <w:szCs w:val="22"/>
        </w:rPr>
        <w:t>1148</w:t>
      </w:r>
      <w:r w:rsidRPr="00B8260B">
        <w:rPr>
          <w:rFonts w:cs="Arial"/>
          <w:b/>
          <w:bCs/>
          <w:color w:val="000000"/>
          <w:szCs w:val="22"/>
        </w:rPr>
        <w:tab/>
      </w:r>
      <w:r w:rsidR="00746F17" w:rsidRPr="00B8260B">
        <w:rPr>
          <w:rFonts w:cs="Arial"/>
          <w:b/>
          <w:bCs/>
          <w:color w:val="000000"/>
          <w:szCs w:val="22"/>
        </w:rPr>
        <w:t>Cheney Chatter</w:t>
      </w:r>
    </w:p>
    <w:p w14:paraId="3CB5AD53" w14:textId="07B41174" w:rsidR="00E43BE2" w:rsidRPr="00B8260B" w:rsidRDefault="00746F17" w:rsidP="00E43BE2">
      <w:pPr>
        <w:rPr>
          <w:rFonts w:cs="Arial"/>
          <w:color w:val="000000"/>
          <w:szCs w:val="22"/>
        </w:rPr>
      </w:pPr>
      <w:r w:rsidRPr="00B8260B">
        <w:rPr>
          <w:rFonts w:cs="Arial"/>
          <w:color w:val="000000"/>
          <w:szCs w:val="22"/>
        </w:rPr>
        <w:t>To decide whether the Cheney Chatter will raise revenue via business adverts.</w:t>
      </w:r>
      <w:r w:rsidR="00E43BE2" w:rsidRPr="00B8260B">
        <w:rPr>
          <w:rFonts w:cs="Arial"/>
          <w:color w:val="000000"/>
          <w:szCs w:val="22"/>
        </w:rPr>
        <w:br/>
      </w:r>
      <w:r w:rsidR="00CB5AE5" w:rsidRPr="00B8260B">
        <w:rPr>
          <w:rFonts w:cs="Arial"/>
          <w:color w:val="000000"/>
          <w:szCs w:val="22"/>
        </w:rPr>
        <w:t>Options:</w:t>
      </w:r>
    </w:p>
    <w:p w14:paraId="4E51FB9E" w14:textId="77777777" w:rsidR="00CB5AE5" w:rsidRPr="00B8260B" w:rsidRDefault="00E43BE2" w:rsidP="00CB5AE5">
      <w:pPr>
        <w:pStyle w:val="ListParagraph"/>
        <w:numPr>
          <w:ilvl w:val="0"/>
          <w:numId w:val="10"/>
        </w:numPr>
        <w:rPr>
          <w:rFonts w:cs="Arial"/>
          <w:sz w:val="22"/>
          <w:szCs w:val="22"/>
        </w:rPr>
      </w:pPr>
      <w:r w:rsidRPr="00B8260B">
        <w:rPr>
          <w:rFonts w:cs="Arial"/>
          <w:color w:val="000000"/>
          <w:sz w:val="22"/>
          <w:szCs w:val="22"/>
        </w:rPr>
        <w:t>To encourage non-profit, self-funding organisations / clubs to promote themselves for free.</w:t>
      </w:r>
    </w:p>
    <w:p w14:paraId="2177A716" w14:textId="77777777" w:rsidR="00CB5AE5" w:rsidRPr="00B8260B" w:rsidRDefault="00E43BE2" w:rsidP="00CB5AE5">
      <w:pPr>
        <w:pStyle w:val="ListParagraph"/>
        <w:numPr>
          <w:ilvl w:val="0"/>
          <w:numId w:val="10"/>
        </w:numPr>
        <w:rPr>
          <w:rFonts w:cs="Arial"/>
          <w:sz w:val="22"/>
          <w:szCs w:val="22"/>
        </w:rPr>
      </w:pPr>
      <w:r w:rsidRPr="00B8260B">
        <w:rPr>
          <w:rFonts w:cs="Arial"/>
          <w:color w:val="000000"/>
          <w:sz w:val="22"/>
          <w:szCs w:val="22"/>
        </w:rPr>
        <w:t>To allow village clubs/business which are profit making to be allowed to advertise their events for a small fee.</w:t>
      </w:r>
    </w:p>
    <w:p w14:paraId="20C717C1" w14:textId="220E43E4" w:rsidR="00E43BE2" w:rsidRPr="00B8260B" w:rsidRDefault="00E43BE2" w:rsidP="00CB5AE5">
      <w:pPr>
        <w:pStyle w:val="ListParagraph"/>
        <w:numPr>
          <w:ilvl w:val="0"/>
          <w:numId w:val="10"/>
        </w:numPr>
        <w:rPr>
          <w:rFonts w:cs="Arial"/>
          <w:sz w:val="22"/>
          <w:szCs w:val="22"/>
        </w:rPr>
      </w:pPr>
      <w:r w:rsidRPr="00B8260B">
        <w:rPr>
          <w:rFonts w:cs="Arial"/>
          <w:color w:val="000000"/>
          <w:sz w:val="22"/>
          <w:szCs w:val="22"/>
        </w:rPr>
        <w:t>The revenue could go towards the cost of printing, or we could consider donating it to a local charity.</w:t>
      </w:r>
    </w:p>
    <w:p w14:paraId="184F56E0" w14:textId="36434418" w:rsidR="00746F17" w:rsidRPr="00390794" w:rsidRDefault="00746F17" w:rsidP="00746F17">
      <w:pPr>
        <w:rPr>
          <w:rFonts w:cs="Arial"/>
          <w:b/>
          <w:bCs/>
          <w:szCs w:val="22"/>
        </w:rPr>
      </w:pPr>
      <w:r w:rsidRPr="00390794">
        <w:rPr>
          <w:rFonts w:cs="Arial"/>
          <w:b/>
          <w:bCs/>
          <w:szCs w:val="22"/>
        </w:rPr>
        <w:t>Members’ instruction requested.</w:t>
      </w:r>
    </w:p>
    <w:p w14:paraId="6810BB8B" w14:textId="26994968" w:rsidR="004C6061" w:rsidRPr="00B8260B" w:rsidRDefault="004C6061" w:rsidP="00CB5AE5">
      <w:pPr>
        <w:rPr>
          <w:rFonts w:cs="Arial"/>
          <w:b/>
          <w:bCs/>
          <w:szCs w:val="22"/>
          <w:lang w:val="en-US"/>
        </w:rPr>
      </w:pPr>
    </w:p>
    <w:p w14:paraId="61A1EACE" w14:textId="1C953F58" w:rsidR="00AE35DC" w:rsidRPr="00B8260B" w:rsidRDefault="00AE35DC" w:rsidP="00CB5AE5">
      <w:pPr>
        <w:rPr>
          <w:rFonts w:cs="Arial"/>
          <w:b/>
          <w:bCs/>
          <w:szCs w:val="22"/>
          <w:lang w:val="en-US"/>
        </w:rPr>
      </w:pPr>
      <w:r w:rsidRPr="00B8260B">
        <w:rPr>
          <w:rFonts w:cs="Arial"/>
          <w:b/>
          <w:bCs/>
          <w:szCs w:val="22"/>
          <w:lang w:val="en-US"/>
        </w:rPr>
        <w:t>22/</w:t>
      </w:r>
      <w:r w:rsidR="00461096">
        <w:rPr>
          <w:rFonts w:cs="Arial"/>
          <w:b/>
          <w:bCs/>
          <w:szCs w:val="22"/>
          <w:lang w:val="en-US"/>
        </w:rPr>
        <w:t>1149</w:t>
      </w:r>
      <w:r w:rsidRPr="00B8260B">
        <w:rPr>
          <w:rFonts w:cs="Arial"/>
          <w:b/>
          <w:bCs/>
          <w:szCs w:val="22"/>
          <w:lang w:val="en-US"/>
        </w:rPr>
        <w:t xml:space="preserve"> </w:t>
      </w:r>
      <w:r w:rsidRPr="00B8260B">
        <w:rPr>
          <w:rFonts w:cs="Arial"/>
          <w:b/>
          <w:bCs/>
          <w:szCs w:val="22"/>
          <w:lang w:val="en-US"/>
        </w:rPr>
        <w:tab/>
        <w:t>Flagpole policy</w:t>
      </w:r>
      <w:r w:rsidR="00C14119" w:rsidRPr="00B8260B">
        <w:rPr>
          <w:rFonts w:cs="Arial"/>
          <w:szCs w:val="22"/>
          <w:lang w:val="en-US"/>
        </w:rPr>
        <w:t xml:space="preserve"> </w:t>
      </w:r>
      <w:r w:rsidR="00EA038B">
        <w:rPr>
          <w:rFonts w:cs="Arial"/>
          <w:szCs w:val="22"/>
          <w:lang w:val="en-US"/>
        </w:rPr>
        <w:t>–</w:t>
      </w:r>
      <w:r w:rsidR="00C14119" w:rsidRPr="00B8260B">
        <w:rPr>
          <w:rFonts w:cs="Arial"/>
          <w:szCs w:val="22"/>
          <w:lang w:val="en-US"/>
        </w:rPr>
        <w:t xml:space="preserve"> Attached</w:t>
      </w:r>
      <w:r w:rsidR="00EA038B">
        <w:rPr>
          <w:rFonts w:cs="Arial"/>
          <w:szCs w:val="22"/>
          <w:lang w:val="en-US"/>
        </w:rPr>
        <w:t xml:space="preserve"> (2)</w:t>
      </w:r>
    </w:p>
    <w:p w14:paraId="660AC82A" w14:textId="5868DF5A" w:rsidR="00AE35DC" w:rsidRPr="00B8260B" w:rsidRDefault="00C14119" w:rsidP="00C14119">
      <w:pPr>
        <w:spacing w:after="160" w:line="252" w:lineRule="auto"/>
        <w:rPr>
          <w:rFonts w:cs="Arial"/>
          <w:szCs w:val="22"/>
        </w:rPr>
      </w:pPr>
      <w:r w:rsidRPr="00B8260B">
        <w:rPr>
          <w:rFonts w:cs="Arial"/>
          <w:b/>
          <w:bCs/>
          <w:szCs w:val="22"/>
          <w:lang w:val="en-US"/>
        </w:rPr>
        <w:t xml:space="preserve">Recommendation: </w:t>
      </w:r>
      <w:r w:rsidRPr="00B8260B">
        <w:rPr>
          <w:rFonts w:cs="Arial"/>
          <w:szCs w:val="22"/>
        </w:rPr>
        <w:t xml:space="preserve">Reconsider the acquisition of a flag pole and instead work with the Community Primary school. </w:t>
      </w:r>
    </w:p>
    <w:p w14:paraId="1BFAAEDD" w14:textId="0A567551" w:rsidR="00B8260B" w:rsidRDefault="00B8260B" w:rsidP="008A3BAB">
      <w:pPr>
        <w:rPr>
          <w:rFonts w:cs="Arial"/>
          <w:b/>
          <w:bCs/>
          <w:szCs w:val="22"/>
          <w:lang w:val="en-US"/>
        </w:rPr>
      </w:pPr>
      <w:r w:rsidRPr="00B8260B">
        <w:rPr>
          <w:rFonts w:cs="Arial"/>
          <w:b/>
          <w:bCs/>
          <w:szCs w:val="22"/>
          <w:lang w:val="en-US"/>
        </w:rPr>
        <w:t>22/</w:t>
      </w:r>
      <w:r w:rsidR="00461096">
        <w:rPr>
          <w:rFonts w:cs="Arial"/>
          <w:b/>
          <w:bCs/>
          <w:szCs w:val="22"/>
          <w:lang w:val="en-US"/>
        </w:rPr>
        <w:t>1150</w:t>
      </w:r>
      <w:r w:rsidRPr="00B8260B">
        <w:rPr>
          <w:rFonts w:cs="Arial"/>
          <w:b/>
          <w:bCs/>
          <w:szCs w:val="22"/>
          <w:lang w:val="en-US"/>
        </w:rPr>
        <w:tab/>
        <w:t>Allotments</w:t>
      </w:r>
    </w:p>
    <w:p w14:paraId="71F740C0" w14:textId="3EBA8FF4" w:rsidR="00390794" w:rsidRPr="00390794" w:rsidRDefault="00390794" w:rsidP="008A3BAB">
      <w:pPr>
        <w:rPr>
          <w:rFonts w:cs="Arial"/>
          <w:szCs w:val="22"/>
          <w:lang w:val="en-US"/>
        </w:rPr>
      </w:pPr>
      <w:r w:rsidRPr="00390794">
        <w:rPr>
          <w:rFonts w:cs="Arial"/>
          <w:szCs w:val="22"/>
          <w:lang w:val="en-US"/>
        </w:rPr>
        <w:t>To review status of allotments and waiting list as this is not in hand.</w:t>
      </w:r>
    </w:p>
    <w:p w14:paraId="24861422" w14:textId="6DBAC3F4" w:rsidR="00C42D02" w:rsidRPr="00B8260B" w:rsidRDefault="00B8260B" w:rsidP="008A3BAB">
      <w:pPr>
        <w:rPr>
          <w:rFonts w:cs="Arial"/>
          <w:b/>
          <w:bCs/>
          <w:szCs w:val="22"/>
        </w:rPr>
      </w:pPr>
      <w:r w:rsidRPr="00390794">
        <w:rPr>
          <w:rFonts w:cs="Arial"/>
          <w:b/>
          <w:bCs/>
          <w:szCs w:val="22"/>
          <w:lang w:val="en-US"/>
        </w:rPr>
        <w:t>Recommendation</w:t>
      </w:r>
      <w:r w:rsidRPr="00B8260B">
        <w:rPr>
          <w:rFonts w:cs="Arial"/>
          <w:szCs w:val="22"/>
          <w:lang w:val="en-US"/>
        </w:rPr>
        <w:t>: Task and finish group (3 members) to review current tenant status of council-owned allotments and report on BT al</w:t>
      </w:r>
      <w:r>
        <w:rPr>
          <w:rFonts w:cs="Arial"/>
          <w:szCs w:val="22"/>
          <w:lang w:val="en-US"/>
        </w:rPr>
        <w:t>l</w:t>
      </w:r>
      <w:r w:rsidRPr="00B8260B">
        <w:rPr>
          <w:rFonts w:cs="Arial"/>
          <w:szCs w:val="22"/>
          <w:lang w:val="en-US"/>
        </w:rPr>
        <w:t>otments.</w:t>
      </w:r>
      <w:r w:rsidR="00C14119" w:rsidRPr="00B8260B">
        <w:rPr>
          <w:rFonts w:cs="Arial"/>
          <w:b/>
          <w:bCs/>
          <w:szCs w:val="22"/>
          <w:lang w:val="en-US"/>
        </w:rPr>
        <w:br/>
      </w:r>
    </w:p>
    <w:p w14:paraId="09B2EA91" w14:textId="0BFCC6E9" w:rsidR="00C14119" w:rsidRPr="00B8260B" w:rsidRDefault="008A3BAB" w:rsidP="008A3BAB">
      <w:pPr>
        <w:rPr>
          <w:rFonts w:cs="Arial"/>
          <w:b/>
          <w:bCs/>
          <w:szCs w:val="22"/>
        </w:rPr>
      </w:pPr>
      <w:r w:rsidRPr="00B8260B">
        <w:rPr>
          <w:rFonts w:cs="Arial"/>
          <w:b/>
          <w:bCs/>
          <w:szCs w:val="22"/>
        </w:rPr>
        <w:t>22/</w:t>
      </w:r>
      <w:r w:rsidR="00461096">
        <w:rPr>
          <w:rFonts w:cs="Arial"/>
          <w:b/>
          <w:bCs/>
          <w:szCs w:val="22"/>
        </w:rPr>
        <w:t>1151</w:t>
      </w:r>
      <w:r w:rsidRPr="00B8260B">
        <w:rPr>
          <w:rFonts w:cs="Arial"/>
          <w:b/>
          <w:bCs/>
          <w:szCs w:val="22"/>
        </w:rPr>
        <w:tab/>
      </w:r>
      <w:r w:rsidR="00C14119" w:rsidRPr="00B8260B">
        <w:rPr>
          <w:rFonts w:cs="Arial"/>
          <w:b/>
          <w:bCs/>
          <w:szCs w:val="22"/>
        </w:rPr>
        <w:t>Remembrance items</w:t>
      </w:r>
    </w:p>
    <w:p w14:paraId="208A3F76" w14:textId="7A9DF6E2" w:rsidR="008A3BAB" w:rsidRPr="00B8260B" w:rsidRDefault="00C14119" w:rsidP="00C14119">
      <w:pPr>
        <w:rPr>
          <w:rFonts w:cs="Arial"/>
          <w:szCs w:val="22"/>
        </w:rPr>
      </w:pPr>
      <w:r w:rsidRPr="00390794">
        <w:rPr>
          <w:rFonts w:cs="Arial"/>
          <w:b/>
          <w:bCs/>
          <w:szCs w:val="22"/>
        </w:rPr>
        <w:t>Recommendation</w:t>
      </w:r>
      <w:r w:rsidRPr="00B8260B">
        <w:rPr>
          <w:rFonts w:cs="Arial"/>
          <w:szCs w:val="22"/>
        </w:rPr>
        <w:t>: Order a remembrance wreath and locate/replace Lamppost poppies.</w:t>
      </w:r>
    </w:p>
    <w:p w14:paraId="19152AEC" w14:textId="5C1C6C16" w:rsidR="004711F9" w:rsidRPr="00B8260B" w:rsidRDefault="004711F9" w:rsidP="00C14119">
      <w:pPr>
        <w:rPr>
          <w:rFonts w:cs="Arial"/>
          <w:szCs w:val="22"/>
        </w:rPr>
      </w:pPr>
    </w:p>
    <w:p w14:paraId="496B655A" w14:textId="679EAAA9" w:rsidR="004711F9" w:rsidRPr="00390794" w:rsidRDefault="004711F9" w:rsidP="00C14119">
      <w:pPr>
        <w:rPr>
          <w:rFonts w:cs="Arial"/>
          <w:b/>
          <w:bCs/>
          <w:szCs w:val="22"/>
        </w:rPr>
      </w:pPr>
      <w:r w:rsidRPr="00390794">
        <w:rPr>
          <w:rFonts w:cs="Arial"/>
          <w:b/>
          <w:bCs/>
          <w:szCs w:val="22"/>
        </w:rPr>
        <w:t>22/</w:t>
      </w:r>
      <w:r w:rsidR="00461096">
        <w:rPr>
          <w:rFonts w:cs="Arial"/>
          <w:b/>
          <w:bCs/>
          <w:szCs w:val="22"/>
        </w:rPr>
        <w:t>1152</w:t>
      </w:r>
      <w:r w:rsidRPr="00390794">
        <w:rPr>
          <w:rFonts w:cs="Arial"/>
          <w:b/>
          <w:bCs/>
          <w:szCs w:val="22"/>
        </w:rPr>
        <w:tab/>
        <w:t>Commemorative trees</w:t>
      </w:r>
    </w:p>
    <w:p w14:paraId="64FC779A" w14:textId="5F943317" w:rsidR="004711F9" w:rsidRPr="00B8260B" w:rsidRDefault="004711F9" w:rsidP="00C14119">
      <w:pPr>
        <w:rPr>
          <w:rFonts w:cs="Arial"/>
          <w:szCs w:val="22"/>
        </w:rPr>
      </w:pPr>
      <w:r w:rsidRPr="00390794">
        <w:rPr>
          <w:rFonts w:cs="Arial"/>
          <w:b/>
          <w:bCs/>
          <w:szCs w:val="22"/>
        </w:rPr>
        <w:t>Recommendation</w:t>
      </w:r>
      <w:r w:rsidRPr="00B8260B">
        <w:rPr>
          <w:rFonts w:cs="Arial"/>
          <w:szCs w:val="22"/>
        </w:rPr>
        <w:t xml:space="preserve">: Task and Finish group (3 members) to explore commemorative tree-planting options. </w:t>
      </w:r>
    </w:p>
    <w:p w14:paraId="221AB480" w14:textId="77777777" w:rsidR="00C14119" w:rsidRPr="00B8260B" w:rsidRDefault="00C14119" w:rsidP="00C14119">
      <w:pPr>
        <w:rPr>
          <w:rFonts w:cs="Arial"/>
          <w:b/>
          <w:bCs/>
          <w:szCs w:val="22"/>
          <w:lang w:val="en-US"/>
        </w:rPr>
      </w:pPr>
    </w:p>
    <w:p w14:paraId="49FBC3C8" w14:textId="575AF81A" w:rsidR="006D7494" w:rsidRPr="00390794" w:rsidRDefault="008A3BAB" w:rsidP="008A3BAB">
      <w:pPr>
        <w:rPr>
          <w:rFonts w:cs="Arial"/>
          <w:b/>
          <w:bCs/>
          <w:szCs w:val="22"/>
          <w:lang w:val="en-US"/>
        </w:rPr>
      </w:pPr>
      <w:r w:rsidRPr="00390794">
        <w:rPr>
          <w:rFonts w:cs="Arial"/>
          <w:b/>
          <w:bCs/>
          <w:szCs w:val="22"/>
          <w:lang w:val="en-US"/>
        </w:rPr>
        <w:t>22/</w:t>
      </w:r>
      <w:r w:rsidR="00461096">
        <w:rPr>
          <w:rFonts w:cs="Arial"/>
          <w:b/>
          <w:bCs/>
          <w:szCs w:val="22"/>
          <w:lang w:val="en-US"/>
        </w:rPr>
        <w:t>1153</w:t>
      </w:r>
      <w:r w:rsidRPr="00390794">
        <w:rPr>
          <w:rFonts w:cs="Arial"/>
          <w:b/>
          <w:bCs/>
          <w:szCs w:val="22"/>
          <w:lang w:val="en-US"/>
        </w:rPr>
        <w:tab/>
      </w:r>
      <w:r w:rsidR="006D7494" w:rsidRPr="00390794">
        <w:rPr>
          <w:rFonts w:cs="Arial"/>
          <w:b/>
          <w:bCs/>
          <w:szCs w:val="22"/>
          <w:lang w:val="en-US"/>
        </w:rPr>
        <w:t>Speed Restrictions</w:t>
      </w:r>
    </w:p>
    <w:p w14:paraId="25E666BD" w14:textId="0CD5C3CE" w:rsidR="003760EE" w:rsidRPr="00B8260B" w:rsidRDefault="006D7494" w:rsidP="008A3BAB">
      <w:pPr>
        <w:rPr>
          <w:rFonts w:cs="Arial"/>
          <w:szCs w:val="22"/>
          <w:lang w:val="en-US"/>
        </w:rPr>
      </w:pPr>
      <w:r w:rsidRPr="00390794">
        <w:rPr>
          <w:rFonts w:cs="Arial"/>
          <w:b/>
          <w:bCs/>
          <w:szCs w:val="22"/>
          <w:lang w:val="en-US"/>
        </w:rPr>
        <w:t>Recommendation:</w:t>
      </w:r>
      <w:r w:rsidRPr="00B8260B">
        <w:rPr>
          <w:rFonts w:cs="Arial"/>
          <w:szCs w:val="22"/>
          <w:lang w:val="en-US"/>
        </w:rPr>
        <w:t xml:space="preserve"> The council offer its support for the proposed revisions to go to Cabinet.</w:t>
      </w:r>
    </w:p>
    <w:p w14:paraId="07C183F9" w14:textId="12B94CD2" w:rsidR="003760EE" w:rsidRPr="00B8260B" w:rsidRDefault="008A3BAB" w:rsidP="008A3BAB">
      <w:pPr>
        <w:rPr>
          <w:rFonts w:cs="Arial"/>
          <w:szCs w:val="22"/>
        </w:rPr>
      </w:pPr>
      <w:r w:rsidRPr="00B8260B">
        <w:rPr>
          <w:rFonts w:cs="Arial"/>
          <w:szCs w:val="22"/>
        </w:rPr>
        <w:t>20</w:t>
      </w:r>
      <w:r w:rsidR="003760EE" w:rsidRPr="00B8260B">
        <w:rPr>
          <w:rFonts w:cs="Arial"/>
          <w:szCs w:val="22"/>
        </w:rPr>
        <w:t>MPH</w:t>
      </w:r>
      <w:r w:rsidRPr="00B8260B">
        <w:rPr>
          <w:rFonts w:cs="Arial"/>
          <w:szCs w:val="22"/>
        </w:rPr>
        <w:t xml:space="preserve"> or advisers through Overthorp</w:t>
      </w:r>
      <w:r w:rsidR="003760EE" w:rsidRPr="00B8260B">
        <w:rPr>
          <w:rFonts w:cs="Arial"/>
          <w:szCs w:val="22"/>
        </w:rPr>
        <w:t>e.</w:t>
      </w:r>
      <w:r w:rsidR="003760EE" w:rsidRPr="00B8260B">
        <w:rPr>
          <w:rFonts w:cs="Arial"/>
          <w:szCs w:val="22"/>
        </w:rPr>
        <w:br/>
        <w:t xml:space="preserve">30MPH </w:t>
      </w:r>
      <w:r w:rsidRPr="00B8260B">
        <w:rPr>
          <w:rFonts w:cs="Arial"/>
          <w:szCs w:val="22"/>
        </w:rPr>
        <w:t>Ban</w:t>
      </w:r>
      <w:r w:rsidR="003760EE" w:rsidRPr="00B8260B">
        <w:rPr>
          <w:rFonts w:cs="Arial"/>
          <w:szCs w:val="22"/>
        </w:rPr>
        <w:t>bury</w:t>
      </w:r>
      <w:r w:rsidRPr="00B8260B">
        <w:rPr>
          <w:rFonts w:cs="Arial"/>
          <w:szCs w:val="22"/>
        </w:rPr>
        <w:t xml:space="preserve"> to Overthorp</w:t>
      </w:r>
      <w:r w:rsidR="003760EE" w:rsidRPr="00B8260B">
        <w:rPr>
          <w:rFonts w:cs="Arial"/>
          <w:szCs w:val="22"/>
        </w:rPr>
        <w:t>e</w:t>
      </w:r>
      <w:r w:rsidRPr="00B8260B">
        <w:rPr>
          <w:rFonts w:cs="Arial"/>
          <w:szCs w:val="22"/>
        </w:rPr>
        <w:t xml:space="preserve"> 30mph</w:t>
      </w:r>
    </w:p>
    <w:p w14:paraId="1D591BCD" w14:textId="13A6DC46" w:rsidR="008A3BAB" w:rsidRPr="00B8260B" w:rsidRDefault="003760EE" w:rsidP="00CB5AE5">
      <w:pPr>
        <w:rPr>
          <w:rFonts w:cs="Arial"/>
          <w:szCs w:val="22"/>
        </w:rPr>
      </w:pPr>
      <w:r w:rsidRPr="00B8260B">
        <w:rPr>
          <w:rFonts w:cs="Arial"/>
          <w:szCs w:val="22"/>
        </w:rPr>
        <w:t>40MPH O</w:t>
      </w:r>
      <w:r w:rsidR="008A3BAB" w:rsidRPr="00B8260B">
        <w:rPr>
          <w:rFonts w:cs="Arial"/>
          <w:szCs w:val="22"/>
        </w:rPr>
        <w:t>verthorp</w:t>
      </w:r>
      <w:r w:rsidRPr="00B8260B">
        <w:rPr>
          <w:rFonts w:cs="Arial"/>
          <w:szCs w:val="22"/>
        </w:rPr>
        <w:t>e</w:t>
      </w:r>
      <w:r w:rsidR="008A3BAB" w:rsidRPr="00B8260B">
        <w:rPr>
          <w:rFonts w:cs="Arial"/>
          <w:szCs w:val="22"/>
        </w:rPr>
        <w:t xml:space="preserve"> through to </w:t>
      </w:r>
      <w:r w:rsidRPr="00B8260B">
        <w:rPr>
          <w:rFonts w:cs="Arial"/>
          <w:szCs w:val="22"/>
        </w:rPr>
        <w:t>U</w:t>
      </w:r>
      <w:r w:rsidR="008A3BAB" w:rsidRPr="00B8260B">
        <w:rPr>
          <w:rFonts w:cs="Arial"/>
          <w:szCs w:val="22"/>
        </w:rPr>
        <w:t>pper As</w:t>
      </w:r>
      <w:r w:rsidRPr="00B8260B">
        <w:rPr>
          <w:rFonts w:cs="Arial"/>
          <w:szCs w:val="22"/>
        </w:rPr>
        <w:t>t</w:t>
      </w:r>
      <w:r w:rsidR="008A3BAB" w:rsidRPr="00B8260B">
        <w:rPr>
          <w:rFonts w:cs="Arial"/>
          <w:szCs w:val="22"/>
        </w:rPr>
        <w:t>rop</w:t>
      </w:r>
      <w:r w:rsidRPr="00B8260B">
        <w:rPr>
          <w:rFonts w:cs="Arial"/>
          <w:szCs w:val="22"/>
        </w:rPr>
        <w:br/>
        <w:t>30MPH U</w:t>
      </w:r>
      <w:r w:rsidR="008A3BAB" w:rsidRPr="00B8260B">
        <w:rPr>
          <w:rFonts w:cs="Arial"/>
          <w:szCs w:val="22"/>
        </w:rPr>
        <w:t xml:space="preserve">pper </w:t>
      </w:r>
      <w:r w:rsidRPr="00B8260B">
        <w:rPr>
          <w:rFonts w:cs="Arial"/>
          <w:szCs w:val="22"/>
        </w:rPr>
        <w:t>A</w:t>
      </w:r>
      <w:r w:rsidR="008A3BAB" w:rsidRPr="00B8260B">
        <w:rPr>
          <w:rFonts w:cs="Arial"/>
          <w:szCs w:val="22"/>
        </w:rPr>
        <w:t xml:space="preserve">strop to </w:t>
      </w:r>
      <w:r w:rsidRPr="00B8260B">
        <w:rPr>
          <w:rFonts w:cs="Arial"/>
          <w:szCs w:val="22"/>
        </w:rPr>
        <w:t>O</w:t>
      </w:r>
      <w:r w:rsidR="008A3BAB" w:rsidRPr="00B8260B">
        <w:rPr>
          <w:rFonts w:cs="Arial"/>
          <w:szCs w:val="22"/>
        </w:rPr>
        <w:t>verthorp</w:t>
      </w:r>
      <w:r w:rsidRPr="00B8260B">
        <w:rPr>
          <w:rFonts w:cs="Arial"/>
          <w:szCs w:val="22"/>
        </w:rPr>
        <w:t>e</w:t>
      </w:r>
    </w:p>
    <w:p w14:paraId="5559E4CD" w14:textId="77777777" w:rsidR="009413C3" w:rsidRPr="00B8260B" w:rsidRDefault="009413C3" w:rsidP="00CB5AE5">
      <w:pPr>
        <w:rPr>
          <w:rFonts w:cs="Arial"/>
          <w:b/>
          <w:bCs/>
          <w:szCs w:val="22"/>
          <w:lang w:val="en-US"/>
        </w:rPr>
      </w:pPr>
    </w:p>
    <w:p w14:paraId="3F20FF16" w14:textId="24ABD848" w:rsidR="004C6061" w:rsidRPr="00B8260B" w:rsidRDefault="00ED1DFF" w:rsidP="00CB5AE5">
      <w:pPr>
        <w:rPr>
          <w:rFonts w:cs="Arial"/>
          <w:b/>
          <w:bCs/>
          <w:szCs w:val="22"/>
          <w:lang w:val="en-US"/>
        </w:rPr>
      </w:pPr>
      <w:r w:rsidRPr="00B8260B">
        <w:rPr>
          <w:rFonts w:cs="Arial"/>
          <w:b/>
          <w:bCs/>
          <w:szCs w:val="22"/>
          <w:lang w:val="en-US"/>
        </w:rPr>
        <w:t>22/</w:t>
      </w:r>
      <w:r w:rsidR="00461096">
        <w:rPr>
          <w:rFonts w:cs="Arial"/>
          <w:b/>
          <w:bCs/>
          <w:szCs w:val="22"/>
          <w:lang w:val="en-US"/>
        </w:rPr>
        <w:t>1154</w:t>
      </w:r>
      <w:r w:rsidRPr="00B8260B">
        <w:rPr>
          <w:rFonts w:cs="Arial"/>
          <w:b/>
          <w:bCs/>
          <w:szCs w:val="22"/>
          <w:lang w:val="en-US"/>
        </w:rPr>
        <w:tab/>
        <w:t>Road closures</w:t>
      </w:r>
    </w:p>
    <w:p w14:paraId="006AA4E7" w14:textId="4488D1FE" w:rsidR="00E43BE2" w:rsidRPr="00B8260B" w:rsidRDefault="006D7494" w:rsidP="006C0E19">
      <w:pPr>
        <w:rPr>
          <w:rFonts w:cs="Arial"/>
          <w:bCs/>
          <w:color w:val="FF0000"/>
          <w:szCs w:val="22"/>
        </w:rPr>
      </w:pPr>
      <w:r w:rsidRPr="00390794">
        <w:rPr>
          <w:rFonts w:cs="Arial"/>
          <w:b/>
          <w:bCs/>
          <w:szCs w:val="22"/>
          <w:lang w:val="en-US"/>
        </w:rPr>
        <w:t>Recommendation:</w:t>
      </w:r>
      <w:r w:rsidRPr="00B8260B">
        <w:rPr>
          <w:rFonts w:cs="Arial"/>
          <w:szCs w:val="22"/>
          <w:lang w:val="en-US"/>
        </w:rPr>
        <w:t xml:space="preserve"> Council to approve closure of road for Remembrance Sunday procession and potential Winter event.</w:t>
      </w:r>
      <w:r w:rsidRPr="00B8260B">
        <w:rPr>
          <w:rFonts w:cs="Arial"/>
          <w:szCs w:val="22"/>
          <w:lang w:val="en-US"/>
        </w:rPr>
        <w:br/>
      </w:r>
    </w:p>
    <w:p w14:paraId="09BCD52D" w14:textId="378603F8" w:rsidR="007943B2" w:rsidRPr="00B8260B" w:rsidRDefault="007943B2" w:rsidP="00DD6163">
      <w:pPr>
        <w:rPr>
          <w:rFonts w:cs="Arial"/>
          <w:b/>
          <w:szCs w:val="22"/>
        </w:rPr>
      </w:pPr>
      <w:r w:rsidRPr="00B8260B">
        <w:rPr>
          <w:rFonts w:cs="Arial"/>
          <w:b/>
          <w:szCs w:val="22"/>
        </w:rPr>
        <w:t>22/11</w:t>
      </w:r>
      <w:r w:rsidR="00461096">
        <w:rPr>
          <w:rFonts w:cs="Arial"/>
          <w:b/>
          <w:szCs w:val="22"/>
        </w:rPr>
        <w:t>5</w:t>
      </w:r>
      <w:r w:rsidR="00C174D7">
        <w:rPr>
          <w:rFonts w:cs="Arial"/>
          <w:b/>
          <w:szCs w:val="22"/>
        </w:rPr>
        <w:t>5</w:t>
      </w:r>
      <w:r w:rsidRPr="00B8260B">
        <w:rPr>
          <w:rFonts w:cs="Arial"/>
          <w:b/>
          <w:szCs w:val="22"/>
        </w:rPr>
        <w:tab/>
        <w:t>Street lighting</w:t>
      </w:r>
    </w:p>
    <w:p w14:paraId="653B8C99" w14:textId="29D3B5D5" w:rsidR="007943B2" w:rsidRPr="00B8260B" w:rsidRDefault="006C0E19" w:rsidP="00DD6163">
      <w:pPr>
        <w:rPr>
          <w:rFonts w:cs="Arial"/>
          <w:bCs/>
          <w:szCs w:val="22"/>
        </w:rPr>
      </w:pPr>
      <w:r w:rsidRPr="00B8260B">
        <w:rPr>
          <w:rFonts w:cs="Arial"/>
          <w:bCs/>
          <w:szCs w:val="22"/>
        </w:rPr>
        <w:lastRenderedPageBreak/>
        <w:t xml:space="preserve">To receive verbal update </w:t>
      </w:r>
      <w:r w:rsidR="00EA038B">
        <w:rPr>
          <w:rFonts w:cs="Arial"/>
          <w:bCs/>
          <w:szCs w:val="22"/>
        </w:rPr>
        <w:t xml:space="preserve">in-house </w:t>
      </w:r>
      <w:r w:rsidRPr="00B8260B">
        <w:rPr>
          <w:rFonts w:cs="Arial"/>
          <w:bCs/>
          <w:szCs w:val="22"/>
        </w:rPr>
        <w:t>/ Contractor.</w:t>
      </w:r>
    </w:p>
    <w:p w14:paraId="4C0D369C" w14:textId="31F4E9D2" w:rsidR="00B8260B" w:rsidRPr="00B8260B" w:rsidRDefault="00B8260B" w:rsidP="00DD6163">
      <w:pPr>
        <w:rPr>
          <w:rFonts w:cs="Arial"/>
          <w:bCs/>
          <w:szCs w:val="22"/>
        </w:rPr>
      </w:pPr>
    </w:p>
    <w:p w14:paraId="1BBAED64" w14:textId="2BADB1FC" w:rsidR="00B8260B" w:rsidRPr="0019487D" w:rsidRDefault="00B8260B" w:rsidP="00DD6163">
      <w:pPr>
        <w:rPr>
          <w:rFonts w:cs="Arial"/>
          <w:b/>
          <w:szCs w:val="22"/>
        </w:rPr>
      </w:pPr>
      <w:r w:rsidRPr="0019487D">
        <w:rPr>
          <w:rFonts w:cs="Arial"/>
          <w:b/>
          <w:szCs w:val="22"/>
        </w:rPr>
        <w:t>22/</w:t>
      </w:r>
      <w:r w:rsidR="00461096" w:rsidRPr="0019487D">
        <w:rPr>
          <w:rFonts w:cs="Arial"/>
          <w:b/>
          <w:szCs w:val="22"/>
        </w:rPr>
        <w:t>115</w:t>
      </w:r>
      <w:r w:rsidR="00C174D7">
        <w:rPr>
          <w:rFonts w:cs="Arial"/>
          <w:b/>
          <w:szCs w:val="22"/>
        </w:rPr>
        <w:t>6</w:t>
      </w:r>
      <w:r w:rsidRPr="0019487D">
        <w:rPr>
          <w:rFonts w:cs="Arial"/>
          <w:b/>
          <w:szCs w:val="22"/>
        </w:rPr>
        <w:tab/>
        <w:t>VAS update</w:t>
      </w:r>
    </w:p>
    <w:p w14:paraId="498F8845" w14:textId="152D5FAA" w:rsidR="00B8260B" w:rsidRDefault="00B8260B" w:rsidP="00DD6163">
      <w:pPr>
        <w:rPr>
          <w:rFonts w:cs="Arial"/>
          <w:bCs/>
          <w:szCs w:val="22"/>
        </w:rPr>
      </w:pPr>
      <w:r w:rsidRPr="00390794">
        <w:rPr>
          <w:rFonts w:cs="Arial"/>
          <w:b/>
          <w:szCs w:val="22"/>
        </w:rPr>
        <w:t>Recommendation:</w:t>
      </w:r>
      <w:r w:rsidRPr="00B8260B">
        <w:rPr>
          <w:rFonts w:cs="Arial"/>
          <w:bCs/>
          <w:szCs w:val="22"/>
        </w:rPr>
        <w:t xml:space="preserve"> Task and Finish group (3 members) to create a report for outstanding update.</w:t>
      </w:r>
    </w:p>
    <w:p w14:paraId="08BBAE24" w14:textId="23144318" w:rsidR="0019487D" w:rsidRPr="0019487D" w:rsidRDefault="0019487D" w:rsidP="00DD6163">
      <w:pPr>
        <w:rPr>
          <w:rFonts w:cs="Arial"/>
          <w:b/>
          <w:szCs w:val="22"/>
        </w:rPr>
      </w:pPr>
    </w:p>
    <w:p w14:paraId="5B5EA30B" w14:textId="4523A4B0" w:rsidR="0019487D" w:rsidRPr="0019487D" w:rsidRDefault="0019487D" w:rsidP="00DD6163">
      <w:pPr>
        <w:rPr>
          <w:rFonts w:cs="Arial"/>
          <w:b/>
          <w:szCs w:val="22"/>
        </w:rPr>
      </w:pPr>
      <w:r w:rsidRPr="0019487D">
        <w:rPr>
          <w:rFonts w:cs="Arial"/>
          <w:b/>
          <w:szCs w:val="22"/>
        </w:rPr>
        <w:t>22/115</w:t>
      </w:r>
      <w:r w:rsidR="00C174D7">
        <w:rPr>
          <w:rFonts w:cs="Arial"/>
          <w:b/>
          <w:szCs w:val="22"/>
        </w:rPr>
        <w:t>7</w:t>
      </w:r>
      <w:r w:rsidRPr="0019487D">
        <w:rPr>
          <w:rFonts w:cs="Arial"/>
          <w:b/>
          <w:szCs w:val="22"/>
        </w:rPr>
        <w:tab/>
        <w:t>Finance Working Party minutes</w:t>
      </w:r>
    </w:p>
    <w:p w14:paraId="40DF5E3E" w14:textId="0FA73D79" w:rsidR="0019487D" w:rsidRDefault="0019487D" w:rsidP="00DD6163">
      <w:pPr>
        <w:rPr>
          <w:rFonts w:cs="Arial"/>
          <w:bCs/>
          <w:szCs w:val="22"/>
        </w:rPr>
      </w:pPr>
      <w:r>
        <w:rPr>
          <w:rFonts w:cs="Arial"/>
          <w:bCs/>
          <w:szCs w:val="22"/>
        </w:rPr>
        <w:t>Members to consider recommendations for approval.</w:t>
      </w:r>
    </w:p>
    <w:p w14:paraId="1DEE0122" w14:textId="4EAE3557" w:rsidR="007A7438" w:rsidRDefault="007A7438" w:rsidP="00DD6163">
      <w:pPr>
        <w:rPr>
          <w:rFonts w:cs="Arial"/>
          <w:bCs/>
          <w:szCs w:val="22"/>
        </w:rPr>
      </w:pPr>
    </w:p>
    <w:p w14:paraId="3471452D" w14:textId="6C598D05" w:rsidR="007A7438" w:rsidRPr="007A7438" w:rsidRDefault="007A7438" w:rsidP="007A7438">
      <w:pPr>
        <w:rPr>
          <w:rFonts w:cs="Arial"/>
          <w:b/>
          <w:bCs/>
          <w:szCs w:val="22"/>
        </w:rPr>
      </w:pPr>
      <w:r>
        <w:rPr>
          <w:rFonts w:cs="Arial"/>
          <w:b/>
          <w:bCs/>
          <w:szCs w:val="22"/>
        </w:rPr>
        <w:t xml:space="preserve">22/1158 </w:t>
      </w:r>
      <w:r>
        <w:rPr>
          <w:rFonts w:cs="Arial"/>
          <w:b/>
          <w:bCs/>
          <w:szCs w:val="22"/>
        </w:rPr>
        <w:tab/>
      </w:r>
      <w:r w:rsidRPr="007A7438">
        <w:rPr>
          <w:rFonts w:cs="Arial"/>
          <w:b/>
          <w:bCs/>
          <w:szCs w:val="22"/>
        </w:rPr>
        <w:t>Matters for information</w:t>
      </w:r>
    </w:p>
    <w:p w14:paraId="7877ADC1" w14:textId="77777777" w:rsidR="007A7438" w:rsidRPr="007A7438" w:rsidRDefault="007A7438" w:rsidP="007A7438">
      <w:pPr>
        <w:rPr>
          <w:rFonts w:cs="Arial"/>
          <w:b/>
          <w:bCs/>
          <w:szCs w:val="22"/>
        </w:rPr>
      </w:pPr>
    </w:p>
    <w:p w14:paraId="2251C039" w14:textId="6635E4BC" w:rsidR="007A7438" w:rsidRPr="007A7438" w:rsidRDefault="007A7438" w:rsidP="007A7438">
      <w:pPr>
        <w:rPr>
          <w:rFonts w:cs="Arial"/>
          <w:b/>
          <w:bCs/>
          <w:szCs w:val="22"/>
        </w:rPr>
      </w:pPr>
      <w:r>
        <w:rPr>
          <w:rFonts w:cs="Arial"/>
          <w:b/>
          <w:bCs/>
          <w:szCs w:val="22"/>
        </w:rPr>
        <w:t>22/1159</w:t>
      </w:r>
      <w:r>
        <w:rPr>
          <w:rFonts w:cs="Arial"/>
          <w:b/>
          <w:bCs/>
          <w:szCs w:val="22"/>
        </w:rPr>
        <w:tab/>
      </w:r>
      <w:r w:rsidRPr="007A7438">
        <w:rPr>
          <w:rFonts w:cs="Arial"/>
          <w:b/>
          <w:bCs/>
          <w:szCs w:val="22"/>
        </w:rPr>
        <w:t>Exclusion of press and public</w:t>
      </w:r>
    </w:p>
    <w:p w14:paraId="35480EF8" w14:textId="77777777" w:rsidR="007A7438" w:rsidRPr="007A7438" w:rsidRDefault="007A7438" w:rsidP="007A7438">
      <w:pPr>
        <w:rPr>
          <w:rFonts w:cs="Arial"/>
          <w:b/>
          <w:bCs/>
          <w:szCs w:val="22"/>
        </w:rPr>
      </w:pPr>
    </w:p>
    <w:p w14:paraId="287305C7" w14:textId="6E4E4307" w:rsidR="007A7438" w:rsidRPr="007A7438" w:rsidRDefault="007A7438" w:rsidP="007A7438">
      <w:pPr>
        <w:rPr>
          <w:rFonts w:cs="Arial"/>
          <w:bCs/>
          <w:szCs w:val="22"/>
        </w:rPr>
      </w:pPr>
      <w:r w:rsidRPr="007A7438">
        <w:rPr>
          <w:rFonts w:cs="Arial"/>
          <w:bCs/>
          <w:szCs w:val="22"/>
        </w:rPr>
        <w:t xml:space="preserve">It is proposed that, in accordance with Section 1 (2) of the Public Bodies (Admission to Meetings) Act 1960, the public and press </w:t>
      </w:r>
      <w:r w:rsidR="002E4420">
        <w:rPr>
          <w:rFonts w:cs="Arial"/>
          <w:bCs/>
          <w:szCs w:val="22"/>
        </w:rPr>
        <w:t>are</w:t>
      </w:r>
      <w:r w:rsidRPr="007A7438">
        <w:rPr>
          <w:rFonts w:cs="Arial"/>
          <w:bCs/>
          <w:szCs w:val="22"/>
        </w:rPr>
        <w:t xml:space="preserve"> excluded from the meeting during the consideration of the item set out below on the grounds that publicity would be prejudicial to the general interest by reason of the confidential nature of the business to be transacted.</w:t>
      </w:r>
    </w:p>
    <w:p w14:paraId="5FB17A48" w14:textId="77777777" w:rsidR="007A7438" w:rsidRPr="007A7438" w:rsidRDefault="007A7438" w:rsidP="007A7438">
      <w:pPr>
        <w:rPr>
          <w:rFonts w:cs="Arial"/>
          <w:bCs/>
          <w:szCs w:val="22"/>
        </w:rPr>
      </w:pPr>
    </w:p>
    <w:p w14:paraId="297C2EBA" w14:textId="270466A2" w:rsidR="007A7438" w:rsidRPr="007A7438" w:rsidRDefault="002E4420" w:rsidP="007A7438">
      <w:pPr>
        <w:rPr>
          <w:rFonts w:cs="Arial"/>
          <w:b/>
          <w:bCs/>
          <w:szCs w:val="22"/>
        </w:rPr>
      </w:pPr>
      <w:r>
        <w:rPr>
          <w:rFonts w:cs="Arial"/>
          <w:b/>
          <w:bCs/>
          <w:szCs w:val="22"/>
        </w:rPr>
        <w:t>22/1160</w:t>
      </w:r>
      <w:r>
        <w:rPr>
          <w:rFonts w:cs="Arial"/>
          <w:b/>
          <w:bCs/>
          <w:szCs w:val="22"/>
        </w:rPr>
        <w:tab/>
        <w:t>Open spaces</w:t>
      </w:r>
      <w:r w:rsidR="007A7438" w:rsidRPr="007A7438">
        <w:rPr>
          <w:rFonts w:cs="Arial"/>
          <w:b/>
          <w:bCs/>
          <w:szCs w:val="22"/>
        </w:rPr>
        <w:t xml:space="preserve"> – </w:t>
      </w:r>
      <w:r>
        <w:rPr>
          <w:rFonts w:cs="Arial"/>
          <w:b/>
          <w:bCs/>
          <w:szCs w:val="22"/>
        </w:rPr>
        <w:t>blue</w:t>
      </w:r>
      <w:r w:rsidR="007A7438" w:rsidRPr="007A7438">
        <w:rPr>
          <w:rFonts w:cs="Arial"/>
          <w:b/>
          <w:bCs/>
          <w:szCs w:val="22"/>
        </w:rPr>
        <w:t xml:space="preserve"> report via the post</w:t>
      </w:r>
    </w:p>
    <w:p w14:paraId="0C412918" w14:textId="3D920CDE" w:rsidR="007A7438" w:rsidRPr="00B8260B" w:rsidRDefault="002E4420" w:rsidP="00DD6163">
      <w:pPr>
        <w:rPr>
          <w:rFonts w:cs="Arial"/>
          <w:bCs/>
          <w:szCs w:val="22"/>
        </w:rPr>
      </w:pPr>
      <w:r>
        <w:rPr>
          <w:rFonts w:cs="Arial"/>
          <w:bCs/>
          <w:szCs w:val="22"/>
        </w:rPr>
        <w:t>T</w:t>
      </w:r>
      <w:r w:rsidR="007A7438" w:rsidRPr="007A7438">
        <w:rPr>
          <w:rFonts w:cs="Arial"/>
          <w:bCs/>
          <w:szCs w:val="22"/>
        </w:rPr>
        <w:t>he Clerk has submitted a written report.</w:t>
      </w:r>
    </w:p>
    <w:p w14:paraId="40DBD9EC" w14:textId="77777777" w:rsidR="00AE4E90" w:rsidRPr="00B8260B" w:rsidRDefault="00AE4E90" w:rsidP="00312BD9">
      <w:pPr>
        <w:rPr>
          <w:rFonts w:cs="Arial"/>
          <w:b/>
          <w:szCs w:val="22"/>
        </w:rPr>
      </w:pPr>
    </w:p>
    <w:p w14:paraId="7AB591FF" w14:textId="08DD1033" w:rsidR="007943B2" w:rsidRPr="00B8260B" w:rsidRDefault="007943B2" w:rsidP="00312BD9">
      <w:pPr>
        <w:rPr>
          <w:rFonts w:cs="Arial"/>
          <w:b/>
          <w:szCs w:val="22"/>
        </w:rPr>
      </w:pPr>
      <w:r w:rsidRPr="00B8260B">
        <w:rPr>
          <w:rFonts w:cs="Arial"/>
          <w:b/>
          <w:szCs w:val="22"/>
        </w:rPr>
        <w:t>22/11</w:t>
      </w:r>
      <w:r w:rsidR="005D7EDA">
        <w:rPr>
          <w:rFonts w:cs="Arial"/>
          <w:b/>
          <w:szCs w:val="22"/>
        </w:rPr>
        <w:t>61</w:t>
      </w:r>
      <w:r w:rsidRPr="00B8260B">
        <w:rPr>
          <w:rFonts w:cs="Arial"/>
          <w:b/>
          <w:szCs w:val="22"/>
        </w:rPr>
        <w:tab/>
        <w:t>Next meeting</w:t>
      </w:r>
    </w:p>
    <w:p w14:paraId="11323536" w14:textId="631B4883" w:rsidR="00960921" w:rsidRPr="00B8260B" w:rsidRDefault="006C0E19" w:rsidP="00DE07AE">
      <w:pPr>
        <w:rPr>
          <w:rFonts w:cs="Arial"/>
          <w:szCs w:val="22"/>
        </w:rPr>
      </w:pPr>
      <w:r w:rsidRPr="00B8260B">
        <w:rPr>
          <w:rFonts w:cs="Arial"/>
          <w:bCs/>
          <w:szCs w:val="22"/>
        </w:rPr>
        <w:t>17</w:t>
      </w:r>
      <w:r w:rsidRPr="00B8260B">
        <w:rPr>
          <w:rFonts w:cs="Arial"/>
          <w:bCs/>
          <w:szCs w:val="22"/>
          <w:vertAlign w:val="superscript"/>
        </w:rPr>
        <w:t>th</w:t>
      </w:r>
      <w:r w:rsidRPr="00B8260B">
        <w:rPr>
          <w:rFonts w:cs="Arial"/>
          <w:bCs/>
          <w:szCs w:val="22"/>
        </w:rPr>
        <w:t xml:space="preserve"> Octo</w:t>
      </w:r>
      <w:r w:rsidR="007943B2" w:rsidRPr="00B8260B">
        <w:rPr>
          <w:rFonts w:cs="Arial"/>
          <w:bCs/>
          <w:szCs w:val="22"/>
        </w:rPr>
        <w:t>ber 2022 – Full Council Meeting.</w:t>
      </w:r>
    </w:p>
    <w:p w14:paraId="272CA549" w14:textId="76CDA7B9" w:rsidR="00960921" w:rsidRPr="00B8260B" w:rsidRDefault="00960921" w:rsidP="002D076A">
      <w:pPr>
        <w:ind w:left="1440"/>
        <w:rPr>
          <w:rFonts w:cs="Arial"/>
          <w:szCs w:val="22"/>
        </w:rPr>
      </w:pPr>
    </w:p>
    <w:p w14:paraId="41E24CBF" w14:textId="3499ED83" w:rsidR="00833244" w:rsidRPr="002A37AF" w:rsidRDefault="00312BD9">
      <w:pPr>
        <w:rPr>
          <w:rFonts w:cs="Arial"/>
          <w:b/>
          <w:szCs w:val="22"/>
        </w:rPr>
      </w:pPr>
      <w:r w:rsidRPr="00B8260B">
        <w:rPr>
          <w:rFonts w:cs="Arial"/>
          <w:b/>
          <w:szCs w:val="22"/>
        </w:rPr>
        <w:t>Signed:</w:t>
      </w:r>
      <w:r w:rsidR="002A37AF" w:rsidRPr="00B8260B">
        <w:rPr>
          <w:rFonts w:cs="Arial"/>
          <w:b/>
          <w:szCs w:val="22"/>
        </w:rPr>
        <w:t xml:space="preserve"> </w:t>
      </w:r>
      <w:r w:rsidR="002A37AF" w:rsidRPr="00B8260B">
        <w:rPr>
          <w:rFonts w:ascii="Baguet Script" w:hAnsi="Baguet Script" w:cs="Arial"/>
          <w:b/>
          <w:sz w:val="28"/>
          <w:szCs w:val="28"/>
        </w:rPr>
        <w:t>Pip Davis</w:t>
      </w:r>
      <w:r w:rsidR="00547AE7" w:rsidRPr="00B8260B">
        <w:rPr>
          <w:rFonts w:cs="Arial"/>
          <w:b/>
          <w:sz w:val="28"/>
          <w:szCs w:val="28"/>
        </w:rPr>
        <w:t xml:space="preserve"> </w:t>
      </w:r>
      <w:r w:rsidR="002A37AF" w:rsidRPr="00B8260B">
        <w:rPr>
          <w:rFonts w:cs="Arial"/>
          <w:szCs w:val="22"/>
        </w:rPr>
        <w:t>–</w:t>
      </w:r>
      <w:r w:rsidR="00547AE7" w:rsidRPr="00B8260B">
        <w:rPr>
          <w:rFonts w:cs="Arial"/>
          <w:szCs w:val="22"/>
        </w:rPr>
        <w:t xml:space="preserve"> Clerk</w:t>
      </w:r>
      <w:r w:rsidR="002A37AF" w:rsidRPr="00B8260B">
        <w:rPr>
          <w:rFonts w:cs="Arial"/>
          <w:szCs w:val="22"/>
        </w:rPr>
        <w:t xml:space="preserve"> / RFO to Middleton Cheney Parish Council.</w:t>
      </w:r>
    </w:p>
    <w:sectPr w:rsidR="00833244" w:rsidRPr="002A37AF" w:rsidSect="005B3F9E">
      <w:headerReference w:type="default" r:id="rId7"/>
      <w:footerReference w:type="default" r:id="rId8"/>
      <w:headerReference w:type="first" r:id="rId9"/>
      <w:footerReference w:type="first" r:id="rId10"/>
      <w:type w:val="continuous"/>
      <w:pgSz w:w="11906" w:h="16838"/>
      <w:pgMar w:top="1440" w:right="1440" w:bottom="1440" w:left="1440"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9FC8" w14:textId="77777777" w:rsidR="000204BA" w:rsidRDefault="000204BA">
      <w:r>
        <w:separator/>
      </w:r>
    </w:p>
  </w:endnote>
  <w:endnote w:type="continuationSeparator" w:id="0">
    <w:p w14:paraId="680BD8B9" w14:textId="77777777" w:rsidR="000204BA" w:rsidRDefault="0002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1C2C" w14:textId="77777777" w:rsidR="000204BA" w:rsidRDefault="000204BA">
      <w:r>
        <w:separator/>
      </w:r>
    </w:p>
  </w:footnote>
  <w:footnote w:type="continuationSeparator" w:id="0">
    <w:p w14:paraId="7B2BE451" w14:textId="77777777" w:rsidR="000204BA" w:rsidRDefault="0002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7A4E9D" w:rsidRDefault="00000000">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77777777" w:rsidR="00537000" w:rsidRDefault="0039390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67" w:type="dxa"/>
      <w:tblInd w:w="-1152" w:type="dxa"/>
      <w:tblLayout w:type="fixed"/>
      <w:tblLook w:val="01E0" w:firstRow="1" w:lastRow="1" w:firstColumn="1" w:lastColumn="1" w:noHBand="0" w:noVBand="0"/>
    </w:tblPr>
    <w:tblGrid>
      <w:gridCol w:w="3056"/>
      <w:gridCol w:w="5214"/>
      <w:gridCol w:w="2797"/>
    </w:tblGrid>
    <w:tr w:rsidR="00431EE0" w:rsidRPr="001B3EF1" w14:paraId="55A89637" w14:textId="77777777" w:rsidTr="00DE07AE">
      <w:trPr>
        <w:trHeight w:val="302"/>
      </w:trPr>
      <w:tc>
        <w:tcPr>
          <w:tcW w:w="11067" w:type="dxa"/>
          <w:gridSpan w:val="3"/>
        </w:tcPr>
        <w:p w14:paraId="50CFF9A2" w14:textId="77777777" w:rsidR="00431EE0" w:rsidRPr="00F0690C" w:rsidRDefault="00000000" w:rsidP="00431EE0">
          <w:pPr>
            <w:jc w:val="center"/>
            <w:rPr>
              <w:sz w:val="32"/>
              <w:szCs w:val="32"/>
            </w:rPr>
          </w:pPr>
        </w:p>
      </w:tc>
    </w:tr>
    <w:tr w:rsidR="00431EE0" w:rsidRPr="001B3EF1" w14:paraId="02BAD0E0" w14:textId="77777777" w:rsidTr="00DE07AE">
      <w:trPr>
        <w:trHeight w:val="1780"/>
      </w:trPr>
      <w:tc>
        <w:tcPr>
          <w:tcW w:w="3056" w:type="dxa"/>
        </w:tcPr>
        <w:p w14:paraId="1A173AA2" w14:textId="10E2D629" w:rsidR="00812343" w:rsidRDefault="00DE07AE" w:rsidP="00431EE0">
          <w:pPr>
            <w:rPr>
              <w:noProof/>
              <w:lang w:val="en-US"/>
            </w:rPr>
          </w:pPr>
          <w:r>
            <w:rPr>
              <w:noProof/>
              <w:lang w:val="en-US"/>
            </w:rPr>
            <w:drawing>
              <wp:anchor distT="0" distB="0" distL="114300" distR="114300" simplePos="0" relativeHeight="251658240" behindDoc="0" locked="0" layoutInCell="1" allowOverlap="1" wp14:anchorId="0E3CE925" wp14:editId="0B9313DF">
                <wp:simplePos x="0" y="0"/>
                <wp:positionH relativeFrom="column">
                  <wp:posOffset>-68580</wp:posOffset>
                </wp:positionH>
                <wp:positionV relativeFrom="paragraph">
                  <wp:posOffset>0</wp:posOffset>
                </wp:positionV>
                <wp:extent cx="1935480" cy="1628775"/>
                <wp:effectExtent l="0" t="0" r="7620" b="9525"/>
                <wp:wrapSquare wrapText="bothSides"/>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79811" w14:textId="096C0AB1" w:rsidR="00431EE0" w:rsidRPr="001B3EF1" w:rsidRDefault="00000000" w:rsidP="00431EE0"/>
      </w:tc>
      <w:tc>
        <w:tcPr>
          <w:tcW w:w="5214" w:type="dxa"/>
        </w:tcPr>
        <w:p w14:paraId="35B1A715" w14:textId="77777777" w:rsidR="00431EE0" w:rsidRPr="00F0690C" w:rsidRDefault="00393902" w:rsidP="00431EE0">
          <w:pPr>
            <w:jc w:val="center"/>
            <w:rPr>
              <w:b/>
              <w:sz w:val="40"/>
              <w:szCs w:val="40"/>
            </w:rPr>
          </w:pPr>
          <w:r w:rsidRPr="00F0690C">
            <w:rPr>
              <w:b/>
              <w:sz w:val="40"/>
              <w:szCs w:val="40"/>
            </w:rPr>
            <w:t>MIDDLETON CHENEY</w:t>
          </w:r>
        </w:p>
        <w:p w14:paraId="7B63A179" w14:textId="77777777" w:rsidR="00431EE0" w:rsidRPr="001B3EF1" w:rsidRDefault="00393902" w:rsidP="00431EE0">
          <w:pPr>
            <w:jc w:val="center"/>
          </w:pPr>
          <w:r w:rsidRPr="00F0690C">
            <w:rPr>
              <w:b/>
              <w:sz w:val="32"/>
              <w:szCs w:val="32"/>
            </w:rPr>
            <w:t>Parish Council</w:t>
          </w:r>
        </w:p>
      </w:tc>
      <w:tc>
        <w:tcPr>
          <w:tcW w:w="2796" w:type="dxa"/>
        </w:tcPr>
        <w:p w14:paraId="38369EC9" w14:textId="77777777" w:rsidR="00431EE0" w:rsidRPr="00F0690C" w:rsidRDefault="00000000" w:rsidP="00431EE0">
          <w:pPr>
            <w:rPr>
              <w:szCs w:val="22"/>
            </w:rPr>
          </w:pPr>
        </w:p>
        <w:p w14:paraId="22765A5D" w14:textId="77777777" w:rsidR="00431EE0" w:rsidRPr="00F0690C" w:rsidRDefault="00000000" w:rsidP="00431EE0">
          <w:pPr>
            <w:rPr>
              <w:szCs w:val="22"/>
            </w:rPr>
          </w:pPr>
        </w:p>
        <w:p w14:paraId="3175775B" w14:textId="77777777" w:rsidR="00431EE0" w:rsidRPr="00F0690C" w:rsidRDefault="00000000" w:rsidP="00431EE0">
          <w:pPr>
            <w:rPr>
              <w:szCs w:val="22"/>
            </w:rPr>
          </w:pPr>
        </w:p>
        <w:p w14:paraId="0270A22C" w14:textId="77777777" w:rsidR="00431EE0" w:rsidRPr="00F0690C" w:rsidRDefault="00393902" w:rsidP="00431EE0">
          <w:pPr>
            <w:rPr>
              <w:szCs w:val="22"/>
            </w:rPr>
          </w:pPr>
          <w:r>
            <w:rPr>
              <w:szCs w:val="22"/>
            </w:rPr>
            <w:t>Parish Meeting Room</w:t>
          </w:r>
        </w:p>
        <w:p w14:paraId="360A29BB" w14:textId="77777777" w:rsidR="00431EE0" w:rsidRPr="00F0690C" w:rsidRDefault="00393902" w:rsidP="00431EE0">
          <w:pPr>
            <w:rPr>
              <w:szCs w:val="22"/>
            </w:rPr>
          </w:pPr>
          <w:r w:rsidRPr="00F0690C">
            <w:rPr>
              <w:szCs w:val="22"/>
            </w:rPr>
            <w:t>Main Road</w:t>
          </w:r>
        </w:p>
        <w:p w14:paraId="3EEFCA2C" w14:textId="77777777" w:rsidR="00431EE0" w:rsidRPr="00F0690C" w:rsidRDefault="00393902" w:rsidP="00431EE0">
          <w:pPr>
            <w:rPr>
              <w:szCs w:val="22"/>
            </w:rPr>
          </w:pPr>
          <w:r w:rsidRPr="00F0690C">
            <w:rPr>
              <w:szCs w:val="22"/>
            </w:rPr>
            <w:t>Middleton Cheney</w:t>
          </w:r>
        </w:p>
        <w:p w14:paraId="102BBF4C" w14:textId="77777777" w:rsidR="00431EE0" w:rsidRPr="00F0690C" w:rsidRDefault="00393902" w:rsidP="00431EE0">
          <w:pPr>
            <w:rPr>
              <w:szCs w:val="22"/>
            </w:rPr>
          </w:pPr>
          <w:r w:rsidRPr="00F0690C">
            <w:rPr>
              <w:szCs w:val="22"/>
            </w:rPr>
            <w:t>Banbury</w:t>
          </w:r>
        </w:p>
        <w:p w14:paraId="79567AC2" w14:textId="77777777" w:rsidR="00EF678D" w:rsidRDefault="00393902" w:rsidP="00431EE0">
          <w:pPr>
            <w:rPr>
              <w:szCs w:val="22"/>
            </w:rPr>
          </w:pPr>
          <w:r w:rsidRPr="00F0690C">
            <w:rPr>
              <w:szCs w:val="22"/>
            </w:rPr>
            <w:t xml:space="preserve">Oxon </w:t>
          </w:r>
        </w:p>
        <w:p w14:paraId="0A127FBB" w14:textId="57DAE318" w:rsidR="00431EE0" w:rsidRPr="00F0690C" w:rsidRDefault="00393902" w:rsidP="00DE07AE">
          <w:pPr>
            <w:rPr>
              <w:szCs w:val="22"/>
            </w:rPr>
          </w:pPr>
          <w:r w:rsidRPr="00F0690C">
            <w:rPr>
              <w:szCs w:val="22"/>
            </w:rPr>
            <w:t>OX17 2</w:t>
          </w:r>
          <w:r w:rsidR="00DE07AE">
            <w:rPr>
              <w:szCs w:val="22"/>
            </w:rPr>
            <w:t>LR</w:t>
          </w:r>
        </w:p>
      </w:tc>
    </w:tr>
  </w:tbl>
  <w:p w14:paraId="53EBCDBB" w14:textId="77777777" w:rsidR="00431EE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5"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0504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28069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844088">
    <w:abstractNumId w:val="1"/>
  </w:num>
  <w:num w:numId="4" w16cid:durableId="1161117491">
    <w:abstractNumId w:val="5"/>
  </w:num>
  <w:num w:numId="5" w16cid:durableId="593905524">
    <w:abstractNumId w:val="7"/>
  </w:num>
  <w:num w:numId="6" w16cid:durableId="937559644">
    <w:abstractNumId w:val="3"/>
  </w:num>
  <w:num w:numId="7" w16cid:durableId="361169235">
    <w:abstractNumId w:val="0"/>
  </w:num>
  <w:num w:numId="8" w16cid:durableId="1594163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676960">
    <w:abstractNumId w:val="9"/>
  </w:num>
  <w:num w:numId="10" w16cid:durableId="595407722">
    <w:abstractNumId w:val="2"/>
  </w:num>
  <w:num w:numId="11" w16cid:durableId="673847458">
    <w:abstractNumId w:val="6"/>
  </w:num>
  <w:num w:numId="12" w16cid:durableId="535042746">
    <w:abstractNumId w:val="4"/>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16BA"/>
    <w:rsid w:val="00015BB9"/>
    <w:rsid w:val="00015DF5"/>
    <w:rsid w:val="000177C2"/>
    <w:rsid w:val="000204BA"/>
    <w:rsid w:val="00021C6D"/>
    <w:rsid w:val="00021CB0"/>
    <w:rsid w:val="00043747"/>
    <w:rsid w:val="000437DF"/>
    <w:rsid w:val="00045AB4"/>
    <w:rsid w:val="00047210"/>
    <w:rsid w:val="00053DF5"/>
    <w:rsid w:val="000540F2"/>
    <w:rsid w:val="00055EDF"/>
    <w:rsid w:val="00057C9F"/>
    <w:rsid w:val="0006337E"/>
    <w:rsid w:val="00064C43"/>
    <w:rsid w:val="00065AC3"/>
    <w:rsid w:val="0006727E"/>
    <w:rsid w:val="00070863"/>
    <w:rsid w:val="000727E5"/>
    <w:rsid w:val="00073AD3"/>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1D67"/>
    <w:rsid w:val="000A21F7"/>
    <w:rsid w:val="000A66ED"/>
    <w:rsid w:val="000A7B64"/>
    <w:rsid w:val="000B3D62"/>
    <w:rsid w:val="000B7631"/>
    <w:rsid w:val="000B788F"/>
    <w:rsid w:val="000B7F44"/>
    <w:rsid w:val="000C39CC"/>
    <w:rsid w:val="000D1ABE"/>
    <w:rsid w:val="000D2A59"/>
    <w:rsid w:val="000D7C63"/>
    <w:rsid w:val="000E1A57"/>
    <w:rsid w:val="000E7EA8"/>
    <w:rsid w:val="000F3BCE"/>
    <w:rsid w:val="000F6C0F"/>
    <w:rsid w:val="001012FD"/>
    <w:rsid w:val="00102F83"/>
    <w:rsid w:val="00105789"/>
    <w:rsid w:val="00110489"/>
    <w:rsid w:val="00111C74"/>
    <w:rsid w:val="00115E63"/>
    <w:rsid w:val="00117BCA"/>
    <w:rsid w:val="00117F2F"/>
    <w:rsid w:val="0012056A"/>
    <w:rsid w:val="00120D1E"/>
    <w:rsid w:val="00122DB9"/>
    <w:rsid w:val="0012356D"/>
    <w:rsid w:val="00124441"/>
    <w:rsid w:val="00125ADB"/>
    <w:rsid w:val="00134329"/>
    <w:rsid w:val="00135AA5"/>
    <w:rsid w:val="001370CD"/>
    <w:rsid w:val="00137FE4"/>
    <w:rsid w:val="00141FC3"/>
    <w:rsid w:val="00152468"/>
    <w:rsid w:val="00154346"/>
    <w:rsid w:val="00154878"/>
    <w:rsid w:val="00157397"/>
    <w:rsid w:val="00165864"/>
    <w:rsid w:val="00175670"/>
    <w:rsid w:val="001808F1"/>
    <w:rsid w:val="001809E3"/>
    <w:rsid w:val="00182297"/>
    <w:rsid w:val="00183B6D"/>
    <w:rsid w:val="0018612B"/>
    <w:rsid w:val="00192FD9"/>
    <w:rsid w:val="0019487D"/>
    <w:rsid w:val="00196E21"/>
    <w:rsid w:val="0019751B"/>
    <w:rsid w:val="001A1547"/>
    <w:rsid w:val="001A486A"/>
    <w:rsid w:val="001A4F57"/>
    <w:rsid w:val="001A60D7"/>
    <w:rsid w:val="001B1459"/>
    <w:rsid w:val="001B3AAE"/>
    <w:rsid w:val="001B3F9B"/>
    <w:rsid w:val="001B4B89"/>
    <w:rsid w:val="001B5F72"/>
    <w:rsid w:val="001C247A"/>
    <w:rsid w:val="001C5295"/>
    <w:rsid w:val="001D1C78"/>
    <w:rsid w:val="001D1D93"/>
    <w:rsid w:val="001D3032"/>
    <w:rsid w:val="001D43CC"/>
    <w:rsid w:val="001D6352"/>
    <w:rsid w:val="001E03F5"/>
    <w:rsid w:val="001E0454"/>
    <w:rsid w:val="001E1614"/>
    <w:rsid w:val="001E7765"/>
    <w:rsid w:val="001F6093"/>
    <w:rsid w:val="001F63BE"/>
    <w:rsid w:val="0020225B"/>
    <w:rsid w:val="00202DBF"/>
    <w:rsid w:val="00203135"/>
    <w:rsid w:val="0021258E"/>
    <w:rsid w:val="00212F42"/>
    <w:rsid w:val="00213DC3"/>
    <w:rsid w:val="00216D06"/>
    <w:rsid w:val="00217232"/>
    <w:rsid w:val="00220E7D"/>
    <w:rsid w:val="00221CB1"/>
    <w:rsid w:val="00221CB2"/>
    <w:rsid w:val="002244D0"/>
    <w:rsid w:val="0022733E"/>
    <w:rsid w:val="0023072D"/>
    <w:rsid w:val="00234B42"/>
    <w:rsid w:val="002365C4"/>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2AFE"/>
    <w:rsid w:val="00294F59"/>
    <w:rsid w:val="002952F6"/>
    <w:rsid w:val="00296445"/>
    <w:rsid w:val="00296AB7"/>
    <w:rsid w:val="002A2947"/>
    <w:rsid w:val="002A2F09"/>
    <w:rsid w:val="002A37AF"/>
    <w:rsid w:val="002A3BF5"/>
    <w:rsid w:val="002A68F1"/>
    <w:rsid w:val="002A7E6B"/>
    <w:rsid w:val="002B10E3"/>
    <w:rsid w:val="002B1F4B"/>
    <w:rsid w:val="002B6AD8"/>
    <w:rsid w:val="002C0361"/>
    <w:rsid w:val="002C1060"/>
    <w:rsid w:val="002C2183"/>
    <w:rsid w:val="002C499F"/>
    <w:rsid w:val="002D004C"/>
    <w:rsid w:val="002D076A"/>
    <w:rsid w:val="002D21A6"/>
    <w:rsid w:val="002D27FD"/>
    <w:rsid w:val="002D3135"/>
    <w:rsid w:val="002E4420"/>
    <w:rsid w:val="002E5389"/>
    <w:rsid w:val="002F0454"/>
    <w:rsid w:val="002F4B91"/>
    <w:rsid w:val="002F5A6B"/>
    <w:rsid w:val="002F6E62"/>
    <w:rsid w:val="0030136B"/>
    <w:rsid w:val="00304898"/>
    <w:rsid w:val="00306428"/>
    <w:rsid w:val="003101E1"/>
    <w:rsid w:val="00311D1C"/>
    <w:rsid w:val="00312BD9"/>
    <w:rsid w:val="00320110"/>
    <w:rsid w:val="003269FC"/>
    <w:rsid w:val="00331A32"/>
    <w:rsid w:val="00333AC5"/>
    <w:rsid w:val="003349DB"/>
    <w:rsid w:val="00337548"/>
    <w:rsid w:val="00337948"/>
    <w:rsid w:val="00337A21"/>
    <w:rsid w:val="003415BB"/>
    <w:rsid w:val="00342713"/>
    <w:rsid w:val="00343338"/>
    <w:rsid w:val="0034380A"/>
    <w:rsid w:val="0034685C"/>
    <w:rsid w:val="00351367"/>
    <w:rsid w:val="00352F86"/>
    <w:rsid w:val="00353503"/>
    <w:rsid w:val="003549C1"/>
    <w:rsid w:val="00355DC8"/>
    <w:rsid w:val="00360ADF"/>
    <w:rsid w:val="00364158"/>
    <w:rsid w:val="0036457D"/>
    <w:rsid w:val="00367DAD"/>
    <w:rsid w:val="003741ED"/>
    <w:rsid w:val="00374838"/>
    <w:rsid w:val="003754B7"/>
    <w:rsid w:val="003760EE"/>
    <w:rsid w:val="00376E6D"/>
    <w:rsid w:val="00377A00"/>
    <w:rsid w:val="00381FC8"/>
    <w:rsid w:val="00384EF9"/>
    <w:rsid w:val="00385014"/>
    <w:rsid w:val="00385455"/>
    <w:rsid w:val="003865F5"/>
    <w:rsid w:val="00390794"/>
    <w:rsid w:val="00393902"/>
    <w:rsid w:val="003942ED"/>
    <w:rsid w:val="003957F0"/>
    <w:rsid w:val="00397D9A"/>
    <w:rsid w:val="003A07A7"/>
    <w:rsid w:val="003A15E1"/>
    <w:rsid w:val="003A1CA4"/>
    <w:rsid w:val="003A4354"/>
    <w:rsid w:val="003A66FB"/>
    <w:rsid w:val="003A6904"/>
    <w:rsid w:val="003A6A8F"/>
    <w:rsid w:val="003B0281"/>
    <w:rsid w:val="003B23A3"/>
    <w:rsid w:val="003B2CF8"/>
    <w:rsid w:val="003B34FE"/>
    <w:rsid w:val="003B3522"/>
    <w:rsid w:val="003B3ED5"/>
    <w:rsid w:val="003B64EE"/>
    <w:rsid w:val="003C20BE"/>
    <w:rsid w:val="003C4199"/>
    <w:rsid w:val="003C4241"/>
    <w:rsid w:val="003D6E14"/>
    <w:rsid w:val="003E2C59"/>
    <w:rsid w:val="003E2DD8"/>
    <w:rsid w:val="003E44C8"/>
    <w:rsid w:val="003E6277"/>
    <w:rsid w:val="003E6767"/>
    <w:rsid w:val="003E72EA"/>
    <w:rsid w:val="003F02C9"/>
    <w:rsid w:val="003F4BDD"/>
    <w:rsid w:val="003F4E97"/>
    <w:rsid w:val="00404BC2"/>
    <w:rsid w:val="00405125"/>
    <w:rsid w:val="004071C1"/>
    <w:rsid w:val="00410DD7"/>
    <w:rsid w:val="00416ECF"/>
    <w:rsid w:val="00420392"/>
    <w:rsid w:val="0042088A"/>
    <w:rsid w:val="00421D48"/>
    <w:rsid w:val="00430FAD"/>
    <w:rsid w:val="00433961"/>
    <w:rsid w:val="00435A9B"/>
    <w:rsid w:val="00435D75"/>
    <w:rsid w:val="004441F3"/>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80C54"/>
    <w:rsid w:val="0048534F"/>
    <w:rsid w:val="00491F7F"/>
    <w:rsid w:val="004925F4"/>
    <w:rsid w:val="00495865"/>
    <w:rsid w:val="0049655D"/>
    <w:rsid w:val="00496DB4"/>
    <w:rsid w:val="004A157C"/>
    <w:rsid w:val="004A2685"/>
    <w:rsid w:val="004A51E9"/>
    <w:rsid w:val="004B2E4D"/>
    <w:rsid w:val="004C2DE2"/>
    <w:rsid w:val="004C40C4"/>
    <w:rsid w:val="004C43A2"/>
    <w:rsid w:val="004C6061"/>
    <w:rsid w:val="004D0792"/>
    <w:rsid w:val="004D3CF8"/>
    <w:rsid w:val="004D65CD"/>
    <w:rsid w:val="004E2E52"/>
    <w:rsid w:val="004E7772"/>
    <w:rsid w:val="004F21CF"/>
    <w:rsid w:val="004F2AEE"/>
    <w:rsid w:val="004F2D23"/>
    <w:rsid w:val="0050141E"/>
    <w:rsid w:val="00501658"/>
    <w:rsid w:val="00520D6C"/>
    <w:rsid w:val="00520DFB"/>
    <w:rsid w:val="0052120B"/>
    <w:rsid w:val="00522DDC"/>
    <w:rsid w:val="0052336D"/>
    <w:rsid w:val="00523E3E"/>
    <w:rsid w:val="00525F72"/>
    <w:rsid w:val="00532AB7"/>
    <w:rsid w:val="00535D1A"/>
    <w:rsid w:val="005416B4"/>
    <w:rsid w:val="005439AE"/>
    <w:rsid w:val="005464A0"/>
    <w:rsid w:val="005464ED"/>
    <w:rsid w:val="00547AE7"/>
    <w:rsid w:val="0055152A"/>
    <w:rsid w:val="005524BD"/>
    <w:rsid w:val="00553B4F"/>
    <w:rsid w:val="00554875"/>
    <w:rsid w:val="005606D5"/>
    <w:rsid w:val="005623A4"/>
    <w:rsid w:val="00563F69"/>
    <w:rsid w:val="005645C2"/>
    <w:rsid w:val="00566C10"/>
    <w:rsid w:val="005727A9"/>
    <w:rsid w:val="00574ABC"/>
    <w:rsid w:val="00577199"/>
    <w:rsid w:val="00577E2E"/>
    <w:rsid w:val="00583AD1"/>
    <w:rsid w:val="00590594"/>
    <w:rsid w:val="00592249"/>
    <w:rsid w:val="005968AC"/>
    <w:rsid w:val="00597211"/>
    <w:rsid w:val="00597B62"/>
    <w:rsid w:val="005A2DD1"/>
    <w:rsid w:val="005A54B3"/>
    <w:rsid w:val="005A6E40"/>
    <w:rsid w:val="005A7BBC"/>
    <w:rsid w:val="005B3F9E"/>
    <w:rsid w:val="005B4B79"/>
    <w:rsid w:val="005B7253"/>
    <w:rsid w:val="005D0779"/>
    <w:rsid w:val="005D23FB"/>
    <w:rsid w:val="005D4A60"/>
    <w:rsid w:val="005D6BBE"/>
    <w:rsid w:val="005D7EDA"/>
    <w:rsid w:val="005E1B41"/>
    <w:rsid w:val="005E3A86"/>
    <w:rsid w:val="005E6652"/>
    <w:rsid w:val="005F0812"/>
    <w:rsid w:val="005F096D"/>
    <w:rsid w:val="005F227F"/>
    <w:rsid w:val="005F235A"/>
    <w:rsid w:val="005F3869"/>
    <w:rsid w:val="006010A5"/>
    <w:rsid w:val="00605A96"/>
    <w:rsid w:val="00607D28"/>
    <w:rsid w:val="006106B1"/>
    <w:rsid w:val="006140A6"/>
    <w:rsid w:val="0061476C"/>
    <w:rsid w:val="006168E4"/>
    <w:rsid w:val="0061739E"/>
    <w:rsid w:val="0062198F"/>
    <w:rsid w:val="006232A8"/>
    <w:rsid w:val="00625670"/>
    <w:rsid w:val="00626034"/>
    <w:rsid w:val="006271DD"/>
    <w:rsid w:val="00627EF2"/>
    <w:rsid w:val="00631482"/>
    <w:rsid w:val="00631CC4"/>
    <w:rsid w:val="00637587"/>
    <w:rsid w:val="006412E0"/>
    <w:rsid w:val="0065406C"/>
    <w:rsid w:val="0065540A"/>
    <w:rsid w:val="00656782"/>
    <w:rsid w:val="00660036"/>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4A1"/>
    <w:rsid w:val="006B5917"/>
    <w:rsid w:val="006B600C"/>
    <w:rsid w:val="006B68A4"/>
    <w:rsid w:val="006C0E19"/>
    <w:rsid w:val="006C25A4"/>
    <w:rsid w:val="006C4ADD"/>
    <w:rsid w:val="006C6AB7"/>
    <w:rsid w:val="006C7452"/>
    <w:rsid w:val="006C7501"/>
    <w:rsid w:val="006D02D4"/>
    <w:rsid w:val="006D5E66"/>
    <w:rsid w:val="006D7494"/>
    <w:rsid w:val="006E249D"/>
    <w:rsid w:val="006E28FB"/>
    <w:rsid w:val="006E5C62"/>
    <w:rsid w:val="006E743D"/>
    <w:rsid w:val="006F04D2"/>
    <w:rsid w:val="006F2A6A"/>
    <w:rsid w:val="00711F96"/>
    <w:rsid w:val="007140CA"/>
    <w:rsid w:val="0071422A"/>
    <w:rsid w:val="007152BD"/>
    <w:rsid w:val="00725373"/>
    <w:rsid w:val="007312CA"/>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69C9"/>
    <w:rsid w:val="00770850"/>
    <w:rsid w:val="00773EB8"/>
    <w:rsid w:val="00775110"/>
    <w:rsid w:val="00777484"/>
    <w:rsid w:val="007829C8"/>
    <w:rsid w:val="00783D71"/>
    <w:rsid w:val="00784760"/>
    <w:rsid w:val="00786BEC"/>
    <w:rsid w:val="00790E99"/>
    <w:rsid w:val="00792B90"/>
    <w:rsid w:val="007943B2"/>
    <w:rsid w:val="007965F6"/>
    <w:rsid w:val="007A0E82"/>
    <w:rsid w:val="007A4CA6"/>
    <w:rsid w:val="007A7438"/>
    <w:rsid w:val="007B52BA"/>
    <w:rsid w:val="007B5737"/>
    <w:rsid w:val="007B63A7"/>
    <w:rsid w:val="007B76DC"/>
    <w:rsid w:val="007B7A59"/>
    <w:rsid w:val="007C0170"/>
    <w:rsid w:val="007C1393"/>
    <w:rsid w:val="007D20E6"/>
    <w:rsid w:val="007D3FDE"/>
    <w:rsid w:val="007D6BBD"/>
    <w:rsid w:val="007D7C67"/>
    <w:rsid w:val="007E203F"/>
    <w:rsid w:val="007E5620"/>
    <w:rsid w:val="007E6F91"/>
    <w:rsid w:val="007E7ED7"/>
    <w:rsid w:val="007F147F"/>
    <w:rsid w:val="007F197F"/>
    <w:rsid w:val="007F1A7C"/>
    <w:rsid w:val="007F1EB1"/>
    <w:rsid w:val="007F2A30"/>
    <w:rsid w:val="008035FA"/>
    <w:rsid w:val="008047CE"/>
    <w:rsid w:val="0080570C"/>
    <w:rsid w:val="00810732"/>
    <w:rsid w:val="008107CA"/>
    <w:rsid w:val="00810A50"/>
    <w:rsid w:val="00811394"/>
    <w:rsid w:val="00812343"/>
    <w:rsid w:val="0081295D"/>
    <w:rsid w:val="00821D02"/>
    <w:rsid w:val="008226C5"/>
    <w:rsid w:val="008267FC"/>
    <w:rsid w:val="00832972"/>
    <w:rsid w:val="00832C52"/>
    <w:rsid w:val="00833244"/>
    <w:rsid w:val="00833466"/>
    <w:rsid w:val="00833F5F"/>
    <w:rsid w:val="00834D6D"/>
    <w:rsid w:val="00836B4D"/>
    <w:rsid w:val="00842711"/>
    <w:rsid w:val="0085625B"/>
    <w:rsid w:val="00857015"/>
    <w:rsid w:val="0085795D"/>
    <w:rsid w:val="008634DA"/>
    <w:rsid w:val="0086515E"/>
    <w:rsid w:val="00867647"/>
    <w:rsid w:val="00870C0F"/>
    <w:rsid w:val="00871A0E"/>
    <w:rsid w:val="00880C8A"/>
    <w:rsid w:val="00880E20"/>
    <w:rsid w:val="00881C5D"/>
    <w:rsid w:val="00882462"/>
    <w:rsid w:val="00882D86"/>
    <w:rsid w:val="00883EB9"/>
    <w:rsid w:val="00883FE3"/>
    <w:rsid w:val="00884F12"/>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471D"/>
    <w:rsid w:val="008B55F8"/>
    <w:rsid w:val="008B5B4C"/>
    <w:rsid w:val="008B5DED"/>
    <w:rsid w:val="008B6AA0"/>
    <w:rsid w:val="008C3C38"/>
    <w:rsid w:val="008C3DA0"/>
    <w:rsid w:val="008C6610"/>
    <w:rsid w:val="008C6F65"/>
    <w:rsid w:val="008D064D"/>
    <w:rsid w:val="008D06C8"/>
    <w:rsid w:val="008D7546"/>
    <w:rsid w:val="008E1DA8"/>
    <w:rsid w:val="008E3E91"/>
    <w:rsid w:val="008E4F45"/>
    <w:rsid w:val="008F1539"/>
    <w:rsid w:val="008F1D69"/>
    <w:rsid w:val="008F61F4"/>
    <w:rsid w:val="0090527C"/>
    <w:rsid w:val="00905AEC"/>
    <w:rsid w:val="00905E11"/>
    <w:rsid w:val="009079C3"/>
    <w:rsid w:val="00912334"/>
    <w:rsid w:val="00913396"/>
    <w:rsid w:val="00913D82"/>
    <w:rsid w:val="00914119"/>
    <w:rsid w:val="0091494F"/>
    <w:rsid w:val="00915029"/>
    <w:rsid w:val="009208E3"/>
    <w:rsid w:val="00922398"/>
    <w:rsid w:val="00922CBE"/>
    <w:rsid w:val="00922EC5"/>
    <w:rsid w:val="00923F16"/>
    <w:rsid w:val="00926020"/>
    <w:rsid w:val="00927266"/>
    <w:rsid w:val="00930AFF"/>
    <w:rsid w:val="009319CF"/>
    <w:rsid w:val="0093765E"/>
    <w:rsid w:val="009413C3"/>
    <w:rsid w:val="0094147C"/>
    <w:rsid w:val="00943190"/>
    <w:rsid w:val="00943474"/>
    <w:rsid w:val="009459C0"/>
    <w:rsid w:val="00952571"/>
    <w:rsid w:val="00954895"/>
    <w:rsid w:val="00955EC4"/>
    <w:rsid w:val="00956D7A"/>
    <w:rsid w:val="009604DE"/>
    <w:rsid w:val="00960921"/>
    <w:rsid w:val="00961366"/>
    <w:rsid w:val="0096221B"/>
    <w:rsid w:val="00962832"/>
    <w:rsid w:val="00964462"/>
    <w:rsid w:val="009647F0"/>
    <w:rsid w:val="00966D4A"/>
    <w:rsid w:val="00970F70"/>
    <w:rsid w:val="00971882"/>
    <w:rsid w:val="00974D20"/>
    <w:rsid w:val="00980747"/>
    <w:rsid w:val="00983896"/>
    <w:rsid w:val="00984962"/>
    <w:rsid w:val="009861F2"/>
    <w:rsid w:val="00987F20"/>
    <w:rsid w:val="00990E99"/>
    <w:rsid w:val="00991117"/>
    <w:rsid w:val="0099231E"/>
    <w:rsid w:val="00992716"/>
    <w:rsid w:val="00996716"/>
    <w:rsid w:val="009A149C"/>
    <w:rsid w:val="009C3D92"/>
    <w:rsid w:val="009C48FC"/>
    <w:rsid w:val="009C7280"/>
    <w:rsid w:val="009D107E"/>
    <w:rsid w:val="009D3716"/>
    <w:rsid w:val="009F0194"/>
    <w:rsid w:val="009F15C2"/>
    <w:rsid w:val="009F3390"/>
    <w:rsid w:val="009F54BE"/>
    <w:rsid w:val="00A0105C"/>
    <w:rsid w:val="00A02554"/>
    <w:rsid w:val="00A04581"/>
    <w:rsid w:val="00A04CCB"/>
    <w:rsid w:val="00A04EBC"/>
    <w:rsid w:val="00A07B90"/>
    <w:rsid w:val="00A11B5F"/>
    <w:rsid w:val="00A13F70"/>
    <w:rsid w:val="00A1468C"/>
    <w:rsid w:val="00A15059"/>
    <w:rsid w:val="00A20928"/>
    <w:rsid w:val="00A20941"/>
    <w:rsid w:val="00A214EC"/>
    <w:rsid w:val="00A22A9D"/>
    <w:rsid w:val="00A311B0"/>
    <w:rsid w:val="00A32674"/>
    <w:rsid w:val="00A42329"/>
    <w:rsid w:val="00A43EB4"/>
    <w:rsid w:val="00A45110"/>
    <w:rsid w:val="00A4525B"/>
    <w:rsid w:val="00A477C1"/>
    <w:rsid w:val="00A501A0"/>
    <w:rsid w:val="00A513E1"/>
    <w:rsid w:val="00A53567"/>
    <w:rsid w:val="00A55B54"/>
    <w:rsid w:val="00A601CF"/>
    <w:rsid w:val="00A60294"/>
    <w:rsid w:val="00A6154B"/>
    <w:rsid w:val="00A63800"/>
    <w:rsid w:val="00A6383E"/>
    <w:rsid w:val="00A67C67"/>
    <w:rsid w:val="00A739BC"/>
    <w:rsid w:val="00A75E6F"/>
    <w:rsid w:val="00A764D5"/>
    <w:rsid w:val="00A77375"/>
    <w:rsid w:val="00A80739"/>
    <w:rsid w:val="00A8522F"/>
    <w:rsid w:val="00A85484"/>
    <w:rsid w:val="00A87A6F"/>
    <w:rsid w:val="00A95798"/>
    <w:rsid w:val="00A96211"/>
    <w:rsid w:val="00A9690A"/>
    <w:rsid w:val="00AA0292"/>
    <w:rsid w:val="00AA2725"/>
    <w:rsid w:val="00AA4A4A"/>
    <w:rsid w:val="00AA5388"/>
    <w:rsid w:val="00AA5C5A"/>
    <w:rsid w:val="00AA645E"/>
    <w:rsid w:val="00AA7085"/>
    <w:rsid w:val="00AB28AB"/>
    <w:rsid w:val="00AB33B0"/>
    <w:rsid w:val="00AB3CA4"/>
    <w:rsid w:val="00AB617A"/>
    <w:rsid w:val="00AB6794"/>
    <w:rsid w:val="00AB71CD"/>
    <w:rsid w:val="00AB74CC"/>
    <w:rsid w:val="00AC34BF"/>
    <w:rsid w:val="00AC3820"/>
    <w:rsid w:val="00AC49E5"/>
    <w:rsid w:val="00AD02D1"/>
    <w:rsid w:val="00AD43EF"/>
    <w:rsid w:val="00AD55E7"/>
    <w:rsid w:val="00AE07E4"/>
    <w:rsid w:val="00AE164A"/>
    <w:rsid w:val="00AE35DC"/>
    <w:rsid w:val="00AE4E90"/>
    <w:rsid w:val="00AE69C4"/>
    <w:rsid w:val="00AE7678"/>
    <w:rsid w:val="00AE7E2F"/>
    <w:rsid w:val="00AF53EB"/>
    <w:rsid w:val="00AF715A"/>
    <w:rsid w:val="00AF7585"/>
    <w:rsid w:val="00AF77ED"/>
    <w:rsid w:val="00B020D8"/>
    <w:rsid w:val="00B04DA6"/>
    <w:rsid w:val="00B061F8"/>
    <w:rsid w:val="00B10452"/>
    <w:rsid w:val="00B115F9"/>
    <w:rsid w:val="00B15FC5"/>
    <w:rsid w:val="00B176A2"/>
    <w:rsid w:val="00B20290"/>
    <w:rsid w:val="00B303F4"/>
    <w:rsid w:val="00B31713"/>
    <w:rsid w:val="00B34114"/>
    <w:rsid w:val="00B44B4B"/>
    <w:rsid w:val="00B46AC8"/>
    <w:rsid w:val="00B51B58"/>
    <w:rsid w:val="00B52F0F"/>
    <w:rsid w:val="00B6000C"/>
    <w:rsid w:val="00B606E6"/>
    <w:rsid w:val="00B645EF"/>
    <w:rsid w:val="00B67CEE"/>
    <w:rsid w:val="00B7106C"/>
    <w:rsid w:val="00B737E9"/>
    <w:rsid w:val="00B813AF"/>
    <w:rsid w:val="00B8260B"/>
    <w:rsid w:val="00B84D30"/>
    <w:rsid w:val="00B8610A"/>
    <w:rsid w:val="00B86B51"/>
    <w:rsid w:val="00B87641"/>
    <w:rsid w:val="00B95848"/>
    <w:rsid w:val="00B95B7A"/>
    <w:rsid w:val="00BA1162"/>
    <w:rsid w:val="00BA12E2"/>
    <w:rsid w:val="00BA14C5"/>
    <w:rsid w:val="00BA2AC6"/>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3599"/>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74D7"/>
    <w:rsid w:val="00C2235B"/>
    <w:rsid w:val="00C23899"/>
    <w:rsid w:val="00C24054"/>
    <w:rsid w:val="00C240B2"/>
    <w:rsid w:val="00C25711"/>
    <w:rsid w:val="00C35534"/>
    <w:rsid w:val="00C36D4D"/>
    <w:rsid w:val="00C37597"/>
    <w:rsid w:val="00C40E83"/>
    <w:rsid w:val="00C42D02"/>
    <w:rsid w:val="00C43A6D"/>
    <w:rsid w:val="00C447FB"/>
    <w:rsid w:val="00C45A0B"/>
    <w:rsid w:val="00C47EE7"/>
    <w:rsid w:val="00C506FD"/>
    <w:rsid w:val="00C5390F"/>
    <w:rsid w:val="00C62A04"/>
    <w:rsid w:val="00C6614F"/>
    <w:rsid w:val="00C66164"/>
    <w:rsid w:val="00C71BB9"/>
    <w:rsid w:val="00C77B1C"/>
    <w:rsid w:val="00C824C3"/>
    <w:rsid w:val="00C83869"/>
    <w:rsid w:val="00C83AA7"/>
    <w:rsid w:val="00C86B04"/>
    <w:rsid w:val="00C915DB"/>
    <w:rsid w:val="00C92E6E"/>
    <w:rsid w:val="00C93191"/>
    <w:rsid w:val="00C96A9A"/>
    <w:rsid w:val="00CA23CD"/>
    <w:rsid w:val="00CA3215"/>
    <w:rsid w:val="00CA6694"/>
    <w:rsid w:val="00CB590F"/>
    <w:rsid w:val="00CB5AE5"/>
    <w:rsid w:val="00CC0E6A"/>
    <w:rsid w:val="00CC1435"/>
    <w:rsid w:val="00CC2305"/>
    <w:rsid w:val="00CC26B0"/>
    <w:rsid w:val="00CC7694"/>
    <w:rsid w:val="00CD04F2"/>
    <w:rsid w:val="00CD1982"/>
    <w:rsid w:val="00CE2641"/>
    <w:rsid w:val="00CE35B7"/>
    <w:rsid w:val="00CE3774"/>
    <w:rsid w:val="00CE4DD7"/>
    <w:rsid w:val="00D01DD3"/>
    <w:rsid w:val="00D0216B"/>
    <w:rsid w:val="00D031E9"/>
    <w:rsid w:val="00D03DCA"/>
    <w:rsid w:val="00D040A3"/>
    <w:rsid w:val="00D31E49"/>
    <w:rsid w:val="00D338C0"/>
    <w:rsid w:val="00D34B1D"/>
    <w:rsid w:val="00D35299"/>
    <w:rsid w:val="00D353A7"/>
    <w:rsid w:val="00D3658A"/>
    <w:rsid w:val="00D408F3"/>
    <w:rsid w:val="00D41296"/>
    <w:rsid w:val="00D46238"/>
    <w:rsid w:val="00D51005"/>
    <w:rsid w:val="00D52C3C"/>
    <w:rsid w:val="00D55B9D"/>
    <w:rsid w:val="00D55C1A"/>
    <w:rsid w:val="00D56D1F"/>
    <w:rsid w:val="00D57AC7"/>
    <w:rsid w:val="00D60A50"/>
    <w:rsid w:val="00D622CB"/>
    <w:rsid w:val="00D62FBE"/>
    <w:rsid w:val="00D634DD"/>
    <w:rsid w:val="00D64E90"/>
    <w:rsid w:val="00D668B5"/>
    <w:rsid w:val="00D714E0"/>
    <w:rsid w:val="00D723B3"/>
    <w:rsid w:val="00D73251"/>
    <w:rsid w:val="00D80426"/>
    <w:rsid w:val="00D81EAD"/>
    <w:rsid w:val="00D82A42"/>
    <w:rsid w:val="00D83B57"/>
    <w:rsid w:val="00D859CC"/>
    <w:rsid w:val="00D86AC6"/>
    <w:rsid w:val="00D8765B"/>
    <w:rsid w:val="00D9143D"/>
    <w:rsid w:val="00D924C0"/>
    <w:rsid w:val="00DA1D8D"/>
    <w:rsid w:val="00DA37AB"/>
    <w:rsid w:val="00DA510D"/>
    <w:rsid w:val="00DA77D2"/>
    <w:rsid w:val="00DB0800"/>
    <w:rsid w:val="00DB2559"/>
    <w:rsid w:val="00DB39BB"/>
    <w:rsid w:val="00DB6627"/>
    <w:rsid w:val="00DC1CCA"/>
    <w:rsid w:val="00DD27F8"/>
    <w:rsid w:val="00DD5D50"/>
    <w:rsid w:val="00DD6163"/>
    <w:rsid w:val="00DE07AE"/>
    <w:rsid w:val="00DE290A"/>
    <w:rsid w:val="00DE3D59"/>
    <w:rsid w:val="00DE3F96"/>
    <w:rsid w:val="00DE40A3"/>
    <w:rsid w:val="00DE60BD"/>
    <w:rsid w:val="00DE6B32"/>
    <w:rsid w:val="00DF55D3"/>
    <w:rsid w:val="00DF5F77"/>
    <w:rsid w:val="00E020F1"/>
    <w:rsid w:val="00E04D8F"/>
    <w:rsid w:val="00E07068"/>
    <w:rsid w:val="00E113DC"/>
    <w:rsid w:val="00E221A3"/>
    <w:rsid w:val="00E224A2"/>
    <w:rsid w:val="00E23684"/>
    <w:rsid w:val="00E23D6A"/>
    <w:rsid w:val="00E3212E"/>
    <w:rsid w:val="00E323BD"/>
    <w:rsid w:val="00E33325"/>
    <w:rsid w:val="00E360AC"/>
    <w:rsid w:val="00E43BE2"/>
    <w:rsid w:val="00E446F7"/>
    <w:rsid w:val="00E5013B"/>
    <w:rsid w:val="00E502A2"/>
    <w:rsid w:val="00E50330"/>
    <w:rsid w:val="00E5066B"/>
    <w:rsid w:val="00E55C77"/>
    <w:rsid w:val="00E57159"/>
    <w:rsid w:val="00E601FB"/>
    <w:rsid w:val="00E6151A"/>
    <w:rsid w:val="00E65741"/>
    <w:rsid w:val="00E679FB"/>
    <w:rsid w:val="00E71B02"/>
    <w:rsid w:val="00E7379B"/>
    <w:rsid w:val="00E75779"/>
    <w:rsid w:val="00E779A0"/>
    <w:rsid w:val="00E82C88"/>
    <w:rsid w:val="00E8769A"/>
    <w:rsid w:val="00E9289E"/>
    <w:rsid w:val="00E95E7C"/>
    <w:rsid w:val="00E964FD"/>
    <w:rsid w:val="00E973EE"/>
    <w:rsid w:val="00EA038B"/>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304F"/>
    <w:rsid w:val="00EC3367"/>
    <w:rsid w:val="00EC77B1"/>
    <w:rsid w:val="00ED1DFF"/>
    <w:rsid w:val="00ED7CE6"/>
    <w:rsid w:val="00EE14D7"/>
    <w:rsid w:val="00EE4F79"/>
    <w:rsid w:val="00EE5A72"/>
    <w:rsid w:val="00EF0A7C"/>
    <w:rsid w:val="00EF1457"/>
    <w:rsid w:val="00EF44B5"/>
    <w:rsid w:val="00F0062A"/>
    <w:rsid w:val="00F0415C"/>
    <w:rsid w:val="00F05389"/>
    <w:rsid w:val="00F13E30"/>
    <w:rsid w:val="00F14085"/>
    <w:rsid w:val="00F204EC"/>
    <w:rsid w:val="00F304E3"/>
    <w:rsid w:val="00F319DC"/>
    <w:rsid w:val="00F32668"/>
    <w:rsid w:val="00F33051"/>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62D1"/>
    <w:rsid w:val="00F66F50"/>
    <w:rsid w:val="00F7480D"/>
    <w:rsid w:val="00F74A8B"/>
    <w:rsid w:val="00F75EA9"/>
    <w:rsid w:val="00F765C1"/>
    <w:rsid w:val="00F81388"/>
    <w:rsid w:val="00F82D39"/>
    <w:rsid w:val="00F83E1C"/>
    <w:rsid w:val="00F91484"/>
    <w:rsid w:val="00F91D84"/>
    <w:rsid w:val="00F93093"/>
    <w:rsid w:val="00F95045"/>
    <w:rsid w:val="00F9572B"/>
    <w:rsid w:val="00F97682"/>
    <w:rsid w:val="00F97EF7"/>
    <w:rsid w:val="00FB0501"/>
    <w:rsid w:val="00FB34F7"/>
    <w:rsid w:val="00FB55D7"/>
    <w:rsid w:val="00FB59A5"/>
    <w:rsid w:val="00FC37D0"/>
    <w:rsid w:val="00FC460A"/>
    <w:rsid w:val="00FD43FC"/>
    <w:rsid w:val="00FD46AF"/>
    <w:rsid w:val="00FD46DE"/>
    <w:rsid w:val="00FD4C09"/>
    <w:rsid w:val="00FD501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12</cp:revision>
  <cp:lastPrinted>2022-09-21T14:58:00Z</cp:lastPrinted>
  <dcterms:created xsi:type="dcterms:W3CDTF">2022-09-20T09:16:00Z</dcterms:created>
  <dcterms:modified xsi:type="dcterms:W3CDTF">2022-09-21T15:00:00Z</dcterms:modified>
</cp:coreProperties>
</file>