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7BA" w14:textId="29228800" w:rsidR="00312BD9" w:rsidRPr="002A37AF" w:rsidRDefault="00312BD9" w:rsidP="0055152A">
      <w:pPr>
        <w:jc w:val="center"/>
        <w:rPr>
          <w:rFonts w:cs="Arial"/>
          <w:b/>
          <w:szCs w:val="22"/>
        </w:rPr>
      </w:pPr>
      <w:r w:rsidRPr="002A37AF">
        <w:rPr>
          <w:rFonts w:cs="Arial"/>
          <w:b/>
          <w:szCs w:val="22"/>
        </w:rPr>
        <w:t>PARISH COUNCIL GENERAL MEETING</w:t>
      </w:r>
    </w:p>
    <w:p w14:paraId="4DDB2425" w14:textId="726249D5" w:rsidR="00312BD9" w:rsidRPr="002A37AF" w:rsidRDefault="00312BD9" w:rsidP="00312BD9">
      <w:pPr>
        <w:jc w:val="center"/>
        <w:rPr>
          <w:rFonts w:cs="Arial"/>
          <w:b/>
          <w:szCs w:val="22"/>
        </w:rPr>
      </w:pPr>
      <w:r w:rsidRPr="002A37AF">
        <w:rPr>
          <w:rFonts w:cs="Arial"/>
          <w:b/>
          <w:szCs w:val="22"/>
        </w:rPr>
        <w:t>Venue: Parish Meeting Room</w:t>
      </w:r>
    </w:p>
    <w:p w14:paraId="1F9ADE82" w14:textId="67DB0BB7" w:rsidR="00DA37AB" w:rsidRPr="002A37AF" w:rsidRDefault="007152BD" w:rsidP="002C0361">
      <w:pPr>
        <w:jc w:val="center"/>
        <w:rPr>
          <w:rFonts w:cs="Arial"/>
          <w:b/>
          <w:szCs w:val="22"/>
        </w:rPr>
      </w:pPr>
      <w:r w:rsidRPr="002A37AF">
        <w:rPr>
          <w:rFonts w:cs="Arial"/>
          <w:b/>
          <w:szCs w:val="22"/>
        </w:rPr>
        <w:t>1</w:t>
      </w:r>
      <w:r w:rsidR="002C1060" w:rsidRPr="002A37AF">
        <w:rPr>
          <w:rFonts w:cs="Arial"/>
          <w:b/>
          <w:szCs w:val="22"/>
        </w:rPr>
        <w:t>5</w:t>
      </w:r>
      <w:r w:rsidR="002C1060" w:rsidRPr="002A37AF">
        <w:rPr>
          <w:rFonts w:cs="Arial"/>
          <w:b/>
          <w:szCs w:val="22"/>
          <w:vertAlign w:val="superscript"/>
        </w:rPr>
        <w:t>th</w:t>
      </w:r>
      <w:r w:rsidR="002C1060" w:rsidRPr="002A37AF">
        <w:rPr>
          <w:rFonts w:cs="Arial"/>
          <w:b/>
          <w:szCs w:val="22"/>
        </w:rPr>
        <w:t xml:space="preserve"> August</w:t>
      </w:r>
      <w:r w:rsidRPr="002A37AF">
        <w:rPr>
          <w:rFonts w:cs="Arial"/>
          <w:b/>
          <w:szCs w:val="22"/>
        </w:rPr>
        <w:t xml:space="preserve"> 2022</w:t>
      </w:r>
      <w:r w:rsidR="00073AD3" w:rsidRPr="002A37AF">
        <w:rPr>
          <w:rFonts w:cs="Arial"/>
          <w:b/>
          <w:szCs w:val="22"/>
        </w:rPr>
        <w:t xml:space="preserve"> 19</w:t>
      </w:r>
      <w:r w:rsidR="00EC0C95">
        <w:rPr>
          <w:rFonts w:cs="Arial"/>
          <w:b/>
          <w:szCs w:val="22"/>
        </w:rPr>
        <w:t>:</w:t>
      </w:r>
      <w:r w:rsidR="00073AD3" w:rsidRPr="002A37AF">
        <w:rPr>
          <w:rFonts w:cs="Arial"/>
          <w:b/>
          <w:szCs w:val="22"/>
        </w:rPr>
        <w:t>15</w:t>
      </w:r>
    </w:p>
    <w:p w14:paraId="7205D539" w14:textId="77777777" w:rsidR="00312BD9" w:rsidRPr="002A37AF" w:rsidRDefault="00312BD9" w:rsidP="00312BD9">
      <w:pPr>
        <w:rPr>
          <w:rFonts w:cs="Arial"/>
          <w:b/>
          <w:szCs w:val="22"/>
        </w:rPr>
      </w:pPr>
    </w:p>
    <w:p w14:paraId="79909046" w14:textId="02082C9E" w:rsidR="00B95B7A" w:rsidRPr="002A37AF" w:rsidRDefault="008035FA" w:rsidP="0055152A">
      <w:pPr>
        <w:jc w:val="center"/>
        <w:rPr>
          <w:rFonts w:cs="Arial"/>
          <w:b/>
          <w:szCs w:val="22"/>
        </w:rPr>
      </w:pPr>
      <w:r w:rsidRPr="002A37AF">
        <w:rPr>
          <w:rFonts w:cs="Arial"/>
          <w:b/>
          <w:szCs w:val="22"/>
        </w:rPr>
        <w:t>Minutes</w:t>
      </w:r>
    </w:p>
    <w:p w14:paraId="0EA45336" w14:textId="5118FFBB" w:rsidR="0036457D" w:rsidRPr="002A37AF" w:rsidRDefault="0036457D" w:rsidP="0036457D">
      <w:pPr>
        <w:jc w:val="both"/>
        <w:rPr>
          <w:rFonts w:cs="Arial"/>
          <w:b/>
          <w:szCs w:val="22"/>
        </w:rPr>
      </w:pPr>
    </w:p>
    <w:p w14:paraId="57EFE5C9" w14:textId="77777777" w:rsidR="0048084B" w:rsidRDefault="0048084B" w:rsidP="0036457D">
      <w:pPr>
        <w:jc w:val="both"/>
        <w:rPr>
          <w:rFonts w:cs="Arial"/>
          <w:szCs w:val="22"/>
        </w:rPr>
        <w:sectPr w:rsidR="0048084B" w:rsidSect="00E113DC">
          <w:headerReference w:type="even" r:id="rId7"/>
          <w:headerReference w:type="default" r:id="rId8"/>
          <w:footerReference w:type="default" r:id="rId9"/>
          <w:headerReference w:type="first" r:id="rId10"/>
          <w:footerReference w:type="first" r:id="rId11"/>
          <w:pgSz w:w="11906" w:h="16838"/>
          <w:pgMar w:top="1440" w:right="1440" w:bottom="1440" w:left="1440" w:header="357" w:footer="346" w:gutter="0"/>
          <w:cols w:space="708"/>
          <w:titlePg/>
          <w:docGrid w:linePitch="360"/>
        </w:sectPr>
      </w:pPr>
    </w:p>
    <w:p w14:paraId="6E901A1D" w14:textId="77777777" w:rsidR="0036457D" w:rsidRPr="002A37AF" w:rsidRDefault="0036457D" w:rsidP="0036457D">
      <w:pPr>
        <w:jc w:val="both"/>
        <w:rPr>
          <w:rFonts w:cs="Arial"/>
          <w:b/>
          <w:szCs w:val="22"/>
        </w:rPr>
      </w:pPr>
      <w:r w:rsidRPr="002A37AF">
        <w:rPr>
          <w:rFonts w:cs="Arial"/>
          <w:szCs w:val="22"/>
        </w:rPr>
        <w:t>Present:</w:t>
      </w:r>
    </w:p>
    <w:p w14:paraId="2946B768" w14:textId="77777777" w:rsidR="0036457D" w:rsidRPr="002A37AF" w:rsidRDefault="0036457D" w:rsidP="0036457D">
      <w:pPr>
        <w:jc w:val="both"/>
        <w:rPr>
          <w:rFonts w:cs="Arial"/>
          <w:b/>
          <w:szCs w:val="22"/>
        </w:rPr>
      </w:pPr>
      <w:r w:rsidRPr="002A37AF">
        <w:rPr>
          <w:rFonts w:cs="Arial"/>
          <w:szCs w:val="22"/>
        </w:rPr>
        <w:t>Cllr Alan Youel (Chairman)</w:t>
      </w:r>
    </w:p>
    <w:p w14:paraId="18F6E7C7" w14:textId="74400AEC" w:rsidR="0036457D" w:rsidRPr="002A37AF" w:rsidRDefault="0036457D" w:rsidP="004E26A5">
      <w:pPr>
        <w:tabs>
          <w:tab w:val="left" w:pos="7455"/>
        </w:tabs>
        <w:jc w:val="both"/>
        <w:rPr>
          <w:rFonts w:cs="Arial"/>
          <w:bCs/>
          <w:szCs w:val="22"/>
        </w:rPr>
      </w:pPr>
      <w:r w:rsidRPr="002A37AF">
        <w:rPr>
          <w:rFonts w:cs="Arial"/>
          <w:bCs/>
          <w:szCs w:val="22"/>
        </w:rPr>
        <w:t>Cllr Kristian Burgess (Vice Chair</w:t>
      </w:r>
      <w:r w:rsidR="0048084B">
        <w:rPr>
          <w:rFonts w:cs="Arial"/>
          <w:bCs/>
          <w:szCs w:val="22"/>
        </w:rPr>
        <w:t>)</w:t>
      </w:r>
    </w:p>
    <w:p w14:paraId="53266C59" w14:textId="77777777" w:rsidR="0036457D" w:rsidRPr="002A37AF" w:rsidRDefault="0036457D" w:rsidP="0036457D">
      <w:pPr>
        <w:jc w:val="both"/>
        <w:rPr>
          <w:rFonts w:cs="Arial"/>
          <w:bCs/>
          <w:szCs w:val="22"/>
        </w:rPr>
      </w:pPr>
      <w:r w:rsidRPr="002A37AF">
        <w:rPr>
          <w:rFonts w:cs="Arial"/>
          <w:bCs/>
          <w:szCs w:val="22"/>
        </w:rPr>
        <w:t>Cllr Mark Allen</w:t>
      </w:r>
    </w:p>
    <w:p w14:paraId="04176EDF" w14:textId="52C14D8B" w:rsidR="0036457D" w:rsidRPr="002A37AF" w:rsidRDefault="0036457D" w:rsidP="0036457D">
      <w:pPr>
        <w:jc w:val="both"/>
        <w:rPr>
          <w:rFonts w:cs="Arial"/>
          <w:bCs/>
          <w:szCs w:val="22"/>
        </w:rPr>
      </w:pPr>
      <w:r w:rsidRPr="002A37AF">
        <w:rPr>
          <w:rFonts w:cs="Arial"/>
          <w:bCs/>
          <w:szCs w:val="22"/>
        </w:rPr>
        <w:t>Cllr Edward Jerrams Coughtrey</w:t>
      </w:r>
      <w:r w:rsidR="0048084B">
        <w:rPr>
          <w:rFonts w:cs="Arial"/>
          <w:bCs/>
          <w:szCs w:val="22"/>
        </w:rPr>
        <w:tab/>
      </w:r>
      <w:r w:rsidR="0048084B">
        <w:rPr>
          <w:rFonts w:cs="Arial"/>
          <w:bCs/>
          <w:szCs w:val="22"/>
        </w:rPr>
        <w:br/>
      </w:r>
    </w:p>
    <w:p w14:paraId="12052101" w14:textId="77777777" w:rsidR="0036457D" w:rsidRPr="002A37AF" w:rsidRDefault="0036457D" w:rsidP="0036457D">
      <w:pPr>
        <w:jc w:val="both"/>
        <w:rPr>
          <w:rFonts w:cs="Arial"/>
          <w:bCs/>
          <w:szCs w:val="22"/>
        </w:rPr>
      </w:pPr>
      <w:r w:rsidRPr="002A37AF">
        <w:rPr>
          <w:rFonts w:cs="Arial"/>
          <w:bCs/>
          <w:szCs w:val="22"/>
        </w:rPr>
        <w:t xml:space="preserve">Cllr Ruth </w:t>
      </w:r>
      <w:proofErr w:type="spellStart"/>
      <w:r w:rsidRPr="002A37AF">
        <w:rPr>
          <w:rFonts w:cs="Arial"/>
          <w:bCs/>
          <w:szCs w:val="22"/>
        </w:rPr>
        <w:t>Hoose</w:t>
      </w:r>
      <w:proofErr w:type="spellEnd"/>
    </w:p>
    <w:p w14:paraId="6623FFC2" w14:textId="77777777" w:rsidR="0036457D" w:rsidRPr="002A37AF" w:rsidRDefault="0036457D" w:rsidP="0036457D">
      <w:pPr>
        <w:jc w:val="both"/>
        <w:rPr>
          <w:rFonts w:cs="Arial"/>
          <w:bCs/>
          <w:szCs w:val="22"/>
        </w:rPr>
      </w:pPr>
      <w:r w:rsidRPr="002A37AF">
        <w:rPr>
          <w:rFonts w:cs="Arial"/>
          <w:bCs/>
          <w:szCs w:val="22"/>
        </w:rPr>
        <w:t>Cllr Richard Solesbury-Timms</w:t>
      </w:r>
    </w:p>
    <w:p w14:paraId="3AC4D25F" w14:textId="3B7A382B" w:rsidR="0036457D" w:rsidRPr="002A37AF" w:rsidRDefault="0036457D" w:rsidP="0036457D">
      <w:pPr>
        <w:jc w:val="both"/>
        <w:rPr>
          <w:rFonts w:cs="Arial"/>
          <w:bCs/>
          <w:szCs w:val="22"/>
        </w:rPr>
      </w:pPr>
      <w:r w:rsidRPr="002A37AF">
        <w:rPr>
          <w:rFonts w:cs="Arial"/>
          <w:bCs/>
          <w:szCs w:val="22"/>
        </w:rPr>
        <w:t>Cllr Alison Knight</w:t>
      </w:r>
    </w:p>
    <w:p w14:paraId="5AC9A316" w14:textId="6ED6A622" w:rsidR="0036457D" w:rsidRPr="002A37AF" w:rsidRDefault="0036457D" w:rsidP="0036457D">
      <w:pPr>
        <w:jc w:val="both"/>
        <w:rPr>
          <w:rFonts w:cs="Arial"/>
          <w:bCs/>
          <w:szCs w:val="22"/>
        </w:rPr>
      </w:pPr>
      <w:r w:rsidRPr="002A37AF">
        <w:rPr>
          <w:rFonts w:cs="Arial"/>
          <w:bCs/>
          <w:szCs w:val="22"/>
        </w:rPr>
        <w:t>Cllr Kay Stevens</w:t>
      </w:r>
    </w:p>
    <w:p w14:paraId="3BB05B9E" w14:textId="05E45AEF" w:rsidR="0036457D" w:rsidRPr="002A37AF" w:rsidRDefault="0036457D" w:rsidP="0036457D">
      <w:pPr>
        <w:jc w:val="both"/>
        <w:rPr>
          <w:rFonts w:cs="Arial"/>
          <w:bCs/>
          <w:szCs w:val="22"/>
        </w:rPr>
      </w:pPr>
      <w:r w:rsidRPr="002A37AF">
        <w:rPr>
          <w:rFonts w:cs="Arial"/>
          <w:bCs/>
          <w:szCs w:val="22"/>
        </w:rPr>
        <w:t>Parish Clerk / RFO</w:t>
      </w:r>
    </w:p>
    <w:p w14:paraId="294F3925" w14:textId="237E4C61" w:rsidR="0048084B" w:rsidRDefault="0048084B" w:rsidP="00312BD9">
      <w:pPr>
        <w:rPr>
          <w:rFonts w:cs="Arial"/>
          <w:b/>
          <w:szCs w:val="22"/>
        </w:rPr>
        <w:sectPr w:rsidR="0048084B" w:rsidSect="0048084B">
          <w:type w:val="continuous"/>
          <w:pgSz w:w="11906" w:h="16838"/>
          <w:pgMar w:top="1440" w:right="1440" w:bottom="1440" w:left="1440" w:header="357" w:footer="346" w:gutter="0"/>
          <w:cols w:num="2" w:space="708"/>
          <w:titlePg/>
          <w:docGrid w:linePitch="360"/>
        </w:sectPr>
      </w:pPr>
    </w:p>
    <w:p w14:paraId="2406DE1E" w14:textId="680FD162" w:rsidR="00B04DA6" w:rsidRPr="002A37AF" w:rsidRDefault="00EC0C95" w:rsidP="00312BD9">
      <w:pPr>
        <w:rPr>
          <w:rFonts w:cs="Arial"/>
          <w:b/>
          <w:szCs w:val="22"/>
        </w:rPr>
      </w:pPr>
      <w:r>
        <w:rPr>
          <w:rFonts w:cs="Arial"/>
          <w:b/>
          <w:szCs w:val="22"/>
        </w:rPr>
        <w:t>Meeting commenced 19:25</w:t>
      </w:r>
    </w:p>
    <w:p w14:paraId="025FDC1D" w14:textId="6EC15781" w:rsidR="009079C3" w:rsidRPr="002A37AF" w:rsidRDefault="00B95B7A" w:rsidP="00312BD9">
      <w:pPr>
        <w:rPr>
          <w:rFonts w:cs="Arial"/>
          <w:b/>
          <w:szCs w:val="22"/>
        </w:rPr>
      </w:pPr>
      <w:r w:rsidRPr="002A37AF">
        <w:rPr>
          <w:rFonts w:cs="Arial"/>
          <w:b/>
          <w:szCs w:val="22"/>
        </w:rPr>
        <w:t>22/</w:t>
      </w:r>
      <w:r w:rsidR="009079C3" w:rsidRPr="002A37AF">
        <w:rPr>
          <w:rFonts w:cs="Arial"/>
          <w:b/>
          <w:szCs w:val="22"/>
        </w:rPr>
        <w:t>1106</w:t>
      </w:r>
      <w:r w:rsidRPr="002A37AF">
        <w:rPr>
          <w:rFonts w:cs="Arial"/>
          <w:b/>
          <w:szCs w:val="22"/>
        </w:rPr>
        <w:tab/>
      </w:r>
      <w:r w:rsidR="009079C3" w:rsidRPr="002A37AF">
        <w:rPr>
          <w:rFonts w:cs="Arial"/>
          <w:b/>
          <w:szCs w:val="22"/>
        </w:rPr>
        <w:t>Introduction and welcome to new Clerk/RFO</w:t>
      </w:r>
    </w:p>
    <w:p w14:paraId="1B4FA8BB" w14:textId="24E78D05" w:rsidR="009079C3" w:rsidRPr="002A37AF" w:rsidRDefault="00CC1435" w:rsidP="00312BD9">
      <w:pPr>
        <w:rPr>
          <w:rFonts w:cs="Arial"/>
          <w:bCs/>
          <w:szCs w:val="22"/>
        </w:rPr>
      </w:pPr>
      <w:r w:rsidRPr="002A37AF">
        <w:rPr>
          <w:rFonts w:cs="Arial"/>
          <w:bCs/>
          <w:szCs w:val="22"/>
        </w:rPr>
        <w:t>Chairman</w:t>
      </w:r>
      <w:r w:rsidR="0075279C" w:rsidRPr="002A37AF">
        <w:rPr>
          <w:rFonts w:cs="Arial"/>
          <w:bCs/>
          <w:szCs w:val="22"/>
        </w:rPr>
        <w:t xml:space="preserve"> Youel</w:t>
      </w:r>
      <w:r w:rsidRPr="002A37AF">
        <w:rPr>
          <w:rFonts w:cs="Arial"/>
          <w:bCs/>
          <w:szCs w:val="22"/>
        </w:rPr>
        <w:t xml:space="preserve"> read the welcome statement from Pip Davis and introduced her to the Parish Council and the public.</w:t>
      </w:r>
    </w:p>
    <w:p w14:paraId="412620B3" w14:textId="77777777" w:rsidR="009079C3" w:rsidRPr="002A37AF" w:rsidRDefault="009079C3" w:rsidP="00312BD9">
      <w:pPr>
        <w:rPr>
          <w:rFonts w:cs="Arial"/>
          <w:b/>
          <w:szCs w:val="22"/>
        </w:rPr>
      </w:pPr>
    </w:p>
    <w:p w14:paraId="3B0CA3BC" w14:textId="27DACADA" w:rsidR="00312BD9" w:rsidRPr="002A37AF" w:rsidRDefault="00BF0E84" w:rsidP="00312BD9">
      <w:pPr>
        <w:rPr>
          <w:rFonts w:cs="Arial"/>
          <w:bCs/>
          <w:szCs w:val="22"/>
        </w:rPr>
      </w:pPr>
      <w:r w:rsidRPr="002A37AF">
        <w:rPr>
          <w:rFonts w:cs="Arial"/>
          <w:b/>
          <w:szCs w:val="22"/>
        </w:rPr>
        <w:t xml:space="preserve">22/1107 </w:t>
      </w:r>
      <w:r w:rsidRPr="002A37AF">
        <w:rPr>
          <w:rFonts w:cs="Arial"/>
          <w:b/>
          <w:szCs w:val="22"/>
        </w:rPr>
        <w:tab/>
      </w:r>
      <w:r w:rsidR="00312BD9" w:rsidRPr="002A37AF">
        <w:rPr>
          <w:rFonts w:cs="Arial"/>
          <w:b/>
          <w:szCs w:val="22"/>
        </w:rPr>
        <w:t>Resolution to approve apologies for absence</w:t>
      </w:r>
    </w:p>
    <w:p w14:paraId="78D069FC" w14:textId="5ED41DD3" w:rsidR="0036457D" w:rsidRPr="002A37AF" w:rsidRDefault="0036457D" w:rsidP="0036457D">
      <w:pPr>
        <w:rPr>
          <w:rFonts w:cs="Arial"/>
          <w:bCs/>
          <w:szCs w:val="22"/>
        </w:rPr>
      </w:pPr>
      <w:r w:rsidRPr="002A37AF">
        <w:rPr>
          <w:rFonts w:cs="Arial"/>
          <w:bCs/>
          <w:szCs w:val="22"/>
        </w:rPr>
        <w:t>Apologies received</w:t>
      </w:r>
    </w:p>
    <w:p w14:paraId="0EA9E3FC" w14:textId="77777777" w:rsidR="0036457D" w:rsidRPr="002A37AF" w:rsidRDefault="0036457D" w:rsidP="0036457D">
      <w:pPr>
        <w:pStyle w:val="ListParagraph"/>
        <w:numPr>
          <w:ilvl w:val="0"/>
          <w:numId w:val="42"/>
        </w:numPr>
        <w:rPr>
          <w:rFonts w:cs="Arial"/>
          <w:bCs/>
          <w:sz w:val="22"/>
          <w:szCs w:val="22"/>
        </w:rPr>
      </w:pPr>
      <w:r w:rsidRPr="002A37AF">
        <w:rPr>
          <w:rFonts w:cs="Arial"/>
          <w:bCs/>
          <w:sz w:val="22"/>
          <w:szCs w:val="22"/>
        </w:rPr>
        <w:t>Cllr Stuart Howard</w:t>
      </w:r>
    </w:p>
    <w:p w14:paraId="6C163FF0" w14:textId="0A891128" w:rsidR="00AB6794" w:rsidRPr="002A37AF" w:rsidRDefault="0036457D" w:rsidP="0036457D">
      <w:pPr>
        <w:pStyle w:val="ListParagraph"/>
        <w:numPr>
          <w:ilvl w:val="0"/>
          <w:numId w:val="42"/>
        </w:numPr>
        <w:rPr>
          <w:rFonts w:cs="Arial"/>
          <w:bCs/>
          <w:sz w:val="22"/>
          <w:szCs w:val="22"/>
        </w:rPr>
      </w:pPr>
      <w:r w:rsidRPr="002A37AF">
        <w:rPr>
          <w:rFonts w:cs="Arial"/>
          <w:bCs/>
          <w:sz w:val="22"/>
          <w:szCs w:val="22"/>
        </w:rPr>
        <w:t>Cllr Nina Truman (attending late)</w:t>
      </w:r>
    </w:p>
    <w:p w14:paraId="4763D56B" w14:textId="405D594D" w:rsidR="0036457D" w:rsidRPr="002A37AF" w:rsidRDefault="00BF0E84" w:rsidP="0036457D">
      <w:pPr>
        <w:pStyle w:val="ListParagraph"/>
        <w:numPr>
          <w:ilvl w:val="0"/>
          <w:numId w:val="42"/>
        </w:numPr>
        <w:rPr>
          <w:rFonts w:cs="Arial"/>
          <w:bCs/>
          <w:sz w:val="22"/>
          <w:szCs w:val="22"/>
        </w:rPr>
      </w:pPr>
      <w:r w:rsidRPr="002A37AF">
        <w:rPr>
          <w:rFonts w:cs="Arial"/>
          <w:bCs/>
          <w:sz w:val="22"/>
          <w:szCs w:val="22"/>
        </w:rPr>
        <w:t>Cllr Richard Solesbury-Timms (departing early)</w:t>
      </w:r>
    </w:p>
    <w:p w14:paraId="6AE81723" w14:textId="176ED4F4" w:rsidR="00983896" w:rsidRPr="002A37AF" w:rsidRDefault="00BF0E84" w:rsidP="0036457D">
      <w:pPr>
        <w:rPr>
          <w:rFonts w:cs="Arial"/>
          <w:bCs/>
          <w:szCs w:val="22"/>
        </w:rPr>
      </w:pPr>
      <w:r w:rsidRPr="002A37AF">
        <w:rPr>
          <w:rFonts w:cs="Arial"/>
          <w:bCs/>
          <w:szCs w:val="22"/>
        </w:rPr>
        <w:br/>
      </w:r>
      <w:r w:rsidR="00983896" w:rsidRPr="002A37AF">
        <w:rPr>
          <w:rFonts w:cs="Arial"/>
          <w:bCs/>
          <w:szCs w:val="22"/>
        </w:rPr>
        <w:t xml:space="preserve">Proposed: Cllr </w:t>
      </w:r>
      <w:r w:rsidRPr="002A37AF">
        <w:rPr>
          <w:rFonts w:cs="Arial"/>
          <w:bCs/>
          <w:szCs w:val="22"/>
        </w:rPr>
        <w:t xml:space="preserve">EJC </w:t>
      </w:r>
      <w:r w:rsidR="00983896" w:rsidRPr="002A37AF">
        <w:rPr>
          <w:rFonts w:cs="Arial"/>
          <w:bCs/>
          <w:szCs w:val="22"/>
        </w:rPr>
        <w:t xml:space="preserve">Seconded: Cllr </w:t>
      </w:r>
      <w:r w:rsidRPr="002A37AF">
        <w:rPr>
          <w:rFonts w:cs="Arial"/>
          <w:bCs/>
          <w:szCs w:val="22"/>
        </w:rPr>
        <w:t xml:space="preserve">MA </w:t>
      </w:r>
      <w:r w:rsidRPr="002A37AF">
        <w:rPr>
          <w:rFonts w:cs="Arial"/>
          <w:bCs/>
          <w:szCs w:val="22"/>
        </w:rPr>
        <w:tab/>
      </w:r>
      <w:r w:rsidR="00983896" w:rsidRPr="002A37AF">
        <w:rPr>
          <w:rFonts w:cs="Arial"/>
          <w:bCs/>
          <w:szCs w:val="22"/>
        </w:rPr>
        <w:t>Carried unanimously.</w:t>
      </w:r>
    </w:p>
    <w:p w14:paraId="5B71384B" w14:textId="77777777" w:rsidR="00312BD9" w:rsidRPr="002A37AF" w:rsidRDefault="00312BD9" w:rsidP="00312BD9">
      <w:pPr>
        <w:rPr>
          <w:rFonts w:cs="Arial"/>
          <w:b/>
          <w:szCs w:val="22"/>
        </w:rPr>
      </w:pPr>
    </w:p>
    <w:p w14:paraId="2F43ED30" w14:textId="0FA4CA44" w:rsidR="00666B84" w:rsidRPr="002A37AF" w:rsidRDefault="00312BD9" w:rsidP="00BF0E84">
      <w:pPr>
        <w:rPr>
          <w:rFonts w:cs="Arial"/>
          <w:b/>
          <w:szCs w:val="22"/>
        </w:rPr>
      </w:pPr>
      <w:r w:rsidRPr="002A37AF">
        <w:rPr>
          <w:rFonts w:cs="Arial"/>
          <w:b/>
          <w:szCs w:val="22"/>
        </w:rPr>
        <w:t>2</w:t>
      </w:r>
      <w:r w:rsidR="00880C8A" w:rsidRPr="002A37AF">
        <w:rPr>
          <w:rFonts w:cs="Arial"/>
          <w:b/>
          <w:szCs w:val="22"/>
        </w:rPr>
        <w:t>2</w:t>
      </w:r>
      <w:r w:rsidRPr="002A37AF">
        <w:rPr>
          <w:rFonts w:cs="Arial"/>
          <w:b/>
          <w:szCs w:val="22"/>
        </w:rPr>
        <w:t>/</w:t>
      </w:r>
      <w:r w:rsidR="00867647" w:rsidRPr="002A37AF">
        <w:rPr>
          <w:rFonts w:cs="Arial"/>
          <w:b/>
          <w:szCs w:val="22"/>
        </w:rPr>
        <w:t>1</w:t>
      </w:r>
      <w:r w:rsidR="00BF0E84" w:rsidRPr="002A37AF">
        <w:rPr>
          <w:rFonts w:cs="Arial"/>
          <w:b/>
          <w:szCs w:val="22"/>
        </w:rPr>
        <w:t>108</w:t>
      </w:r>
      <w:r w:rsidRPr="002A37AF">
        <w:rPr>
          <w:rFonts w:cs="Arial"/>
          <w:b/>
          <w:szCs w:val="22"/>
        </w:rPr>
        <w:tab/>
        <w:t xml:space="preserve">Members’ declaration of interest in items on the </w:t>
      </w:r>
      <w:proofErr w:type="gramStart"/>
      <w:r w:rsidRPr="002A37AF">
        <w:rPr>
          <w:rFonts w:cs="Arial"/>
          <w:b/>
          <w:szCs w:val="22"/>
        </w:rPr>
        <w:t>Agenda</w:t>
      </w:r>
      <w:proofErr w:type="gramEnd"/>
    </w:p>
    <w:p w14:paraId="3ACCA157" w14:textId="1A44144F" w:rsidR="00E50330" w:rsidRPr="002A37AF" w:rsidRDefault="004A157C" w:rsidP="00BF0E84">
      <w:pPr>
        <w:rPr>
          <w:rFonts w:cs="Arial"/>
          <w:szCs w:val="22"/>
        </w:rPr>
      </w:pPr>
      <w:r w:rsidRPr="002A37AF">
        <w:rPr>
          <w:rFonts w:cs="Arial"/>
          <w:szCs w:val="22"/>
        </w:rPr>
        <w:t>None declared</w:t>
      </w:r>
      <w:r w:rsidR="004F21CF" w:rsidRPr="002A37AF">
        <w:rPr>
          <w:rFonts w:cs="Arial"/>
          <w:szCs w:val="22"/>
        </w:rPr>
        <w:t>.</w:t>
      </w:r>
    </w:p>
    <w:p w14:paraId="40CBEB79" w14:textId="6A155373" w:rsidR="00BF0E84" w:rsidRPr="002A37AF" w:rsidRDefault="00BF0E84" w:rsidP="00BF0E84">
      <w:pPr>
        <w:rPr>
          <w:rFonts w:cs="Arial"/>
          <w:szCs w:val="22"/>
        </w:rPr>
      </w:pPr>
    </w:p>
    <w:p w14:paraId="4F2F6274" w14:textId="3D60F6F7" w:rsidR="00BF0E84" w:rsidRPr="002A37AF" w:rsidRDefault="00BF0E84" w:rsidP="00BF0E84">
      <w:pPr>
        <w:rPr>
          <w:rFonts w:cs="Arial"/>
          <w:i/>
          <w:iCs/>
          <w:szCs w:val="22"/>
        </w:rPr>
      </w:pPr>
      <w:r w:rsidRPr="002A37AF">
        <w:rPr>
          <w:rFonts w:cs="Arial"/>
          <w:i/>
          <w:iCs/>
          <w:szCs w:val="22"/>
        </w:rPr>
        <w:t>Cllr NT joined the meeting.</w:t>
      </w:r>
    </w:p>
    <w:p w14:paraId="4BEF27DD" w14:textId="29FEFE44" w:rsidR="00BF0E84" w:rsidRPr="002A37AF" w:rsidRDefault="00BF0E84" w:rsidP="00BF0E84">
      <w:pPr>
        <w:rPr>
          <w:rFonts w:cs="Arial"/>
          <w:szCs w:val="22"/>
        </w:rPr>
      </w:pPr>
      <w:r w:rsidRPr="002A37AF">
        <w:rPr>
          <w:rFonts w:cs="Arial"/>
          <w:szCs w:val="22"/>
        </w:rPr>
        <w:t xml:space="preserve">Chairman </w:t>
      </w:r>
      <w:r w:rsidR="0075279C" w:rsidRPr="002A37AF">
        <w:rPr>
          <w:rFonts w:cs="Arial"/>
          <w:szCs w:val="22"/>
        </w:rPr>
        <w:t xml:space="preserve">Youel </w:t>
      </w:r>
      <w:r w:rsidRPr="002A37AF">
        <w:rPr>
          <w:rFonts w:cs="Arial"/>
          <w:szCs w:val="22"/>
        </w:rPr>
        <w:t>proposed item 22/1115 be discussed here due to Cllr RST availability.</w:t>
      </w:r>
    </w:p>
    <w:p w14:paraId="38992DD7" w14:textId="6780676C" w:rsidR="00BF0E84" w:rsidRPr="002A37AF" w:rsidRDefault="00BF0E84" w:rsidP="00BF0E84">
      <w:pPr>
        <w:rPr>
          <w:rFonts w:cs="Arial"/>
          <w:szCs w:val="22"/>
        </w:rPr>
      </w:pPr>
    </w:p>
    <w:p w14:paraId="6D2CD29E" w14:textId="3FF0479A" w:rsidR="00BF0E84" w:rsidRPr="002A37AF" w:rsidRDefault="00BF0E84" w:rsidP="00BF0E84">
      <w:pPr>
        <w:rPr>
          <w:rFonts w:cs="Arial"/>
          <w:b/>
          <w:szCs w:val="22"/>
        </w:rPr>
      </w:pPr>
      <w:r w:rsidRPr="002A37AF">
        <w:rPr>
          <w:rFonts w:cs="Arial"/>
          <w:b/>
          <w:szCs w:val="22"/>
        </w:rPr>
        <w:t>22/1115</w:t>
      </w:r>
      <w:r w:rsidRPr="002A37AF">
        <w:rPr>
          <w:rFonts w:cs="Arial"/>
          <w:b/>
          <w:szCs w:val="22"/>
        </w:rPr>
        <w:tab/>
      </w:r>
      <w:r w:rsidR="00A32674" w:rsidRPr="002A37AF">
        <w:rPr>
          <w:rFonts w:cs="Arial"/>
          <w:b/>
          <w:szCs w:val="22"/>
        </w:rPr>
        <w:t>To consider a new working party (Events)</w:t>
      </w:r>
    </w:p>
    <w:p w14:paraId="5ED778E9" w14:textId="0B467E5B" w:rsidR="00AA5C5A" w:rsidRPr="002A37AF" w:rsidRDefault="00A32674" w:rsidP="00BF0E84">
      <w:pPr>
        <w:rPr>
          <w:rFonts w:cs="Arial"/>
          <w:szCs w:val="22"/>
        </w:rPr>
      </w:pPr>
      <w:r w:rsidRPr="002A37AF">
        <w:rPr>
          <w:rFonts w:cs="Arial"/>
          <w:szCs w:val="22"/>
        </w:rPr>
        <w:t xml:space="preserve">Cllr RST proposed a new working party for Parish Council events. Chairman </w:t>
      </w:r>
      <w:r w:rsidR="0075279C" w:rsidRPr="002A37AF">
        <w:rPr>
          <w:rFonts w:cs="Arial"/>
          <w:szCs w:val="22"/>
        </w:rPr>
        <w:t xml:space="preserve">Youel </w:t>
      </w:r>
      <w:r w:rsidRPr="002A37AF">
        <w:rPr>
          <w:rFonts w:cs="Arial"/>
          <w:szCs w:val="22"/>
        </w:rPr>
        <w:t xml:space="preserve">proposed </w:t>
      </w:r>
      <w:r w:rsidR="00D408F3" w:rsidRPr="002A37AF">
        <w:rPr>
          <w:rFonts w:cs="Arial"/>
          <w:szCs w:val="22"/>
        </w:rPr>
        <w:t xml:space="preserve">the </w:t>
      </w:r>
      <w:r w:rsidR="00E75779" w:rsidRPr="002A37AF">
        <w:rPr>
          <w:rFonts w:cs="Arial"/>
          <w:szCs w:val="22"/>
        </w:rPr>
        <w:t>C</w:t>
      </w:r>
      <w:r w:rsidR="00D408F3" w:rsidRPr="002A37AF">
        <w:rPr>
          <w:rFonts w:cs="Arial"/>
          <w:szCs w:val="22"/>
        </w:rPr>
        <w:t xml:space="preserve">ouncil consider Cllr RST’s proposal </w:t>
      </w:r>
      <w:r w:rsidR="00991117" w:rsidRPr="002A37AF">
        <w:rPr>
          <w:rFonts w:cs="Arial"/>
          <w:szCs w:val="22"/>
        </w:rPr>
        <w:t xml:space="preserve">and potential terms of reference for the group </w:t>
      </w:r>
      <w:r w:rsidR="00D408F3" w:rsidRPr="002A37AF">
        <w:rPr>
          <w:rFonts w:cs="Arial"/>
          <w:szCs w:val="22"/>
        </w:rPr>
        <w:t xml:space="preserve">as part of an agenda item at next full council meeting to review and approve restructuring the </w:t>
      </w:r>
      <w:r w:rsidR="00E75779" w:rsidRPr="002A37AF">
        <w:rPr>
          <w:rFonts w:cs="Arial"/>
          <w:szCs w:val="22"/>
        </w:rPr>
        <w:t>C</w:t>
      </w:r>
      <w:r w:rsidR="00D408F3" w:rsidRPr="002A37AF">
        <w:rPr>
          <w:rFonts w:cs="Arial"/>
          <w:szCs w:val="22"/>
        </w:rPr>
        <w:t>ouncil’s committees and working parties</w:t>
      </w:r>
      <w:r w:rsidR="00991117" w:rsidRPr="002A37AF">
        <w:rPr>
          <w:rFonts w:cs="Arial"/>
          <w:szCs w:val="22"/>
        </w:rPr>
        <w:t>.</w:t>
      </w:r>
    </w:p>
    <w:p w14:paraId="123992BC" w14:textId="77777777" w:rsidR="007A0E82" w:rsidRPr="002A37AF" w:rsidRDefault="007A0E82" w:rsidP="00312BD9">
      <w:pPr>
        <w:rPr>
          <w:rFonts w:cs="Arial"/>
          <w:b/>
          <w:szCs w:val="22"/>
        </w:rPr>
      </w:pPr>
    </w:p>
    <w:p w14:paraId="15F0D091" w14:textId="2A6A1844" w:rsidR="00312BD9" w:rsidRPr="002A37AF" w:rsidRDefault="00312BD9" w:rsidP="00312BD9">
      <w:pPr>
        <w:rPr>
          <w:rFonts w:cs="Arial"/>
          <w:b/>
          <w:szCs w:val="22"/>
        </w:rPr>
      </w:pPr>
      <w:r w:rsidRPr="002A37AF">
        <w:rPr>
          <w:rFonts w:cs="Arial"/>
          <w:b/>
          <w:szCs w:val="22"/>
        </w:rPr>
        <w:t>2</w:t>
      </w:r>
      <w:r w:rsidR="00880C8A" w:rsidRPr="002A37AF">
        <w:rPr>
          <w:rFonts w:cs="Arial"/>
          <w:b/>
          <w:szCs w:val="22"/>
        </w:rPr>
        <w:t>2</w:t>
      </w:r>
      <w:r w:rsidRPr="002A37AF">
        <w:rPr>
          <w:rFonts w:cs="Arial"/>
          <w:b/>
          <w:szCs w:val="22"/>
        </w:rPr>
        <w:t>/</w:t>
      </w:r>
      <w:r w:rsidR="00867647" w:rsidRPr="002A37AF">
        <w:rPr>
          <w:rFonts w:cs="Arial"/>
          <w:b/>
          <w:szCs w:val="22"/>
        </w:rPr>
        <w:t>1</w:t>
      </w:r>
      <w:r w:rsidR="00991117" w:rsidRPr="002A37AF">
        <w:rPr>
          <w:rFonts w:cs="Arial"/>
          <w:b/>
          <w:szCs w:val="22"/>
        </w:rPr>
        <w:t>109</w:t>
      </w:r>
      <w:r w:rsidRPr="002A37AF">
        <w:rPr>
          <w:rFonts w:cs="Arial"/>
          <w:b/>
          <w:szCs w:val="22"/>
        </w:rPr>
        <w:tab/>
        <w:t>OPEN MEETING</w:t>
      </w:r>
    </w:p>
    <w:p w14:paraId="2FA761F8" w14:textId="77777777" w:rsidR="00914119" w:rsidRPr="002A37AF" w:rsidRDefault="00E04D8F" w:rsidP="00914119">
      <w:pPr>
        <w:pStyle w:val="ListParagraph"/>
        <w:numPr>
          <w:ilvl w:val="0"/>
          <w:numId w:val="43"/>
        </w:numPr>
        <w:rPr>
          <w:rFonts w:cs="Arial"/>
          <w:sz w:val="22"/>
          <w:szCs w:val="22"/>
        </w:rPr>
      </w:pPr>
      <w:r w:rsidRPr="002A37AF">
        <w:rPr>
          <w:rFonts w:cs="Arial"/>
          <w:sz w:val="22"/>
          <w:szCs w:val="22"/>
        </w:rPr>
        <w:t>A member of the public identified the closure of the footpath near Lexton House due to the wall deterioration posing risk to the public who have no safe roadside access. This will be exacerbated when term commences in September.</w:t>
      </w:r>
    </w:p>
    <w:p w14:paraId="377C80DB" w14:textId="3F761243" w:rsidR="00914119" w:rsidRPr="002A37AF" w:rsidRDefault="00A63800" w:rsidP="00914119">
      <w:pPr>
        <w:pStyle w:val="ListParagraph"/>
        <w:rPr>
          <w:rFonts w:cs="Arial"/>
          <w:sz w:val="22"/>
          <w:szCs w:val="22"/>
        </w:rPr>
      </w:pPr>
      <w:r w:rsidRPr="002A37AF">
        <w:rPr>
          <w:rFonts w:cs="Arial"/>
          <w:sz w:val="22"/>
          <w:szCs w:val="22"/>
        </w:rPr>
        <w:t>Cllr RH confirmed discussions that the wall itself has been assessed as not posing immediate public risk though Cllr RST agreed to pursue the matter of the closed footpath.</w:t>
      </w:r>
      <w:r w:rsidR="00E04D8F" w:rsidRPr="002A37AF">
        <w:rPr>
          <w:rFonts w:cs="Arial"/>
          <w:sz w:val="22"/>
          <w:szCs w:val="22"/>
        </w:rPr>
        <w:t xml:space="preserve"> </w:t>
      </w:r>
      <w:r w:rsidR="00CC0E6A" w:rsidRPr="002A37AF">
        <w:rPr>
          <w:rFonts w:cs="Arial"/>
          <w:sz w:val="22"/>
          <w:szCs w:val="22"/>
        </w:rPr>
        <w:t>The</w:t>
      </w:r>
      <w:r w:rsidRPr="002A37AF">
        <w:rPr>
          <w:rFonts w:cs="Arial"/>
          <w:sz w:val="22"/>
          <w:szCs w:val="22"/>
        </w:rPr>
        <w:t xml:space="preserve"> member of the public has asked for previous minutes to be published on the website.</w:t>
      </w:r>
    </w:p>
    <w:p w14:paraId="3A141F3B" w14:textId="77777777" w:rsidR="00914119" w:rsidRPr="002A37AF" w:rsidRDefault="00914119" w:rsidP="00914119">
      <w:pPr>
        <w:ind w:left="360"/>
        <w:rPr>
          <w:rFonts w:cs="Arial"/>
          <w:szCs w:val="22"/>
        </w:rPr>
      </w:pPr>
    </w:p>
    <w:p w14:paraId="08258E50" w14:textId="77777777" w:rsidR="00914119" w:rsidRPr="002A37AF" w:rsidRDefault="00A63800" w:rsidP="00991117">
      <w:pPr>
        <w:pStyle w:val="ListParagraph"/>
        <w:numPr>
          <w:ilvl w:val="0"/>
          <w:numId w:val="43"/>
        </w:numPr>
        <w:rPr>
          <w:rFonts w:cs="Arial"/>
          <w:sz w:val="22"/>
          <w:szCs w:val="22"/>
        </w:rPr>
      </w:pPr>
      <w:r w:rsidRPr="002A37AF">
        <w:rPr>
          <w:rFonts w:cs="Arial"/>
          <w:sz w:val="22"/>
          <w:szCs w:val="22"/>
        </w:rPr>
        <w:t xml:space="preserve">A member of the public provided an overview of the </w:t>
      </w:r>
      <w:r w:rsidR="00CC0E6A" w:rsidRPr="002A37AF">
        <w:rPr>
          <w:rFonts w:cs="Arial"/>
          <w:sz w:val="22"/>
          <w:szCs w:val="22"/>
        </w:rPr>
        <w:t>l</w:t>
      </w:r>
      <w:r w:rsidRPr="002A37AF">
        <w:rPr>
          <w:rFonts w:cs="Arial"/>
          <w:sz w:val="22"/>
          <w:szCs w:val="22"/>
        </w:rPr>
        <w:t xml:space="preserve">ibrary’s plans to landscape the garden but will not </w:t>
      </w:r>
      <w:r w:rsidR="00CC0E6A" w:rsidRPr="002A37AF">
        <w:rPr>
          <w:rFonts w:cs="Arial"/>
          <w:sz w:val="22"/>
          <w:szCs w:val="22"/>
        </w:rPr>
        <w:t>protrude</w:t>
      </w:r>
      <w:r w:rsidRPr="002A37AF">
        <w:rPr>
          <w:rFonts w:cs="Arial"/>
          <w:sz w:val="22"/>
          <w:szCs w:val="22"/>
        </w:rPr>
        <w:t xml:space="preserve"> on</w:t>
      </w:r>
      <w:r w:rsidR="00CC0E6A" w:rsidRPr="002A37AF">
        <w:rPr>
          <w:rFonts w:cs="Arial"/>
          <w:sz w:val="22"/>
          <w:szCs w:val="22"/>
        </w:rPr>
        <w:t>to Highways ground or impact possible bus shelter regeneration plans.</w:t>
      </w:r>
    </w:p>
    <w:p w14:paraId="27E0C349" w14:textId="1683A77D" w:rsidR="00914119" w:rsidRPr="002A37AF" w:rsidRDefault="00CC0E6A" w:rsidP="00914119">
      <w:pPr>
        <w:pStyle w:val="ListParagraph"/>
        <w:rPr>
          <w:rFonts w:cs="Arial"/>
          <w:sz w:val="22"/>
          <w:szCs w:val="22"/>
        </w:rPr>
      </w:pPr>
      <w:r w:rsidRPr="002A37AF">
        <w:rPr>
          <w:rFonts w:cs="Arial"/>
          <w:sz w:val="22"/>
          <w:szCs w:val="22"/>
        </w:rPr>
        <w:lastRenderedPageBreak/>
        <w:t>The community fair will be held at the library on 11</w:t>
      </w:r>
      <w:r w:rsidRPr="002A37AF">
        <w:rPr>
          <w:rFonts w:cs="Arial"/>
          <w:sz w:val="22"/>
          <w:szCs w:val="22"/>
          <w:vertAlign w:val="superscript"/>
        </w:rPr>
        <w:t>th</w:t>
      </w:r>
      <w:r w:rsidRPr="002A37AF">
        <w:rPr>
          <w:rFonts w:cs="Arial"/>
          <w:sz w:val="22"/>
          <w:szCs w:val="22"/>
        </w:rPr>
        <w:t xml:space="preserve"> September, the Parish Council have been invited to have a presence.</w:t>
      </w:r>
    </w:p>
    <w:p w14:paraId="2CF38F72" w14:textId="77777777" w:rsidR="00914119" w:rsidRPr="002A37AF" w:rsidRDefault="00CC0E6A" w:rsidP="00914119">
      <w:pPr>
        <w:pStyle w:val="ListParagraph"/>
        <w:rPr>
          <w:rFonts w:cs="Arial"/>
          <w:sz w:val="22"/>
          <w:szCs w:val="22"/>
        </w:rPr>
      </w:pPr>
      <w:r w:rsidRPr="002A37AF">
        <w:rPr>
          <w:rFonts w:cs="Arial"/>
          <w:sz w:val="22"/>
          <w:szCs w:val="22"/>
        </w:rPr>
        <w:t>The member of the public updated the Parish Council on arrangements for an upcoming COVID jab service 9</w:t>
      </w:r>
      <w:r w:rsidRPr="002A37AF">
        <w:rPr>
          <w:rFonts w:cs="Arial"/>
          <w:sz w:val="22"/>
          <w:szCs w:val="22"/>
          <w:vertAlign w:val="superscript"/>
        </w:rPr>
        <w:t>th</w:t>
      </w:r>
      <w:r w:rsidRPr="002A37AF">
        <w:rPr>
          <w:rFonts w:cs="Arial"/>
          <w:sz w:val="22"/>
          <w:szCs w:val="22"/>
        </w:rPr>
        <w:t xml:space="preserve"> and 11</w:t>
      </w:r>
      <w:r w:rsidRPr="002A37AF">
        <w:rPr>
          <w:rFonts w:cs="Arial"/>
          <w:sz w:val="22"/>
          <w:szCs w:val="22"/>
          <w:vertAlign w:val="superscript"/>
        </w:rPr>
        <w:t>th</w:t>
      </w:r>
      <w:r w:rsidRPr="002A37AF">
        <w:rPr>
          <w:rFonts w:cs="Arial"/>
          <w:sz w:val="22"/>
          <w:szCs w:val="22"/>
        </w:rPr>
        <w:t xml:space="preserve"> September.</w:t>
      </w:r>
    </w:p>
    <w:p w14:paraId="06104C05" w14:textId="77777777" w:rsidR="00914119" w:rsidRPr="002A37AF" w:rsidRDefault="00CC0E6A" w:rsidP="00914119">
      <w:pPr>
        <w:pStyle w:val="ListParagraph"/>
        <w:rPr>
          <w:rFonts w:cs="Arial"/>
          <w:sz w:val="22"/>
          <w:szCs w:val="22"/>
        </w:rPr>
      </w:pPr>
      <w:r w:rsidRPr="002A37AF">
        <w:rPr>
          <w:rFonts w:cs="Arial"/>
          <w:sz w:val="22"/>
          <w:szCs w:val="22"/>
        </w:rPr>
        <w:t xml:space="preserve">The member of the public stated there was gossip regarding the </w:t>
      </w:r>
      <w:r w:rsidR="00914119" w:rsidRPr="002A37AF">
        <w:rPr>
          <w:rFonts w:cs="Arial"/>
          <w:sz w:val="22"/>
          <w:szCs w:val="22"/>
        </w:rPr>
        <w:t>Stagecoach Bus Service had been cancelled.</w:t>
      </w:r>
    </w:p>
    <w:p w14:paraId="6FC85AA0" w14:textId="61D781DF" w:rsidR="00914119" w:rsidRPr="002A37AF" w:rsidRDefault="00914119" w:rsidP="00914119">
      <w:pPr>
        <w:pStyle w:val="ListParagraph"/>
        <w:rPr>
          <w:rFonts w:cs="Arial"/>
          <w:sz w:val="22"/>
          <w:szCs w:val="22"/>
        </w:rPr>
      </w:pPr>
      <w:r w:rsidRPr="002A37AF">
        <w:rPr>
          <w:rFonts w:cs="Arial"/>
          <w:sz w:val="22"/>
          <w:szCs w:val="22"/>
        </w:rPr>
        <w:t xml:space="preserve">The member of the public identified works being carried out by </w:t>
      </w:r>
      <w:proofErr w:type="spellStart"/>
      <w:r w:rsidRPr="002A37AF">
        <w:rPr>
          <w:rFonts w:cs="Arial"/>
          <w:sz w:val="22"/>
          <w:szCs w:val="22"/>
        </w:rPr>
        <w:t>Gigaclear</w:t>
      </w:r>
      <w:proofErr w:type="spellEnd"/>
      <w:r w:rsidRPr="002A37AF">
        <w:rPr>
          <w:rFonts w:cs="Arial"/>
          <w:sz w:val="22"/>
          <w:szCs w:val="22"/>
        </w:rPr>
        <w:t xml:space="preserve">, Cllr RH confirmed </w:t>
      </w:r>
      <w:proofErr w:type="spellStart"/>
      <w:r w:rsidRPr="002A37AF">
        <w:rPr>
          <w:rFonts w:cs="Arial"/>
          <w:sz w:val="22"/>
          <w:szCs w:val="22"/>
        </w:rPr>
        <w:t>Gigaclear</w:t>
      </w:r>
      <w:proofErr w:type="spellEnd"/>
      <w:r w:rsidRPr="002A37AF">
        <w:rPr>
          <w:rFonts w:cs="Arial"/>
          <w:sz w:val="22"/>
          <w:szCs w:val="22"/>
        </w:rPr>
        <w:t xml:space="preserve"> process of a “making good” visit following completion of works.</w:t>
      </w:r>
    </w:p>
    <w:p w14:paraId="239E2646" w14:textId="3C19097C" w:rsidR="00914119" w:rsidRPr="002A37AF" w:rsidRDefault="00914119" w:rsidP="00914119">
      <w:pPr>
        <w:rPr>
          <w:rFonts w:cs="Arial"/>
          <w:szCs w:val="22"/>
        </w:rPr>
      </w:pPr>
    </w:p>
    <w:p w14:paraId="66271264" w14:textId="218B864B" w:rsidR="004F2AEE" w:rsidRPr="002A37AF" w:rsidRDefault="00914119" w:rsidP="0075279C">
      <w:pPr>
        <w:rPr>
          <w:rFonts w:cs="Arial"/>
          <w:szCs w:val="22"/>
        </w:rPr>
      </w:pPr>
      <w:r w:rsidRPr="002A37AF">
        <w:rPr>
          <w:rFonts w:cs="Arial"/>
          <w:szCs w:val="22"/>
        </w:rPr>
        <w:t xml:space="preserve">Cllr MA confirmed all minutes on the website </w:t>
      </w:r>
      <w:proofErr w:type="gramStart"/>
      <w:r w:rsidRPr="002A37AF">
        <w:rPr>
          <w:rFonts w:cs="Arial"/>
          <w:szCs w:val="22"/>
        </w:rPr>
        <w:t>with the exception of</w:t>
      </w:r>
      <w:proofErr w:type="gramEnd"/>
      <w:r w:rsidRPr="002A37AF">
        <w:rPr>
          <w:rFonts w:cs="Arial"/>
          <w:szCs w:val="22"/>
        </w:rPr>
        <w:t xml:space="preserve"> those of July 18</w:t>
      </w:r>
      <w:r w:rsidRPr="002A37AF">
        <w:rPr>
          <w:rFonts w:cs="Arial"/>
          <w:szCs w:val="22"/>
          <w:vertAlign w:val="superscript"/>
        </w:rPr>
        <w:t>th</w:t>
      </w:r>
      <w:r w:rsidRPr="002A37AF">
        <w:rPr>
          <w:rFonts w:cs="Arial"/>
          <w:szCs w:val="22"/>
        </w:rPr>
        <w:t xml:space="preserve"> July 2022, due for council approval this meeting.</w:t>
      </w:r>
      <w:r w:rsidR="00073AD3" w:rsidRPr="002A37AF">
        <w:rPr>
          <w:rFonts w:cs="Arial"/>
          <w:szCs w:val="22"/>
        </w:rPr>
        <w:t xml:space="preserve"> </w:t>
      </w:r>
    </w:p>
    <w:p w14:paraId="1CC190A1" w14:textId="77777777" w:rsidR="00073AD3" w:rsidRPr="002A37AF" w:rsidRDefault="00073AD3" w:rsidP="007B63A7">
      <w:pPr>
        <w:pStyle w:val="ListParagraph"/>
        <w:ind w:left="1440"/>
        <w:rPr>
          <w:rFonts w:cs="Arial"/>
          <w:sz w:val="22"/>
          <w:szCs w:val="22"/>
        </w:rPr>
      </w:pPr>
    </w:p>
    <w:p w14:paraId="000060FA" w14:textId="7651A6CD" w:rsidR="00073AD3" w:rsidRPr="002A37AF" w:rsidRDefault="00073AD3" w:rsidP="0075279C">
      <w:pPr>
        <w:rPr>
          <w:rFonts w:cs="Arial"/>
          <w:szCs w:val="22"/>
        </w:rPr>
      </w:pPr>
      <w:r w:rsidRPr="002A37AF">
        <w:rPr>
          <w:rFonts w:cs="Arial"/>
          <w:szCs w:val="22"/>
        </w:rPr>
        <w:t>Open meeting closed</w:t>
      </w:r>
      <w:r w:rsidR="0075279C" w:rsidRPr="002A37AF">
        <w:rPr>
          <w:rFonts w:cs="Arial"/>
          <w:szCs w:val="22"/>
        </w:rPr>
        <w:t>.</w:t>
      </w:r>
    </w:p>
    <w:p w14:paraId="6B0DCED7" w14:textId="77777777" w:rsidR="00AC34BF" w:rsidRPr="002A37AF" w:rsidRDefault="00AC34BF" w:rsidP="00AC34BF">
      <w:pPr>
        <w:rPr>
          <w:rFonts w:cs="Arial"/>
          <w:szCs w:val="22"/>
        </w:rPr>
      </w:pPr>
    </w:p>
    <w:p w14:paraId="0E9E4500" w14:textId="4331ACD0" w:rsidR="0052336D" w:rsidRPr="002A37AF" w:rsidRDefault="00AC34BF" w:rsidP="00AA5C5A">
      <w:pPr>
        <w:ind w:left="1440" w:hanging="1440"/>
        <w:rPr>
          <w:rFonts w:cs="Arial"/>
          <w:b/>
          <w:szCs w:val="22"/>
        </w:rPr>
      </w:pPr>
      <w:r w:rsidRPr="002A37AF">
        <w:rPr>
          <w:rFonts w:cs="Arial"/>
          <w:b/>
          <w:bCs/>
          <w:szCs w:val="22"/>
        </w:rPr>
        <w:t>22/1</w:t>
      </w:r>
      <w:r w:rsidR="0075279C" w:rsidRPr="002A37AF">
        <w:rPr>
          <w:rFonts w:cs="Arial"/>
          <w:b/>
          <w:bCs/>
          <w:szCs w:val="22"/>
        </w:rPr>
        <w:t>110</w:t>
      </w:r>
      <w:r w:rsidRPr="002A37AF">
        <w:rPr>
          <w:rFonts w:cs="Arial"/>
          <w:b/>
          <w:bCs/>
          <w:szCs w:val="22"/>
        </w:rPr>
        <w:tab/>
      </w:r>
      <w:r w:rsidR="0024288D" w:rsidRPr="002A37AF">
        <w:rPr>
          <w:rFonts w:cs="Arial"/>
          <w:b/>
          <w:szCs w:val="22"/>
        </w:rPr>
        <w:t>Electric Vehicle</w:t>
      </w:r>
      <w:r w:rsidR="00FF0567" w:rsidRPr="002A37AF">
        <w:rPr>
          <w:rFonts w:cs="Arial"/>
          <w:b/>
          <w:szCs w:val="22"/>
        </w:rPr>
        <w:t xml:space="preserve"> Charging</w:t>
      </w:r>
      <w:r w:rsidR="00D86AC6" w:rsidRPr="002A37AF">
        <w:rPr>
          <w:rFonts w:cs="Arial"/>
          <w:b/>
          <w:szCs w:val="22"/>
        </w:rPr>
        <w:t xml:space="preserve"> Points</w:t>
      </w:r>
      <w:r w:rsidR="0052336D" w:rsidRPr="002A37AF">
        <w:rPr>
          <w:rFonts w:cs="Arial"/>
          <w:b/>
          <w:szCs w:val="22"/>
        </w:rPr>
        <w:tab/>
      </w:r>
      <w:r w:rsidR="0052336D" w:rsidRPr="002A37AF">
        <w:rPr>
          <w:rFonts w:cs="Arial"/>
          <w:b/>
          <w:szCs w:val="22"/>
        </w:rPr>
        <w:tab/>
      </w:r>
      <w:r w:rsidR="0052336D" w:rsidRPr="002A37AF">
        <w:rPr>
          <w:rFonts w:cs="Arial"/>
          <w:b/>
          <w:szCs w:val="22"/>
        </w:rPr>
        <w:tab/>
      </w:r>
      <w:r w:rsidR="00EA29EF" w:rsidRPr="002A37AF">
        <w:rPr>
          <w:rFonts w:cs="Arial"/>
          <w:b/>
          <w:szCs w:val="22"/>
        </w:rPr>
        <w:tab/>
        <w:t xml:space="preserve">      </w:t>
      </w:r>
    </w:p>
    <w:p w14:paraId="0E1EADEE" w14:textId="6798BE88" w:rsidR="00C915DB" w:rsidRPr="002A37AF" w:rsidRDefault="0075279C" w:rsidP="00DD5D50">
      <w:pPr>
        <w:rPr>
          <w:rFonts w:cs="Arial"/>
          <w:bCs/>
          <w:szCs w:val="22"/>
        </w:rPr>
      </w:pPr>
      <w:r w:rsidRPr="002A37AF">
        <w:rPr>
          <w:rFonts w:cs="Arial"/>
          <w:bCs/>
          <w:szCs w:val="22"/>
        </w:rPr>
        <w:t xml:space="preserve">Chairman Youel proposed the minute be reviewed as part of September’s Full Council Meeting due to insufficient information at time of meeting. </w:t>
      </w:r>
    </w:p>
    <w:p w14:paraId="7AE909A1" w14:textId="385D3FDB" w:rsidR="00C915DB" w:rsidRPr="002A37AF" w:rsidRDefault="00C915DB" w:rsidP="00DD5D50">
      <w:pPr>
        <w:rPr>
          <w:rFonts w:cs="Arial"/>
          <w:b/>
          <w:szCs w:val="22"/>
        </w:rPr>
      </w:pPr>
    </w:p>
    <w:p w14:paraId="6C679224" w14:textId="0BCED41C" w:rsidR="0075279C" w:rsidRPr="002A37AF" w:rsidRDefault="0075279C" w:rsidP="00DD5D50">
      <w:pPr>
        <w:rPr>
          <w:rFonts w:cs="Arial"/>
          <w:bCs/>
          <w:i/>
          <w:iCs/>
          <w:szCs w:val="22"/>
        </w:rPr>
      </w:pPr>
      <w:r w:rsidRPr="002A37AF">
        <w:rPr>
          <w:rFonts w:cs="Arial"/>
          <w:bCs/>
          <w:i/>
          <w:iCs/>
          <w:szCs w:val="22"/>
        </w:rPr>
        <w:t>Cllr KB identified to the Parish Council his required early depart from meeting.</w:t>
      </w:r>
    </w:p>
    <w:p w14:paraId="10017960" w14:textId="54637D35" w:rsidR="009D3716" w:rsidRPr="002A37AF" w:rsidRDefault="009C3D92" w:rsidP="00DD5D50">
      <w:pPr>
        <w:rPr>
          <w:rFonts w:cs="Arial"/>
          <w:bCs/>
          <w:szCs w:val="22"/>
        </w:rPr>
      </w:pPr>
      <w:r w:rsidRPr="002A37AF">
        <w:rPr>
          <w:rFonts w:cs="Arial"/>
          <w:bCs/>
          <w:szCs w:val="22"/>
        </w:rPr>
        <w:t>Request approved by council for order of agenda to be amended to allow 22/11</w:t>
      </w:r>
      <w:r w:rsidR="00FB041C">
        <w:rPr>
          <w:rFonts w:cs="Arial"/>
          <w:bCs/>
          <w:szCs w:val="22"/>
        </w:rPr>
        <w:t>1</w:t>
      </w:r>
      <w:r w:rsidRPr="002A37AF">
        <w:rPr>
          <w:rFonts w:cs="Arial"/>
          <w:bCs/>
          <w:szCs w:val="22"/>
        </w:rPr>
        <w:t>3 and 22/1121 to be discussed during Cllr KB’s presence.</w:t>
      </w:r>
      <w:r w:rsidRPr="002A37AF">
        <w:rPr>
          <w:rFonts w:cs="Arial"/>
          <w:b/>
          <w:szCs w:val="22"/>
        </w:rPr>
        <w:br/>
      </w:r>
      <w:r w:rsidRPr="002A37AF">
        <w:rPr>
          <w:rFonts w:cs="Arial"/>
          <w:b/>
          <w:szCs w:val="22"/>
        </w:rPr>
        <w:br/>
      </w:r>
      <w:r w:rsidR="00905E11" w:rsidRPr="002A37AF">
        <w:rPr>
          <w:rFonts w:cs="Arial"/>
          <w:b/>
          <w:szCs w:val="22"/>
        </w:rPr>
        <w:t>2</w:t>
      </w:r>
      <w:r w:rsidR="00880C8A" w:rsidRPr="002A37AF">
        <w:rPr>
          <w:rFonts w:cs="Arial"/>
          <w:b/>
          <w:szCs w:val="22"/>
        </w:rPr>
        <w:t>2</w:t>
      </w:r>
      <w:r w:rsidR="00905E11" w:rsidRPr="002A37AF">
        <w:rPr>
          <w:rFonts w:cs="Arial"/>
          <w:b/>
          <w:szCs w:val="22"/>
        </w:rPr>
        <w:t>/</w:t>
      </w:r>
      <w:r w:rsidR="000900F6" w:rsidRPr="002A37AF">
        <w:rPr>
          <w:rFonts w:cs="Arial"/>
          <w:b/>
          <w:szCs w:val="22"/>
        </w:rPr>
        <w:t>1</w:t>
      </w:r>
      <w:r w:rsidR="0075279C" w:rsidRPr="002A37AF">
        <w:rPr>
          <w:rFonts w:cs="Arial"/>
          <w:b/>
          <w:szCs w:val="22"/>
        </w:rPr>
        <w:t>113</w:t>
      </w:r>
      <w:r w:rsidR="00E7379B" w:rsidRPr="002A37AF">
        <w:rPr>
          <w:rFonts w:cs="Arial"/>
          <w:b/>
          <w:szCs w:val="22"/>
        </w:rPr>
        <w:tab/>
      </w:r>
      <w:r w:rsidR="009D3716" w:rsidRPr="002A37AF">
        <w:rPr>
          <w:rFonts w:cs="Arial"/>
          <w:b/>
          <w:szCs w:val="22"/>
        </w:rPr>
        <w:t>Planning Working Party Recommendations</w:t>
      </w:r>
      <w:r w:rsidR="009D3716" w:rsidRPr="002A37AF">
        <w:rPr>
          <w:rFonts w:cs="Arial"/>
          <w:b/>
          <w:szCs w:val="22"/>
        </w:rPr>
        <w:br/>
      </w:r>
      <w:r w:rsidR="009D3716" w:rsidRPr="002A37AF">
        <w:rPr>
          <w:rFonts w:cs="Arial"/>
          <w:bCs/>
          <w:szCs w:val="22"/>
        </w:rPr>
        <w:t xml:space="preserve">Cllr KB proposed the Council seek to adopt 2 locations under S106 agreement, the Council agreed to review further supporting information, to include terms of adoption and funds for area maintenance, for the next Full Council Meeting. </w:t>
      </w:r>
      <w:r w:rsidR="001B5F72" w:rsidRPr="002A37AF">
        <w:rPr>
          <w:rFonts w:cs="Arial"/>
          <w:bCs/>
          <w:szCs w:val="22"/>
        </w:rPr>
        <w:t>All 3 points (22/1113) carried over to next meeting</w:t>
      </w:r>
    </w:p>
    <w:p w14:paraId="2FD97280" w14:textId="440A5544" w:rsidR="001B5F72" w:rsidRPr="002A37AF" w:rsidRDefault="001B5F72" w:rsidP="00DD5D50">
      <w:pPr>
        <w:rPr>
          <w:rFonts w:cs="Arial"/>
          <w:bCs/>
          <w:szCs w:val="22"/>
        </w:rPr>
      </w:pPr>
    </w:p>
    <w:p w14:paraId="6FD5BAB7" w14:textId="63BF85AC" w:rsidR="00C83AA7" w:rsidRPr="002A37AF" w:rsidRDefault="001B5F72" w:rsidP="00DD5D50">
      <w:pPr>
        <w:rPr>
          <w:rFonts w:cs="Arial"/>
          <w:b/>
          <w:szCs w:val="22"/>
        </w:rPr>
      </w:pPr>
      <w:r w:rsidRPr="002A37AF">
        <w:rPr>
          <w:rFonts w:cs="Arial"/>
          <w:b/>
          <w:szCs w:val="22"/>
        </w:rPr>
        <w:t>22/1121</w:t>
      </w:r>
      <w:r w:rsidRPr="002A37AF">
        <w:rPr>
          <w:rFonts w:cs="Arial"/>
          <w:b/>
          <w:szCs w:val="22"/>
        </w:rPr>
        <w:tab/>
        <w:t>Green Middleton Working Party Recommendations</w:t>
      </w:r>
    </w:p>
    <w:p w14:paraId="494B2AC4" w14:textId="3EFFA124" w:rsidR="001B5F72" w:rsidRPr="002A37AF" w:rsidRDefault="001B5F72" w:rsidP="00DD5D50">
      <w:pPr>
        <w:rPr>
          <w:rFonts w:cs="Arial"/>
          <w:bCs/>
          <w:szCs w:val="22"/>
        </w:rPr>
      </w:pPr>
      <w:r w:rsidRPr="002A37AF">
        <w:rPr>
          <w:rFonts w:cs="Arial"/>
          <w:bCs/>
          <w:szCs w:val="22"/>
        </w:rPr>
        <w:t xml:space="preserve">Cllr KB advised quotes were in the works for maintenance work of green spaces. </w:t>
      </w:r>
    </w:p>
    <w:p w14:paraId="574FF949" w14:textId="77777777" w:rsidR="00C83AA7" w:rsidRPr="002A37AF" w:rsidRDefault="00C83AA7" w:rsidP="00DD5D50">
      <w:pPr>
        <w:rPr>
          <w:rFonts w:cs="Arial"/>
          <w:bCs/>
          <w:szCs w:val="22"/>
        </w:rPr>
      </w:pPr>
    </w:p>
    <w:p w14:paraId="6B44643D" w14:textId="5A612E2F" w:rsidR="009D3716" w:rsidRPr="002A37AF" w:rsidRDefault="001B5F72" w:rsidP="00DD5D50">
      <w:pPr>
        <w:rPr>
          <w:rFonts w:cs="Arial"/>
          <w:bCs/>
          <w:szCs w:val="22"/>
        </w:rPr>
      </w:pPr>
      <w:r w:rsidRPr="002A37AF">
        <w:rPr>
          <w:rFonts w:cs="Arial"/>
          <w:bCs/>
          <w:szCs w:val="22"/>
        </w:rPr>
        <w:t xml:space="preserve">Resolved </w:t>
      </w:r>
      <w:r w:rsidR="00C83AA7" w:rsidRPr="002A37AF">
        <w:rPr>
          <w:rFonts w:cs="Arial"/>
          <w:bCs/>
          <w:szCs w:val="22"/>
        </w:rPr>
        <w:t>–</w:t>
      </w:r>
      <w:r w:rsidRPr="002A37AF">
        <w:rPr>
          <w:rFonts w:cs="Arial"/>
          <w:bCs/>
          <w:szCs w:val="22"/>
        </w:rPr>
        <w:t xml:space="preserve"> </w:t>
      </w:r>
      <w:r w:rsidR="00C83AA7" w:rsidRPr="002A37AF">
        <w:rPr>
          <w:rFonts w:cs="Arial"/>
          <w:bCs/>
          <w:szCs w:val="22"/>
        </w:rPr>
        <w:t xml:space="preserve">Grand Union have responded regarding the garages which will be boarded / police monitoring requested and have agreed to renew fences to rear of Cheney Court. </w:t>
      </w:r>
    </w:p>
    <w:p w14:paraId="5D359A03" w14:textId="6C62563B" w:rsidR="00C83AA7" w:rsidRPr="002A37AF" w:rsidRDefault="00C83AA7" w:rsidP="00DD5D50">
      <w:pPr>
        <w:rPr>
          <w:rFonts w:cs="Arial"/>
          <w:bCs/>
          <w:szCs w:val="22"/>
        </w:rPr>
      </w:pPr>
    </w:p>
    <w:p w14:paraId="1392F9EA" w14:textId="275110C3" w:rsidR="00C83AA7" w:rsidRPr="002A37AF" w:rsidRDefault="00C83AA7" w:rsidP="00DD5D50">
      <w:pPr>
        <w:rPr>
          <w:rFonts w:cs="Arial"/>
          <w:bCs/>
          <w:szCs w:val="22"/>
        </w:rPr>
      </w:pPr>
      <w:r w:rsidRPr="002A37AF">
        <w:rPr>
          <w:rFonts w:cs="Arial"/>
          <w:bCs/>
          <w:szCs w:val="22"/>
        </w:rPr>
        <w:t>Resolved – Dog waste bin contract starting on 19/08/2022.</w:t>
      </w:r>
    </w:p>
    <w:p w14:paraId="6BFCC228" w14:textId="5AB17702" w:rsidR="00C83AA7" w:rsidRPr="002A37AF" w:rsidRDefault="00C83AA7" w:rsidP="00DD5D50">
      <w:pPr>
        <w:rPr>
          <w:rFonts w:cs="Arial"/>
          <w:bCs/>
          <w:szCs w:val="22"/>
        </w:rPr>
      </w:pPr>
    </w:p>
    <w:p w14:paraId="343520F9" w14:textId="2E63DA85" w:rsidR="00C83AA7" w:rsidRPr="002A37AF" w:rsidRDefault="00A20941" w:rsidP="00DD5D50">
      <w:pPr>
        <w:rPr>
          <w:rFonts w:cs="Arial"/>
          <w:bCs/>
          <w:szCs w:val="22"/>
        </w:rPr>
      </w:pPr>
      <w:r w:rsidRPr="002A37AF">
        <w:rPr>
          <w:rFonts w:cs="Arial"/>
          <w:bCs/>
          <w:szCs w:val="22"/>
        </w:rPr>
        <w:t>Play area / Astrop park to be considered by the Finance Working Party.</w:t>
      </w:r>
    </w:p>
    <w:p w14:paraId="47C2ECAB" w14:textId="1BFE397C" w:rsidR="00A20941" w:rsidRPr="002A37AF" w:rsidRDefault="00A20941" w:rsidP="00DD5D50">
      <w:pPr>
        <w:rPr>
          <w:rFonts w:cs="Arial"/>
          <w:bCs/>
          <w:szCs w:val="22"/>
        </w:rPr>
      </w:pPr>
    </w:p>
    <w:p w14:paraId="02F009F7" w14:textId="0211A1B8" w:rsidR="00A20941" w:rsidRPr="002A37AF" w:rsidRDefault="00A20941" w:rsidP="00DD5D50">
      <w:pPr>
        <w:rPr>
          <w:rFonts w:cs="Arial"/>
          <w:bCs/>
          <w:i/>
          <w:iCs/>
          <w:szCs w:val="22"/>
        </w:rPr>
      </w:pPr>
      <w:r w:rsidRPr="002A37AF">
        <w:rPr>
          <w:rFonts w:cs="Arial"/>
          <w:bCs/>
          <w:i/>
          <w:iCs/>
          <w:szCs w:val="22"/>
        </w:rPr>
        <w:t>Cllrs KB and RST depart meeting.</w:t>
      </w:r>
    </w:p>
    <w:p w14:paraId="0217D77D" w14:textId="77777777" w:rsidR="00C83AA7" w:rsidRPr="002A37AF" w:rsidRDefault="00C83AA7" w:rsidP="00DD5D50">
      <w:pPr>
        <w:rPr>
          <w:rFonts w:cs="Arial"/>
          <w:b/>
          <w:szCs w:val="22"/>
        </w:rPr>
      </w:pPr>
    </w:p>
    <w:p w14:paraId="158F8BFE" w14:textId="4577F6B8" w:rsidR="00A20941" w:rsidRPr="002A37AF" w:rsidRDefault="00A20941" w:rsidP="00DD5D50">
      <w:pPr>
        <w:rPr>
          <w:rFonts w:cs="Arial"/>
          <w:b/>
          <w:szCs w:val="22"/>
        </w:rPr>
      </w:pPr>
      <w:r w:rsidRPr="002A37AF">
        <w:rPr>
          <w:rFonts w:cs="Arial"/>
          <w:b/>
          <w:szCs w:val="22"/>
        </w:rPr>
        <w:t>22/1111</w:t>
      </w:r>
      <w:r w:rsidRPr="002A37AF">
        <w:rPr>
          <w:rFonts w:cs="Arial"/>
          <w:b/>
          <w:szCs w:val="22"/>
        </w:rPr>
        <w:tab/>
        <w:t>Council building garden</w:t>
      </w:r>
    </w:p>
    <w:p w14:paraId="4B4D3944" w14:textId="1C5CB061" w:rsidR="00A20941" w:rsidRPr="002A37AF" w:rsidRDefault="00A20941" w:rsidP="00DD5D50">
      <w:pPr>
        <w:rPr>
          <w:rFonts w:cs="Arial"/>
          <w:bCs/>
          <w:szCs w:val="22"/>
        </w:rPr>
      </w:pPr>
      <w:r w:rsidRPr="002A37AF">
        <w:rPr>
          <w:rFonts w:cs="Arial"/>
          <w:bCs/>
          <w:szCs w:val="22"/>
        </w:rPr>
        <w:t xml:space="preserve">Cllr NT provided a presentation of short term, </w:t>
      </w:r>
      <w:proofErr w:type="spellStart"/>
      <w:r w:rsidRPr="002A37AF">
        <w:rPr>
          <w:rFonts w:cs="Arial"/>
          <w:bCs/>
          <w:szCs w:val="22"/>
        </w:rPr>
        <w:t>mid term</w:t>
      </w:r>
      <w:proofErr w:type="spellEnd"/>
      <w:r w:rsidRPr="002A37AF">
        <w:rPr>
          <w:rFonts w:cs="Arial"/>
          <w:bCs/>
          <w:szCs w:val="22"/>
        </w:rPr>
        <w:t xml:space="preserve"> and </w:t>
      </w:r>
      <w:proofErr w:type="gramStart"/>
      <w:r w:rsidRPr="002A37AF">
        <w:rPr>
          <w:rFonts w:cs="Arial"/>
          <w:bCs/>
          <w:szCs w:val="22"/>
        </w:rPr>
        <w:t>long term</w:t>
      </w:r>
      <w:proofErr w:type="gramEnd"/>
      <w:r w:rsidRPr="002A37AF">
        <w:rPr>
          <w:rFonts w:cs="Arial"/>
          <w:bCs/>
          <w:szCs w:val="22"/>
        </w:rPr>
        <w:t xml:space="preserve"> tasks to form a regeneration projec</w:t>
      </w:r>
      <w:r w:rsidR="003E2DD8" w:rsidRPr="002A37AF">
        <w:rPr>
          <w:rFonts w:cs="Arial"/>
          <w:bCs/>
          <w:szCs w:val="22"/>
        </w:rPr>
        <w:t>t and</w:t>
      </w:r>
      <w:r w:rsidRPr="002A37AF">
        <w:rPr>
          <w:rFonts w:cs="Arial"/>
          <w:bCs/>
          <w:szCs w:val="22"/>
        </w:rPr>
        <w:t xml:space="preserve"> corresponding community involvement opportunities. </w:t>
      </w:r>
      <w:r w:rsidR="00FD43FC" w:rsidRPr="002A37AF">
        <w:rPr>
          <w:rFonts w:cs="Arial"/>
          <w:bCs/>
          <w:szCs w:val="22"/>
        </w:rPr>
        <w:t>The council agreed the Finance Committee are to consider funds for the project. The item will be revisited next Full Council Meeting to discuss creation of a task and finish group for the projects.</w:t>
      </w:r>
    </w:p>
    <w:p w14:paraId="59D0844D" w14:textId="77777777" w:rsidR="00C83AA7" w:rsidRPr="002A37AF" w:rsidRDefault="00C83AA7" w:rsidP="00DD5D50">
      <w:pPr>
        <w:rPr>
          <w:rFonts w:cs="Arial"/>
          <w:b/>
          <w:szCs w:val="22"/>
        </w:rPr>
      </w:pPr>
    </w:p>
    <w:p w14:paraId="66B02BFB" w14:textId="1DE6162C" w:rsidR="009C3D92" w:rsidRPr="002A37AF" w:rsidRDefault="00FD43FC" w:rsidP="00DD5D50">
      <w:pPr>
        <w:rPr>
          <w:rFonts w:cs="Arial"/>
          <w:b/>
          <w:szCs w:val="22"/>
        </w:rPr>
      </w:pPr>
      <w:r w:rsidRPr="002A37AF">
        <w:rPr>
          <w:rFonts w:cs="Arial"/>
          <w:b/>
          <w:szCs w:val="22"/>
        </w:rPr>
        <w:t>22/1112</w:t>
      </w:r>
      <w:r w:rsidRPr="002A37AF">
        <w:rPr>
          <w:rFonts w:cs="Arial"/>
          <w:b/>
          <w:szCs w:val="22"/>
        </w:rPr>
        <w:tab/>
      </w:r>
      <w:r w:rsidR="009C3D92" w:rsidRPr="002A37AF">
        <w:rPr>
          <w:rFonts w:cs="Arial"/>
          <w:b/>
          <w:szCs w:val="22"/>
        </w:rPr>
        <w:t xml:space="preserve">Planning – letters, </w:t>
      </w:r>
      <w:proofErr w:type="gramStart"/>
      <w:r w:rsidR="009C3D92" w:rsidRPr="002A37AF">
        <w:rPr>
          <w:rFonts w:cs="Arial"/>
          <w:b/>
          <w:szCs w:val="22"/>
        </w:rPr>
        <w:t>decisions</w:t>
      </w:r>
      <w:proofErr w:type="gramEnd"/>
      <w:r w:rsidR="009C3D92" w:rsidRPr="002A37AF">
        <w:rPr>
          <w:rFonts w:cs="Arial"/>
          <w:b/>
          <w:szCs w:val="22"/>
        </w:rPr>
        <w:t xml:space="preserve"> and applications.</w:t>
      </w:r>
    </w:p>
    <w:p w14:paraId="4D6791AE" w14:textId="2640C584" w:rsidR="009C3D92" w:rsidRPr="002A37AF" w:rsidRDefault="009C3D92" w:rsidP="00DD5D50">
      <w:pPr>
        <w:rPr>
          <w:rFonts w:cs="Arial"/>
          <w:b/>
          <w:szCs w:val="22"/>
        </w:rPr>
      </w:pPr>
      <w:r w:rsidRPr="002A37AF">
        <w:rPr>
          <w:rFonts w:cs="Arial"/>
          <w:b/>
          <w:szCs w:val="22"/>
        </w:rPr>
        <w:t>Applications</w:t>
      </w:r>
    </w:p>
    <w:p w14:paraId="28B94DAD" w14:textId="40EE7D2D" w:rsidR="009C3D92" w:rsidRPr="002A37AF" w:rsidRDefault="00FD43FC" w:rsidP="00DD5D50">
      <w:pPr>
        <w:rPr>
          <w:rFonts w:cs="Arial"/>
          <w:bCs/>
          <w:szCs w:val="22"/>
        </w:rPr>
      </w:pPr>
      <w:r w:rsidRPr="002A37AF">
        <w:rPr>
          <w:rFonts w:cs="Arial"/>
          <w:bCs/>
          <w:szCs w:val="22"/>
        </w:rPr>
        <w:t xml:space="preserve">Resolved - </w:t>
      </w:r>
      <w:r w:rsidR="009C3D92" w:rsidRPr="002A37AF">
        <w:rPr>
          <w:rFonts w:cs="Arial"/>
          <w:bCs/>
          <w:szCs w:val="22"/>
        </w:rPr>
        <w:t>12 Horton Road Middleton Cheney OX17 2LE</w:t>
      </w:r>
      <w:r w:rsidRPr="002A37AF">
        <w:rPr>
          <w:rFonts w:cs="Arial"/>
          <w:bCs/>
          <w:szCs w:val="22"/>
        </w:rPr>
        <w:t xml:space="preserve"> with</w:t>
      </w:r>
      <w:r w:rsidR="009C3D92" w:rsidRPr="002A37AF">
        <w:rPr>
          <w:rFonts w:cs="Arial"/>
          <w:bCs/>
          <w:szCs w:val="22"/>
        </w:rPr>
        <w:t xml:space="preserve"> </w:t>
      </w:r>
      <w:r w:rsidRPr="002A37AF">
        <w:rPr>
          <w:rFonts w:cs="Arial"/>
          <w:bCs/>
          <w:szCs w:val="22"/>
        </w:rPr>
        <w:t>no comment from council.</w:t>
      </w:r>
    </w:p>
    <w:p w14:paraId="098AE8F8" w14:textId="483D45A9" w:rsidR="00E7379B" w:rsidRPr="002A37AF" w:rsidRDefault="00FD43FC" w:rsidP="00DD5D50">
      <w:pPr>
        <w:rPr>
          <w:rFonts w:cs="Arial"/>
          <w:bCs/>
          <w:szCs w:val="22"/>
        </w:rPr>
      </w:pPr>
      <w:r w:rsidRPr="002A37AF">
        <w:rPr>
          <w:rFonts w:cs="Arial"/>
          <w:bCs/>
          <w:szCs w:val="22"/>
        </w:rPr>
        <w:t>Resolved - Mount Pleasant Thorpe Road Middleton Cheney OX17 2QY with no comment from council</w:t>
      </w:r>
    </w:p>
    <w:p w14:paraId="71A64127" w14:textId="172E7A5B" w:rsidR="00FD43FC" w:rsidRPr="002A37AF" w:rsidRDefault="00FD43FC" w:rsidP="00DD5D50">
      <w:pPr>
        <w:rPr>
          <w:rFonts w:cs="Arial"/>
          <w:bCs/>
          <w:szCs w:val="22"/>
        </w:rPr>
      </w:pPr>
      <w:r w:rsidRPr="002A37AF">
        <w:rPr>
          <w:rFonts w:cs="Arial"/>
          <w:bCs/>
          <w:szCs w:val="22"/>
        </w:rPr>
        <w:lastRenderedPageBreak/>
        <w:t xml:space="preserve">Resolved – The Cottage Thenford Road Middleton Cheney OX17 2NB with note for Clerk to formally extend the Council’s support of </w:t>
      </w:r>
      <w:r w:rsidR="003E2DD8" w:rsidRPr="002A37AF">
        <w:rPr>
          <w:rFonts w:cs="Arial"/>
          <w:bCs/>
          <w:szCs w:val="22"/>
        </w:rPr>
        <w:t xml:space="preserve">builds </w:t>
      </w:r>
      <w:r w:rsidRPr="002A37AF">
        <w:rPr>
          <w:rFonts w:cs="Arial"/>
          <w:bCs/>
          <w:szCs w:val="22"/>
        </w:rPr>
        <w:t>that do not extend the boundaries</w:t>
      </w:r>
      <w:r w:rsidR="003E2DD8" w:rsidRPr="002A37AF">
        <w:rPr>
          <w:rFonts w:cs="Arial"/>
          <w:bCs/>
          <w:szCs w:val="22"/>
        </w:rPr>
        <w:t xml:space="preserve"> or compromise the greenfield sites</w:t>
      </w:r>
      <w:r w:rsidRPr="002A37AF">
        <w:rPr>
          <w:rFonts w:cs="Arial"/>
          <w:bCs/>
          <w:szCs w:val="22"/>
        </w:rPr>
        <w:t xml:space="preserve"> of the village.</w:t>
      </w:r>
    </w:p>
    <w:p w14:paraId="59E71A1A" w14:textId="77777777" w:rsidR="008F1D69" w:rsidRPr="002A37AF" w:rsidRDefault="008F1D69" w:rsidP="00312BD9">
      <w:pPr>
        <w:ind w:left="1800" w:hanging="1800"/>
        <w:rPr>
          <w:rFonts w:cs="Arial"/>
          <w:bCs/>
          <w:szCs w:val="22"/>
        </w:rPr>
      </w:pPr>
    </w:p>
    <w:p w14:paraId="441B533B" w14:textId="1EED58D3" w:rsidR="003E2DD8" w:rsidRPr="002A37AF" w:rsidRDefault="002C0361" w:rsidP="003E2DD8">
      <w:pPr>
        <w:rPr>
          <w:rFonts w:cs="Arial"/>
          <w:szCs w:val="22"/>
          <w:lang w:eastAsia="en-GB"/>
        </w:rPr>
      </w:pPr>
      <w:r w:rsidRPr="002A37AF">
        <w:rPr>
          <w:rFonts w:cs="Arial"/>
          <w:b/>
          <w:bCs/>
          <w:szCs w:val="22"/>
          <w:lang w:eastAsia="en-GB"/>
        </w:rPr>
        <w:t>22/1</w:t>
      </w:r>
      <w:r w:rsidR="003E2DD8" w:rsidRPr="002A37AF">
        <w:rPr>
          <w:rFonts w:cs="Arial"/>
          <w:b/>
          <w:bCs/>
          <w:szCs w:val="22"/>
          <w:lang w:eastAsia="en-GB"/>
        </w:rPr>
        <w:t>114</w:t>
      </w:r>
      <w:r w:rsidRPr="002A37AF">
        <w:rPr>
          <w:rFonts w:cs="Arial"/>
          <w:szCs w:val="22"/>
          <w:lang w:eastAsia="en-GB"/>
        </w:rPr>
        <w:tab/>
      </w:r>
      <w:r w:rsidRPr="002A37AF">
        <w:rPr>
          <w:rFonts w:cs="Arial"/>
          <w:b/>
          <w:bCs/>
          <w:szCs w:val="22"/>
          <w:lang w:eastAsia="en-GB"/>
        </w:rPr>
        <w:t>Co</w:t>
      </w:r>
      <w:r w:rsidR="003E2DD8" w:rsidRPr="002A37AF">
        <w:rPr>
          <w:rFonts w:cs="Arial"/>
          <w:b/>
          <w:bCs/>
          <w:szCs w:val="22"/>
          <w:lang w:eastAsia="en-GB"/>
        </w:rPr>
        <w:t>mmunity Wellbeing</w:t>
      </w:r>
      <w:r w:rsidRPr="002A37AF">
        <w:rPr>
          <w:rFonts w:cs="Arial"/>
          <w:b/>
          <w:bCs/>
          <w:szCs w:val="22"/>
          <w:lang w:eastAsia="en-GB"/>
        </w:rPr>
        <w:tab/>
      </w:r>
      <w:r w:rsidRPr="002A37AF">
        <w:rPr>
          <w:rFonts w:cs="Arial"/>
          <w:b/>
          <w:bCs/>
          <w:szCs w:val="22"/>
          <w:lang w:eastAsia="en-GB"/>
        </w:rPr>
        <w:tab/>
      </w:r>
      <w:r w:rsidRPr="002A37AF">
        <w:rPr>
          <w:rFonts w:cs="Arial"/>
          <w:b/>
          <w:bCs/>
          <w:szCs w:val="22"/>
          <w:lang w:eastAsia="en-GB"/>
        </w:rPr>
        <w:tab/>
      </w:r>
      <w:r w:rsidRPr="002A37AF">
        <w:rPr>
          <w:rFonts w:cs="Arial"/>
          <w:b/>
          <w:bCs/>
          <w:szCs w:val="22"/>
          <w:lang w:eastAsia="en-GB"/>
        </w:rPr>
        <w:tab/>
      </w:r>
      <w:r w:rsidRPr="002A37AF">
        <w:rPr>
          <w:rFonts w:cs="Arial"/>
          <w:b/>
          <w:bCs/>
          <w:szCs w:val="22"/>
          <w:lang w:eastAsia="en-GB"/>
        </w:rPr>
        <w:tab/>
      </w:r>
      <w:r w:rsidRPr="002A37AF">
        <w:rPr>
          <w:rFonts w:cs="Arial"/>
          <w:b/>
          <w:bCs/>
          <w:szCs w:val="22"/>
          <w:lang w:eastAsia="en-GB"/>
        </w:rPr>
        <w:tab/>
        <w:t xml:space="preserve"> </w:t>
      </w:r>
      <w:r w:rsidRPr="002A37AF">
        <w:rPr>
          <w:rFonts w:cs="Arial"/>
          <w:szCs w:val="22"/>
          <w:lang w:eastAsia="en-GB"/>
        </w:rPr>
        <w:t xml:space="preserve"> </w:t>
      </w:r>
    </w:p>
    <w:p w14:paraId="3C44AF40" w14:textId="1316F91C" w:rsidR="003E2DD8" w:rsidRPr="002A37AF" w:rsidRDefault="006D5E66" w:rsidP="003E2DD8">
      <w:pPr>
        <w:rPr>
          <w:rFonts w:cs="Arial"/>
          <w:szCs w:val="22"/>
          <w:lang w:eastAsia="en-GB"/>
        </w:rPr>
      </w:pPr>
      <w:r w:rsidRPr="002A37AF">
        <w:rPr>
          <w:rFonts w:cs="Arial"/>
          <w:szCs w:val="22"/>
          <w:lang w:eastAsia="en-GB"/>
        </w:rPr>
        <w:t>The Council agreed to prepare a flagpole policy for approval at the next Full Council Meeting. All flag-related concerns will be revisited once a flagpole policy has been adopted.</w:t>
      </w:r>
    </w:p>
    <w:p w14:paraId="735F6CA1" w14:textId="2ED744F1" w:rsidR="006D5E66" w:rsidRPr="002A37AF" w:rsidRDefault="006D5E66" w:rsidP="003E2DD8">
      <w:pPr>
        <w:rPr>
          <w:rFonts w:cs="Arial"/>
          <w:szCs w:val="22"/>
          <w:lang w:eastAsia="en-GB"/>
        </w:rPr>
      </w:pPr>
    </w:p>
    <w:p w14:paraId="137C8D1F" w14:textId="6C97EE82" w:rsidR="006D5E66" w:rsidRPr="002A37AF" w:rsidRDefault="006D5E66" w:rsidP="003E2DD8">
      <w:pPr>
        <w:rPr>
          <w:rFonts w:cs="Arial"/>
          <w:szCs w:val="22"/>
          <w:lang w:eastAsia="en-GB"/>
        </w:rPr>
      </w:pPr>
      <w:r w:rsidRPr="002A37AF">
        <w:rPr>
          <w:rFonts w:cs="Arial"/>
          <w:szCs w:val="22"/>
          <w:lang w:eastAsia="en-GB"/>
        </w:rPr>
        <w:t>Resolved – AGU have been carrying out Memorial site upgrades.</w:t>
      </w:r>
    </w:p>
    <w:p w14:paraId="1BA5DA6E" w14:textId="44B96256" w:rsidR="006D5E66" w:rsidRPr="002A37AF" w:rsidRDefault="006D5E66" w:rsidP="003E2DD8">
      <w:pPr>
        <w:rPr>
          <w:rFonts w:cs="Arial"/>
          <w:szCs w:val="22"/>
          <w:lang w:eastAsia="en-GB"/>
        </w:rPr>
      </w:pPr>
    </w:p>
    <w:p w14:paraId="16FE55CF" w14:textId="05D070F2" w:rsidR="006D5E66" w:rsidRPr="002A37AF" w:rsidRDefault="006D5E66" w:rsidP="003E2DD8">
      <w:pPr>
        <w:rPr>
          <w:rFonts w:cs="Arial"/>
          <w:szCs w:val="22"/>
          <w:lang w:eastAsia="en-GB"/>
        </w:rPr>
      </w:pPr>
      <w:r w:rsidRPr="002A37AF">
        <w:rPr>
          <w:rFonts w:cs="Arial"/>
          <w:szCs w:val="22"/>
          <w:lang w:eastAsia="en-GB"/>
        </w:rPr>
        <w:t>The condition</w:t>
      </w:r>
      <w:r w:rsidR="00EF0A7C" w:rsidRPr="002A37AF">
        <w:rPr>
          <w:rFonts w:cs="Arial"/>
          <w:szCs w:val="22"/>
          <w:lang w:eastAsia="en-GB"/>
        </w:rPr>
        <w:t xml:space="preserve"> and repair</w:t>
      </w:r>
      <w:r w:rsidRPr="002A37AF">
        <w:rPr>
          <w:rFonts w:cs="Arial"/>
          <w:szCs w:val="22"/>
          <w:lang w:eastAsia="en-GB"/>
        </w:rPr>
        <w:t xml:space="preserve"> of bus stops has been referred to the Finance </w:t>
      </w:r>
      <w:r w:rsidR="00EF0A7C" w:rsidRPr="002A37AF">
        <w:rPr>
          <w:rFonts w:cs="Arial"/>
          <w:szCs w:val="22"/>
          <w:lang w:eastAsia="en-GB"/>
        </w:rPr>
        <w:t xml:space="preserve">Working Party. </w:t>
      </w:r>
    </w:p>
    <w:p w14:paraId="2889A525" w14:textId="43913CE1" w:rsidR="00EF0A7C" w:rsidRPr="002A37AF" w:rsidRDefault="00EF0A7C" w:rsidP="003E2DD8">
      <w:pPr>
        <w:rPr>
          <w:rFonts w:cs="Arial"/>
          <w:szCs w:val="22"/>
          <w:lang w:eastAsia="en-GB"/>
        </w:rPr>
      </w:pPr>
    </w:p>
    <w:p w14:paraId="35D965AC" w14:textId="18FD9CF8" w:rsidR="00EF0A7C" w:rsidRPr="002A37AF" w:rsidRDefault="00EF0A7C" w:rsidP="003E2DD8">
      <w:pPr>
        <w:rPr>
          <w:rFonts w:cs="Arial"/>
          <w:szCs w:val="22"/>
          <w:lang w:eastAsia="en-GB"/>
        </w:rPr>
      </w:pPr>
      <w:r w:rsidRPr="002A37AF">
        <w:rPr>
          <w:rFonts w:cs="Arial"/>
          <w:szCs w:val="22"/>
          <w:lang w:eastAsia="en-GB"/>
        </w:rPr>
        <w:t>Resolved - The Tenlands Splay responsibility of maintenance will return to the Parish Council.</w:t>
      </w:r>
    </w:p>
    <w:p w14:paraId="547B8958" w14:textId="31820AD8" w:rsidR="00EF0A7C" w:rsidRPr="002A37AF" w:rsidRDefault="00EF0A7C" w:rsidP="003E2DD8">
      <w:pPr>
        <w:rPr>
          <w:rFonts w:cs="Arial"/>
          <w:b/>
          <w:bCs/>
          <w:szCs w:val="22"/>
          <w:lang w:eastAsia="en-GB"/>
        </w:rPr>
      </w:pPr>
    </w:p>
    <w:p w14:paraId="127F1CD6" w14:textId="12754B08" w:rsidR="00EF0A7C" w:rsidRPr="002A37AF" w:rsidRDefault="00EF0A7C" w:rsidP="003E2DD8">
      <w:pPr>
        <w:rPr>
          <w:rFonts w:cs="Arial"/>
          <w:b/>
          <w:bCs/>
          <w:szCs w:val="22"/>
          <w:lang w:eastAsia="en-GB"/>
        </w:rPr>
      </w:pPr>
      <w:r w:rsidRPr="002A37AF">
        <w:rPr>
          <w:rFonts w:cs="Arial"/>
          <w:b/>
          <w:bCs/>
          <w:szCs w:val="22"/>
          <w:lang w:eastAsia="en-GB"/>
        </w:rPr>
        <w:t>22/1116</w:t>
      </w:r>
      <w:r w:rsidRPr="002A37AF">
        <w:rPr>
          <w:rFonts w:cs="Arial"/>
          <w:b/>
          <w:bCs/>
          <w:szCs w:val="22"/>
          <w:lang w:eastAsia="en-GB"/>
        </w:rPr>
        <w:tab/>
        <w:t>Chair’s report</w:t>
      </w:r>
    </w:p>
    <w:p w14:paraId="3DBA9B70" w14:textId="40EFECC0" w:rsidR="00EF0A7C" w:rsidRPr="002A37AF" w:rsidRDefault="002B10E3" w:rsidP="003E2DD8">
      <w:pPr>
        <w:rPr>
          <w:rFonts w:cs="Arial"/>
          <w:szCs w:val="22"/>
          <w:lang w:eastAsia="en-GB"/>
        </w:rPr>
      </w:pPr>
      <w:r w:rsidRPr="002A37AF">
        <w:rPr>
          <w:rFonts w:cs="Arial"/>
          <w:szCs w:val="22"/>
          <w:lang w:eastAsia="en-GB"/>
        </w:rPr>
        <w:t>A paper copy of Councillor’s ROI to be provided to Cllr KS and returned at earliest possibility to the Clerk.</w:t>
      </w:r>
    </w:p>
    <w:p w14:paraId="4A7218B2" w14:textId="162A52BD" w:rsidR="002B10E3" w:rsidRPr="002A37AF" w:rsidRDefault="002B10E3" w:rsidP="003E2DD8">
      <w:pPr>
        <w:rPr>
          <w:rFonts w:cs="Arial"/>
          <w:szCs w:val="22"/>
          <w:lang w:eastAsia="en-GB"/>
        </w:rPr>
      </w:pPr>
    </w:p>
    <w:p w14:paraId="70B4C99D" w14:textId="1374A4B4" w:rsidR="002B10E3" w:rsidRPr="002A37AF" w:rsidRDefault="002B10E3" w:rsidP="003E2DD8">
      <w:pPr>
        <w:rPr>
          <w:rFonts w:cs="Arial"/>
          <w:szCs w:val="22"/>
          <w:lang w:eastAsia="en-GB"/>
        </w:rPr>
      </w:pPr>
      <w:r w:rsidRPr="002A37AF">
        <w:rPr>
          <w:rFonts w:cs="Arial"/>
          <w:szCs w:val="22"/>
          <w:lang w:eastAsia="en-GB"/>
        </w:rPr>
        <w:t xml:space="preserve">The Council agreed the cemetery </w:t>
      </w:r>
      <w:proofErr w:type="gramStart"/>
      <w:r w:rsidRPr="002A37AF">
        <w:rPr>
          <w:rFonts w:cs="Arial"/>
          <w:szCs w:val="22"/>
          <w:lang w:eastAsia="en-GB"/>
        </w:rPr>
        <w:t>tidy</w:t>
      </w:r>
      <w:proofErr w:type="gramEnd"/>
      <w:r w:rsidRPr="002A37AF">
        <w:rPr>
          <w:rFonts w:cs="Arial"/>
          <w:szCs w:val="22"/>
          <w:lang w:eastAsia="en-GB"/>
        </w:rPr>
        <w:t xml:space="preserve"> and stability of headstones will form part of the regeneration projects proposed by Cllr NT.</w:t>
      </w:r>
    </w:p>
    <w:p w14:paraId="7CDF5997" w14:textId="1F7CEBA5" w:rsidR="002B10E3" w:rsidRPr="002A37AF" w:rsidRDefault="002B10E3" w:rsidP="003E2DD8">
      <w:pPr>
        <w:rPr>
          <w:rFonts w:cs="Arial"/>
          <w:szCs w:val="22"/>
          <w:lang w:eastAsia="en-GB"/>
        </w:rPr>
      </w:pPr>
    </w:p>
    <w:p w14:paraId="1668E11A" w14:textId="74D4C99A" w:rsidR="002B10E3" w:rsidRPr="002A37AF" w:rsidRDefault="002B10E3" w:rsidP="003E2DD8">
      <w:pPr>
        <w:rPr>
          <w:rFonts w:cs="Arial"/>
          <w:szCs w:val="22"/>
          <w:lang w:eastAsia="en-GB"/>
        </w:rPr>
      </w:pPr>
      <w:r w:rsidRPr="002A37AF">
        <w:rPr>
          <w:rFonts w:cs="Arial"/>
          <w:szCs w:val="22"/>
          <w:lang w:eastAsia="en-GB"/>
        </w:rPr>
        <w:t xml:space="preserve">Astrop Road play area security will be revisited when Cllr KB is present. CCTV has been referred to the Finance Working Party who will seek quotes. </w:t>
      </w:r>
    </w:p>
    <w:p w14:paraId="22470F7C" w14:textId="1B29C950" w:rsidR="002B10E3" w:rsidRPr="002A37AF" w:rsidRDefault="002B10E3" w:rsidP="003E2DD8">
      <w:pPr>
        <w:rPr>
          <w:rFonts w:cs="Arial"/>
          <w:szCs w:val="22"/>
          <w:lang w:eastAsia="en-GB"/>
        </w:rPr>
      </w:pPr>
    </w:p>
    <w:p w14:paraId="2D1CBD8F" w14:textId="2BFAC8F5" w:rsidR="002B10E3" w:rsidRPr="002A37AF" w:rsidRDefault="00B645EF" w:rsidP="003E2DD8">
      <w:pPr>
        <w:rPr>
          <w:rFonts w:cs="Arial"/>
          <w:szCs w:val="22"/>
          <w:lang w:eastAsia="en-GB"/>
        </w:rPr>
      </w:pPr>
      <w:r w:rsidRPr="002A37AF">
        <w:rPr>
          <w:rFonts w:cs="Arial"/>
          <w:szCs w:val="22"/>
          <w:lang w:eastAsia="en-GB"/>
        </w:rPr>
        <w:t xml:space="preserve">Resolved - </w:t>
      </w:r>
      <w:r w:rsidR="002B10E3" w:rsidRPr="002A37AF">
        <w:rPr>
          <w:rFonts w:cs="Arial"/>
          <w:szCs w:val="22"/>
          <w:lang w:eastAsia="en-GB"/>
        </w:rPr>
        <w:t xml:space="preserve">Councillors confirmed engagement with the community fair and Cllr’s </w:t>
      </w:r>
      <w:r w:rsidRPr="002A37AF">
        <w:rPr>
          <w:rFonts w:cs="Arial"/>
          <w:szCs w:val="22"/>
          <w:lang w:eastAsia="en-GB"/>
        </w:rPr>
        <w:t xml:space="preserve">AK, NT and RH expressed interest in providing a Council presence. </w:t>
      </w:r>
    </w:p>
    <w:p w14:paraId="3D1340D4" w14:textId="5F54EC53" w:rsidR="006D5E66" w:rsidRPr="002A37AF" w:rsidRDefault="006D5E66" w:rsidP="003E2DD8">
      <w:pPr>
        <w:rPr>
          <w:rFonts w:cs="Arial"/>
          <w:szCs w:val="22"/>
          <w:lang w:eastAsia="en-GB"/>
        </w:rPr>
      </w:pPr>
    </w:p>
    <w:p w14:paraId="57FB02EB" w14:textId="2A160204" w:rsidR="00B645EF" w:rsidRPr="002A37AF" w:rsidRDefault="00B645EF" w:rsidP="003E2DD8">
      <w:pPr>
        <w:rPr>
          <w:rFonts w:cs="Arial"/>
          <w:szCs w:val="22"/>
          <w:lang w:eastAsia="en-GB"/>
        </w:rPr>
      </w:pPr>
      <w:r w:rsidRPr="002A37AF">
        <w:rPr>
          <w:rFonts w:cs="Arial"/>
          <w:szCs w:val="22"/>
          <w:lang w:eastAsia="en-GB"/>
        </w:rPr>
        <w:t>Resolved – The</w:t>
      </w:r>
      <w:r w:rsidR="005727A9" w:rsidRPr="002A37AF">
        <w:rPr>
          <w:rFonts w:cs="Arial"/>
          <w:szCs w:val="22"/>
          <w:lang w:eastAsia="en-GB"/>
        </w:rPr>
        <w:t xml:space="preserve"> </w:t>
      </w:r>
      <w:proofErr w:type="gramStart"/>
      <w:r w:rsidR="005727A9" w:rsidRPr="002A37AF">
        <w:rPr>
          <w:rFonts w:cs="Arial"/>
          <w:szCs w:val="22"/>
          <w:lang w:eastAsia="en-GB"/>
        </w:rPr>
        <w:t>500 bus</w:t>
      </w:r>
      <w:proofErr w:type="gramEnd"/>
      <w:r w:rsidR="005727A9" w:rsidRPr="002A37AF">
        <w:rPr>
          <w:rFonts w:cs="Arial"/>
          <w:szCs w:val="22"/>
          <w:lang w:eastAsia="en-GB"/>
        </w:rPr>
        <w:t xml:space="preserve"> route through Chacombe was included due to </w:t>
      </w:r>
      <w:r w:rsidRPr="002A37AF">
        <w:rPr>
          <w:rFonts w:cs="Arial"/>
          <w:szCs w:val="22"/>
          <w:lang w:eastAsia="en-GB"/>
        </w:rPr>
        <w:t>suggestion that there would be no service stopping in Chacombe</w:t>
      </w:r>
      <w:r w:rsidR="005727A9" w:rsidRPr="002A37AF">
        <w:rPr>
          <w:rFonts w:cs="Arial"/>
          <w:szCs w:val="22"/>
          <w:lang w:eastAsia="en-GB"/>
        </w:rPr>
        <w:t>. This</w:t>
      </w:r>
      <w:r w:rsidRPr="002A37AF">
        <w:rPr>
          <w:rFonts w:cs="Arial"/>
          <w:szCs w:val="22"/>
          <w:lang w:eastAsia="en-GB"/>
        </w:rPr>
        <w:t xml:space="preserve"> has been confirmed as false and so</w:t>
      </w:r>
      <w:r w:rsidR="00EC0C95">
        <w:rPr>
          <w:rFonts w:cs="Arial"/>
          <w:szCs w:val="22"/>
          <w:lang w:eastAsia="en-GB"/>
        </w:rPr>
        <w:t xml:space="preserve"> </w:t>
      </w:r>
      <w:r w:rsidRPr="002A37AF">
        <w:rPr>
          <w:rFonts w:cs="Arial"/>
          <w:szCs w:val="22"/>
          <w:lang w:eastAsia="en-GB"/>
        </w:rPr>
        <w:t>councillors agreed no further discussion.</w:t>
      </w:r>
    </w:p>
    <w:p w14:paraId="69D8361D" w14:textId="26A0E402" w:rsidR="00B645EF" w:rsidRPr="002A37AF" w:rsidRDefault="00B645EF" w:rsidP="003E2DD8">
      <w:pPr>
        <w:rPr>
          <w:rFonts w:cs="Arial"/>
          <w:szCs w:val="22"/>
          <w:lang w:eastAsia="en-GB"/>
        </w:rPr>
      </w:pPr>
    </w:p>
    <w:p w14:paraId="622532A3" w14:textId="38CC241C" w:rsidR="005727A9" w:rsidRPr="002A37AF" w:rsidRDefault="005727A9" w:rsidP="003E2DD8">
      <w:pPr>
        <w:rPr>
          <w:rFonts w:cs="Arial"/>
          <w:b/>
          <w:bCs/>
          <w:szCs w:val="22"/>
          <w:lang w:eastAsia="en-GB"/>
        </w:rPr>
      </w:pPr>
      <w:r w:rsidRPr="002A37AF">
        <w:rPr>
          <w:rFonts w:cs="Arial"/>
          <w:b/>
          <w:bCs/>
          <w:szCs w:val="22"/>
          <w:lang w:eastAsia="en-GB"/>
        </w:rPr>
        <w:t>22/1117</w:t>
      </w:r>
      <w:r w:rsidRPr="002A37AF">
        <w:rPr>
          <w:rFonts w:cs="Arial"/>
          <w:b/>
          <w:bCs/>
          <w:szCs w:val="22"/>
          <w:lang w:eastAsia="en-GB"/>
        </w:rPr>
        <w:tab/>
        <w:t>Resolution to approve minutes of meeting 18/07/2022</w:t>
      </w:r>
    </w:p>
    <w:p w14:paraId="53E5D063" w14:textId="7AB37A90" w:rsidR="005727A9" w:rsidRPr="002A37AF" w:rsidRDefault="005727A9" w:rsidP="003E2DD8">
      <w:pPr>
        <w:rPr>
          <w:rFonts w:cs="Arial"/>
          <w:szCs w:val="22"/>
          <w:lang w:eastAsia="en-GB"/>
        </w:rPr>
      </w:pPr>
      <w:r w:rsidRPr="002A37AF">
        <w:rPr>
          <w:rFonts w:cs="Arial"/>
          <w:szCs w:val="22"/>
          <w:lang w:eastAsia="en-GB"/>
        </w:rPr>
        <w:t xml:space="preserve">Resolved – Councillors accepted amendment to minutes proposed by Chairman Youel. </w:t>
      </w:r>
      <w:r w:rsidR="002A68F1" w:rsidRPr="002A37AF">
        <w:rPr>
          <w:rFonts w:cs="Arial"/>
          <w:szCs w:val="22"/>
          <w:lang w:eastAsia="en-GB"/>
        </w:rPr>
        <w:br/>
      </w:r>
      <w:r w:rsidRPr="002A37AF">
        <w:rPr>
          <w:rFonts w:cs="Arial"/>
          <w:szCs w:val="22"/>
          <w:lang w:eastAsia="en-GB"/>
        </w:rPr>
        <w:t>Proposed</w:t>
      </w:r>
      <w:r w:rsidR="002A68F1" w:rsidRPr="002A37AF">
        <w:rPr>
          <w:rFonts w:cs="Arial"/>
          <w:szCs w:val="22"/>
          <w:lang w:eastAsia="en-GB"/>
        </w:rPr>
        <w:t>:</w:t>
      </w:r>
      <w:r w:rsidRPr="002A37AF">
        <w:rPr>
          <w:rFonts w:cs="Arial"/>
          <w:szCs w:val="22"/>
          <w:lang w:eastAsia="en-GB"/>
        </w:rPr>
        <w:t xml:space="preserve"> Cllr AY</w:t>
      </w:r>
      <w:r w:rsidR="002A68F1" w:rsidRPr="002A37AF">
        <w:rPr>
          <w:rFonts w:cs="Arial"/>
          <w:szCs w:val="22"/>
          <w:lang w:eastAsia="en-GB"/>
        </w:rPr>
        <w:tab/>
        <w:t xml:space="preserve"> </w:t>
      </w:r>
      <w:r w:rsidRPr="002A37AF">
        <w:rPr>
          <w:rFonts w:cs="Arial"/>
          <w:szCs w:val="22"/>
          <w:lang w:eastAsia="en-GB"/>
        </w:rPr>
        <w:t>Seconded</w:t>
      </w:r>
      <w:r w:rsidR="002A68F1" w:rsidRPr="002A37AF">
        <w:rPr>
          <w:rFonts w:cs="Arial"/>
          <w:szCs w:val="22"/>
          <w:lang w:eastAsia="en-GB"/>
        </w:rPr>
        <w:t>:</w:t>
      </w:r>
      <w:r w:rsidRPr="002A37AF">
        <w:rPr>
          <w:rFonts w:cs="Arial"/>
          <w:szCs w:val="22"/>
          <w:lang w:eastAsia="en-GB"/>
        </w:rPr>
        <w:t xml:space="preserve"> Cllr RH</w:t>
      </w:r>
      <w:r w:rsidR="002A68F1" w:rsidRPr="002A37AF">
        <w:rPr>
          <w:rFonts w:cs="Arial"/>
          <w:szCs w:val="22"/>
          <w:lang w:eastAsia="en-GB"/>
        </w:rPr>
        <w:tab/>
      </w:r>
      <w:r w:rsidR="002A68F1" w:rsidRPr="002A37AF">
        <w:rPr>
          <w:rFonts w:cs="Arial"/>
          <w:szCs w:val="22"/>
          <w:lang w:eastAsia="en-GB"/>
        </w:rPr>
        <w:tab/>
        <w:t>C</w:t>
      </w:r>
      <w:r w:rsidRPr="002A37AF">
        <w:rPr>
          <w:rFonts w:cs="Arial"/>
          <w:szCs w:val="22"/>
          <w:lang w:eastAsia="en-GB"/>
        </w:rPr>
        <w:t>arried unanimously</w:t>
      </w:r>
    </w:p>
    <w:p w14:paraId="5271D44E" w14:textId="73EAA70C" w:rsidR="002A68F1" w:rsidRPr="002A37AF" w:rsidRDefault="002A68F1" w:rsidP="003E2DD8">
      <w:pPr>
        <w:rPr>
          <w:rFonts w:cs="Arial"/>
          <w:szCs w:val="22"/>
          <w:lang w:eastAsia="en-GB"/>
        </w:rPr>
      </w:pPr>
    </w:p>
    <w:p w14:paraId="00A3C00E" w14:textId="77777777" w:rsidR="00242318" w:rsidRPr="002A37AF" w:rsidRDefault="00242318" w:rsidP="00242318">
      <w:pPr>
        <w:rPr>
          <w:rFonts w:cs="Arial"/>
          <w:b/>
          <w:szCs w:val="22"/>
        </w:rPr>
      </w:pPr>
    </w:p>
    <w:p w14:paraId="12F85778" w14:textId="7AA6C61F" w:rsidR="0052336D" w:rsidRPr="002A37AF" w:rsidRDefault="00312BD9" w:rsidP="0052336D">
      <w:pPr>
        <w:ind w:left="1800" w:hanging="1800"/>
        <w:rPr>
          <w:rFonts w:cs="Arial"/>
          <w:b/>
          <w:szCs w:val="22"/>
        </w:rPr>
      </w:pPr>
      <w:r w:rsidRPr="002A37AF">
        <w:rPr>
          <w:rFonts w:cs="Arial"/>
          <w:b/>
          <w:szCs w:val="22"/>
        </w:rPr>
        <w:t>2</w:t>
      </w:r>
      <w:r w:rsidR="00880C8A" w:rsidRPr="002A37AF">
        <w:rPr>
          <w:rFonts w:cs="Arial"/>
          <w:b/>
          <w:szCs w:val="22"/>
        </w:rPr>
        <w:t>2</w:t>
      </w:r>
      <w:r w:rsidRPr="002A37AF">
        <w:rPr>
          <w:rFonts w:cs="Arial"/>
          <w:b/>
          <w:szCs w:val="22"/>
        </w:rPr>
        <w:t>/</w:t>
      </w:r>
      <w:r w:rsidR="002A68F1" w:rsidRPr="002A37AF">
        <w:rPr>
          <w:rFonts w:cs="Arial"/>
          <w:b/>
          <w:szCs w:val="22"/>
        </w:rPr>
        <w:t>1118</w:t>
      </w:r>
      <w:r w:rsidR="002A68F1" w:rsidRPr="002A37AF">
        <w:rPr>
          <w:rFonts w:cs="Arial"/>
          <w:b/>
          <w:szCs w:val="22"/>
        </w:rPr>
        <w:tab/>
      </w:r>
      <w:r w:rsidR="006A141D" w:rsidRPr="002A37AF">
        <w:rPr>
          <w:rFonts w:cs="Arial"/>
          <w:b/>
          <w:szCs w:val="22"/>
        </w:rPr>
        <w:t>Internal Control</w:t>
      </w:r>
    </w:p>
    <w:p w14:paraId="10B265F5" w14:textId="77777777" w:rsidR="006A141D" w:rsidRPr="002A37AF" w:rsidRDefault="002A68F1" w:rsidP="006A141D">
      <w:pPr>
        <w:ind w:left="1800" w:hanging="1800"/>
        <w:jc w:val="both"/>
        <w:rPr>
          <w:rFonts w:cs="Arial"/>
          <w:bCs/>
          <w:szCs w:val="22"/>
        </w:rPr>
      </w:pPr>
      <w:r w:rsidRPr="002A37AF">
        <w:rPr>
          <w:rFonts w:cs="Arial"/>
          <w:bCs/>
          <w:szCs w:val="22"/>
        </w:rPr>
        <w:t>Cllr EJC identified some items of the report have not been fully processed or located</w:t>
      </w:r>
      <w:r w:rsidR="006A141D" w:rsidRPr="002A37AF">
        <w:rPr>
          <w:rFonts w:cs="Arial"/>
          <w:bCs/>
          <w:szCs w:val="22"/>
        </w:rPr>
        <w:t>,</w:t>
      </w:r>
    </w:p>
    <w:p w14:paraId="42C92541" w14:textId="57025CE3" w:rsidR="002A68F1" w:rsidRPr="002A37AF" w:rsidRDefault="006A141D" w:rsidP="006A141D">
      <w:pPr>
        <w:ind w:left="1800" w:hanging="1800"/>
        <w:jc w:val="both"/>
        <w:rPr>
          <w:rFonts w:cs="Arial"/>
          <w:bCs/>
          <w:szCs w:val="22"/>
        </w:rPr>
      </w:pPr>
      <w:r w:rsidRPr="002A37AF">
        <w:rPr>
          <w:rFonts w:cs="Arial"/>
          <w:bCs/>
          <w:szCs w:val="22"/>
        </w:rPr>
        <w:t>documents presented to Clerk</w:t>
      </w:r>
      <w:r w:rsidR="002A68F1" w:rsidRPr="002A37AF">
        <w:rPr>
          <w:rFonts w:cs="Arial"/>
          <w:bCs/>
          <w:szCs w:val="22"/>
        </w:rPr>
        <w:t xml:space="preserve">. </w:t>
      </w:r>
    </w:p>
    <w:p w14:paraId="33570536" w14:textId="1BC46100" w:rsidR="002A68F1" w:rsidRPr="002A37AF" w:rsidRDefault="002A68F1" w:rsidP="0052336D">
      <w:pPr>
        <w:ind w:left="1800" w:hanging="1800"/>
        <w:rPr>
          <w:rFonts w:cs="Arial"/>
          <w:bCs/>
          <w:szCs w:val="22"/>
        </w:rPr>
      </w:pPr>
      <w:r w:rsidRPr="002A37AF">
        <w:rPr>
          <w:rFonts w:cs="Arial"/>
          <w:bCs/>
          <w:szCs w:val="22"/>
        </w:rPr>
        <w:t xml:space="preserve">Status of PAT testing in Council building to be reviewed. </w:t>
      </w:r>
    </w:p>
    <w:p w14:paraId="43A0261A" w14:textId="77777777" w:rsidR="002A68F1" w:rsidRPr="002A37AF" w:rsidRDefault="002A68F1" w:rsidP="0052336D">
      <w:pPr>
        <w:ind w:left="1800" w:hanging="1800"/>
        <w:rPr>
          <w:rFonts w:cs="Arial"/>
          <w:bCs/>
          <w:szCs w:val="22"/>
        </w:rPr>
      </w:pPr>
      <w:r w:rsidRPr="002A37AF">
        <w:rPr>
          <w:rFonts w:cs="Arial"/>
          <w:bCs/>
          <w:szCs w:val="22"/>
        </w:rPr>
        <w:t xml:space="preserve">Proposal to accept report to minutes. </w:t>
      </w:r>
    </w:p>
    <w:p w14:paraId="5C405B14" w14:textId="12300737" w:rsidR="0052336D" w:rsidRPr="002A37AF" w:rsidRDefault="002A68F1" w:rsidP="0052336D">
      <w:pPr>
        <w:ind w:left="1800" w:hanging="1800"/>
        <w:rPr>
          <w:rFonts w:cs="Arial"/>
          <w:bCs/>
          <w:szCs w:val="22"/>
        </w:rPr>
      </w:pPr>
      <w:r w:rsidRPr="002A37AF">
        <w:rPr>
          <w:rFonts w:cs="Arial"/>
          <w:bCs/>
          <w:szCs w:val="22"/>
        </w:rPr>
        <w:t xml:space="preserve">Proposed: Cllr AY </w:t>
      </w:r>
      <w:r w:rsidRPr="002A37AF">
        <w:rPr>
          <w:rFonts w:cs="Arial"/>
          <w:bCs/>
          <w:szCs w:val="22"/>
        </w:rPr>
        <w:tab/>
        <w:t xml:space="preserve">Seconded: Cllr </w:t>
      </w:r>
      <w:r w:rsidR="006A141D" w:rsidRPr="002A37AF">
        <w:rPr>
          <w:rFonts w:cs="Arial"/>
          <w:bCs/>
          <w:szCs w:val="22"/>
        </w:rPr>
        <w:t xml:space="preserve">MA </w:t>
      </w:r>
      <w:r w:rsidR="006A141D" w:rsidRPr="002A37AF">
        <w:rPr>
          <w:rFonts w:cs="Arial"/>
          <w:bCs/>
          <w:szCs w:val="22"/>
        </w:rPr>
        <w:tab/>
      </w:r>
    </w:p>
    <w:p w14:paraId="579194A8" w14:textId="0700DC68" w:rsidR="006A141D" w:rsidRPr="002A37AF" w:rsidRDefault="006A141D" w:rsidP="0052336D">
      <w:pPr>
        <w:ind w:left="1800" w:hanging="1800"/>
        <w:rPr>
          <w:rFonts w:cs="Arial"/>
          <w:bCs/>
          <w:szCs w:val="22"/>
        </w:rPr>
      </w:pPr>
    </w:p>
    <w:p w14:paraId="4714406C" w14:textId="219C372A" w:rsidR="006A141D" w:rsidRPr="002A37AF" w:rsidRDefault="006A141D" w:rsidP="0052336D">
      <w:pPr>
        <w:ind w:left="1800" w:hanging="1800"/>
        <w:rPr>
          <w:rFonts w:cs="Arial"/>
          <w:b/>
          <w:szCs w:val="22"/>
        </w:rPr>
      </w:pPr>
      <w:r w:rsidRPr="002A37AF">
        <w:rPr>
          <w:rFonts w:cs="Arial"/>
          <w:b/>
          <w:szCs w:val="22"/>
        </w:rPr>
        <w:t>22/1119</w:t>
      </w:r>
      <w:r w:rsidRPr="002A37AF">
        <w:rPr>
          <w:rFonts w:cs="Arial"/>
          <w:b/>
          <w:szCs w:val="22"/>
        </w:rPr>
        <w:tab/>
        <w:t>Resolution to approve Authorisation of Payments</w:t>
      </w:r>
    </w:p>
    <w:p w14:paraId="20846AC3" w14:textId="77777777" w:rsidR="00E113DC" w:rsidRPr="002A37AF" w:rsidRDefault="00E113DC" w:rsidP="00E113DC">
      <w:pPr>
        <w:ind w:left="1800" w:hanging="1800"/>
        <w:rPr>
          <w:rFonts w:cs="Arial"/>
          <w:bCs/>
          <w:szCs w:val="22"/>
        </w:rPr>
      </w:pPr>
      <w:r w:rsidRPr="002A37AF">
        <w:rPr>
          <w:rFonts w:cs="Arial"/>
          <w:bCs/>
          <w:szCs w:val="22"/>
        </w:rPr>
        <w:t>The council was advised an expenses claim was missing from the table of payments to</w:t>
      </w:r>
    </w:p>
    <w:p w14:paraId="5DE8BC92" w14:textId="7F181A8B" w:rsidR="00E113DC" w:rsidRPr="002A37AF" w:rsidRDefault="00E113DC" w:rsidP="00E113DC">
      <w:pPr>
        <w:ind w:left="1800" w:hanging="1800"/>
        <w:rPr>
          <w:rFonts w:cs="Arial"/>
          <w:bCs/>
          <w:szCs w:val="22"/>
        </w:rPr>
      </w:pPr>
      <w:r w:rsidRPr="002A37AF">
        <w:rPr>
          <w:rFonts w:cs="Arial"/>
          <w:bCs/>
          <w:szCs w:val="22"/>
        </w:rPr>
        <w:t>Authorise, Chairman Youel adjusted the Authorisation to included expenses of £27</w:t>
      </w:r>
      <w:r w:rsidR="00FB041C">
        <w:rPr>
          <w:rFonts w:cs="Arial"/>
          <w:bCs/>
          <w:szCs w:val="22"/>
        </w:rPr>
        <w:t>3</w:t>
      </w:r>
      <w:r w:rsidRPr="002A37AF">
        <w:rPr>
          <w:rFonts w:cs="Arial"/>
          <w:bCs/>
          <w:szCs w:val="22"/>
        </w:rPr>
        <w:t>.77. An</w:t>
      </w:r>
    </w:p>
    <w:p w14:paraId="3C64758F" w14:textId="30542229" w:rsidR="006A141D" w:rsidRPr="002A37AF" w:rsidRDefault="00E113DC" w:rsidP="00E113DC">
      <w:pPr>
        <w:ind w:left="1800" w:hanging="1800"/>
        <w:rPr>
          <w:rFonts w:cs="Arial"/>
          <w:bCs/>
          <w:szCs w:val="22"/>
        </w:rPr>
      </w:pPr>
      <w:r w:rsidRPr="002A37AF">
        <w:rPr>
          <w:rFonts w:cs="Arial"/>
          <w:bCs/>
          <w:szCs w:val="22"/>
        </w:rPr>
        <w:t>invoice that had not been located prior to the meeting was provided to the clerk by Cllr MA.</w:t>
      </w:r>
    </w:p>
    <w:p w14:paraId="79EA7BC6" w14:textId="7BE16DA0" w:rsidR="00E113DC" w:rsidRPr="002A37AF" w:rsidRDefault="00E113DC" w:rsidP="006A141D">
      <w:pPr>
        <w:rPr>
          <w:rFonts w:cs="Arial"/>
          <w:bCs/>
          <w:szCs w:val="22"/>
        </w:rPr>
      </w:pPr>
      <w:r w:rsidRPr="002A37AF">
        <w:rPr>
          <w:rFonts w:cs="Arial"/>
          <w:bCs/>
          <w:szCs w:val="22"/>
        </w:rPr>
        <w:t>Proposal to approve payments.</w:t>
      </w:r>
      <w:r w:rsidRPr="002A37AF">
        <w:rPr>
          <w:rFonts w:cs="Arial"/>
          <w:bCs/>
          <w:szCs w:val="22"/>
        </w:rPr>
        <w:br/>
        <w:t>Proposed: Cllr AY</w:t>
      </w:r>
      <w:r w:rsidRPr="002A37AF">
        <w:rPr>
          <w:rFonts w:cs="Arial"/>
          <w:bCs/>
          <w:szCs w:val="22"/>
        </w:rPr>
        <w:tab/>
        <w:t>Seconded:</w:t>
      </w:r>
      <w:r w:rsidR="00AA5C5A" w:rsidRPr="002A37AF">
        <w:rPr>
          <w:rFonts w:cs="Arial"/>
          <w:bCs/>
          <w:szCs w:val="22"/>
        </w:rPr>
        <w:t xml:space="preserve"> </w:t>
      </w:r>
      <w:r w:rsidRPr="002A37AF">
        <w:rPr>
          <w:rFonts w:cs="Arial"/>
          <w:bCs/>
          <w:szCs w:val="22"/>
        </w:rPr>
        <w:t>Cllr MA</w:t>
      </w:r>
    </w:p>
    <w:p w14:paraId="12377DD3" w14:textId="75E2D44D" w:rsidR="00AA5C5A" w:rsidRPr="002A37AF" w:rsidRDefault="00AA5C5A" w:rsidP="006A141D">
      <w:pPr>
        <w:rPr>
          <w:rFonts w:cs="Arial"/>
          <w:bCs/>
          <w:szCs w:val="22"/>
        </w:rPr>
      </w:pPr>
    </w:p>
    <w:p w14:paraId="6DE8F2FB" w14:textId="1CBE679E" w:rsidR="004E7772" w:rsidRPr="002A37AF" w:rsidRDefault="00AA5C5A" w:rsidP="006A141D">
      <w:pPr>
        <w:rPr>
          <w:rFonts w:cs="Arial"/>
          <w:bCs/>
          <w:szCs w:val="22"/>
        </w:rPr>
      </w:pPr>
      <w:r w:rsidRPr="002A37AF">
        <w:rPr>
          <w:rFonts w:cs="Arial"/>
          <w:b/>
          <w:szCs w:val="22"/>
        </w:rPr>
        <w:t>22/1120</w:t>
      </w:r>
      <w:r w:rsidRPr="002A37AF">
        <w:rPr>
          <w:rFonts w:cs="Arial"/>
          <w:b/>
          <w:szCs w:val="22"/>
        </w:rPr>
        <w:tab/>
        <w:t>Finance Working Party recommendations</w:t>
      </w:r>
      <w:r w:rsidRPr="002A37AF">
        <w:rPr>
          <w:rFonts w:cs="Arial"/>
          <w:bCs/>
          <w:szCs w:val="22"/>
        </w:rPr>
        <w:br/>
        <w:t xml:space="preserve">Cllr EJC presented minutes from FWP meeting 11/08/2022. Recommendation to assess </w:t>
      </w:r>
      <w:r w:rsidRPr="002A37AF">
        <w:rPr>
          <w:rFonts w:cs="Arial"/>
          <w:bCs/>
          <w:szCs w:val="22"/>
        </w:rPr>
        <w:lastRenderedPageBreak/>
        <w:t xml:space="preserve">whether allocation of £7,500 to building garden regeneration project / cemetery &amp; storage is possible within the budget. </w:t>
      </w:r>
      <w:r w:rsidR="004E7772" w:rsidRPr="002A37AF">
        <w:rPr>
          <w:rFonts w:cs="Arial"/>
          <w:bCs/>
          <w:szCs w:val="22"/>
        </w:rPr>
        <w:t>Deferred until next meeting to properly review the budget.</w:t>
      </w:r>
    </w:p>
    <w:p w14:paraId="134B9A54" w14:textId="77777777" w:rsidR="00AA5C5A" w:rsidRPr="002A37AF" w:rsidRDefault="00AA5C5A" w:rsidP="006A141D">
      <w:pPr>
        <w:rPr>
          <w:rFonts w:cs="Arial"/>
          <w:bCs/>
          <w:szCs w:val="22"/>
        </w:rPr>
      </w:pPr>
    </w:p>
    <w:p w14:paraId="622EAF1D" w14:textId="1E74476B" w:rsidR="00AA5C5A" w:rsidRPr="002A37AF" w:rsidRDefault="004C2DE2" w:rsidP="006A141D">
      <w:pPr>
        <w:rPr>
          <w:rFonts w:cs="Arial"/>
          <w:bCs/>
          <w:szCs w:val="22"/>
        </w:rPr>
      </w:pPr>
      <w:r w:rsidRPr="002A37AF">
        <w:rPr>
          <w:rFonts w:cs="Arial"/>
          <w:bCs/>
          <w:szCs w:val="22"/>
        </w:rPr>
        <w:t>The council to seek comparable data for costs of grass cuttings as part of the tender process.</w:t>
      </w:r>
      <w:r w:rsidRPr="002A37AF">
        <w:rPr>
          <w:rFonts w:cs="Arial"/>
          <w:bCs/>
          <w:szCs w:val="22"/>
        </w:rPr>
        <w:br/>
      </w:r>
    </w:p>
    <w:p w14:paraId="6C7C9600" w14:textId="2153947D" w:rsidR="004C2DE2" w:rsidRPr="002A37AF" w:rsidRDefault="004C2DE2" w:rsidP="006A141D">
      <w:pPr>
        <w:rPr>
          <w:rFonts w:cs="Arial"/>
          <w:bCs/>
          <w:szCs w:val="22"/>
        </w:rPr>
      </w:pPr>
      <w:r w:rsidRPr="002A37AF">
        <w:rPr>
          <w:rFonts w:cs="Arial"/>
          <w:bCs/>
          <w:szCs w:val="22"/>
        </w:rPr>
        <w:t>The Finance Working Party requires some updates from Cllr KB regarding quotes.</w:t>
      </w:r>
    </w:p>
    <w:p w14:paraId="1FEDDF87" w14:textId="03A5011C" w:rsidR="00AA5C5A" w:rsidRPr="002A37AF" w:rsidRDefault="00AA5C5A" w:rsidP="006A141D">
      <w:pPr>
        <w:rPr>
          <w:rFonts w:cs="Arial"/>
          <w:bCs/>
          <w:szCs w:val="22"/>
        </w:rPr>
      </w:pPr>
    </w:p>
    <w:p w14:paraId="6C283216" w14:textId="6D94DD73" w:rsidR="00AA5C5A" w:rsidRPr="002A37AF" w:rsidRDefault="004C2DE2" w:rsidP="006A141D">
      <w:pPr>
        <w:rPr>
          <w:rFonts w:cs="Arial"/>
          <w:bCs/>
          <w:szCs w:val="22"/>
        </w:rPr>
      </w:pPr>
      <w:r w:rsidRPr="002A37AF">
        <w:rPr>
          <w:rFonts w:cs="Arial"/>
          <w:bCs/>
          <w:szCs w:val="22"/>
        </w:rPr>
        <w:t>The Clerk will approach a maintenance company used in the village regarding bus stops and shelters.</w:t>
      </w:r>
    </w:p>
    <w:p w14:paraId="03006FEE" w14:textId="42D2A759" w:rsidR="004C2DE2" w:rsidRPr="002A37AF" w:rsidRDefault="004C2DE2" w:rsidP="006A141D">
      <w:pPr>
        <w:rPr>
          <w:rFonts w:cs="Arial"/>
          <w:bCs/>
          <w:szCs w:val="22"/>
        </w:rPr>
      </w:pPr>
    </w:p>
    <w:p w14:paraId="266AC96B" w14:textId="15B717FB" w:rsidR="004C2DE2" w:rsidRPr="002A37AF" w:rsidRDefault="004E7772" w:rsidP="006A141D">
      <w:pPr>
        <w:rPr>
          <w:rFonts w:cs="Arial"/>
          <w:bCs/>
          <w:szCs w:val="22"/>
        </w:rPr>
      </w:pPr>
      <w:r w:rsidRPr="002A37AF">
        <w:rPr>
          <w:rFonts w:cs="Arial"/>
          <w:bCs/>
          <w:szCs w:val="22"/>
        </w:rPr>
        <w:t>Recommendation for funds for Clerk’s office equipment to be made available. The Council agreed new A.V. equipment for digital meetings needs to be sourced and funded.</w:t>
      </w:r>
    </w:p>
    <w:p w14:paraId="220215C9" w14:textId="77777777" w:rsidR="007965F6" w:rsidRPr="002A37AF" w:rsidRDefault="007965F6" w:rsidP="00AA5C5A">
      <w:pPr>
        <w:rPr>
          <w:rFonts w:cs="Arial"/>
          <w:bCs/>
          <w:szCs w:val="22"/>
        </w:rPr>
      </w:pPr>
    </w:p>
    <w:p w14:paraId="22EA4FD8" w14:textId="0B55FCF0" w:rsidR="00A764D5" w:rsidRPr="002A37AF" w:rsidRDefault="004E7772" w:rsidP="00DD6163">
      <w:pPr>
        <w:rPr>
          <w:rFonts w:cs="Arial"/>
          <w:bCs/>
          <w:szCs w:val="22"/>
        </w:rPr>
      </w:pPr>
      <w:r w:rsidRPr="002A37AF">
        <w:rPr>
          <w:rFonts w:cs="Arial"/>
          <w:bCs/>
          <w:szCs w:val="22"/>
        </w:rPr>
        <w:t xml:space="preserve">Recommendation for funds for 2 new waste bins for the litter picking team to be approved. </w:t>
      </w:r>
    </w:p>
    <w:p w14:paraId="7CD52B1F" w14:textId="18E43D59" w:rsidR="004E7772" w:rsidRPr="002A37AF" w:rsidRDefault="004E7772" w:rsidP="00DD6163">
      <w:pPr>
        <w:rPr>
          <w:rFonts w:cs="Arial"/>
          <w:bCs/>
          <w:szCs w:val="22"/>
        </w:rPr>
      </w:pPr>
    </w:p>
    <w:p w14:paraId="07124731" w14:textId="5ACA7DC4" w:rsidR="004E7772" w:rsidRPr="002A37AF" w:rsidRDefault="004E7772" w:rsidP="00DD6163">
      <w:pPr>
        <w:rPr>
          <w:rFonts w:cs="Arial"/>
          <w:bCs/>
          <w:szCs w:val="22"/>
        </w:rPr>
      </w:pPr>
      <w:proofErr w:type="gramStart"/>
      <w:r w:rsidRPr="002A37AF">
        <w:rPr>
          <w:rFonts w:cs="Arial"/>
          <w:bCs/>
          <w:szCs w:val="22"/>
        </w:rPr>
        <w:t>Also</w:t>
      </w:r>
      <w:proofErr w:type="gramEnd"/>
      <w:r w:rsidRPr="002A37AF">
        <w:rPr>
          <w:rFonts w:cs="Arial"/>
          <w:bCs/>
          <w:szCs w:val="22"/>
        </w:rPr>
        <w:t xml:space="preserve"> to consider after external regeneration of the Council building will be internal regeneration</w:t>
      </w:r>
      <w:r w:rsidR="009F54BE" w:rsidRPr="002A37AF">
        <w:rPr>
          <w:rFonts w:cs="Arial"/>
          <w:bCs/>
          <w:szCs w:val="22"/>
        </w:rPr>
        <w:t>.</w:t>
      </w:r>
    </w:p>
    <w:p w14:paraId="2547B394" w14:textId="4AC0F368" w:rsidR="009F54BE" w:rsidRPr="002A37AF" w:rsidRDefault="009F54BE" w:rsidP="00DD6163">
      <w:pPr>
        <w:rPr>
          <w:rFonts w:cs="Arial"/>
          <w:bCs/>
          <w:szCs w:val="22"/>
        </w:rPr>
      </w:pPr>
    </w:p>
    <w:p w14:paraId="6746B0EC" w14:textId="356F6B60" w:rsidR="009F54BE" w:rsidRPr="002A37AF" w:rsidRDefault="009F54BE" w:rsidP="00DD6163">
      <w:pPr>
        <w:rPr>
          <w:rFonts w:cs="Arial"/>
          <w:bCs/>
          <w:szCs w:val="22"/>
        </w:rPr>
      </w:pPr>
      <w:r w:rsidRPr="002A37AF">
        <w:rPr>
          <w:rFonts w:cs="Arial"/>
          <w:bCs/>
          <w:szCs w:val="22"/>
        </w:rPr>
        <w:t>Chairman Youel recommended that the considerations of the Finance Working Party for the cemetery expansion be revisited due to incorrect information at time of meeting</w:t>
      </w:r>
      <w:r w:rsidR="007943B2" w:rsidRPr="002A37AF">
        <w:rPr>
          <w:rFonts w:cs="Arial"/>
          <w:bCs/>
          <w:szCs w:val="22"/>
        </w:rPr>
        <w:t xml:space="preserve"> </w:t>
      </w:r>
      <w:r w:rsidRPr="002A37AF">
        <w:rPr>
          <w:rFonts w:cs="Arial"/>
          <w:bCs/>
          <w:szCs w:val="22"/>
        </w:rPr>
        <w:t>11/08/2022.</w:t>
      </w:r>
    </w:p>
    <w:p w14:paraId="683001FD" w14:textId="14C94518" w:rsidR="009F54BE" w:rsidRPr="002A37AF" w:rsidRDefault="009F54BE" w:rsidP="00DD6163">
      <w:pPr>
        <w:rPr>
          <w:rFonts w:cs="Arial"/>
          <w:bCs/>
          <w:szCs w:val="22"/>
        </w:rPr>
      </w:pPr>
    </w:p>
    <w:p w14:paraId="086C58B4" w14:textId="4CFE9850" w:rsidR="009F54BE" w:rsidRPr="002A37AF" w:rsidRDefault="009F54BE" w:rsidP="00DD6163">
      <w:pPr>
        <w:rPr>
          <w:rFonts w:cs="Arial"/>
          <w:bCs/>
          <w:szCs w:val="22"/>
        </w:rPr>
      </w:pPr>
      <w:r w:rsidRPr="002A37AF">
        <w:rPr>
          <w:rFonts w:cs="Arial"/>
          <w:bCs/>
          <w:szCs w:val="22"/>
        </w:rPr>
        <w:t xml:space="preserve">Quotes are being sourced for works at </w:t>
      </w:r>
      <w:proofErr w:type="gramStart"/>
      <w:r w:rsidRPr="002A37AF">
        <w:rPr>
          <w:rFonts w:cs="Arial"/>
          <w:bCs/>
          <w:szCs w:val="22"/>
        </w:rPr>
        <w:t>Stanwell park</w:t>
      </w:r>
      <w:proofErr w:type="gramEnd"/>
      <w:r w:rsidRPr="002A37AF">
        <w:rPr>
          <w:rFonts w:cs="Arial"/>
          <w:bCs/>
          <w:szCs w:val="22"/>
        </w:rPr>
        <w:t xml:space="preserve"> and Astrop Road park </w:t>
      </w:r>
      <w:proofErr w:type="spellStart"/>
      <w:r w:rsidRPr="002A37AF">
        <w:rPr>
          <w:rFonts w:cs="Arial"/>
          <w:bCs/>
          <w:szCs w:val="22"/>
        </w:rPr>
        <w:t>cctv</w:t>
      </w:r>
      <w:proofErr w:type="spellEnd"/>
      <w:r w:rsidRPr="002A37AF">
        <w:rPr>
          <w:rFonts w:cs="Arial"/>
          <w:bCs/>
          <w:szCs w:val="22"/>
        </w:rPr>
        <w:t>.</w:t>
      </w:r>
    </w:p>
    <w:p w14:paraId="5E260FF3" w14:textId="753EC3C7" w:rsidR="009F54BE" w:rsidRPr="002A37AF" w:rsidRDefault="009F54BE" w:rsidP="00DD6163">
      <w:pPr>
        <w:rPr>
          <w:rFonts w:cs="Arial"/>
          <w:bCs/>
          <w:szCs w:val="22"/>
        </w:rPr>
      </w:pPr>
    </w:p>
    <w:p w14:paraId="03E995B8" w14:textId="6F4004F4" w:rsidR="009F54BE" w:rsidRPr="002A37AF" w:rsidRDefault="009F54BE" w:rsidP="00DD6163">
      <w:pPr>
        <w:rPr>
          <w:rFonts w:cs="Arial"/>
          <w:bCs/>
          <w:szCs w:val="22"/>
        </w:rPr>
      </w:pPr>
      <w:r w:rsidRPr="002A37AF">
        <w:rPr>
          <w:rFonts w:cs="Arial"/>
          <w:bCs/>
          <w:szCs w:val="22"/>
        </w:rPr>
        <w:t>Proposal to accept the</w:t>
      </w:r>
      <w:r w:rsidR="007943B2" w:rsidRPr="002A37AF">
        <w:rPr>
          <w:rFonts w:cs="Arial"/>
          <w:bCs/>
          <w:szCs w:val="22"/>
        </w:rPr>
        <w:t xml:space="preserve"> recommendations.</w:t>
      </w:r>
    </w:p>
    <w:p w14:paraId="060B00F3" w14:textId="2682E05E" w:rsidR="007943B2" w:rsidRPr="002A37AF" w:rsidRDefault="007943B2" w:rsidP="00DD6163">
      <w:pPr>
        <w:rPr>
          <w:rFonts w:cs="Arial"/>
          <w:bCs/>
          <w:szCs w:val="22"/>
        </w:rPr>
      </w:pPr>
      <w:r w:rsidRPr="002A37AF">
        <w:rPr>
          <w:rFonts w:cs="Arial"/>
          <w:bCs/>
          <w:szCs w:val="22"/>
        </w:rPr>
        <w:t>Proposed: Cllr MA</w:t>
      </w:r>
      <w:r w:rsidRPr="002A37AF">
        <w:rPr>
          <w:rFonts w:cs="Arial"/>
          <w:bCs/>
          <w:szCs w:val="22"/>
        </w:rPr>
        <w:tab/>
        <w:t>Seconded: Cllr EJC</w:t>
      </w:r>
      <w:r w:rsidRPr="002A37AF">
        <w:rPr>
          <w:rFonts w:cs="Arial"/>
          <w:bCs/>
          <w:szCs w:val="22"/>
        </w:rPr>
        <w:tab/>
      </w:r>
      <w:r w:rsidRPr="002A37AF">
        <w:rPr>
          <w:rFonts w:cs="Arial"/>
          <w:bCs/>
          <w:szCs w:val="22"/>
        </w:rPr>
        <w:tab/>
      </w:r>
      <w:r w:rsidRPr="002A37AF">
        <w:rPr>
          <w:rFonts w:cs="Arial"/>
          <w:bCs/>
          <w:szCs w:val="22"/>
        </w:rPr>
        <w:tab/>
        <w:t>Carried unanimously.</w:t>
      </w:r>
    </w:p>
    <w:p w14:paraId="05E63A43" w14:textId="0E771712" w:rsidR="007943B2" w:rsidRPr="002A37AF" w:rsidRDefault="007943B2" w:rsidP="00DD6163">
      <w:pPr>
        <w:rPr>
          <w:rFonts w:cs="Arial"/>
          <w:bCs/>
          <w:szCs w:val="22"/>
        </w:rPr>
      </w:pPr>
    </w:p>
    <w:p w14:paraId="09BCD52D" w14:textId="05388B10" w:rsidR="007943B2" w:rsidRPr="002A37AF" w:rsidRDefault="007943B2" w:rsidP="00DD6163">
      <w:pPr>
        <w:rPr>
          <w:rFonts w:cs="Arial"/>
          <w:b/>
          <w:szCs w:val="22"/>
        </w:rPr>
      </w:pPr>
      <w:r w:rsidRPr="002A37AF">
        <w:rPr>
          <w:rFonts w:cs="Arial"/>
          <w:b/>
          <w:szCs w:val="22"/>
        </w:rPr>
        <w:t>22/1122</w:t>
      </w:r>
      <w:r w:rsidRPr="002A37AF">
        <w:rPr>
          <w:rFonts w:cs="Arial"/>
          <w:b/>
          <w:szCs w:val="22"/>
        </w:rPr>
        <w:tab/>
        <w:t>Street lighting</w:t>
      </w:r>
    </w:p>
    <w:p w14:paraId="653B8C99" w14:textId="2271865E" w:rsidR="007943B2" w:rsidRPr="002A37AF" w:rsidRDefault="007943B2" w:rsidP="00DD6163">
      <w:pPr>
        <w:rPr>
          <w:rFonts w:cs="Arial"/>
          <w:bCs/>
          <w:szCs w:val="22"/>
        </w:rPr>
      </w:pPr>
      <w:r w:rsidRPr="002A37AF">
        <w:rPr>
          <w:rFonts w:cs="Arial"/>
          <w:bCs/>
          <w:szCs w:val="22"/>
        </w:rPr>
        <w:t>Cllr RH provided update that expected completion is end of August 2022.</w:t>
      </w:r>
    </w:p>
    <w:p w14:paraId="783C9538" w14:textId="473573B7" w:rsidR="007943B2" w:rsidRPr="002A37AF" w:rsidRDefault="007943B2" w:rsidP="00DD6163">
      <w:pPr>
        <w:rPr>
          <w:rFonts w:cs="Arial"/>
          <w:b/>
          <w:szCs w:val="22"/>
        </w:rPr>
      </w:pPr>
    </w:p>
    <w:p w14:paraId="68A4FC62" w14:textId="23DF00ED" w:rsidR="007943B2" w:rsidRPr="002A37AF" w:rsidRDefault="007943B2" w:rsidP="00DD6163">
      <w:pPr>
        <w:rPr>
          <w:rFonts w:cs="Arial"/>
          <w:bCs/>
          <w:szCs w:val="22"/>
        </w:rPr>
      </w:pPr>
      <w:r w:rsidRPr="002A37AF">
        <w:rPr>
          <w:rFonts w:cs="Arial"/>
          <w:b/>
          <w:szCs w:val="22"/>
        </w:rPr>
        <w:t>22/1123</w:t>
      </w:r>
      <w:r w:rsidRPr="002A37AF">
        <w:rPr>
          <w:rFonts w:cs="Arial"/>
          <w:b/>
          <w:szCs w:val="22"/>
        </w:rPr>
        <w:tab/>
        <w:t xml:space="preserve">VAS update </w:t>
      </w:r>
      <w:r w:rsidRPr="002A37AF">
        <w:rPr>
          <w:rFonts w:cs="Arial"/>
          <w:bCs/>
          <w:szCs w:val="22"/>
        </w:rPr>
        <w:t>(carried over)</w:t>
      </w:r>
    </w:p>
    <w:p w14:paraId="3D33522C" w14:textId="5F0CEF5F" w:rsidR="007943B2" w:rsidRPr="002A37AF" w:rsidRDefault="007943B2" w:rsidP="00DD6163">
      <w:pPr>
        <w:rPr>
          <w:rFonts w:cs="Arial"/>
          <w:b/>
          <w:szCs w:val="22"/>
        </w:rPr>
      </w:pPr>
      <w:r w:rsidRPr="002A37AF">
        <w:rPr>
          <w:rFonts w:cs="Arial"/>
          <w:bCs/>
          <w:szCs w:val="22"/>
        </w:rPr>
        <w:t>Due to conflicts in councillor availability, VAS update will be revisited next meeting.</w:t>
      </w:r>
    </w:p>
    <w:p w14:paraId="02440F80" w14:textId="0E47FCB0" w:rsidR="00964462" w:rsidRPr="002A37AF" w:rsidRDefault="00964462" w:rsidP="00312BD9">
      <w:pPr>
        <w:rPr>
          <w:rFonts w:cs="Arial"/>
          <w:b/>
          <w:szCs w:val="22"/>
        </w:rPr>
      </w:pPr>
    </w:p>
    <w:p w14:paraId="7AB591FF" w14:textId="2B8A6A50" w:rsidR="007943B2" w:rsidRPr="002A37AF" w:rsidRDefault="007943B2" w:rsidP="00312BD9">
      <w:pPr>
        <w:rPr>
          <w:rFonts w:cs="Arial"/>
          <w:b/>
          <w:szCs w:val="22"/>
        </w:rPr>
      </w:pPr>
      <w:r w:rsidRPr="002A37AF">
        <w:rPr>
          <w:rFonts w:cs="Arial"/>
          <w:b/>
          <w:szCs w:val="22"/>
        </w:rPr>
        <w:t>22/1124</w:t>
      </w:r>
      <w:r w:rsidRPr="002A37AF">
        <w:rPr>
          <w:rFonts w:cs="Arial"/>
          <w:b/>
          <w:szCs w:val="22"/>
        </w:rPr>
        <w:tab/>
        <w:t>Next meeting</w:t>
      </w:r>
    </w:p>
    <w:p w14:paraId="6AE34B52" w14:textId="33A0E229" w:rsidR="00BC73AB" w:rsidRPr="002A37AF" w:rsidRDefault="007943B2" w:rsidP="007943B2">
      <w:pPr>
        <w:rPr>
          <w:rFonts w:cs="Arial"/>
          <w:szCs w:val="22"/>
        </w:rPr>
      </w:pPr>
      <w:r w:rsidRPr="002A37AF">
        <w:rPr>
          <w:rFonts w:cs="Arial"/>
          <w:bCs/>
          <w:szCs w:val="22"/>
        </w:rPr>
        <w:t>19</w:t>
      </w:r>
      <w:r w:rsidRPr="002A37AF">
        <w:rPr>
          <w:rFonts w:cs="Arial"/>
          <w:bCs/>
          <w:szCs w:val="22"/>
          <w:vertAlign w:val="superscript"/>
        </w:rPr>
        <w:t>th</w:t>
      </w:r>
      <w:r w:rsidRPr="002A37AF">
        <w:rPr>
          <w:rFonts w:cs="Arial"/>
          <w:bCs/>
          <w:szCs w:val="22"/>
        </w:rPr>
        <w:t xml:space="preserve"> September 2022 – Full Council Meeting.</w:t>
      </w:r>
    </w:p>
    <w:p w14:paraId="74590748" w14:textId="77777777" w:rsidR="00F304E3" w:rsidRPr="002A37AF" w:rsidRDefault="00F304E3" w:rsidP="00F304E3">
      <w:pPr>
        <w:rPr>
          <w:rFonts w:cs="Arial"/>
          <w:szCs w:val="22"/>
        </w:rPr>
      </w:pPr>
    </w:p>
    <w:p w14:paraId="2D96F61A" w14:textId="3BB5D679" w:rsidR="00960921" w:rsidRPr="002A37AF" w:rsidRDefault="00960921" w:rsidP="00F304E3">
      <w:pPr>
        <w:rPr>
          <w:rFonts w:cs="Arial"/>
          <w:szCs w:val="22"/>
        </w:rPr>
      </w:pPr>
      <w:r w:rsidRPr="002A37AF">
        <w:rPr>
          <w:rFonts w:cs="Arial"/>
          <w:szCs w:val="22"/>
        </w:rPr>
        <w:t xml:space="preserve">Meeting closed </w:t>
      </w:r>
      <w:r w:rsidR="007943B2" w:rsidRPr="002A37AF">
        <w:rPr>
          <w:rFonts w:cs="Arial"/>
          <w:szCs w:val="22"/>
        </w:rPr>
        <w:t>9</w:t>
      </w:r>
      <w:r w:rsidR="002A37AF" w:rsidRPr="002A37AF">
        <w:rPr>
          <w:rFonts w:cs="Arial"/>
          <w:szCs w:val="22"/>
        </w:rPr>
        <w:t>:50</w:t>
      </w:r>
      <w:r w:rsidRPr="002A37AF">
        <w:rPr>
          <w:rFonts w:cs="Arial"/>
          <w:szCs w:val="22"/>
        </w:rPr>
        <w:t>pm</w:t>
      </w:r>
    </w:p>
    <w:p w14:paraId="11323536" w14:textId="4E301F46" w:rsidR="00960921" w:rsidRPr="002A37AF" w:rsidRDefault="00960921" w:rsidP="002D076A">
      <w:pPr>
        <w:ind w:left="1440"/>
        <w:rPr>
          <w:rFonts w:cs="Arial"/>
          <w:szCs w:val="22"/>
        </w:rPr>
      </w:pPr>
    </w:p>
    <w:p w14:paraId="272CA549" w14:textId="76CDA7B9" w:rsidR="00960921" w:rsidRPr="002A37AF" w:rsidRDefault="00960921" w:rsidP="002D076A">
      <w:pPr>
        <w:ind w:left="1440"/>
        <w:rPr>
          <w:rFonts w:cs="Arial"/>
          <w:szCs w:val="22"/>
        </w:rPr>
      </w:pPr>
    </w:p>
    <w:p w14:paraId="41E24CBF" w14:textId="3499ED83" w:rsidR="00833244" w:rsidRPr="002A37AF" w:rsidRDefault="00312BD9">
      <w:pPr>
        <w:rPr>
          <w:rFonts w:cs="Arial"/>
          <w:b/>
          <w:szCs w:val="22"/>
        </w:rPr>
      </w:pPr>
      <w:r w:rsidRPr="002A37AF">
        <w:rPr>
          <w:rFonts w:cs="Arial"/>
          <w:b/>
          <w:szCs w:val="22"/>
        </w:rPr>
        <w:t>Signed:</w:t>
      </w:r>
      <w:r w:rsidR="002A37AF" w:rsidRPr="00A042AE">
        <w:rPr>
          <w:rFonts w:cs="Arial"/>
          <w:bCs/>
          <w:sz w:val="28"/>
          <w:szCs w:val="28"/>
        </w:rPr>
        <w:t xml:space="preserve"> </w:t>
      </w:r>
      <w:r w:rsidR="002A37AF" w:rsidRPr="00A042AE">
        <w:rPr>
          <w:rFonts w:ascii="Baguet Script" w:hAnsi="Baguet Script" w:cs="Arial"/>
          <w:bCs/>
          <w:sz w:val="28"/>
          <w:szCs w:val="28"/>
        </w:rPr>
        <w:t>Pip Davis</w:t>
      </w:r>
      <w:r w:rsidR="00547AE7" w:rsidRPr="00A042AE">
        <w:rPr>
          <w:rFonts w:cs="Arial"/>
          <w:bCs/>
          <w:sz w:val="28"/>
          <w:szCs w:val="28"/>
        </w:rPr>
        <w:t xml:space="preserve"> </w:t>
      </w:r>
      <w:r w:rsidR="002A37AF" w:rsidRPr="002A37AF">
        <w:rPr>
          <w:rFonts w:cs="Arial"/>
          <w:szCs w:val="22"/>
        </w:rPr>
        <w:t>–</w:t>
      </w:r>
      <w:r w:rsidR="00547AE7" w:rsidRPr="002A37AF">
        <w:rPr>
          <w:rFonts w:cs="Arial"/>
          <w:szCs w:val="22"/>
        </w:rPr>
        <w:t xml:space="preserve"> Clerk</w:t>
      </w:r>
      <w:r w:rsidR="002A37AF" w:rsidRPr="002A37AF">
        <w:rPr>
          <w:rFonts w:cs="Arial"/>
          <w:szCs w:val="22"/>
        </w:rPr>
        <w:t xml:space="preserve"> / RFO to Middleton Cheney Parish Council.</w:t>
      </w:r>
    </w:p>
    <w:sectPr w:rsidR="00833244" w:rsidRPr="002A37AF" w:rsidSect="0048084B">
      <w:type w:val="continuous"/>
      <w:pgSz w:w="11906" w:h="16838"/>
      <w:pgMar w:top="1440" w:right="1440" w:bottom="1440" w:left="144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B7B8" w14:textId="77777777" w:rsidR="00D6771B" w:rsidRDefault="00D6771B">
      <w:r>
        <w:separator/>
      </w:r>
    </w:p>
  </w:endnote>
  <w:endnote w:type="continuationSeparator" w:id="0">
    <w:p w14:paraId="33A9B1DA" w14:textId="77777777" w:rsidR="00D6771B" w:rsidRDefault="00D6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1F76E384" w:rsidR="00EA35BE" w:rsidRPr="00AA086A" w:rsidRDefault="00AA086A" w:rsidP="00EA35BE">
    <w:pPr>
      <w:jc w:val="center"/>
      <w:rPr>
        <w:bCs/>
        <w:szCs w:val="22"/>
      </w:rPr>
    </w:pPr>
    <w:r w:rsidRPr="00AA086A">
      <w:rPr>
        <w:bCs/>
      </w:rPr>
      <w:t xml:space="preserve">Pip Davis – </w:t>
    </w:r>
    <w:r w:rsidR="00393902" w:rsidRPr="00AA086A">
      <w:rPr>
        <w:bCs/>
      </w:rPr>
      <w:t>Clerk</w:t>
    </w:r>
    <w:r w:rsidRPr="00AA086A">
      <w:rPr>
        <w:bCs/>
      </w:rPr>
      <w:t xml:space="preserve"> / RFO</w:t>
    </w:r>
    <w:r w:rsidR="00393902" w:rsidRPr="00AA086A">
      <w:rPr>
        <w:bCs/>
      </w:rPr>
      <w:t>: 01295 713500 -</w:t>
    </w:r>
    <w:r w:rsidR="00393902" w:rsidRPr="00AA086A">
      <w:rPr>
        <w:bCs/>
        <w:szCs w:val="22"/>
      </w:rPr>
      <w:t xml:space="preserve"> 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B626" w14:textId="77777777" w:rsidR="00AA086A" w:rsidRPr="00AA086A" w:rsidRDefault="00AA086A" w:rsidP="00AA086A">
    <w:pPr>
      <w:jc w:val="center"/>
      <w:rPr>
        <w:bCs/>
        <w:szCs w:val="22"/>
      </w:rPr>
    </w:pPr>
    <w:r w:rsidRPr="00AA086A">
      <w:rPr>
        <w:bCs/>
      </w:rPr>
      <w:t>Pip Davis – Clerk / RFO: 01295 713500 -</w:t>
    </w:r>
    <w:r w:rsidRPr="00AA086A">
      <w:rPr>
        <w:bCs/>
        <w:szCs w:val="22"/>
      </w:rPr>
      <w:t xml:space="preserve"> Email: clerk@middletoncheney.org.uk</w:t>
    </w:r>
  </w:p>
  <w:p w14:paraId="4781DB0E" w14:textId="763783A8" w:rsidR="003316CD" w:rsidRPr="00AA086A" w:rsidRDefault="00000000" w:rsidP="00A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9A30" w14:textId="77777777" w:rsidR="00D6771B" w:rsidRDefault="00D6771B">
      <w:r>
        <w:separator/>
      </w:r>
    </w:p>
  </w:footnote>
  <w:footnote w:type="continuationSeparator" w:id="0">
    <w:p w14:paraId="565DD062" w14:textId="77777777" w:rsidR="00D6771B" w:rsidRDefault="00D6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15DE" w14:textId="439A1C89" w:rsidR="004E26A5" w:rsidRDefault="004E26A5">
    <w:pPr>
      <w:pStyle w:val="Header"/>
    </w:pPr>
    <w:r>
      <w:rPr>
        <w:noProof/>
      </w:rPr>
      <w:pict w14:anchorId="54225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2" o:spid="_x0000_s1028"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65C5696E" w:rsidR="007A4E9D" w:rsidRDefault="004E26A5">
    <w:pPr>
      <w:pStyle w:val="Header"/>
    </w:pPr>
    <w:r>
      <w:rPr>
        <w:noProof/>
      </w:rPr>
      <w:pict w14:anchorId="425F8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3" o:spid="_x0000_s1029"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00A739FB" w:rsidR="00537000" w:rsidRDefault="00393902" w:rsidP="00E717F3">
    <w:pPr>
      <w:pStyle w:val="Header"/>
      <w:jc w:val="center"/>
      <w:rPr>
        <w:b/>
        <w:sz w:val="32"/>
        <w:szCs w:val="32"/>
      </w:rPr>
    </w:pPr>
    <w:r w:rsidRPr="00F0690C">
      <w:rPr>
        <w:b/>
        <w:sz w:val="32"/>
        <w:szCs w:val="32"/>
      </w:rPr>
      <w:t>Parish Council</w:t>
    </w:r>
  </w:p>
  <w:p w14:paraId="2A67FB9F" w14:textId="77777777" w:rsidR="00A042AE" w:rsidRDefault="00A042AE" w:rsidP="00E717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4" w:type="dxa"/>
      <w:tblInd w:w="-1152" w:type="dxa"/>
      <w:tblLayout w:type="fixed"/>
      <w:tblLook w:val="01E0" w:firstRow="1" w:lastRow="1" w:firstColumn="1" w:lastColumn="1" w:noHBand="0" w:noVBand="0"/>
    </w:tblPr>
    <w:tblGrid>
      <w:gridCol w:w="2981"/>
      <w:gridCol w:w="5085"/>
      <w:gridCol w:w="2728"/>
    </w:tblGrid>
    <w:tr w:rsidR="00431EE0" w:rsidRPr="001B3EF1" w14:paraId="55A89637" w14:textId="77777777" w:rsidTr="006525EA">
      <w:trPr>
        <w:trHeight w:val="328"/>
      </w:trPr>
      <w:tc>
        <w:tcPr>
          <w:tcW w:w="10794" w:type="dxa"/>
          <w:gridSpan w:val="3"/>
        </w:tcPr>
        <w:p w14:paraId="50CFF9A2" w14:textId="19DDB54F" w:rsidR="00431EE0" w:rsidRPr="00F0690C" w:rsidRDefault="00000000" w:rsidP="00A042AE">
          <w:pPr>
            <w:rPr>
              <w:sz w:val="32"/>
              <w:szCs w:val="32"/>
            </w:rPr>
          </w:pPr>
        </w:p>
      </w:tc>
    </w:tr>
    <w:tr w:rsidR="00431EE0" w:rsidRPr="001B3EF1" w14:paraId="02BAD0E0" w14:textId="77777777" w:rsidTr="006525EA">
      <w:trPr>
        <w:trHeight w:val="1920"/>
      </w:trPr>
      <w:tc>
        <w:tcPr>
          <w:tcW w:w="2981" w:type="dxa"/>
        </w:tcPr>
        <w:p w14:paraId="3F979811" w14:textId="31A15D43" w:rsidR="00431EE0" w:rsidRPr="001B3EF1" w:rsidRDefault="006525EA" w:rsidP="00431EE0">
          <w:r>
            <w:rPr>
              <w:noProof/>
              <w:lang w:val="en-US"/>
            </w:rPr>
            <w:drawing>
              <wp:anchor distT="0" distB="0" distL="114300" distR="114300" simplePos="0" relativeHeight="251664384" behindDoc="0" locked="0" layoutInCell="1" allowOverlap="1" wp14:anchorId="0E3CE925" wp14:editId="313744AE">
                <wp:simplePos x="0" y="0"/>
                <wp:positionH relativeFrom="column">
                  <wp:posOffset>310514</wp:posOffset>
                </wp:positionH>
                <wp:positionV relativeFrom="paragraph">
                  <wp:posOffset>634</wp:posOffset>
                </wp:positionV>
                <wp:extent cx="1514475" cy="1041959"/>
                <wp:effectExtent l="0" t="0" r="0" b="6350"/>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518508" cy="1044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85" w:type="dxa"/>
        </w:tcPr>
        <w:p w14:paraId="35B1A715" w14:textId="77777777" w:rsidR="00431EE0" w:rsidRPr="00F0690C" w:rsidRDefault="00393902" w:rsidP="00125C4A">
          <w:pPr>
            <w:jc w:val="center"/>
            <w:rPr>
              <w:b/>
              <w:sz w:val="40"/>
              <w:szCs w:val="40"/>
            </w:rPr>
          </w:pPr>
          <w:r w:rsidRPr="00F0690C">
            <w:rPr>
              <w:b/>
              <w:sz w:val="40"/>
              <w:szCs w:val="40"/>
            </w:rPr>
            <w:t>MIDDLETON CHENEY</w:t>
          </w:r>
        </w:p>
        <w:p w14:paraId="7B63A179" w14:textId="6A66B128" w:rsidR="00A042AE" w:rsidRPr="00A042AE" w:rsidRDefault="00393902" w:rsidP="00A042AE">
          <w:pPr>
            <w:jc w:val="center"/>
            <w:rPr>
              <w:b/>
              <w:sz w:val="32"/>
              <w:szCs w:val="32"/>
            </w:rPr>
          </w:pPr>
          <w:r w:rsidRPr="00F0690C">
            <w:rPr>
              <w:b/>
              <w:sz w:val="32"/>
              <w:szCs w:val="32"/>
            </w:rPr>
            <w:t>Parish Council</w:t>
          </w:r>
        </w:p>
      </w:tc>
      <w:tc>
        <w:tcPr>
          <w:tcW w:w="2727" w:type="dxa"/>
        </w:tcPr>
        <w:p w14:paraId="0A127FBB" w14:textId="38D6A33C" w:rsidR="00431EE0" w:rsidRPr="00F0690C" w:rsidRDefault="00393902" w:rsidP="00A042AE">
          <w:pPr>
            <w:jc w:val="right"/>
            <w:rPr>
              <w:szCs w:val="22"/>
            </w:rPr>
          </w:pPr>
          <w:r>
            <w:rPr>
              <w:szCs w:val="22"/>
            </w:rPr>
            <w:t>Parish Meeting Room</w:t>
          </w:r>
          <w:r w:rsidR="00A042AE">
            <w:rPr>
              <w:szCs w:val="22"/>
            </w:rPr>
            <w:br/>
          </w:r>
          <w:r w:rsidRPr="00F0690C">
            <w:rPr>
              <w:szCs w:val="22"/>
            </w:rPr>
            <w:t>Main Road</w:t>
          </w:r>
          <w:r w:rsidR="00A042AE">
            <w:rPr>
              <w:szCs w:val="22"/>
            </w:rPr>
            <w:br/>
          </w:r>
          <w:r w:rsidRPr="00F0690C">
            <w:rPr>
              <w:szCs w:val="22"/>
            </w:rPr>
            <w:t>Middleton Cheney</w:t>
          </w:r>
          <w:r w:rsidR="00A042AE">
            <w:rPr>
              <w:szCs w:val="22"/>
            </w:rPr>
            <w:br/>
          </w:r>
          <w:r w:rsidRPr="00F0690C">
            <w:rPr>
              <w:szCs w:val="22"/>
            </w:rPr>
            <w:t>Banbury</w:t>
          </w:r>
          <w:r w:rsidR="00A042AE">
            <w:rPr>
              <w:szCs w:val="22"/>
            </w:rPr>
            <w:br/>
          </w:r>
          <w:r w:rsidRPr="00F0690C">
            <w:rPr>
              <w:szCs w:val="22"/>
            </w:rPr>
            <w:t>OX17 2LR</w:t>
          </w:r>
        </w:p>
      </w:tc>
    </w:tr>
  </w:tbl>
  <w:p w14:paraId="53EBCDBB" w14:textId="5FEA112A" w:rsidR="00431EE0" w:rsidRDefault="004E26A5">
    <w:pPr>
      <w:pStyle w:val="Header"/>
    </w:pPr>
    <w:r>
      <w:rPr>
        <w:noProof/>
      </w:rPr>
      <w:pict w14:anchorId="42D5A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1" o:spid="_x0000_s1027"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931AD"/>
    <w:multiLevelType w:val="hybridMultilevel"/>
    <w:tmpl w:val="E1225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382EC7"/>
    <w:multiLevelType w:val="hybridMultilevel"/>
    <w:tmpl w:val="062E7740"/>
    <w:lvl w:ilvl="0" w:tplc="987C6B3A">
      <w:start w:val="1"/>
      <w:numFmt w:val="decimal"/>
      <w:lvlText w:val="%1."/>
      <w:lvlJc w:val="left"/>
      <w:pPr>
        <w:ind w:left="848" w:hanging="420"/>
      </w:pPr>
      <w:rPr>
        <w:rFonts w:hint="default"/>
        <w:color w:val="auto"/>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7"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6085B2C"/>
    <w:multiLevelType w:val="hybridMultilevel"/>
    <w:tmpl w:val="014040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577AB"/>
    <w:multiLevelType w:val="hybridMultilevel"/>
    <w:tmpl w:val="CFDE034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C267B40"/>
    <w:multiLevelType w:val="hybridMultilevel"/>
    <w:tmpl w:val="164475CA"/>
    <w:lvl w:ilvl="0" w:tplc="0809000F">
      <w:start w:val="1"/>
      <w:numFmt w:val="decimal"/>
      <w:lvlText w:val="%1."/>
      <w:lvlJc w:val="left"/>
      <w:pPr>
        <w:ind w:left="1148" w:hanging="360"/>
      </w:p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18"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1E5657"/>
    <w:multiLevelType w:val="hybridMultilevel"/>
    <w:tmpl w:val="435469C4"/>
    <w:lvl w:ilvl="0" w:tplc="08090001">
      <w:start w:val="1"/>
      <w:numFmt w:val="bullet"/>
      <w:lvlText w:val=""/>
      <w:lvlJc w:val="left"/>
      <w:pPr>
        <w:ind w:left="2235" w:hanging="360"/>
      </w:pPr>
      <w:rPr>
        <w:rFonts w:ascii="Symbol" w:hAnsi="Symbol" w:hint="default"/>
      </w:rPr>
    </w:lvl>
    <w:lvl w:ilvl="1" w:tplc="08090003">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1" w15:restartNumberingAfterBreak="0">
    <w:nsid w:val="49521DF0"/>
    <w:multiLevelType w:val="hybridMultilevel"/>
    <w:tmpl w:val="7158E1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055C1"/>
    <w:multiLevelType w:val="hybridMultilevel"/>
    <w:tmpl w:val="1744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02E76"/>
    <w:multiLevelType w:val="hybridMultilevel"/>
    <w:tmpl w:val="69F680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8364FC8"/>
    <w:multiLevelType w:val="hybridMultilevel"/>
    <w:tmpl w:val="C978A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F68618C"/>
    <w:multiLevelType w:val="hybridMultilevel"/>
    <w:tmpl w:val="1F8CC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1D14D80"/>
    <w:multiLevelType w:val="hybridMultilevel"/>
    <w:tmpl w:val="C512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144063D"/>
    <w:multiLevelType w:val="hybridMultilevel"/>
    <w:tmpl w:val="DF622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2"/>
  </w:num>
  <w:num w:numId="2" w16cid:durableId="1193955336">
    <w:abstractNumId w:val="19"/>
  </w:num>
  <w:num w:numId="3" w16cid:durableId="654918974">
    <w:abstractNumId w:val="41"/>
  </w:num>
  <w:num w:numId="4" w16cid:durableId="836460429">
    <w:abstractNumId w:val="23"/>
  </w:num>
  <w:num w:numId="5" w16cid:durableId="1264151517">
    <w:abstractNumId w:val="33"/>
  </w:num>
  <w:num w:numId="6" w16cid:durableId="84500479">
    <w:abstractNumId w:val="29"/>
  </w:num>
  <w:num w:numId="7" w16cid:durableId="1634365658">
    <w:abstractNumId w:val="7"/>
  </w:num>
  <w:num w:numId="8" w16cid:durableId="1951087108">
    <w:abstractNumId w:val="24"/>
  </w:num>
  <w:num w:numId="9" w16cid:durableId="1163082935">
    <w:abstractNumId w:val="5"/>
  </w:num>
  <w:num w:numId="10" w16cid:durableId="1309742984">
    <w:abstractNumId w:val="8"/>
  </w:num>
  <w:num w:numId="11" w16cid:durableId="623124512">
    <w:abstractNumId w:val="40"/>
  </w:num>
  <w:num w:numId="12" w16cid:durableId="1414157427">
    <w:abstractNumId w:val="25"/>
  </w:num>
  <w:num w:numId="13" w16cid:durableId="68356919">
    <w:abstractNumId w:val="13"/>
  </w:num>
  <w:num w:numId="14" w16cid:durableId="1212226168">
    <w:abstractNumId w:val="36"/>
  </w:num>
  <w:num w:numId="15" w16cid:durableId="1704595581">
    <w:abstractNumId w:val="14"/>
  </w:num>
  <w:num w:numId="16" w16cid:durableId="577788330">
    <w:abstractNumId w:val="18"/>
  </w:num>
  <w:num w:numId="17" w16cid:durableId="1458257979">
    <w:abstractNumId w:val="10"/>
  </w:num>
  <w:num w:numId="18" w16cid:durableId="930315199">
    <w:abstractNumId w:val="1"/>
  </w:num>
  <w:num w:numId="19" w16cid:durableId="922646402">
    <w:abstractNumId w:val="16"/>
  </w:num>
  <w:num w:numId="20" w16cid:durableId="350106128">
    <w:abstractNumId w:val="22"/>
  </w:num>
  <w:num w:numId="21" w16cid:durableId="1360739628">
    <w:abstractNumId w:val="39"/>
  </w:num>
  <w:num w:numId="22" w16cid:durableId="46998019">
    <w:abstractNumId w:val="4"/>
  </w:num>
  <w:num w:numId="23" w16cid:durableId="878510561">
    <w:abstractNumId w:val="2"/>
  </w:num>
  <w:num w:numId="24" w16cid:durableId="991257961">
    <w:abstractNumId w:val="35"/>
  </w:num>
  <w:num w:numId="25" w16cid:durableId="667635392">
    <w:abstractNumId w:val="37"/>
  </w:num>
  <w:num w:numId="26" w16cid:durableId="627854931">
    <w:abstractNumId w:val="42"/>
  </w:num>
  <w:num w:numId="27" w16cid:durableId="2142921727">
    <w:abstractNumId w:val="11"/>
  </w:num>
  <w:num w:numId="28" w16cid:durableId="1217089077">
    <w:abstractNumId w:val="0"/>
  </w:num>
  <w:num w:numId="29" w16cid:durableId="1161504385">
    <w:abstractNumId w:val="34"/>
  </w:num>
  <w:num w:numId="30" w16cid:durableId="1387874568">
    <w:abstractNumId w:val="3"/>
  </w:num>
  <w:num w:numId="31" w16cid:durableId="481653483">
    <w:abstractNumId w:val="15"/>
  </w:num>
  <w:num w:numId="32" w16cid:durableId="138040654">
    <w:abstractNumId w:val="30"/>
  </w:num>
  <w:num w:numId="33" w16cid:durableId="618604895">
    <w:abstractNumId w:val="6"/>
  </w:num>
  <w:num w:numId="34" w16cid:durableId="559874128">
    <w:abstractNumId w:val="17"/>
  </w:num>
  <w:num w:numId="35" w16cid:durableId="1617717656">
    <w:abstractNumId w:val="20"/>
  </w:num>
  <w:num w:numId="36" w16cid:durableId="1199195770">
    <w:abstractNumId w:val="38"/>
  </w:num>
  <w:num w:numId="37" w16cid:durableId="1110123434">
    <w:abstractNumId w:val="28"/>
  </w:num>
  <w:num w:numId="38" w16cid:durableId="915239792">
    <w:abstractNumId w:val="27"/>
  </w:num>
  <w:num w:numId="39" w16cid:durableId="802579252">
    <w:abstractNumId w:val="9"/>
  </w:num>
  <w:num w:numId="40" w16cid:durableId="876283859">
    <w:abstractNumId w:val="21"/>
  </w:num>
  <w:num w:numId="41" w16cid:durableId="707143954">
    <w:abstractNumId w:val="31"/>
  </w:num>
  <w:num w:numId="42" w16cid:durableId="1349717018">
    <w:abstractNumId w:val="32"/>
  </w:num>
  <w:num w:numId="43" w16cid:durableId="2032339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77C2"/>
    <w:rsid w:val="00021C6D"/>
    <w:rsid w:val="00043747"/>
    <w:rsid w:val="00045AB4"/>
    <w:rsid w:val="00047210"/>
    <w:rsid w:val="00053DF5"/>
    <w:rsid w:val="000540F2"/>
    <w:rsid w:val="00055EDF"/>
    <w:rsid w:val="00057C9F"/>
    <w:rsid w:val="00064C43"/>
    <w:rsid w:val="00065AC3"/>
    <w:rsid w:val="0006727E"/>
    <w:rsid w:val="00070863"/>
    <w:rsid w:val="000727E5"/>
    <w:rsid w:val="00073AD3"/>
    <w:rsid w:val="00076194"/>
    <w:rsid w:val="00077208"/>
    <w:rsid w:val="000820EB"/>
    <w:rsid w:val="00085342"/>
    <w:rsid w:val="00086A3F"/>
    <w:rsid w:val="00086E8D"/>
    <w:rsid w:val="000900F6"/>
    <w:rsid w:val="00092827"/>
    <w:rsid w:val="000959A9"/>
    <w:rsid w:val="00095C35"/>
    <w:rsid w:val="00097702"/>
    <w:rsid w:val="000977A3"/>
    <w:rsid w:val="000A1D67"/>
    <w:rsid w:val="000A21F7"/>
    <w:rsid w:val="000A66ED"/>
    <w:rsid w:val="000A7B64"/>
    <w:rsid w:val="000B3D62"/>
    <w:rsid w:val="000B788F"/>
    <w:rsid w:val="000B7F44"/>
    <w:rsid w:val="000C39CC"/>
    <w:rsid w:val="000D1ABE"/>
    <w:rsid w:val="000D2A59"/>
    <w:rsid w:val="000D7C63"/>
    <w:rsid w:val="000E1A57"/>
    <w:rsid w:val="000F3BCE"/>
    <w:rsid w:val="000F6C0F"/>
    <w:rsid w:val="00102F83"/>
    <w:rsid w:val="00105789"/>
    <w:rsid w:val="00115E63"/>
    <w:rsid w:val="00117F2F"/>
    <w:rsid w:val="0012056A"/>
    <w:rsid w:val="00120D1E"/>
    <w:rsid w:val="00122DB9"/>
    <w:rsid w:val="0012356D"/>
    <w:rsid w:val="00124441"/>
    <w:rsid w:val="00125ADB"/>
    <w:rsid w:val="00125C4A"/>
    <w:rsid w:val="00134329"/>
    <w:rsid w:val="00135AA5"/>
    <w:rsid w:val="001370CD"/>
    <w:rsid w:val="00137FE4"/>
    <w:rsid w:val="00141FC3"/>
    <w:rsid w:val="00152468"/>
    <w:rsid w:val="00154346"/>
    <w:rsid w:val="00157397"/>
    <w:rsid w:val="00165864"/>
    <w:rsid w:val="00175670"/>
    <w:rsid w:val="001808F1"/>
    <w:rsid w:val="001809E3"/>
    <w:rsid w:val="00182297"/>
    <w:rsid w:val="00183B6D"/>
    <w:rsid w:val="00192FD9"/>
    <w:rsid w:val="00196E21"/>
    <w:rsid w:val="0019751B"/>
    <w:rsid w:val="001A1547"/>
    <w:rsid w:val="001A486A"/>
    <w:rsid w:val="001A4F57"/>
    <w:rsid w:val="001A60D7"/>
    <w:rsid w:val="001B1459"/>
    <w:rsid w:val="001B3AAE"/>
    <w:rsid w:val="001B4B89"/>
    <w:rsid w:val="001B5F72"/>
    <w:rsid w:val="001C247A"/>
    <w:rsid w:val="001D1C78"/>
    <w:rsid w:val="001D1D93"/>
    <w:rsid w:val="001D3032"/>
    <w:rsid w:val="001D43CC"/>
    <w:rsid w:val="001D6352"/>
    <w:rsid w:val="001E1614"/>
    <w:rsid w:val="001E7765"/>
    <w:rsid w:val="001F6093"/>
    <w:rsid w:val="001F63BE"/>
    <w:rsid w:val="00202DBF"/>
    <w:rsid w:val="00203135"/>
    <w:rsid w:val="0021258E"/>
    <w:rsid w:val="00212F42"/>
    <w:rsid w:val="00213DC3"/>
    <w:rsid w:val="00216D06"/>
    <w:rsid w:val="00217232"/>
    <w:rsid w:val="00221CB1"/>
    <w:rsid w:val="00221CB2"/>
    <w:rsid w:val="002244D0"/>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D004C"/>
    <w:rsid w:val="002D076A"/>
    <w:rsid w:val="002D21A6"/>
    <w:rsid w:val="002D27FD"/>
    <w:rsid w:val="002D3135"/>
    <w:rsid w:val="002E5389"/>
    <w:rsid w:val="002F0454"/>
    <w:rsid w:val="002F5A6B"/>
    <w:rsid w:val="002F6E62"/>
    <w:rsid w:val="0030136B"/>
    <w:rsid w:val="00304898"/>
    <w:rsid w:val="00306428"/>
    <w:rsid w:val="003101E1"/>
    <w:rsid w:val="00311D1C"/>
    <w:rsid w:val="00312BD9"/>
    <w:rsid w:val="00320110"/>
    <w:rsid w:val="003269FC"/>
    <w:rsid w:val="00331A32"/>
    <w:rsid w:val="00333AC5"/>
    <w:rsid w:val="003349DB"/>
    <w:rsid w:val="00337548"/>
    <w:rsid w:val="00337948"/>
    <w:rsid w:val="003415BB"/>
    <w:rsid w:val="00343338"/>
    <w:rsid w:val="0034380A"/>
    <w:rsid w:val="0034685C"/>
    <w:rsid w:val="00351367"/>
    <w:rsid w:val="00353503"/>
    <w:rsid w:val="003549C1"/>
    <w:rsid w:val="00355DC8"/>
    <w:rsid w:val="00360ADF"/>
    <w:rsid w:val="00364158"/>
    <w:rsid w:val="0036457D"/>
    <w:rsid w:val="00367DAD"/>
    <w:rsid w:val="00374838"/>
    <w:rsid w:val="00376E6D"/>
    <w:rsid w:val="00377A00"/>
    <w:rsid w:val="00381FC8"/>
    <w:rsid w:val="00385014"/>
    <w:rsid w:val="00385455"/>
    <w:rsid w:val="003865F5"/>
    <w:rsid w:val="00393902"/>
    <w:rsid w:val="003942ED"/>
    <w:rsid w:val="003957F0"/>
    <w:rsid w:val="00397D9A"/>
    <w:rsid w:val="003A07A7"/>
    <w:rsid w:val="003A1CA4"/>
    <w:rsid w:val="003A4354"/>
    <w:rsid w:val="003A66FB"/>
    <w:rsid w:val="003A6904"/>
    <w:rsid w:val="003A6A8F"/>
    <w:rsid w:val="003B0281"/>
    <w:rsid w:val="003B2CF8"/>
    <w:rsid w:val="003B3522"/>
    <w:rsid w:val="003B3ED5"/>
    <w:rsid w:val="003B64EE"/>
    <w:rsid w:val="003C20BE"/>
    <w:rsid w:val="003C4241"/>
    <w:rsid w:val="003D6E14"/>
    <w:rsid w:val="003E2C59"/>
    <w:rsid w:val="003E2DD8"/>
    <w:rsid w:val="003E44C8"/>
    <w:rsid w:val="003E6767"/>
    <w:rsid w:val="003E72EA"/>
    <w:rsid w:val="003F4BDD"/>
    <w:rsid w:val="003F4E97"/>
    <w:rsid w:val="00404BC2"/>
    <w:rsid w:val="00405125"/>
    <w:rsid w:val="004071C1"/>
    <w:rsid w:val="00410DD7"/>
    <w:rsid w:val="00416ECF"/>
    <w:rsid w:val="00420392"/>
    <w:rsid w:val="00421D48"/>
    <w:rsid w:val="00430FAD"/>
    <w:rsid w:val="00433961"/>
    <w:rsid w:val="00435A9B"/>
    <w:rsid w:val="00435D75"/>
    <w:rsid w:val="004441F3"/>
    <w:rsid w:val="00447604"/>
    <w:rsid w:val="00455669"/>
    <w:rsid w:val="00455D2F"/>
    <w:rsid w:val="004569FB"/>
    <w:rsid w:val="00465C51"/>
    <w:rsid w:val="004677E2"/>
    <w:rsid w:val="00467FC7"/>
    <w:rsid w:val="00470FE6"/>
    <w:rsid w:val="004754C6"/>
    <w:rsid w:val="0048084B"/>
    <w:rsid w:val="00480C54"/>
    <w:rsid w:val="0048534F"/>
    <w:rsid w:val="00491F7F"/>
    <w:rsid w:val="004925F4"/>
    <w:rsid w:val="00495865"/>
    <w:rsid w:val="0049655D"/>
    <w:rsid w:val="004A157C"/>
    <w:rsid w:val="004A2685"/>
    <w:rsid w:val="004A51E9"/>
    <w:rsid w:val="004B2E4D"/>
    <w:rsid w:val="004C2DE2"/>
    <w:rsid w:val="004C40C4"/>
    <w:rsid w:val="004D0792"/>
    <w:rsid w:val="004D3CF8"/>
    <w:rsid w:val="004D65CD"/>
    <w:rsid w:val="004E26A5"/>
    <w:rsid w:val="004E2E52"/>
    <w:rsid w:val="004E7772"/>
    <w:rsid w:val="004F21CF"/>
    <w:rsid w:val="004F2AEE"/>
    <w:rsid w:val="004F2D23"/>
    <w:rsid w:val="0050141E"/>
    <w:rsid w:val="00501658"/>
    <w:rsid w:val="00520D6C"/>
    <w:rsid w:val="00520DFB"/>
    <w:rsid w:val="0052120B"/>
    <w:rsid w:val="00522DDC"/>
    <w:rsid w:val="0052336D"/>
    <w:rsid w:val="00523E3E"/>
    <w:rsid w:val="00525F72"/>
    <w:rsid w:val="00532AB7"/>
    <w:rsid w:val="00535D1A"/>
    <w:rsid w:val="005416B4"/>
    <w:rsid w:val="005439AE"/>
    <w:rsid w:val="005464A0"/>
    <w:rsid w:val="00547AE7"/>
    <w:rsid w:val="0055152A"/>
    <w:rsid w:val="005524BD"/>
    <w:rsid w:val="00553B4F"/>
    <w:rsid w:val="00554875"/>
    <w:rsid w:val="005606D5"/>
    <w:rsid w:val="005623A4"/>
    <w:rsid w:val="00563F69"/>
    <w:rsid w:val="005645C2"/>
    <w:rsid w:val="00566C10"/>
    <w:rsid w:val="005727A9"/>
    <w:rsid w:val="00574ABC"/>
    <w:rsid w:val="00577199"/>
    <w:rsid w:val="00577E2E"/>
    <w:rsid w:val="00583AD1"/>
    <w:rsid w:val="00592249"/>
    <w:rsid w:val="005968AC"/>
    <w:rsid w:val="00597211"/>
    <w:rsid w:val="00597B62"/>
    <w:rsid w:val="005A2DD1"/>
    <w:rsid w:val="005A54B3"/>
    <w:rsid w:val="005A6E40"/>
    <w:rsid w:val="005A7BBC"/>
    <w:rsid w:val="005B4B79"/>
    <w:rsid w:val="005B7253"/>
    <w:rsid w:val="005D0779"/>
    <w:rsid w:val="005D4A60"/>
    <w:rsid w:val="005D6BBE"/>
    <w:rsid w:val="005E1B41"/>
    <w:rsid w:val="005E6652"/>
    <w:rsid w:val="005F0812"/>
    <w:rsid w:val="005F096D"/>
    <w:rsid w:val="005F227F"/>
    <w:rsid w:val="005F235A"/>
    <w:rsid w:val="005F3869"/>
    <w:rsid w:val="006010A5"/>
    <w:rsid w:val="00605A96"/>
    <w:rsid w:val="006106B1"/>
    <w:rsid w:val="006140A6"/>
    <w:rsid w:val="0061476C"/>
    <w:rsid w:val="0061739E"/>
    <w:rsid w:val="0062198F"/>
    <w:rsid w:val="006232A8"/>
    <w:rsid w:val="00625670"/>
    <w:rsid w:val="00626034"/>
    <w:rsid w:val="00627EF2"/>
    <w:rsid w:val="00631482"/>
    <w:rsid w:val="00631CC4"/>
    <w:rsid w:val="00637587"/>
    <w:rsid w:val="006412E0"/>
    <w:rsid w:val="006525EA"/>
    <w:rsid w:val="0065406C"/>
    <w:rsid w:val="0065540A"/>
    <w:rsid w:val="00656782"/>
    <w:rsid w:val="00660036"/>
    <w:rsid w:val="006639DA"/>
    <w:rsid w:val="00666B84"/>
    <w:rsid w:val="00667F11"/>
    <w:rsid w:val="00670ACD"/>
    <w:rsid w:val="00671591"/>
    <w:rsid w:val="00674A05"/>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C25A4"/>
    <w:rsid w:val="006C4ADD"/>
    <w:rsid w:val="006C6AB7"/>
    <w:rsid w:val="006C7501"/>
    <w:rsid w:val="006D02D4"/>
    <w:rsid w:val="006D5E66"/>
    <w:rsid w:val="006E249D"/>
    <w:rsid w:val="006E28FB"/>
    <w:rsid w:val="006E5C62"/>
    <w:rsid w:val="006E743D"/>
    <w:rsid w:val="006F04D2"/>
    <w:rsid w:val="006F2A6A"/>
    <w:rsid w:val="00711F96"/>
    <w:rsid w:val="007140CA"/>
    <w:rsid w:val="0071422A"/>
    <w:rsid w:val="007152BD"/>
    <w:rsid w:val="007312CA"/>
    <w:rsid w:val="00734ED0"/>
    <w:rsid w:val="00735F5E"/>
    <w:rsid w:val="0073611D"/>
    <w:rsid w:val="0073633B"/>
    <w:rsid w:val="00736750"/>
    <w:rsid w:val="00741833"/>
    <w:rsid w:val="00743ED6"/>
    <w:rsid w:val="0074525F"/>
    <w:rsid w:val="007457D0"/>
    <w:rsid w:val="0075279C"/>
    <w:rsid w:val="007533BC"/>
    <w:rsid w:val="00757784"/>
    <w:rsid w:val="007669C9"/>
    <w:rsid w:val="00770850"/>
    <w:rsid w:val="00773EB8"/>
    <w:rsid w:val="00775110"/>
    <w:rsid w:val="00777484"/>
    <w:rsid w:val="007829C8"/>
    <w:rsid w:val="00783D71"/>
    <w:rsid w:val="00784760"/>
    <w:rsid w:val="00792B90"/>
    <w:rsid w:val="007943B2"/>
    <w:rsid w:val="007965F6"/>
    <w:rsid w:val="007A0E82"/>
    <w:rsid w:val="007A4CA6"/>
    <w:rsid w:val="007B52BA"/>
    <w:rsid w:val="007B5737"/>
    <w:rsid w:val="007B63A7"/>
    <w:rsid w:val="007B76DC"/>
    <w:rsid w:val="007B7A59"/>
    <w:rsid w:val="007C0170"/>
    <w:rsid w:val="007C1393"/>
    <w:rsid w:val="007D20E6"/>
    <w:rsid w:val="007D3FDE"/>
    <w:rsid w:val="007D6BBD"/>
    <w:rsid w:val="007D7C67"/>
    <w:rsid w:val="007E203F"/>
    <w:rsid w:val="007E5620"/>
    <w:rsid w:val="007F147F"/>
    <w:rsid w:val="007F1A7C"/>
    <w:rsid w:val="007F1EB1"/>
    <w:rsid w:val="007F2A30"/>
    <w:rsid w:val="008035FA"/>
    <w:rsid w:val="008047CE"/>
    <w:rsid w:val="0080570C"/>
    <w:rsid w:val="00810732"/>
    <w:rsid w:val="008107CA"/>
    <w:rsid w:val="00810A50"/>
    <w:rsid w:val="00811394"/>
    <w:rsid w:val="0081295D"/>
    <w:rsid w:val="008226C5"/>
    <w:rsid w:val="00832972"/>
    <w:rsid w:val="00833244"/>
    <w:rsid w:val="00833466"/>
    <w:rsid w:val="00833F5F"/>
    <w:rsid w:val="00834D6D"/>
    <w:rsid w:val="00842711"/>
    <w:rsid w:val="0085625B"/>
    <w:rsid w:val="00857015"/>
    <w:rsid w:val="008634DA"/>
    <w:rsid w:val="0086515E"/>
    <w:rsid w:val="00867647"/>
    <w:rsid w:val="00870C0F"/>
    <w:rsid w:val="00871A0E"/>
    <w:rsid w:val="00880C8A"/>
    <w:rsid w:val="00880E20"/>
    <w:rsid w:val="00881C5D"/>
    <w:rsid w:val="00882462"/>
    <w:rsid w:val="00883EB9"/>
    <w:rsid w:val="00883FE3"/>
    <w:rsid w:val="00884F12"/>
    <w:rsid w:val="0089054E"/>
    <w:rsid w:val="00890B77"/>
    <w:rsid w:val="008929B1"/>
    <w:rsid w:val="00894528"/>
    <w:rsid w:val="00894664"/>
    <w:rsid w:val="008946B0"/>
    <w:rsid w:val="00894F73"/>
    <w:rsid w:val="008978DF"/>
    <w:rsid w:val="008A5DC7"/>
    <w:rsid w:val="008A73FA"/>
    <w:rsid w:val="008B0CB2"/>
    <w:rsid w:val="008B471D"/>
    <w:rsid w:val="008B55F8"/>
    <w:rsid w:val="008B5B4C"/>
    <w:rsid w:val="008B5DED"/>
    <w:rsid w:val="008B6AA0"/>
    <w:rsid w:val="008C6610"/>
    <w:rsid w:val="008C6F65"/>
    <w:rsid w:val="008D064D"/>
    <w:rsid w:val="008D06C8"/>
    <w:rsid w:val="008D7546"/>
    <w:rsid w:val="008E3E91"/>
    <w:rsid w:val="008E4F45"/>
    <w:rsid w:val="008F1539"/>
    <w:rsid w:val="008F1D69"/>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19CF"/>
    <w:rsid w:val="0093765E"/>
    <w:rsid w:val="0094147C"/>
    <w:rsid w:val="00943190"/>
    <w:rsid w:val="009459C0"/>
    <w:rsid w:val="00952571"/>
    <w:rsid w:val="009604DE"/>
    <w:rsid w:val="00960921"/>
    <w:rsid w:val="00961366"/>
    <w:rsid w:val="0096221B"/>
    <w:rsid w:val="00962832"/>
    <w:rsid w:val="00964462"/>
    <w:rsid w:val="009647F0"/>
    <w:rsid w:val="00966D4A"/>
    <w:rsid w:val="00970F70"/>
    <w:rsid w:val="00971882"/>
    <w:rsid w:val="00974D20"/>
    <w:rsid w:val="00980747"/>
    <w:rsid w:val="00983896"/>
    <w:rsid w:val="00987F20"/>
    <w:rsid w:val="00990E99"/>
    <w:rsid w:val="00991117"/>
    <w:rsid w:val="0099231E"/>
    <w:rsid w:val="00992716"/>
    <w:rsid w:val="00996716"/>
    <w:rsid w:val="009A149C"/>
    <w:rsid w:val="009B13E0"/>
    <w:rsid w:val="009C3D92"/>
    <w:rsid w:val="009C48FC"/>
    <w:rsid w:val="009C7280"/>
    <w:rsid w:val="009D107E"/>
    <w:rsid w:val="009D3716"/>
    <w:rsid w:val="009F15C2"/>
    <w:rsid w:val="009F3390"/>
    <w:rsid w:val="009F54BE"/>
    <w:rsid w:val="00A0105C"/>
    <w:rsid w:val="00A02554"/>
    <w:rsid w:val="00A042AE"/>
    <w:rsid w:val="00A04581"/>
    <w:rsid w:val="00A04EBC"/>
    <w:rsid w:val="00A07B90"/>
    <w:rsid w:val="00A11B5F"/>
    <w:rsid w:val="00A13F70"/>
    <w:rsid w:val="00A15059"/>
    <w:rsid w:val="00A20928"/>
    <w:rsid w:val="00A20941"/>
    <w:rsid w:val="00A214EC"/>
    <w:rsid w:val="00A22A9D"/>
    <w:rsid w:val="00A311B0"/>
    <w:rsid w:val="00A32674"/>
    <w:rsid w:val="00A42329"/>
    <w:rsid w:val="00A4525B"/>
    <w:rsid w:val="00A477C1"/>
    <w:rsid w:val="00A501A0"/>
    <w:rsid w:val="00A513E1"/>
    <w:rsid w:val="00A53567"/>
    <w:rsid w:val="00A55B54"/>
    <w:rsid w:val="00A601CF"/>
    <w:rsid w:val="00A60294"/>
    <w:rsid w:val="00A6154B"/>
    <w:rsid w:val="00A63800"/>
    <w:rsid w:val="00A6383E"/>
    <w:rsid w:val="00A67C67"/>
    <w:rsid w:val="00A75E6F"/>
    <w:rsid w:val="00A764D5"/>
    <w:rsid w:val="00A77375"/>
    <w:rsid w:val="00A80739"/>
    <w:rsid w:val="00A8522F"/>
    <w:rsid w:val="00A85484"/>
    <w:rsid w:val="00A87A6F"/>
    <w:rsid w:val="00A95798"/>
    <w:rsid w:val="00A96211"/>
    <w:rsid w:val="00A9690A"/>
    <w:rsid w:val="00AA0292"/>
    <w:rsid w:val="00AA086A"/>
    <w:rsid w:val="00AA4A4A"/>
    <w:rsid w:val="00AA5388"/>
    <w:rsid w:val="00AA5C5A"/>
    <w:rsid w:val="00AA7085"/>
    <w:rsid w:val="00AB28AB"/>
    <w:rsid w:val="00AB33B0"/>
    <w:rsid w:val="00AB3CA4"/>
    <w:rsid w:val="00AB617A"/>
    <w:rsid w:val="00AB6794"/>
    <w:rsid w:val="00AB74CC"/>
    <w:rsid w:val="00AC34BF"/>
    <w:rsid w:val="00AC3820"/>
    <w:rsid w:val="00AC49E5"/>
    <w:rsid w:val="00AD02D1"/>
    <w:rsid w:val="00AD43EF"/>
    <w:rsid w:val="00AD55E7"/>
    <w:rsid w:val="00AE07E4"/>
    <w:rsid w:val="00AE164A"/>
    <w:rsid w:val="00AE7678"/>
    <w:rsid w:val="00AE7E2F"/>
    <w:rsid w:val="00AF715A"/>
    <w:rsid w:val="00AF7585"/>
    <w:rsid w:val="00AF77ED"/>
    <w:rsid w:val="00B020D8"/>
    <w:rsid w:val="00B04DA6"/>
    <w:rsid w:val="00B061F8"/>
    <w:rsid w:val="00B10452"/>
    <w:rsid w:val="00B115F9"/>
    <w:rsid w:val="00B15FC5"/>
    <w:rsid w:val="00B176A2"/>
    <w:rsid w:val="00B20290"/>
    <w:rsid w:val="00B31713"/>
    <w:rsid w:val="00B34114"/>
    <w:rsid w:val="00B44B4B"/>
    <w:rsid w:val="00B46AC8"/>
    <w:rsid w:val="00B51B58"/>
    <w:rsid w:val="00B52F0F"/>
    <w:rsid w:val="00B6000C"/>
    <w:rsid w:val="00B645EF"/>
    <w:rsid w:val="00B67CEE"/>
    <w:rsid w:val="00B7106C"/>
    <w:rsid w:val="00B813AF"/>
    <w:rsid w:val="00B84D30"/>
    <w:rsid w:val="00B8610A"/>
    <w:rsid w:val="00B86B51"/>
    <w:rsid w:val="00B87641"/>
    <w:rsid w:val="00B95848"/>
    <w:rsid w:val="00B95B7A"/>
    <w:rsid w:val="00BA12E2"/>
    <w:rsid w:val="00BA14C5"/>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F038E"/>
    <w:rsid w:val="00BF03FE"/>
    <w:rsid w:val="00BF0E84"/>
    <w:rsid w:val="00BF18DF"/>
    <w:rsid w:val="00BF2B3A"/>
    <w:rsid w:val="00BF2E78"/>
    <w:rsid w:val="00BF350E"/>
    <w:rsid w:val="00BF4430"/>
    <w:rsid w:val="00BF511C"/>
    <w:rsid w:val="00BF5543"/>
    <w:rsid w:val="00BF7B73"/>
    <w:rsid w:val="00C00CF2"/>
    <w:rsid w:val="00C02BD4"/>
    <w:rsid w:val="00C03485"/>
    <w:rsid w:val="00C038D2"/>
    <w:rsid w:val="00C03E57"/>
    <w:rsid w:val="00C0453E"/>
    <w:rsid w:val="00C04B29"/>
    <w:rsid w:val="00C04D2E"/>
    <w:rsid w:val="00C06486"/>
    <w:rsid w:val="00C065EE"/>
    <w:rsid w:val="00C070B7"/>
    <w:rsid w:val="00C110FF"/>
    <w:rsid w:val="00C24054"/>
    <w:rsid w:val="00C240B2"/>
    <w:rsid w:val="00C25711"/>
    <w:rsid w:val="00C35534"/>
    <w:rsid w:val="00C37597"/>
    <w:rsid w:val="00C40E83"/>
    <w:rsid w:val="00C43A6D"/>
    <w:rsid w:val="00C447FB"/>
    <w:rsid w:val="00C45A0B"/>
    <w:rsid w:val="00C47EE7"/>
    <w:rsid w:val="00C506FD"/>
    <w:rsid w:val="00C5390F"/>
    <w:rsid w:val="00C62A04"/>
    <w:rsid w:val="00C6614F"/>
    <w:rsid w:val="00C66164"/>
    <w:rsid w:val="00C71BB9"/>
    <w:rsid w:val="00C77B1C"/>
    <w:rsid w:val="00C824C3"/>
    <w:rsid w:val="00C83869"/>
    <w:rsid w:val="00C83AA7"/>
    <w:rsid w:val="00C86B04"/>
    <w:rsid w:val="00C915DB"/>
    <w:rsid w:val="00C92E6E"/>
    <w:rsid w:val="00C93191"/>
    <w:rsid w:val="00C96A9A"/>
    <w:rsid w:val="00CA23CD"/>
    <w:rsid w:val="00CA6694"/>
    <w:rsid w:val="00CB590F"/>
    <w:rsid w:val="00CC0E6A"/>
    <w:rsid w:val="00CC1435"/>
    <w:rsid w:val="00CC2305"/>
    <w:rsid w:val="00CC26B0"/>
    <w:rsid w:val="00CC7694"/>
    <w:rsid w:val="00CD1982"/>
    <w:rsid w:val="00CE2641"/>
    <w:rsid w:val="00CE35B7"/>
    <w:rsid w:val="00CE3774"/>
    <w:rsid w:val="00CE4DD7"/>
    <w:rsid w:val="00D01DD3"/>
    <w:rsid w:val="00D0216B"/>
    <w:rsid w:val="00D031E9"/>
    <w:rsid w:val="00D03DCA"/>
    <w:rsid w:val="00D040A3"/>
    <w:rsid w:val="00D31E49"/>
    <w:rsid w:val="00D338C0"/>
    <w:rsid w:val="00D34B1D"/>
    <w:rsid w:val="00D35299"/>
    <w:rsid w:val="00D353A7"/>
    <w:rsid w:val="00D3658A"/>
    <w:rsid w:val="00D408F3"/>
    <w:rsid w:val="00D41296"/>
    <w:rsid w:val="00D51005"/>
    <w:rsid w:val="00D52C3C"/>
    <w:rsid w:val="00D55B9D"/>
    <w:rsid w:val="00D55C1A"/>
    <w:rsid w:val="00D56D1F"/>
    <w:rsid w:val="00D57AC7"/>
    <w:rsid w:val="00D622CB"/>
    <w:rsid w:val="00D62FBE"/>
    <w:rsid w:val="00D668B5"/>
    <w:rsid w:val="00D6771B"/>
    <w:rsid w:val="00D714E0"/>
    <w:rsid w:val="00D723B3"/>
    <w:rsid w:val="00D73251"/>
    <w:rsid w:val="00D80426"/>
    <w:rsid w:val="00D81EAD"/>
    <w:rsid w:val="00D83B57"/>
    <w:rsid w:val="00D859CC"/>
    <w:rsid w:val="00D86AC6"/>
    <w:rsid w:val="00D8765B"/>
    <w:rsid w:val="00D9143D"/>
    <w:rsid w:val="00D924C0"/>
    <w:rsid w:val="00DA1D8D"/>
    <w:rsid w:val="00DA37AB"/>
    <w:rsid w:val="00DA510D"/>
    <w:rsid w:val="00DA77D2"/>
    <w:rsid w:val="00DB0800"/>
    <w:rsid w:val="00DB2559"/>
    <w:rsid w:val="00DB6627"/>
    <w:rsid w:val="00DC1CCA"/>
    <w:rsid w:val="00DD27F8"/>
    <w:rsid w:val="00DD5D50"/>
    <w:rsid w:val="00DD6163"/>
    <w:rsid w:val="00DE290A"/>
    <w:rsid w:val="00DE3F96"/>
    <w:rsid w:val="00DE40A3"/>
    <w:rsid w:val="00DE60BD"/>
    <w:rsid w:val="00DF55D3"/>
    <w:rsid w:val="00DF5F77"/>
    <w:rsid w:val="00E020F1"/>
    <w:rsid w:val="00E04D8F"/>
    <w:rsid w:val="00E07068"/>
    <w:rsid w:val="00E113DC"/>
    <w:rsid w:val="00E221A3"/>
    <w:rsid w:val="00E23684"/>
    <w:rsid w:val="00E23D6A"/>
    <w:rsid w:val="00E3212E"/>
    <w:rsid w:val="00E323BD"/>
    <w:rsid w:val="00E33325"/>
    <w:rsid w:val="00E360AC"/>
    <w:rsid w:val="00E446F7"/>
    <w:rsid w:val="00E5013B"/>
    <w:rsid w:val="00E50330"/>
    <w:rsid w:val="00E5066B"/>
    <w:rsid w:val="00E55C77"/>
    <w:rsid w:val="00E57159"/>
    <w:rsid w:val="00E601FB"/>
    <w:rsid w:val="00E6151A"/>
    <w:rsid w:val="00E65741"/>
    <w:rsid w:val="00E679FB"/>
    <w:rsid w:val="00E71B02"/>
    <w:rsid w:val="00E7379B"/>
    <w:rsid w:val="00E75779"/>
    <w:rsid w:val="00E82C88"/>
    <w:rsid w:val="00E8769A"/>
    <w:rsid w:val="00E9289E"/>
    <w:rsid w:val="00E95E7C"/>
    <w:rsid w:val="00E964FD"/>
    <w:rsid w:val="00E973EE"/>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3367"/>
    <w:rsid w:val="00ED7CE6"/>
    <w:rsid w:val="00EE14D7"/>
    <w:rsid w:val="00EE4F79"/>
    <w:rsid w:val="00EF0A7C"/>
    <w:rsid w:val="00EF1457"/>
    <w:rsid w:val="00EF44B5"/>
    <w:rsid w:val="00F0062A"/>
    <w:rsid w:val="00F0415C"/>
    <w:rsid w:val="00F05389"/>
    <w:rsid w:val="00F13E30"/>
    <w:rsid w:val="00F204EC"/>
    <w:rsid w:val="00F304E3"/>
    <w:rsid w:val="00F319DC"/>
    <w:rsid w:val="00F33051"/>
    <w:rsid w:val="00F3459F"/>
    <w:rsid w:val="00F34989"/>
    <w:rsid w:val="00F42AAF"/>
    <w:rsid w:val="00F43767"/>
    <w:rsid w:val="00F44D0C"/>
    <w:rsid w:val="00F4675F"/>
    <w:rsid w:val="00F4716D"/>
    <w:rsid w:val="00F4779A"/>
    <w:rsid w:val="00F529A7"/>
    <w:rsid w:val="00F53B0E"/>
    <w:rsid w:val="00F55EB6"/>
    <w:rsid w:val="00F623FA"/>
    <w:rsid w:val="00F640DF"/>
    <w:rsid w:val="00F64D9E"/>
    <w:rsid w:val="00F662D1"/>
    <w:rsid w:val="00F66F50"/>
    <w:rsid w:val="00F7480D"/>
    <w:rsid w:val="00F74A8B"/>
    <w:rsid w:val="00F75EA9"/>
    <w:rsid w:val="00F765C1"/>
    <w:rsid w:val="00F81388"/>
    <w:rsid w:val="00F82D39"/>
    <w:rsid w:val="00F83E1C"/>
    <w:rsid w:val="00F91484"/>
    <w:rsid w:val="00F91D84"/>
    <w:rsid w:val="00F95045"/>
    <w:rsid w:val="00F9572B"/>
    <w:rsid w:val="00F97682"/>
    <w:rsid w:val="00F97EF7"/>
    <w:rsid w:val="00FB041C"/>
    <w:rsid w:val="00FB0501"/>
    <w:rsid w:val="00FB34F7"/>
    <w:rsid w:val="00FB55D7"/>
    <w:rsid w:val="00FB59A5"/>
    <w:rsid w:val="00FC37D0"/>
    <w:rsid w:val="00FC460A"/>
    <w:rsid w:val="00FD43FC"/>
    <w:rsid w:val="00FD46AF"/>
    <w:rsid w:val="00FD46DE"/>
    <w:rsid w:val="00FD4C09"/>
    <w:rsid w:val="00FD501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14</cp:revision>
  <cp:lastPrinted>2022-07-29T08:37:00Z</cp:lastPrinted>
  <dcterms:created xsi:type="dcterms:W3CDTF">2022-08-17T16:51:00Z</dcterms:created>
  <dcterms:modified xsi:type="dcterms:W3CDTF">2022-08-23T11:12:00Z</dcterms:modified>
</cp:coreProperties>
</file>