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F7B" w14:textId="6BEB70EC" w:rsidR="00312BD9" w:rsidRPr="00083D96" w:rsidRDefault="009C72E9" w:rsidP="00312BD9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7</w:t>
      </w:r>
      <w:r w:rsidR="00630B80" w:rsidRPr="00630B80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630B8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7E2C">
        <w:rPr>
          <w:rFonts w:ascii="Tahoma" w:hAnsi="Tahoma" w:cs="Tahoma"/>
          <w:b/>
          <w:bCs/>
          <w:sz w:val="18"/>
          <w:szCs w:val="18"/>
        </w:rPr>
        <w:t>August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</w:p>
    <w:p w14:paraId="440C0B27" w14:textId="77777777" w:rsidR="00312BD9" w:rsidRPr="00083D96" w:rsidRDefault="00312BD9" w:rsidP="00312BD9">
      <w:pPr>
        <w:rPr>
          <w:rFonts w:ascii="Tahoma" w:hAnsi="Tahoma" w:cs="Tahoma"/>
          <w:sz w:val="18"/>
          <w:szCs w:val="18"/>
        </w:rPr>
      </w:pPr>
    </w:p>
    <w:p w14:paraId="211C4801" w14:textId="6FAC1D83" w:rsidR="00DA37AB" w:rsidRPr="00083D96" w:rsidRDefault="00F0483B" w:rsidP="00DA37AB">
      <w:p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 xml:space="preserve">A meeting of the </w:t>
      </w:r>
      <w:r w:rsidR="001923EC">
        <w:rPr>
          <w:rFonts w:ascii="Tahoma" w:hAnsi="Tahoma" w:cs="Tahoma"/>
          <w:sz w:val="18"/>
          <w:szCs w:val="18"/>
        </w:rPr>
        <w:t>Finance Working Party is called</w:t>
      </w:r>
      <w:r w:rsidRPr="00083D96">
        <w:rPr>
          <w:rFonts w:ascii="Tahoma" w:hAnsi="Tahoma" w:cs="Tahoma"/>
          <w:sz w:val="18"/>
          <w:szCs w:val="18"/>
        </w:rPr>
        <w:t xml:space="preserve"> at the Parish Meeting Rooms on </w:t>
      </w:r>
      <w:r w:rsidR="001923EC">
        <w:rPr>
          <w:rFonts w:ascii="Tahoma" w:hAnsi="Tahoma" w:cs="Tahoma"/>
          <w:b/>
          <w:bCs/>
          <w:sz w:val="18"/>
          <w:szCs w:val="18"/>
        </w:rPr>
        <w:t>T</w:t>
      </w:r>
      <w:r w:rsidR="00630B80">
        <w:rPr>
          <w:rFonts w:ascii="Tahoma" w:hAnsi="Tahoma" w:cs="Tahoma"/>
          <w:b/>
          <w:bCs/>
          <w:sz w:val="18"/>
          <w:szCs w:val="18"/>
        </w:rPr>
        <w:t>hur</w:t>
      </w:r>
      <w:r w:rsidR="001923EC">
        <w:rPr>
          <w:rFonts w:ascii="Tahoma" w:hAnsi="Tahoma" w:cs="Tahoma"/>
          <w:b/>
          <w:bCs/>
          <w:sz w:val="18"/>
          <w:szCs w:val="18"/>
        </w:rPr>
        <w:t>s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day, </w:t>
      </w:r>
      <w:r w:rsidR="00630B80">
        <w:rPr>
          <w:rFonts w:ascii="Tahoma" w:hAnsi="Tahoma" w:cs="Tahoma"/>
          <w:b/>
          <w:bCs/>
          <w:sz w:val="18"/>
          <w:szCs w:val="18"/>
        </w:rPr>
        <w:t>11</w:t>
      </w:r>
      <w:r w:rsidR="00880C8A" w:rsidRPr="00083D96">
        <w:rPr>
          <w:rFonts w:ascii="Tahoma" w:hAnsi="Tahoma" w:cs="Tahoma"/>
          <w:b/>
          <w:bCs/>
          <w:sz w:val="18"/>
          <w:szCs w:val="18"/>
          <w:vertAlign w:val="superscript"/>
        </w:rPr>
        <w:t>th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7E2C">
        <w:rPr>
          <w:rFonts w:ascii="Tahoma" w:hAnsi="Tahoma" w:cs="Tahoma"/>
          <w:b/>
          <w:bCs/>
          <w:sz w:val="18"/>
          <w:szCs w:val="18"/>
        </w:rPr>
        <w:t>August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202</w:t>
      </w:r>
      <w:r w:rsidR="00880C8A" w:rsidRPr="00083D96">
        <w:rPr>
          <w:rFonts w:ascii="Tahoma" w:hAnsi="Tahoma" w:cs="Tahoma"/>
          <w:b/>
          <w:bCs/>
          <w:sz w:val="18"/>
          <w:szCs w:val="18"/>
        </w:rPr>
        <w:t>2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at 7.</w:t>
      </w:r>
      <w:r w:rsidRPr="00083D96">
        <w:rPr>
          <w:rFonts w:ascii="Tahoma" w:hAnsi="Tahoma" w:cs="Tahoma"/>
          <w:b/>
          <w:bCs/>
          <w:sz w:val="18"/>
          <w:szCs w:val="18"/>
        </w:rPr>
        <w:t>00</w:t>
      </w:r>
      <w:r w:rsidR="00312BD9" w:rsidRPr="00083D96">
        <w:rPr>
          <w:rFonts w:ascii="Tahoma" w:hAnsi="Tahoma" w:cs="Tahoma"/>
          <w:b/>
          <w:bCs/>
          <w:sz w:val="18"/>
          <w:szCs w:val="18"/>
        </w:rPr>
        <w:t xml:space="preserve"> p.m.</w:t>
      </w:r>
    </w:p>
    <w:p w14:paraId="207C56B7" w14:textId="77777777" w:rsidR="001D1D93" w:rsidRPr="00EA29EF" w:rsidRDefault="001D1D93" w:rsidP="00DA37AB">
      <w:pPr>
        <w:rPr>
          <w:rFonts w:ascii="Tahoma" w:hAnsi="Tahoma" w:cs="Tahoma"/>
          <w:b/>
          <w:bCs/>
          <w:sz w:val="20"/>
        </w:rPr>
      </w:pPr>
    </w:p>
    <w:p w14:paraId="65F9E59B" w14:textId="7E156678" w:rsidR="00312BD9" w:rsidRPr="00490FC9" w:rsidRDefault="00547AE7" w:rsidP="00547AE7">
      <w:pPr>
        <w:ind w:left="6480"/>
        <w:rPr>
          <w:rFonts w:ascii="Lucida Handwriting" w:hAnsi="Lucida Handwriting" w:cs="Tahoma"/>
          <w:b/>
          <w:sz w:val="18"/>
          <w:szCs w:val="18"/>
        </w:rPr>
      </w:pPr>
      <w:r>
        <w:rPr>
          <w:rFonts w:ascii="Lucida Handwriting" w:hAnsi="Lucida Handwriting" w:cs="Tahoma"/>
          <w:b/>
          <w:sz w:val="18"/>
          <w:szCs w:val="18"/>
        </w:rPr>
        <w:t xml:space="preserve">           </w:t>
      </w:r>
      <w:r w:rsidR="00436A28">
        <w:rPr>
          <w:rFonts w:ascii="Lucida Handwriting" w:hAnsi="Lucida Handwriting" w:cs="Tahoma"/>
          <w:b/>
          <w:sz w:val="18"/>
          <w:szCs w:val="18"/>
        </w:rPr>
        <w:t>Alan Youel</w:t>
      </w:r>
    </w:p>
    <w:p w14:paraId="0652E1BF" w14:textId="1697C8FA" w:rsidR="00DA37AB" w:rsidRPr="00DA37AB" w:rsidRDefault="00547AE7" w:rsidP="00EA29EF">
      <w:pPr>
        <w:ind w:left="64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436A28">
        <w:rPr>
          <w:rFonts w:ascii="Tahoma" w:hAnsi="Tahoma" w:cs="Tahoma"/>
          <w:sz w:val="18"/>
          <w:szCs w:val="18"/>
        </w:rPr>
        <w:t>Member</w:t>
      </w:r>
    </w:p>
    <w:p w14:paraId="66C99729" w14:textId="77777777" w:rsidR="001D1D93" w:rsidRDefault="001D1D93" w:rsidP="00312BD9">
      <w:pPr>
        <w:jc w:val="center"/>
        <w:rPr>
          <w:rFonts w:ascii="Tahoma" w:hAnsi="Tahoma" w:cs="Tahoma"/>
          <w:b/>
          <w:sz w:val="20"/>
        </w:rPr>
      </w:pPr>
    </w:p>
    <w:p w14:paraId="784017BA" w14:textId="14142042" w:rsidR="00312BD9" w:rsidRPr="00175670" w:rsidRDefault="001923EC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FINANCE W</w:t>
      </w:r>
      <w:r w:rsidR="00F516AF">
        <w:rPr>
          <w:rFonts w:ascii="Tahoma" w:hAnsi="Tahoma" w:cs="Tahoma"/>
          <w:b/>
          <w:sz w:val="20"/>
        </w:rPr>
        <w:t>O</w:t>
      </w:r>
      <w:r>
        <w:rPr>
          <w:rFonts w:ascii="Tahoma" w:hAnsi="Tahoma" w:cs="Tahoma"/>
          <w:b/>
          <w:sz w:val="20"/>
        </w:rPr>
        <w:t>RKING PARTY</w:t>
      </w:r>
      <w:r w:rsidR="00312BD9" w:rsidRPr="00175670">
        <w:rPr>
          <w:rFonts w:ascii="Tahoma" w:hAnsi="Tahoma" w:cs="Tahoma"/>
          <w:b/>
          <w:sz w:val="20"/>
        </w:rPr>
        <w:t xml:space="preserve"> MEETING</w:t>
      </w:r>
    </w:p>
    <w:p w14:paraId="4DDB2425" w14:textId="1F9A0BE4" w:rsidR="00312BD9" w:rsidRPr="00175670" w:rsidRDefault="00F0483B" w:rsidP="00312BD9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Location</w:t>
      </w:r>
      <w:r w:rsidR="00312BD9" w:rsidRPr="00175670">
        <w:rPr>
          <w:rFonts w:ascii="Tahoma" w:hAnsi="Tahoma" w:cs="Tahoma"/>
          <w:b/>
          <w:sz w:val="20"/>
        </w:rPr>
        <w:t>: Parish Meeting Room</w:t>
      </w:r>
    </w:p>
    <w:p w14:paraId="3650A03F" w14:textId="649BF47A" w:rsidR="00360ADF" w:rsidRDefault="00630B80" w:rsidP="00AB7E2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</w:t>
      </w:r>
      <w:r w:rsidR="00312BD9" w:rsidRPr="00175670">
        <w:rPr>
          <w:rFonts w:ascii="Tahoma" w:hAnsi="Tahoma" w:cs="Tahoma"/>
          <w:b/>
          <w:sz w:val="20"/>
          <w:vertAlign w:val="superscript"/>
        </w:rPr>
        <w:t>th</w:t>
      </w:r>
      <w:r w:rsidR="00312BD9" w:rsidRPr="00175670">
        <w:rPr>
          <w:rFonts w:ascii="Tahoma" w:hAnsi="Tahoma" w:cs="Tahoma"/>
          <w:b/>
          <w:sz w:val="20"/>
        </w:rPr>
        <w:t xml:space="preserve"> </w:t>
      </w:r>
      <w:r w:rsidR="00AB7E2C">
        <w:rPr>
          <w:rFonts w:ascii="Tahoma" w:hAnsi="Tahoma" w:cs="Tahoma"/>
          <w:b/>
          <w:sz w:val="20"/>
        </w:rPr>
        <w:t>August</w:t>
      </w:r>
      <w:r w:rsidR="00312BD9" w:rsidRPr="00175670">
        <w:rPr>
          <w:rFonts w:ascii="Tahoma" w:hAnsi="Tahoma" w:cs="Tahoma"/>
          <w:b/>
          <w:sz w:val="20"/>
        </w:rPr>
        <w:t xml:space="preserve"> 202</w:t>
      </w:r>
      <w:r w:rsidR="00880C8A" w:rsidRPr="00175670">
        <w:rPr>
          <w:rFonts w:ascii="Tahoma" w:hAnsi="Tahoma" w:cs="Tahoma"/>
          <w:b/>
          <w:sz w:val="20"/>
        </w:rPr>
        <w:t>2</w:t>
      </w:r>
    </w:p>
    <w:p w14:paraId="7205D539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64D1DE1F" w14:textId="77777777" w:rsidR="00312BD9" w:rsidRPr="00175670" w:rsidRDefault="00312BD9" w:rsidP="00312BD9">
      <w:pPr>
        <w:jc w:val="center"/>
        <w:rPr>
          <w:rFonts w:ascii="Tahoma" w:hAnsi="Tahoma" w:cs="Tahoma"/>
          <w:b/>
          <w:sz w:val="20"/>
        </w:rPr>
      </w:pPr>
      <w:r w:rsidRPr="00175670">
        <w:rPr>
          <w:rFonts w:ascii="Tahoma" w:hAnsi="Tahoma" w:cs="Tahoma"/>
          <w:b/>
          <w:sz w:val="20"/>
        </w:rPr>
        <w:t>AGENDA</w:t>
      </w:r>
    </w:p>
    <w:p w14:paraId="6243332F" w14:textId="77777777" w:rsidR="00312BD9" w:rsidRPr="00175670" w:rsidRDefault="00312BD9" w:rsidP="00312BD9">
      <w:pPr>
        <w:rPr>
          <w:rFonts w:ascii="Tahoma" w:hAnsi="Tahoma" w:cs="Tahoma"/>
          <w:b/>
          <w:sz w:val="20"/>
        </w:rPr>
      </w:pPr>
    </w:p>
    <w:p w14:paraId="79909046" w14:textId="77777777" w:rsidR="00B95B7A" w:rsidRDefault="00B95B7A" w:rsidP="00312BD9">
      <w:pPr>
        <w:rPr>
          <w:rFonts w:ascii="Tahoma" w:hAnsi="Tahoma" w:cs="Tahoma"/>
          <w:b/>
          <w:sz w:val="20"/>
        </w:rPr>
      </w:pPr>
    </w:p>
    <w:p w14:paraId="7DD7BB39" w14:textId="77777777" w:rsidR="00E5383D" w:rsidRPr="00D86B0B" w:rsidRDefault="00E5383D" w:rsidP="00D86B0B">
      <w:pPr>
        <w:rPr>
          <w:rFonts w:ascii="Tahoma" w:hAnsi="Tahoma" w:cs="Tahoma"/>
          <w:b/>
          <w:sz w:val="18"/>
          <w:szCs w:val="18"/>
        </w:rPr>
      </w:pPr>
    </w:p>
    <w:p w14:paraId="5B71384B" w14:textId="257A58AB" w:rsidR="00312BD9" w:rsidRPr="00083D96" w:rsidRDefault="00E5383D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Resolution to approve apologies for absence</w:t>
      </w:r>
    </w:p>
    <w:p w14:paraId="3B0FA6EA" w14:textId="77777777" w:rsidR="00E5383D" w:rsidRPr="00083D96" w:rsidRDefault="00E5383D" w:rsidP="00312BD9">
      <w:pPr>
        <w:rPr>
          <w:rFonts w:ascii="Tahoma" w:hAnsi="Tahoma" w:cs="Tahoma"/>
          <w:b/>
          <w:sz w:val="18"/>
          <w:szCs w:val="18"/>
        </w:rPr>
      </w:pPr>
    </w:p>
    <w:p w14:paraId="21898890" w14:textId="2D839B97" w:rsidR="00312BD9" w:rsidRPr="00083D96" w:rsidRDefault="00312BD9" w:rsidP="00143B5A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 xml:space="preserve">Members’ declaration of interest in items on the </w:t>
      </w:r>
      <w:r w:rsidR="00083D96" w:rsidRPr="00083D96">
        <w:rPr>
          <w:rFonts w:ascii="Tahoma" w:hAnsi="Tahoma" w:cs="Tahoma"/>
          <w:b/>
          <w:sz w:val="18"/>
          <w:szCs w:val="18"/>
        </w:rPr>
        <w:t>agenda</w:t>
      </w:r>
    </w:p>
    <w:p w14:paraId="3448C4B2" w14:textId="77777777" w:rsidR="00312BD9" w:rsidRPr="00083D96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419B8837" w14:textId="4A1A7141" w:rsidR="0018154D" w:rsidRPr="0018154D" w:rsidRDefault="00312BD9" w:rsidP="0018154D">
      <w:pPr>
        <w:ind w:left="1080"/>
        <w:rPr>
          <w:rFonts w:ascii="Tahoma" w:hAnsi="Tahoma" w:cs="Tahoma"/>
          <w:sz w:val="18"/>
          <w:szCs w:val="18"/>
        </w:rPr>
      </w:pPr>
      <w:r w:rsidRPr="00083D96">
        <w:rPr>
          <w:rFonts w:ascii="Tahoma" w:hAnsi="Tahoma" w:cs="Tahoma"/>
          <w:sz w:val="18"/>
          <w:szCs w:val="18"/>
        </w:rPr>
        <w:t>Members are asked to declare any interest and the nature of that interest which they may have in any of the items under consideration at this meeting</w:t>
      </w:r>
      <w:r w:rsidR="00083D96" w:rsidRPr="00083D96">
        <w:rPr>
          <w:rFonts w:ascii="Tahoma" w:hAnsi="Tahoma" w:cs="Tahoma"/>
          <w:sz w:val="18"/>
          <w:szCs w:val="18"/>
        </w:rPr>
        <w:t>.</w:t>
      </w:r>
    </w:p>
    <w:p w14:paraId="42A08706" w14:textId="77777777" w:rsidR="00AA4469" w:rsidRPr="00D86B0B" w:rsidRDefault="00AA4469" w:rsidP="00D86B0B">
      <w:pPr>
        <w:rPr>
          <w:rFonts w:ascii="Tahoma" w:hAnsi="Tahoma" w:cs="Tahoma"/>
          <w:b/>
          <w:sz w:val="18"/>
          <w:szCs w:val="18"/>
        </w:rPr>
      </w:pPr>
    </w:p>
    <w:p w14:paraId="5EA650E9" w14:textId="6609BE8B" w:rsidR="0018154D" w:rsidRDefault="0018154D" w:rsidP="00C14698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Council Building Garden</w:t>
      </w:r>
      <w:r w:rsidR="001A3A72">
        <w:rPr>
          <w:rFonts w:ascii="Tahoma" w:hAnsi="Tahoma" w:cs="Tahoma"/>
          <w:b/>
          <w:sz w:val="18"/>
          <w:szCs w:val="18"/>
        </w:rPr>
        <w:t xml:space="preserve"> - </w:t>
      </w:r>
      <w:r w:rsidR="001A3A72" w:rsidRPr="001A3A72">
        <w:rPr>
          <w:rFonts w:ascii="Tahoma" w:hAnsi="Tahoma" w:cs="Tahoma"/>
          <w:bCs/>
          <w:sz w:val="18"/>
          <w:szCs w:val="18"/>
        </w:rPr>
        <w:t>Available funds for area regeneration</w:t>
      </w:r>
    </w:p>
    <w:p w14:paraId="67C6A6C1" w14:textId="493F99A6" w:rsidR="001A3A72" w:rsidRDefault="001A3A72" w:rsidP="001A3A72">
      <w:pPr>
        <w:rPr>
          <w:rFonts w:ascii="Tahoma" w:hAnsi="Tahoma" w:cs="Tahoma"/>
          <w:b/>
          <w:sz w:val="18"/>
          <w:szCs w:val="18"/>
        </w:rPr>
      </w:pPr>
    </w:p>
    <w:p w14:paraId="5A2B6D21" w14:textId="77777777" w:rsidR="001A3A72" w:rsidRPr="001A3A72" w:rsidRDefault="0018154D" w:rsidP="001A3A72">
      <w:pPr>
        <w:pStyle w:val="ListParagraph"/>
        <w:numPr>
          <w:ilvl w:val="0"/>
          <w:numId w:val="34"/>
        </w:numPr>
        <w:rPr>
          <w:rFonts w:ascii="Tahoma" w:hAnsi="Tahoma" w:cs="Tahoma"/>
          <w:b/>
          <w:sz w:val="18"/>
          <w:szCs w:val="18"/>
        </w:rPr>
      </w:pPr>
      <w:r w:rsidRPr="001A3A72">
        <w:rPr>
          <w:rFonts w:ascii="Tahoma" w:hAnsi="Tahoma" w:cs="Tahoma"/>
          <w:bCs/>
          <w:sz w:val="18"/>
          <w:szCs w:val="18"/>
        </w:rPr>
        <w:t>New shed</w:t>
      </w:r>
    </w:p>
    <w:p w14:paraId="44F26A7F" w14:textId="77777777" w:rsidR="001A3A72" w:rsidRPr="001A3A72" w:rsidRDefault="0018154D" w:rsidP="001A3A72">
      <w:pPr>
        <w:pStyle w:val="ListParagraph"/>
        <w:numPr>
          <w:ilvl w:val="0"/>
          <w:numId w:val="34"/>
        </w:numPr>
        <w:rPr>
          <w:rFonts w:ascii="Tahoma" w:hAnsi="Tahoma" w:cs="Tahoma"/>
          <w:b/>
          <w:sz w:val="18"/>
          <w:szCs w:val="18"/>
        </w:rPr>
      </w:pPr>
      <w:r w:rsidRPr="001A3A72">
        <w:rPr>
          <w:rFonts w:ascii="Tahoma" w:hAnsi="Tahoma" w:cs="Tahoma"/>
          <w:bCs/>
          <w:sz w:val="18"/>
          <w:szCs w:val="18"/>
        </w:rPr>
        <w:t>Gravel &amp; membrane removal</w:t>
      </w:r>
    </w:p>
    <w:p w14:paraId="09575A70" w14:textId="14DB87B8" w:rsidR="0018154D" w:rsidRPr="001A3A72" w:rsidRDefault="0018154D" w:rsidP="001A3A72">
      <w:pPr>
        <w:pStyle w:val="ListParagraph"/>
        <w:numPr>
          <w:ilvl w:val="0"/>
          <w:numId w:val="34"/>
        </w:numPr>
        <w:rPr>
          <w:rFonts w:ascii="Tahoma" w:hAnsi="Tahoma" w:cs="Tahoma"/>
          <w:b/>
          <w:sz w:val="18"/>
          <w:szCs w:val="18"/>
        </w:rPr>
      </w:pPr>
      <w:r w:rsidRPr="001A3A72">
        <w:rPr>
          <w:rFonts w:ascii="Tahoma" w:hAnsi="Tahoma" w:cs="Tahoma"/>
          <w:bCs/>
          <w:sz w:val="18"/>
          <w:szCs w:val="18"/>
        </w:rPr>
        <w:t>Planting</w:t>
      </w:r>
    </w:p>
    <w:p w14:paraId="77A03C7B" w14:textId="77777777" w:rsidR="0018154D" w:rsidRPr="0018154D" w:rsidRDefault="0018154D" w:rsidP="0018154D">
      <w:pPr>
        <w:rPr>
          <w:rFonts w:ascii="Tahoma" w:hAnsi="Tahoma" w:cs="Tahoma"/>
          <w:b/>
          <w:sz w:val="18"/>
          <w:szCs w:val="18"/>
        </w:rPr>
      </w:pPr>
    </w:p>
    <w:p w14:paraId="1635ACE4" w14:textId="06C56AFE" w:rsidR="00C14698" w:rsidRDefault="00AA4469" w:rsidP="00C14698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Village Grass Cutting</w:t>
      </w:r>
    </w:p>
    <w:p w14:paraId="152171A2" w14:textId="77777777" w:rsidR="00584B27" w:rsidRPr="00C14698" w:rsidRDefault="00584B27" w:rsidP="00584B27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78038AAB" w14:textId="5BB8E0CA" w:rsidR="00C14698" w:rsidRDefault="00C14698" w:rsidP="00AF3FA8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C</w:t>
      </w:r>
      <w:r w:rsidR="00C44725">
        <w:rPr>
          <w:rFonts w:ascii="Tahoma" w:hAnsi="Tahoma" w:cs="Tahoma"/>
          <w:bCs/>
          <w:sz w:val="18"/>
          <w:szCs w:val="18"/>
        </w:rPr>
        <w:t>ontinue with c</w:t>
      </w:r>
      <w:r>
        <w:rPr>
          <w:rFonts w:ascii="Tahoma" w:hAnsi="Tahoma" w:cs="Tahoma"/>
          <w:bCs/>
          <w:sz w:val="18"/>
          <w:szCs w:val="18"/>
        </w:rPr>
        <w:t>urrent contract</w:t>
      </w:r>
      <w:r w:rsidR="00C44725">
        <w:rPr>
          <w:rFonts w:ascii="Tahoma" w:hAnsi="Tahoma" w:cs="Tahoma"/>
          <w:bCs/>
          <w:sz w:val="18"/>
          <w:szCs w:val="18"/>
        </w:rPr>
        <w:t>or</w:t>
      </w:r>
    </w:p>
    <w:p w14:paraId="2A48C973" w14:textId="2E6B1F10" w:rsidR="00AF3FA8" w:rsidRDefault="00C44725" w:rsidP="00AF3FA8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Review costs</w:t>
      </w:r>
    </w:p>
    <w:p w14:paraId="5E9369D9" w14:textId="77777777" w:rsidR="00863590" w:rsidRDefault="00863590" w:rsidP="00863590">
      <w:pPr>
        <w:pStyle w:val="ListParagraph"/>
        <w:ind w:left="1440"/>
        <w:rPr>
          <w:rFonts w:ascii="Tahoma" w:hAnsi="Tahoma" w:cs="Tahoma"/>
          <w:bCs/>
          <w:sz w:val="18"/>
          <w:szCs w:val="18"/>
        </w:rPr>
      </w:pPr>
    </w:p>
    <w:p w14:paraId="5B0621ED" w14:textId="0E2F0327" w:rsidR="00863590" w:rsidRPr="00863590" w:rsidRDefault="00863590" w:rsidP="00863590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863590">
        <w:rPr>
          <w:rFonts w:ascii="Tahoma" w:hAnsi="Tahoma" w:cs="Tahoma"/>
          <w:b/>
          <w:sz w:val="18"/>
          <w:szCs w:val="18"/>
        </w:rPr>
        <w:t>Green Middleton Working Party Recommendations</w:t>
      </w:r>
    </w:p>
    <w:p w14:paraId="3C98A112" w14:textId="77777777" w:rsidR="00863590" w:rsidRDefault="00863590" w:rsidP="00863590">
      <w:pPr>
        <w:pStyle w:val="ListParagraph"/>
        <w:ind w:left="1080"/>
        <w:rPr>
          <w:rFonts w:ascii="Tahoma" w:hAnsi="Tahoma" w:cs="Tahoma"/>
          <w:bCs/>
          <w:sz w:val="18"/>
          <w:szCs w:val="18"/>
        </w:rPr>
      </w:pPr>
    </w:p>
    <w:p w14:paraId="2F348DC1" w14:textId="57BB7857" w:rsidR="00863590" w:rsidRDefault="00863590" w:rsidP="00863590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Cemetery quotation</w:t>
      </w:r>
    </w:p>
    <w:p w14:paraId="4E04906D" w14:textId="1A7F7799" w:rsidR="00863590" w:rsidRDefault="00FC21C8" w:rsidP="00863590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Play area remedials</w:t>
      </w:r>
    </w:p>
    <w:p w14:paraId="271BE8B9" w14:textId="56088075" w:rsidR="00FC21C8" w:rsidRDefault="00FC21C8" w:rsidP="00863590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Stanwell fence</w:t>
      </w:r>
    </w:p>
    <w:p w14:paraId="1F34F321" w14:textId="454E9D7B" w:rsidR="00FC21C8" w:rsidRDefault="00FC21C8" w:rsidP="00863590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proofErr w:type="spellStart"/>
      <w:r>
        <w:rPr>
          <w:rFonts w:ascii="Tahoma" w:hAnsi="Tahoma" w:cs="Tahoma"/>
          <w:bCs/>
          <w:sz w:val="18"/>
          <w:szCs w:val="18"/>
        </w:rPr>
        <w:t>Astrop</w:t>
      </w:r>
      <w:proofErr w:type="spellEnd"/>
      <w:r>
        <w:rPr>
          <w:rFonts w:ascii="Tahoma" w:hAnsi="Tahoma" w:cs="Tahoma"/>
          <w:bCs/>
          <w:sz w:val="18"/>
          <w:szCs w:val="18"/>
        </w:rPr>
        <w:t xml:space="preserve"> Park CCTV</w:t>
      </w:r>
    </w:p>
    <w:p w14:paraId="529BC5C2" w14:textId="77777777" w:rsidR="00AF3FA8" w:rsidRPr="00681F56" w:rsidRDefault="00AF3FA8" w:rsidP="00681F56">
      <w:pPr>
        <w:rPr>
          <w:rFonts w:ascii="Tahoma" w:hAnsi="Tahoma" w:cs="Tahoma"/>
          <w:b/>
          <w:sz w:val="18"/>
          <w:szCs w:val="18"/>
        </w:rPr>
      </w:pPr>
    </w:p>
    <w:p w14:paraId="279AAE22" w14:textId="3962A124" w:rsidR="00AF3FA8" w:rsidRDefault="00937179" w:rsidP="00AF3FA8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Bus Stops/ Shelters</w:t>
      </w:r>
    </w:p>
    <w:p w14:paraId="0D277E1C" w14:textId="77777777" w:rsidR="00584B27" w:rsidRPr="00AF3FA8" w:rsidRDefault="00584B27" w:rsidP="00584B27">
      <w:pPr>
        <w:pStyle w:val="ListParagraph"/>
        <w:ind w:left="1080"/>
        <w:rPr>
          <w:rFonts w:ascii="Tahoma" w:hAnsi="Tahoma" w:cs="Tahoma"/>
          <w:b/>
          <w:sz w:val="18"/>
          <w:szCs w:val="18"/>
        </w:rPr>
      </w:pPr>
    </w:p>
    <w:p w14:paraId="2A3B777C" w14:textId="276831DB" w:rsidR="00AA4469" w:rsidRDefault="0093717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Repairs</w:t>
      </w:r>
    </w:p>
    <w:p w14:paraId="634D6D3B" w14:textId="1235D281" w:rsidR="00937179" w:rsidRDefault="0093717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Graffiti</w:t>
      </w:r>
    </w:p>
    <w:p w14:paraId="39D2290E" w14:textId="6C06651F" w:rsidR="00937179" w:rsidRDefault="00937179" w:rsidP="00AA4469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New shelter at library</w:t>
      </w:r>
    </w:p>
    <w:p w14:paraId="4C6240A9" w14:textId="77777777" w:rsidR="00863590" w:rsidRDefault="00863590" w:rsidP="00863590">
      <w:pPr>
        <w:pStyle w:val="ListParagraph"/>
        <w:ind w:left="1440"/>
        <w:rPr>
          <w:rFonts w:ascii="Tahoma" w:hAnsi="Tahoma" w:cs="Tahoma"/>
          <w:bCs/>
          <w:sz w:val="18"/>
          <w:szCs w:val="18"/>
        </w:rPr>
      </w:pPr>
    </w:p>
    <w:p w14:paraId="375F2E3C" w14:textId="349B12FF" w:rsidR="00863590" w:rsidRPr="00681F56" w:rsidRDefault="00863590" w:rsidP="00863590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681F56">
        <w:rPr>
          <w:rFonts w:ascii="Tahoma" w:hAnsi="Tahoma" w:cs="Tahoma"/>
          <w:b/>
          <w:sz w:val="18"/>
          <w:szCs w:val="18"/>
        </w:rPr>
        <w:t>New clerk equipment</w:t>
      </w:r>
    </w:p>
    <w:p w14:paraId="1CD878F4" w14:textId="77777777" w:rsidR="00681F56" w:rsidRDefault="00681F56" w:rsidP="00681F56">
      <w:pPr>
        <w:pStyle w:val="ListParagraph"/>
        <w:ind w:left="1440"/>
        <w:rPr>
          <w:rFonts w:ascii="Tahoma" w:hAnsi="Tahoma" w:cs="Tahoma"/>
          <w:bCs/>
          <w:sz w:val="18"/>
          <w:szCs w:val="18"/>
        </w:rPr>
      </w:pPr>
    </w:p>
    <w:p w14:paraId="3C3496CE" w14:textId="1E2F6F95" w:rsidR="00863590" w:rsidRPr="00231CC6" w:rsidRDefault="00863590" w:rsidP="00863590">
      <w:pPr>
        <w:pStyle w:val="ListParagraph"/>
        <w:numPr>
          <w:ilvl w:val="1"/>
          <w:numId w:val="30"/>
        </w:num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Laptop</w:t>
      </w:r>
    </w:p>
    <w:p w14:paraId="4591351D" w14:textId="37A4E99B" w:rsidR="003101E1" w:rsidRDefault="003101E1" w:rsidP="00BB3AFC">
      <w:pPr>
        <w:rPr>
          <w:rFonts w:ascii="Tahoma" w:hAnsi="Tahoma" w:cs="Tahoma"/>
          <w:b/>
          <w:sz w:val="18"/>
          <w:szCs w:val="18"/>
        </w:rPr>
      </w:pPr>
    </w:p>
    <w:p w14:paraId="4CA2A54B" w14:textId="16ABFAC0" w:rsidR="00681F56" w:rsidRDefault="00681F56" w:rsidP="00BB3AFC">
      <w:pPr>
        <w:rPr>
          <w:rFonts w:ascii="Tahoma" w:hAnsi="Tahoma" w:cs="Tahoma"/>
          <w:b/>
          <w:sz w:val="18"/>
          <w:szCs w:val="18"/>
        </w:rPr>
      </w:pPr>
    </w:p>
    <w:p w14:paraId="5EBF5CAF" w14:textId="77777777" w:rsidR="00681F56" w:rsidRPr="00083D96" w:rsidRDefault="00681F56" w:rsidP="00BB3AFC">
      <w:pPr>
        <w:rPr>
          <w:rFonts w:ascii="Tahoma" w:hAnsi="Tahoma" w:cs="Tahoma"/>
          <w:b/>
          <w:sz w:val="18"/>
          <w:szCs w:val="18"/>
        </w:rPr>
      </w:pPr>
    </w:p>
    <w:p w14:paraId="5F079885" w14:textId="2D308BF8" w:rsidR="00F83E1C" w:rsidRPr="00083D96" w:rsidRDefault="00040493" w:rsidP="00040493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18"/>
          <w:szCs w:val="18"/>
        </w:rPr>
      </w:pPr>
      <w:r w:rsidRPr="00083D96">
        <w:rPr>
          <w:rFonts w:ascii="Tahoma" w:hAnsi="Tahoma" w:cs="Tahoma"/>
          <w:b/>
          <w:sz w:val="18"/>
          <w:szCs w:val="18"/>
        </w:rPr>
        <w:t>Urgent Business</w:t>
      </w:r>
    </w:p>
    <w:p w14:paraId="04E938AD" w14:textId="3795C5FE" w:rsidR="00F83E1C" w:rsidRPr="00083D96" w:rsidRDefault="00F83E1C" w:rsidP="00BB3AFC">
      <w:pPr>
        <w:rPr>
          <w:rFonts w:ascii="Tahoma" w:hAnsi="Tahoma" w:cs="Tahoma"/>
          <w:b/>
          <w:sz w:val="18"/>
          <w:szCs w:val="18"/>
        </w:rPr>
      </w:pPr>
    </w:p>
    <w:p w14:paraId="07D984A2" w14:textId="56968890" w:rsidR="00B020D8" w:rsidRPr="00170B7A" w:rsidRDefault="00040493" w:rsidP="00170B7A">
      <w:pPr>
        <w:ind w:left="1080"/>
        <w:rPr>
          <w:rFonts w:ascii="Tahoma" w:hAnsi="Tahoma" w:cs="Tahoma"/>
          <w:bCs/>
          <w:sz w:val="18"/>
          <w:szCs w:val="18"/>
        </w:rPr>
      </w:pPr>
      <w:r w:rsidRPr="00170B7A">
        <w:rPr>
          <w:rFonts w:ascii="Tahoma" w:hAnsi="Tahoma" w:cs="Tahoma"/>
          <w:bCs/>
          <w:sz w:val="18"/>
          <w:szCs w:val="18"/>
        </w:rPr>
        <w:t>Chairman to advise whether they have agreed to any items of urgent business being admitted to the agenda.</w:t>
      </w:r>
    </w:p>
    <w:p w14:paraId="12B0240B" w14:textId="77777777" w:rsidR="00312BD9" w:rsidRDefault="00312BD9" w:rsidP="00312BD9">
      <w:pPr>
        <w:rPr>
          <w:rFonts w:ascii="Tahoma" w:hAnsi="Tahoma" w:cs="Tahoma"/>
          <w:b/>
          <w:sz w:val="18"/>
          <w:szCs w:val="18"/>
        </w:rPr>
      </w:pPr>
    </w:p>
    <w:p w14:paraId="2532D426" w14:textId="77777777" w:rsidR="00095C35" w:rsidRDefault="00095C35" w:rsidP="00312BD9">
      <w:pPr>
        <w:rPr>
          <w:rFonts w:ascii="Tahoma" w:hAnsi="Tahoma" w:cs="Tahoma"/>
          <w:b/>
          <w:sz w:val="18"/>
          <w:szCs w:val="18"/>
        </w:rPr>
      </w:pPr>
    </w:p>
    <w:p w14:paraId="4959E9C5" w14:textId="46130DD5" w:rsidR="00BF5543" w:rsidRPr="00214D2D" w:rsidRDefault="00312BD9" w:rsidP="00312BD9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Signed:</w:t>
      </w:r>
      <w:r w:rsidRPr="00ED073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436A28">
        <w:rPr>
          <w:rFonts w:ascii="Lucida Handwriting" w:hAnsi="Lucida Handwriting" w:cs="Tahoma"/>
          <w:b/>
          <w:sz w:val="18"/>
          <w:szCs w:val="18"/>
        </w:rPr>
        <w:t>Alan Youel</w:t>
      </w:r>
      <w:r w:rsidR="00547AE7" w:rsidRPr="00ED073F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436A28">
        <w:rPr>
          <w:rFonts w:ascii="Tahoma" w:hAnsi="Tahoma" w:cs="Tahoma"/>
          <w:sz w:val="18"/>
          <w:szCs w:val="18"/>
        </w:rPr>
        <w:t>Member</w:t>
      </w:r>
      <w:r w:rsidR="00436A28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>
        <w:rPr>
          <w:rFonts w:ascii="Tahoma" w:hAnsi="Tahoma" w:cs="Tahoma"/>
          <w:sz w:val="18"/>
          <w:szCs w:val="18"/>
        </w:rPr>
        <w:tab/>
      </w:r>
      <w:r w:rsidR="001778CC" w:rsidRPr="001778CC">
        <w:rPr>
          <w:rFonts w:ascii="Tahoma" w:hAnsi="Tahoma" w:cs="Tahoma"/>
          <w:b/>
          <w:bCs/>
          <w:sz w:val="18"/>
          <w:szCs w:val="18"/>
        </w:rPr>
        <w:t>Dated:</w:t>
      </w:r>
      <w:r w:rsidR="001778CC">
        <w:rPr>
          <w:rFonts w:ascii="Tahoma" w:hAnsi="Tahoma" w:cs="Tahoma"/>
          <w:sz w:val="18"/>
          <w:szCs w:val="18"/>
        </w:rPr>
        <w:tab/>
      </w:r>
      <w:r w:rsidR="009C72E9">
        <w:rPr>
          <w:rFonts w:ascii="Tahoma" w:hAnsi="Tahoma" w:cs="Tahoma"/>
          <w:sz w:val="18"/>
          <w:szCs w:val="18"/>
        </w:rPr>
        <w:t>7</w:t>
      </w:r>
      <w:r w:rsidR="00231CC6" w:rsidRPr="00231CC6">
        <w:rPr>
          <w:rFonts w:ascii="Tahoma" w:hAnsi="Tahoma" w:cs="Tahoma"/>
          <w:sz w:val="18"/>
          <w:szCs w:val="18"/>
          <w:vertAlign w:val="superscript"/>
        </w:rPr>
        <w:t>th</w:t>
      </w:r>
      <w:r w:rsidR="00231CC6">
        <w:rPr>
          <w:rFonts w:ascii="Tahoma" w:hAnsi="Tahoma" w:cs="Tahoma"/>
          <w:sz w:val="18"/>
          <w:szCs w:val="18"/>
        </w:rPr>
        <w:t xml:space="preserve"> </w:t>
      </w:r>
      <w:r w:rsidR="00436A28">
        <w:rPr>
          <w:rFonts w:ascii="Tahoma" w:hAnsi="Tahoma" w:cs="Tahoma"/>
          <w:sz w:val="18"/>
          <w:szCs w:val="18"/>
        </w:rPr>
        <w:t>August</w:t>
      </w:r>
      <w:r w:rsidR="001778CC">
        <w:rPr>
          <w:rFonts w:ascii="Tahoma" w:hAnsi="Tahoma" w:cs="Tahoma"/>
          <w:sz w:val="18"/>
          <w:szCs w:val="18"/>
        </w:rPr>
        <w:t xml:space="preserve"> 2022</w:t>
      </w:r>
    </w:p>
    <w:p w14:paraId="4622D107" w14:textId="40B9D315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6226BDB6" w14:textId="77777777" w:rsidR="00584B27" w:rsidRDefault="00584B27" w:rsidP="0092030F">
      <w:pPr>
        <w:rPr>
          <w:rFonts w:ascii="Tahoma" w:hAnsi="Tahoma" w:cs="Tahoma"/>
          <w:b/>
          <w:bCs/>
          <w:sz w:val="18"/>
          <w:szCs w:val="18"/>
          <w:lang w:eastAsia="en-GB"/>
        </w:rPr>
      </w:pPr>
    </w:p>
    <w:p w14:paraId="75A14DCD" w14:textId="77777777" w:rsidR="00584B27" w:rsidRDefault="00584B27" w:rsidP="0092030F">
      <w:pPr>
        <w:rPr>
          <w:rFonts w:ascii="Tahoma" w:hAnsi="Tahoma" w:cs="Tahoma"/>
          <w:b/>
          <w:bCs/>
          <w:sz w:val="18"/>
          <w:szCs w:val="18"/>
          <w:lang w:eastAsia="en-GB"/>
        </w:rPr>
      </w:pPr>
    </w:p>
    <w:p w14:paraId="72BCE3CD" w14:textId="49A26248" w:rsidR="0092030F" w:rsidRDefault="001923EC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b/>
          <w:bCs/>
          <w:sz w:val="18"/>
          <w:szCs w:val="18"/>
          <w:lang w:eastAsia="en-GB"/>
        </w:rPr>
        <w:t>Finance Working Party</w:t>
      </w:r>
      <w:r w:rsidR="0092030F" w:rsidRPr="0092030F">
        <w:rPr>
          <w:rFonts w:ascii="Tahoma" w:hAnsi="Tahoma" w:cs="Tahoma"/>
          <w:b/>
          <w:bCs/>
          <w:sz w:val="18"/>
          <w:szCs w:val="18"/>
          <w:lang w:eastAsia="en-GB"/>
        </w:rPr>
        <w:t xml:space="preserve"> Members:</w:t>
      </w:r>
    </w:p>
    <w:p w14:paraId="7F445FD5" w14:textId="4FDF963E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</w:t>
      </w:r>
      <w:r w:rsidR="009C72E9">
        <w:rPr>
          <w:rFonts w:ascii="Tahoma" w:hAnsi="Tahoma" w:cs="Tahoma"/>
          <w:sz w:val="18"/>
          <w:szCs w:val="18"/>
          <w:lang w:eastAsia="en-GB"/>
        </w:rPr>
        <w:t>llr</w:t>
      </w:r>
      <w:r w:rsidRPr="0092030F">
        <w:rPr>
          <w:rFonts w:ascii="Tahoma" w:hAnsi="Tahoma" w:cs="Tahoma"/>
          <w:sz w:val="18"/>
          <w:szCs w:val="18"/>
          <w:lang w:eastAsia="en-GB"/>
        </w:rPr>
        <w:t xml:space="preserve"> Mark Allen</w:t>
      </w:r>
    </w:p>
    <w:p w14:paraId="5A766E1B" w14:textId="40870D3E" w:rsidR="00436A28" w:rsidRDefault="00436A28" w:rsidP="00436A28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C</w:t>
      </w:r>
      <w:r w:rsidR="009C72E9">
        <w:rPr>
          <w:rFonts w:ascii="Tahoma" w:hAnsi="Tahoma" w:cs="Tahoma"/>
          <w:sz w:val="18"/>
          <w:szCs w:val="18"/>
          <w:lang w:eastAsia="en-GB"/>
        </w:rPr>
        <w:t>llr</w:t>
      </w:r>
      <w:r>
        <w:rPr>
          <w:rFonts w:ascii="Tahoma" w:hAnsi="Tahoma" w:cs="Tahoma"/>
          <w:sz w:val="18"/>
          <w:szCs w:val="18"/>
          <w:lang w:eastAsia="en-GB"/>
        </w:rPr>
        <w:t xml:space="preserve"> Kristian Burgess</w:t>
      </w:r>
    </w:p>
    <w:p w14:paraId="1B8845D6" w14:textId="361F0395" w:rsidR="001C351B" w:rsidRDefault="001C351B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 xml:space="preserve">Peter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Gli</w:t>
      </w:r>
      <w:r w:rsidR="00A876BB">
        <w:rPr>
          <w:rFonts w:ascii="Tahoma" w:hAnsi="Tahoma" w:cs="Tahoma"/>
          <w:sz w:val="18"/>
          <w:szCs w:val="18"/>
          <w:lang w:eastAsia="en-GB"/>
        </w:rPr>
        <w:t>w</w:t>
      </w:r>
      <w:r>
        <w:rPr>
          <w:rFonts w:ascii="Tahoma" w:hAnsi="Tahoma" w:cs="Tahoma"/>
          <w:sz w:val="18"/>
          <w:szCs w:val="18"/>
          <w:lang w:eastAsia="en-GB"/>
        </w:rPr>
        <w:t>itzki</w:t>
      </w:r>
      <w:proofErr w:type="spellEnd"/>
    </w:p>
    <w:p w14:paraId="7EB7D016" w14:textId="5E3A1B20" w:rsidR="00436A28" w:rsidRDefault="00436A28" w:rsidP="00436A28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</w:t>
      </w:r>
      <w:r w:rsidR="009C72E9">
        <w:rPr>
          <w:rFonts w:ascii="Tahoma" w:hAnsi="Tahoma" w:cs="Tahoma"/>
          <w:sz w:val="18"/>
          <w:szCs w:val="18"/>
          <w:lang w:eastAsia="en-GB"/>
        </w:rPr>
        <w:t>ll</w:t>
      </w:r>
      <w:r w:rsidRPr="0092030F">
        <w:rPr>
          <w:rFonts w:ascii="Tahoma" w:hAnsi="Tahoma" w:cs="Tahoma"/>
          <w:sz w:val="18"/>
          <w:szCs w:val="18"/>
          <w:lang w:eastAsia="en-GB"/>
        </w:rPr>
        <w:t xml:space="preserve">r </w:t>
      </w:r>
      <w:r>
        <w:rPr>
          <w:rFonts w:ascii="Tahoma" w:hAnsi="Tahoma" w:cs="Tahoma"/>
          <w:sz w:val="18"/>
          <w:szCs w:val="18"/>
          <w:lang w:eastAsia="en-GB"/>
        </w:rPr>
        <w:t xml:space="preserve">Ruth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Hoose</w:t>
      </w:r>
      <w:proofErr w:type="spellEnd"/>
    </w:p>
    <w:p w14:paraId="7DE6D375" w14:textId="21C89C56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</w:t>
      </w:r>
      <w:r w:rsidR="009C72E9">
        <w:rPr>
          <w:rFonts w:ascii="Tahoma" w:hAnsi="Tahoma" w:cs="Tahoma"/>
          <w:sz w:val="18"/>
          <w:szCs w:val="18"/>
          <w:lang w:eastAsia="en-GB"/>
        </w:rPr>
        <w:t>llr</w:t>
      </w:r>
      <w:r w:rsidRPr="0092030F">
        <w:rPr>
          <w:rFonts w:ascii="Tahoma" w:hAnsi="Tahoma" w:cs="Tahoma"/>
          <w:sz w:val="18"/>
          <w:szCs w:val="18"/>
          <w:lang w:eastAsia="en-GB"/>
        </w:rPr>
        <w:t xml:space="preserve"> </w:t>
      </w:r>
      <w:r w:rsidR="00734BE9">
        <w:rPr>
          <w:rFonts w:ascii="Tahoma" w:hAnsi="Tahoma" w:cs="Tahoma"/>
          <w:sz w:val="18"/>
          <w:szCs w:val="18"/>
          <w:lang w:eastAsia="en-GB"/>
        </w:rPr>
        <w:t xml:space="preserve">Edward </w:t>
      </w:r>
      <w:proofErr w:type="spellStart"/>
      <w:r w:rsidR="00734BE9">
        <w:rPr>
          <w:rFonts w:ascii="Tahoma" w:hAnsi="Tahoma" w:cs="Tahoma"/>
          <w:sz w:val="18"/>
          <w:szCs w:val="18"/>
          <w:lang w:eastAsia="en-GB"/>
        </w:rPr>
        <w:t>Jerrams-Coughtrey</w:t>
      </w:r>
      <w:proofErr w:type="spellEnd"/>
    </w:p>
    <w:p w14:paraId="5D2DE190" w14:textId="41CFDD2D" w:rsidR="0092030F" w:rsidRDefault="0092030F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C</w:t>
      </w:r>
      <w:r w:rsidR="009C72E9">
        <w:rPr>
          <w:rFonts w:ascii="Tahoma" w:hAnsi="Tahoma" w:cs="Tahoma"/>
          <w:sz w:val="18"/>
          <w:szCs w:val="18"/>
          <w:lang w:eastAsia="en-GB"/>
        </w:rPr>
        <w:t>ll</w:t>
      </w:r>
      <w:r>
        <w:rPr>
          <w:rFonts w:ascii="Tahoma" w:hAnsi="Tahoma" w:cs="Tahoma"/>
          <w:sz w:val="18"/>
          <w:szCs w:val="18"/>
          <w:lang w:eastAsia="en-GB"/>
        </w:rPr>
        <w:t xml:space="preserve">r Richard </w:t>
      </w:r>
      <w:proofErr w:type="spellStart"/>
      <w:r>
        <w:rPr>
          <w:rFonts w:ascii="Tahoma" w:hAnsi="Tahoma" w:cs="Tahoma"/>
          <w:sz w:val="18"/>
          <w:szCs w:val="18"/>
          <w:lang w:eastAsia="en-GB"/>
        </w:rPr>
        <w:t>Solesbury</w:t>
      </w:r>
      <w:proofErr w:type="spellEnd"/>
      <w:r>
        <w:rPr>
          <w:rFonts w:ascii="Tahoma" w:hAnsi="Tahoma" w:cs="Tahoma"/>
          <w:sz w:val="18"/>
          <w:szCs w:val="18"/>
          <w:lang w:eastAsia="en-GB"/>
        </w:rPr>
        <w:t>-Timms</w:t>
      </w:r>
    </w:p>
    <w:p w14:paraId="405DA290" w14:textId="3002FA7A" w:rsidR="00436A28" w:rsidRDefault="00436A28" w:rsidP="0092030F">
      <w:pPr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Cllr Nina Truman</w:t>
      </w:r>
    </w:p>
    <w:p w14:paraId="6D18D622" w14:textId="44BB5A5C" w:rsidR="00734BE9" w:rsidRDefault="00734BE9" w:rsidP="00734BE9">
      <w:pPr>
        <w:rPr>
          <w:rFonts w:ascii="Tahoma" w:hAnsi="Tahoma" w:cs="Tahoma"/>
          <w:sz w:val="18"/>
          <w:szCs w:val="18"/>
          <w:lang w:eastAsia="en-GB"/>
        </w:rPr>
      </w:pPr>
      <w:r w:rsidRPr="0092030F">
        <w:rPr>
          <w:rFonts w:ascii="Tahoma" w:hAnsi="Tahoma" w:cs="Tahoma"/>
          <w:sz w:val="18"/>
          <w:szCs w:val="18"/>
          <w:lang w:eastAsia="en-GB"/>
        </w:rPr>
        <w:t>C</w:t>
      </w:r>
      <w:r w:rsidR="009C72E9">
        <w:rPr>
          <w:rFonts w:ascii="Tahoma" w:hAnsi="Tahoma" w:cs="Tahoma"/>
          <w:sz w:val="18"/>
          <w:szCs w:val="18"/>
          <w:lang w:eastAsia="en-GB"/>
        </w:rPr>
        <w:t>ll</w:t>
      </w:r>
      <w:r w:rsidRPr="0092030F">
        <w:rPr>
          <w:rFonts w:ascii="Tahoma" w:hAnsi="Tahoma" w:cs="Tahoma"/>
          <w:sz w:val="18"/>
          <w:szCs w:val="18"/>
          <w:lang w:eastAsia="en-GB"/>
        </w:rPr>
        <w:t>r Alan Youel</w:t>
      </w:r>
    </w:p>
    <w:p w14:paraId="33E3A8CB" w14:textId="3FCF3742" w:rsidR="0092030F" w:rsidRP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0B87ABB5" w14:textId="77777777" w:rsidR="0092030F" w:rsidRDefault="0092030F" w:rsidP="00312BD9">
      <w:pPr>
        <w:rPr>
          <w:rFonts w:ascii="Tahoma" w:hAnsi="Tahoma" w:cs="Tahoma"/>
          <w:b/>
          <w:sz w:val="18"/>
          <w:szCs w:val="18"/>
        </w:rPr>
      </w:pPr>
    </w:p>
    <w:p w14:paraId="2CE8D024" w14:textId="77777777" w:rsidR="00312BD9" w:rsidRPr="0092030F" w:rsidRDefault="00312BD9" w:rsidP="00312BD9">
      <w:p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Queries Regarding the Agenda</w:t>
      </w:r>
    </w:p>
    <w:p w14:paraId="76803729" w14:textId="77777777" w:rsidR="00312BD9" w:rsidRPr="0092030F" w:rsidRDefault="00312BD9" w:rsidP="00312BD9">
      <w:pPr>
        <w:rPr>
          <w:rFonts w:ascii="Tahoma" w:hAnsi="Tahoma" w:cs="Tahoma"/>
          <w:sz w:val="16"/>
          <w:szCs w:val="16"/>
        </w:rPr>
      </w:pPr>
      <w:r w:rsidRPr="0092030F">
        <w:rPr>
          <w:rFonts w:ascii="Tahoma" w:hAnsi="Tahoma" w:cs="Tahoma"/>
          <w:sz w:val="16"/>
          <w:szCs w:val="16"/>
        </w:rPr>
        <w:t>If you have any queries regarding this Agenda, please contact the Clerk as follows:</w:t>
      </w:r>
    </w:p>
    <w:p w14:paraId="2FD10A5E" w14:textId="77777777" w:rsidR="00312BD9" w:rsidRPr="0092030F" w:rsidRDefault="00312BD9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sz w:val="16"/>
          <w:szCs w:val="16"/>
        </w:rPr>
      </w:pPr>
      <w:r w:rsidRPr="0092030F">
        <w:rPr>
          <w:rFonts w:ascii="Tahoma" w:hAnsi="Tahoma" w:cs="Tahoma"/>
          <w:b/>
          <w:sz w:val="16"/>
          <w:szCs w:val="16"/>
        </w:rPr>
        <w:t>Tel. No. 01295 713500</w:t>
      </w:r>
    </w:p>
    <w:p w14:paraId="499F2115" w14:textId="07773BCA" w:rsidR="00312BD9" w:rsidRPr="0092030F" w:rsidRDefault="00000000" w:rsidP="00312BD9">
      <w:pPr>
        <w:pStyle w:val="ListParagraph"/>
        <w:numPr>
          <w:ilvl w:val="0"/>
          <w:numId w:val="7"/>
        </w:numPr>
        <w:rPr>
          <w:rFonts w:ascii="Tahoma" w:hAnsi="Tahoma" w:cs="Tahoma"/>
          <w:b/>
          <w:color w:val="0563C1" w:themeColor="hyperlink"/>
          <w:sz w:val="16"/>
          <w:szCs w:val="16"/>
          <w:u w:val="single"/>
        </w:rPr>
      </w:pPr>
      <w:hyperlink r:id="rId7" w:history="1">
        <w:r w:rsidR="00312BD9" w:rsidRPr="0092030F">
          <w:rPr>
            <w:rStyle w:val="Hyperlink"/>
            <w:rFonts w:ascii="Tahoma" w:hAnsi="Tahoma" w:cs="Tahoma"/>
            <w:b/>
            <w:sz w:val="16"/>
            <w:szCs w:val="16"/>
          </w:rPr>
          <w:t>clerk@middletoncheney.org.uk</w:t>
        </w:r>
      </w:hyperlink>
    </w:p>
    <w:p w14:paraId="15AFFD61" w14:textId="02C62A43" w:rsidR="00C40E83" w:rsidRPr="0092030F" w:rsidRDefault="00C40E83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AFC8C3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Access to Meetings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have any special requirements (such as a large print version of these papers or special access facilities) please contact the office, giving as much notice as possible before the meeting.</w:t>
      </w:r>
    </w:p>
    <w:p w14:paraId="4DE4BF02" w14:textId="77777777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</w:p>
    <w:p w14:paraId="074FFA0D" w14:textId="5B809B2C" w:rsidR="0092030F" w:rsidRPr="0092030F" w:rsidRDefault="0092030F" w:rsidP="0092030F">
      <w:pPr>
        <w:rPr>
          <w:rFonts w:ascii="Tahoma" w:hAnsi="Tahoma" w:cs="Tahoma"/>
          <w:sz w:val="16"/>
          <w:szCs w:val="16"/>
          <w:lang w:eastAsia="en-GB"/>
        </w:rPr>
      </w:pPr>
      <w:r w:rsidRPr="0092030F">
        <w:rPr>
          <w:rFonts w:ascii="Tahoma" w:hAnsi="Tahoma" w:cs="Tahoma"/>
          <w:b/>
          <w:bCs/>
          <w:sz w:val="16"/>
          <w:szCs w:val="16"/>
          <w:lang w:eastAsia="en-GB"/>
        </w:rPr>
        <w:t>In Case of Fire – Evacuation Procedure</w:t>
      </w:r>
      <w:r w:rsidRPr="0092030F">
        <w:rPr>
          <w:rFonts w:ascii="Tahoma" w:hAnsi="Tahoma" w:cs="Tahoma"/>
          <w:sz w:val="16"/>
          <w:szCs w:val="16"/>
          <w:lang w:eastAsia="en-GB"/>
        </w:rPr>
        <w:t xml:space="preserve"> If you either hear the fire alarm or you are asked to leave the building please do so immediately and proceed to the assembly area – Village Green - and await further instructions.</w:t>
      </w:r>
    </w:p>
    <w:p w14:paraId="6DB525B3" w14:textId="77777777" w:rsidR="0092030F" w:rsidRPr="0092030F" w:rsidRDefault="0092030F" w:rsidP="00D622CB">
      <w:pPr>
        <w:pStyle w:val="NormalWeb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6F97E042" w14:textId="575291CB" w:rsidR="00971882" w:rsidRPr="0092030F" w:rsidRDefault="00312BD9" w:rsidP="00D622CB">
      <w:pPr>
        <w:pStyle w:val="NormalWeb"/>
        <w:rPr>
          <w:rFonts w:ascii="Tahoma" w:hAnsi="Tahoma" w:cs="Tahoma"/>
          <w:color w:val="000000"/>
          <w:sz w:val="16"/>
          <w:szCs w:val="16"/>
        </w:rPr>
      </w:pPr>
      <w:r w:rsidRPr="0092030F">
        <w:rPr>
          <w:rFonts w:ascii="Tahoma" w:hAnsi="Tahoma" w:cs="Tahoma"/>
          <w:b/>
          <w:bCs/>
          <w:color w:val="000000"/>
          <w:sz w:val="16"/>
          <w:szCs w:val="16"/>
        </w:rPr>
        <w:t xml:space="preserve">Mobile Phones </w:t>
      </w:r>
      <w:r w:rsidRPr="0092030F">
        <w:rPr>
          <w:rFonts w:ascii="Tahoma" w:hAnsi="Tahoma" w:cs="Tahoma"/>
          <w:color w:val="000000"/>
          <w:sz w:val="16"/>
          <w:szCs w:val="16"/>
        </w:rPr>
        <w:t>Please ensure that any device is switched to silent operation or preferably switched off during the virtual meeting unless being used for the purpose of participation</w:t>
      </w:r>
    </w:p>
    <w:sectPr w:rsidR="00971882" w:rsidRPr="0092030F" w:rsidSect="00EA29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CD1F" w14:textId="77777777" w:rsidR="00952876" w:rsidRDefault="00952876">
      <w:r>
        <w:separator/>
      </w:r>
    </w:p>
  </w:endnote>
  <w:endnote w:type="continuationSeparator" w:id="0">
    <w:p w14:paraId="7C8A6138" w14:textId="77777777" w:rsidR="00952876" w:rsidRDefault="009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EA35BE" w:rsidRDefault="00000000" w:rsidP="00EA35BE">
    <w:pPr>
      <w:pStyle w:val="Header"/>
    </w:pPr>
  </w:p>
  <w:p w14:paraId="7C374352" w14:textId="77777777" w:rsidR="00EA35BE" w:rsidRDefault="00000000" w:rsidP="00EA35BE"/>
  <w:p w14:paraId="76BF718E" w14:textId="77777777" w:rsidR="00EA35BE" w:rsidRPr="00533425" w:rsidRDefault="00393902" w:rsidP="00EA35BE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EA35BE" w:rsidRDefault="00000000">
    <w:pPr>
      <w:pStyle w:val="Footer"/>
    </w:pPr>
  </w:p>
  <w:p w14:paraId="6B78E2A6" w14:textId="77777777" w:rsidR="009D7D5B" w:rsidRPr="00533425" w:rsidRDefault="00000000" w:rsidP="009D7D5B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3316CD" w:rsidRPr="00533425" w:rsidRDefault="00393902" w:rsidP="00A8794D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8402" w14:textId="77777777" w:rsidR="00952876" w:rsidRDefault="00952876">
      <w:r>
        <w:separator/>
      </w:r>
    </w:p>
  </w:footnote>
  <w:footnote w:type="continuationSeparator" w:id="0">
    <w:p w14:paraId="78F54C5F" w14:textId="77777777" w:rsidR="00952876" w:rsidRDefault="0095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7A4E9D" w:rsidRDefault="00000000">
    <w:pPr>
      <w:pStyle w:val="Header"/>
    </w:pPr>
  </w:p>
  <w:p w14:paraId="1D4D39F2" w14:textId="77777777" w:rsidR="00E717F3" w:rsidRPr="00F0690C" w:rsidRDefault="00393902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537000" w:rsidRDefault="00393902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431EE0" w:rsidRPr="001B3EF1" w14:paraId="55A89637" w14:textId="77777777" w:rsidTr="005F5BB1">
      <w:tc>
        <w:tcPr>
          <w:tcW w:w="11080" w:type="dxa"/>
          <w:gridSpan w:val="3"/>
        </w:tcPr>
        <w:p w14:paraId="50CFF9A2" w14:textId="77777777" w:rsidR="00431EE0" w:rsidRPr="00F0690C" w:rsidRDefault="00000000" w:rsidP="00431EE0">
          <w:pPr>
            <w:jc w:val="center"/>
            <w:rPr>
              <w:sz w:val="32"/>
              <w:szCs w:val="32"/>
            </w:rPr>
          </w:pPr>
        </w:p>
      </w:tc>
    </w:tr>
    <w:tr w:rsidR="00431EE0" w:rsidRPr="001B3EF1" w14:paraId="02BAD0E0" w14:textId="77777777" w:rsidTr="005F5BB1">
      <w:trPr>
        <w:trHeight w:val="2191"/>
      </w:trPr>
      <w:tc>
        <w:tcPr>
          <w:tcW w:w="3060" w:type="dxa"/>
        </w:tcPr>
        <w:p w14:paraId="3F979811" w14:textId="77777777" w:rsidR="00431EE0" w:rsidRPr="001B3EF1" w:rsidRDefault="00393902" w:rsidP="00431EE0">
          <w:r>
            <w:rPr>
              <w:noProof/>
              <w:lang w:val="en-US"/>
            </w:rPr>
            <w:drawing>
              <wp:inline distT="0" distB="0" distL="0" distR="0" wp14:anchorId="0E3CE925" wp14:editId="51C8F9DF">
                <wp:extent cx="2105025" cy="1771650"/>
                <wp:effectExtent l="0" t="0" r="9525" b="0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5B1A715" w14:textId="77777777" w:rsidR="00431EE0" w:rsidRPr="00F0690C" w:rsidRDefault="00393902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431EE0" w:rsidRPr="001B3EF1" w:rsidRDefault="00393902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8369EC9" w14:textId="77777777" w:rsidR="00431EE0" w:rsidRPr="00F0690C" w:rsidRDefault="00000000" w:rsidP="00431EE0">
          <w:pPr>
            <w:rPr>
              <w:szCs w:val="22"/>
            </w:rPr>
          </w:pPr>
        </w:p>
        <w:p w14:paraId="22765A5D" w14:textId="77777777" w:rsidR="00431EE0" w:rsidRPr="00F0690C" w:rsidRDefault="00000000" w:rsidP="00431EE0">
          <w:pPr>
            <w:rPr>
              <w:szCs w:val="22"/>
            </w:rPr>
          </w:pPr>
        </w:p>
        <w:p w14:paraId="3175775B" w14:textId="77777777" w:rsidR="00431EE0" w:rsidRPr="00F0690C" w:rsidRDefault="00000000" w:rsidP="00431EE0">
          <w:pPr>
            <w:rPr>
              <w:szCs w:val="22"/>
            </w:rPr>
          </w:pPr>
        </w:p>
        <w:p w14:paraId="0270A22C" w14:textId="77777777" w:rsidR="00431EE0" w:rsidRPr="00F0690C" w:rsidRDefault="00393902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EF678D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5B04E81" w14:textId="77777777" w:rsidR="00431EE0" w:rsidRPr="00F0690C" w:rsidRDefault="00393902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57C05F3D" w14:textId="77777777" w:rsidR="00431EE0" w:rsidRPr="00F0690C" w:rsidRDefault="00000000" w:rsidP="00431EE0">
          <w:pPr>
            <w:rPr>
              <w:szCs w:val="22"/>
            </w:rPr>
          </w:pPr>
        </w:p>
        <w:p w14:paraId="0A127FBB" w14:textId="77777777" w:rsidR="00431EE0" w:rsidRPr="00F0690C" w:rsidRDefault="00000000" w:rsidP="00533425">
          <w:pPr>
            <w:rPr>
              <w:szCs w:val="22"/>
            </w:rPr>
          </w:pPr>
        </w:p>
      </w:tc>
    </w:tr>
  </w:tbl>
  <w:p w14:paraId="53EBCDBB" w14:textId="77777777" w:rsidR="00431EE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E18"/>
    <w:multiLevelType w:val="hybridMultilevel"/>
    <w:tmpl w:val="000E5C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190C05"/>
    <w:multiLevelType w:val="hybridMultilevel"/>
    <w:tmpl w:val="7E20EDC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4840FA"/>
    <w:multiLevelType w:val="hybridMultilevel"/>
    <w:tmpl w:val="03120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711F3"/>
    <w:multiLevelType w:val="hybridMultilevel"/>
    <w:tmpl w:val="AE5213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607817"/>
    <w:multiLevelType w:val="multilevel"/>
    <w:tmpl w:val="08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" w15:restartNumberingAfterBreak="0">
    <w:nsid w:val="11CF6B4C"/>
    <w:multiLevelType w:val="hybridMultilevel"/>
    <w:tmpl w:val="1056F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13D759D7"/>
    <w:multiLevelType w:val="hybridMultilevel"/>
    <w:tmpl w:val="BAE2EC0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8864C9"/>
    <w:multiLevelType w:val="hybridMultilevel"/>
    <w:tmpl w:val="6150A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33A52"/>
    <w:multiLevelType w:val="hybridMultilevel"/>
    <w:tmpl w:val="BE7A07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645835"/>
    <w:multiLevelType w:val="hybridMultilevel"/>
    <w:tmpl w:val="7EFC1B2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F62475"/>
    <w:multiLevelType w:val="hybridMultilevel"/>
    <w:tmpl w:val="CDF60C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79248F"/>
    <w:multiLevelType w:val="hybridMultilevel"/>
    <w:tmpl w:val="2BAE0C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BC7DF4"/>
    <w:multiLevelType w:val="hybridMultilevel"/>
    <w:tmpl w:val="BF5257AE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577AB"/>
    <w:multiLevelType w:val="hybridMultilevel"/>
    <w:tmpl w:val="10423A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524D1C"/>
    <w:multiLevelType w:val="hybridMultilevel"/>
    <w:tmpl w:val="F0C45638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D2A28"/>
    <w:multiLevelType w:val="hybridMultilevel"/>
    <w:tmpl w:val="4DFE75B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6DC211F"/>
    <w:multiLevelType w:val="hybridMultilevel"/>
    <w:tmpl w:val="9070BC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6279C3"/>
    <w:multiLevelType w:val="hybridMultilevel"/>
    <w:tmpl w:val="E4F2DE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EA7CD1"/>
    <w:multiLevelType w:val="hybridMultilevel"/>
    <w:tmpl w:val="505075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3570CA"/>
    <w:multiLevelType w:val="hybridMultilevel"/>
    <w:tmpl w:val="8F5A0F9A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23C6D8D"/>
    <w:multiLevelType w:val="hybridMultilevel"/>
    <w:tmpl w:val="58C4C9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D67A2F"/>
    <w:multiLevelType w:val="hybridMultilevel"/>
    <w:tmpl w:val="708E91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266EF0"/>
    <w:multiLevelType w:val="hybridMultilevel"/>
    <w:tmpl w:val="547CA0C6"/>
    <w:lvl w:ilvl="0" w:tplc="F050E034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17767"/>
    <w:multiLevelType w:val="hybridMultilevel"/>
    <w:tmpl w:val="D566607E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70188"/>
    <w:multiLevelType w:val="hybridMultilevel"/>
    <w:tmpl w:val="EBA84912"/>
    <w:lvl w:ilvl="0" w:tplc="8D769182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017660"/>
    <w:multiLevelType w:val="hybridMultilevel"/>
    <w:tmpl w:val="3CEED7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5420ED"/>
    <w:multiLevelType w:val="hybridMultilevel"/>
    <w:tmpl w:val="D4685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D677BF"/>
    <w:multiLevelType w:val="hybridMultilevel"/>
    <w:tmpl w:val="38E03B90"/>
    <w:lvl w:ilvl="0" w:tplc="F050E034">
      <w:start w:val="1"/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4D090A"/>
    <w:multiLevelType w:val="hybridMultilevel"/>
    <w:tmpl w:val="F58EF5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54735048">
    <w:abstractNumId w:val="12"/>
  </w:num>
  <w:num w:numId="2" w16cid:durableId="1193955336">
    <w:abstractNumId w:val="18"/>
  </w:num>
  <w:num w:numId="3" w16cid:durableId="654918974">
    <w:abstractNumId w:val="32"/>
  </w:num>
  <w:num w:numId="4" w16cid:durableId="836460429">
    <w:abstractNumId w:val="20"/>
  </w:num>
  <w:num w:numId="5" w16cid:durableId="1264151517">
    <w:abstractNumId w:val="24"/>
  </w:num>
  <w:num w:numId="6" w16cid:durableId="84500479">
    <w:abstractNumId w:val="23"/>
  </w:num>
  <w:num w:numId="7" w16cid:durableId="1634365658">
    <w:abstractNumId w:val="6"/>
  </w:num>
  <w:num w:numId="8" w16cid:durableId="1951087108">
    <w:abstractNumId w:val="21"/>
  </w:num>
  <w:num w:numId="9" w16cid:durableId="1163082935">
    <w:abstractNumId w:val="5"/>
  </w:num>
  <w:num w:numId="10" w16cid:durableId="1309742984">
    <w:abstractNumId w:val="7"/>
  </w:num>
  <w:num w:numId="11" w16cid:durableId="623124512">
    <w:abstractNumId w:val="31"/>
  </w:num>
  <w:num w:numId="12" w16cid:durableId="1414157427">
    <w:abstractNumId w:val="22"/>
  </w:num>
  <w:num w:numId="13" w16cid:durableId="68356919">
    <w:abstractNumId w:val="13"/>
  </w:num>
  <w:num w:numId="14" w16cid:durableId="1212226168">
    <w:abstractNumId w:val="26"/>
  </w:num>
  <w:num w:numId="15" w16cid:durableId="1704595581">
    <w:abstractNumId w:val="14"/>
  </w:num>
  <w:num w:numId="16" w16cid:durableId="577788330">
    <w:abstractNumId w:val="17"/>
  </w:num>
  <w:num w:numId="17" w16cid:durableId="1458257979">
    <w:abstractNumId w:val="9"/>
  </w:num>
  <w:num w:numId="18" w16cid:durableId="930315199">
    <w:abstractNumId w:val="1"/>
  </w:num>
  <w:num w:numId="19" w16cid:durableId="922646402">
    <w:abstractNumId w:val="16"/>
  </w:num>
  <w:num w:numId="20" w16cid:durableId="350106128">
    <w:abstractNumId w:val="19"/>
  </w:num>
  <w:num w:numId="21" w16cid:durableId="1360739628">
    <w:abstractNumId w:val="30"/>
  </w:num>
  <w:num w:numId="22" w16cid:durableId="46998019">
    <w:abstractNumId w:val="3"/>
  </w:num>
  <w:num w:numId="23" w16cid:durableId="878510561">
    <w:abstractNumId w:val="2"/>
  </w:num>
  <w:num w:numId="24" w16cid:durableId="991257961">
    <w:abstractNumId w:val="25"/>
  </w:num>
  <w:num w:numId="25" w16cid:durableId="667635392">
    <w:abstractNumId w:val="29"/>
  </w:num>
  <w:num w:numId="26" w16cid:durableId="627854931">
    <w:abstractNumId w:val="33"/>
  </w:num>
  <w:num w:numId="27" w16cid:durableId="2142921727">
    <w:abstractNumId w:val="11"/>
  </w:num>
  <w:num w:numId="28" w16cid:durableId="1217089077">
    <w:abstractNumId w:val="0"/>
  </w:num>
  <w:num w:numId="29" w16cid:durableId="1113791423">
    <w:abstractNumId w:val="8"/>
  </w:num>
  <w:num w:numId="30" w16cid:durableId="1720588810">
    <w:abstractNumId w:val="15"/>
  </w:num>
  <w:num w:numId="31" w16cid:durableId="1371151530">
    <w:abstractNumId w:val="27"/>
  </w:num>
  <w:num w:numId="32" w16cid:durableId="1355691308">
    <w:abstractNumId w:val="10"/>
  </w:num>
  <w:num w:numId="33" w16cid:durableId="9569823">
    <w:abstractNumId w:val="4"/>
  </w:num>
  <w:num w:numId="34" w16cid:durableId="19926395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5A7E"/>
    <w:rsid w:val="00015BB9"/>
    <w:rsid w:val="00040493"/>
    <w:rsid w:val="00047210"/>
    <w:rsid w:val="000540F2"/>
    <w:rsid w:val="00064C43"/>
    <w:rsid w:val="00065AC3"/>
    <w:rsid w:val="00070863"/>
    <w:rsid w:val="00083D96"/>
    <w:rsid w:val="000900F6"/>
    <w:rsid w:val="00092827"/>
    <w:rsid w:val="000959A9"/>
    <w:rsid w:val="00095C35"/>
    <w:rsid w:val="000A21F7"/>
    <w:rsid w:val="000A66ED"/>
    <w:rsid w:val="000A7B64"/>
    <w:rsid w:val="000B3D62"/>
    <w:rsid w:val="000C39CC"/>
    <w:rsid w:val="000D2A59"/>
    <w:rsid w:val="000E1A57"/>
    <w:rsid w:val="000F3BCE"/>
    <w:rsid w:val="000F6C0F"/>
    <w:rsid w:val="00117F2F"/>
    <w:rsid w:val="0012056A"/>
    <w:rsid w:val="00124441"/>
    <w:rsid w:val="00125ADB"/>
    <w:rsid w:val="00134329"/>
    <w:rsid w:val="00135AA5"/>
    <w:rsid w:val="00143B5A"/>
    <w:rsid w:val="00157397"/>
    <w:rsid w:val="00170B7A"/>
    <w:rsid w:val="00175670"/>
    <w:rsid w:val="001778CC"/>
    <w:rsid w:val="001809E3"/>
    <w:rsid w:val="0018154D"/>
    <w:rsid w:val="00182297"/>
    <w:rsid w:val="00183B6D"/>
    <w:rsid w:val="001923EC"/>
    <w:rsid w:val="00192FD9"/>
    <w:rsid w:val="00196E21"/>
    <w:rsid w:val="001A1547"/>
    <w:rsid w:val="001A3A72"/>
    <w:rsid w:val="001A4F57"/>
    <w:rsid w:val="001A60D7"/>
    <w:rsid w:val="001B1459"/>
    <w:rsid w:val="001C247A"/>
    <w:rsid w:val="001C351B"/>
    <w:rsid w:val="001D1D93"/>
    <w:rsid w:val="001D3032"/>
    <w:rsid w:val="001F3ABE"/>
    <w:rsid w:val="001F6093"/>
    <w:rsid w:val="00202DBF"/>
    <w:rsid w:val="00204632"/>
    <w:rsid w:val="00212F42"/>
    <w:rsid w:val="00214D2D"/>
    <w:rsid w:val="00221CB1"/>
    <w:rsid w:val="00231CC6"/>
    <w:rsid w:val="002365C4"/>
    <w:rsid w:val="0024288D"/>
    <w:rsid w:val="00245242"/>
    <w:rsid w:val="00250FE2"/>
    <w:rsid w:val="002539A3"/>
    <w:rsid w:val="002658D2"/>
    <w:rsid w:val="002771D6"/>
    <w:rsid w:val="002814EE"/>
    <w:rsid w:val="0028251A"/>
    <w:rsid w:val="00286F3F"/>
    <w:rsid w:val="00292AFE"/>
    <w:rsid w:val="00294F59"/>
    <w:rsid w:val="00296445"/>
    <w:rsid w:val="002B6AD8"/>
    <w:rsid w:val="002C2183"/>
    <w:rsid w:val="002C4411"/>
    <w:rsid w:val="002D076A"/>
    <w:rsid w:val="002D21A6"/>
    <w:rsid w:val="002D27FD"/>
    <w:rsid w:val="002E5389"/>
    <w:rsid w:val="002F5A6B"/>
    <w:rsid w:val="002F6E62"/>
    <w:rsid w:val="0030136B"/>
    <w:rsid w:val="00304898"/>
    <w:rsid w:val="00306428"/>
    <w:rsid w:val="003101E1"/>
    <w:rsid w:val="00312BD9"/>
    <w:rsid w:val="003269FC"/>
    <w:rsid w:val="00331A32"/>
    <w:rsid w:val="00333AC5"/>
    <w:rsid w:val="00337548"/>
    <w:rsid w:val="0034380A"/>
    <w:rsid w:val="00355DC8"/>
    <w:rsid w:val="00360ADF"/>
    <w:rsid w:val="00385014"/>
    <w:rsid w:val="00385455"/>
    <w:rsid w:val="003865F5"/>
    <w:rsid w:val="00393902"/>
    <w:rsid w:val="003A6A8F"/>
    <w:rsid w:val="003B3522"/>
    <w:rsid w:val="003B3ED5"/>
    <w:rsid w:val="003B64EE"/>
    <w:rsid w:val="003E6767"/>
    <w:rsid w:val="003E72EA"/>
    <w:rsid w:val="00404BC2"/>
    <w:rsid w:val="004071C1"/>
    <w:rsid w:val="00430FAD"/>
    <w:rsid w:val="00435A9B"/>
    <w:rsid w:val="00435D75"/>
    <w:rsid w:val="00436A28"/>
    <w:rsid w:val="004441F3"/>
    <w:rsid w:val="00455D2F"/>
    <w:rsid w:val="00465C51"/>
    <w:rsid w:val="004754C6"/>
    <w:rsid w:val="00480C54"/>
    <w:rsid w:val="00492A03"/>
    <w:rsid w:val="00495865"/>
    <w:rsid w:val="0049655D"/>
    <w:rsid w:val="004D0792"/>
    <w:rsid w:val="004D4470"/>
    <w:rsid w:val="004F2D23"/>
    <w:rsid w:val="00520DFB"/>
    <w:rsid w:val="00522DDC"/>
    <w:rsid w:val="0052336D"/>
    <w:rsid w:val="005416B4"/>
    <w:rsid w:val="005439AE"/>
    <w:rsid w:val="005464A0"/>
    <w:rsid w:val="00547AE7"/>
    <w:rsid w:val="00553B4F"/>
    <w:rsid w:val="00554875"/>
    <w:rsid w:val="00577E2E"/>
    <w:rsid w:val="00583BD5"/>
    <w:rsid w:val="00584B27"/>
    <w:rsid w:val="005968AC"/>
    <w:rsid w:val="00597B62"/>
    <w:rsid w:val="005A54B3"/>
    <w:rsid w:val="005A6E40"/>
    <w:rsid w:val="005B7253"/>
    <w:rsid w:val="005D4A60"/>
    <w:rsid w:val="005F096D"/>
    <w:rsid w:val="005F3869"/>
    <w:rsid w:val="006106B1"/>
    <w:rsid w:val="006232A8"/>
    <w:rsid w:val="00625670"/>
    <w:rsid w:val="00630B80"/>
    <w:rsid w:val="00631CC4"/>
    <w:rsid w:val="0065540A"/>
    <w:rsid w:val="00656782"/>
    <w:rsid w:val="00662A18"/>
    <w:rsid w:val="00670ACD"/>
    <w:rsid w:val="00681F56"/>
    <w:rsid w:val="00684A96"/>
    <w:rsid w:val="00691689"/>
    <w:rsid w:val="0069369F"/>
    <w:rsid w:val="00694299"/>
    <w:rsid w:val="006A2D43"/>
    <w:rsid w:val="006A6C48"/>
    <w:rsid w:val="006B4EA5"/>
    <w:rsid w:val="006B54A1"/>
    <w:rsid w:val="006B600C"/>
    <w:rsid w:val="006C4ADD"/>
    <w:rsid w:val="006C6AB7"/>
    <w:rsid w:val="006E28FB"/>
    <w:rsid w:val="006E5C62"/>
    <w:rsid w:val="006E743D"/>
    <w:rsid w:val="006F13D7"/>
    <w:rsid w:val="00730FB2"/>
    <w:rsid w:val="00734BE9"/>
    <w:rsid w:val="00735F5E"/>
    <w:rsid w:val="00736750"/>
    <w:rsid w:val="007402C6"/>
    <w:rsid w:val="00741833"/>
    <w:rsid w:val="00743ED6"/>
    <w:rsid w:val="0074525F"/>
    <w:rsid w:val="007533BC"/>
    <w:rsid w:val="00757784"/>
    <w:rsid w:val="00773EB8"/>
    <w:rsid w:val="007829C8"/>
    <w:rsid w:val="0078385A"/>
    <w:rsid w:val="00784760"/>
    <w:rsid w:val="007B52BA"/>
    <w:rsid w:val="007D7C67"/>
    <w:rsid w:val="00810732"/>
    <w:rsid w:val="00811394"/>
    <w:rsid w:val="008310F0"/>
    <w:rsid w:val="00832972"/>
    <w:rsid w:val="00833466"/>
    <w:rsid w:val="00842711"/>
    <w:rsid w:val="00857015"/>
    <w:rsid w:val="008634DA"/>
    <w:rsid w:val="00863590"/>
    <w:rsid w:val="00867647"/>
    <w:rsid w:val="00880C8A"/>
    <w:rsid w:val="00883EB9"/>
    <w:rsid w:val="00894664"/>
    <w:rsid w:val="008946B0"/>
    <w:rsid w:val="008B471D"/>
    <w:rsid w:val="008B55F8"/>
    <w:rsid w:val="008B5DED"/>
    <w:rsid w:val="008D7546"/>
    <w:rsid w:val="008F1D69"/>
    <w:rsid w:val="00905AEC"/>
    <w:rsid w:val="00905E11"/>
    <w:rsid w:val="00912334"/>
    <w:rsid w:val="00913396"/>
    <w:rsid w:val="0091494F"/>
    <w:rsid w:val="00915029"/>
    <w:rsid w:val="0092030F"/>
    <w:rsid w:val="00922CBE"/>
    <w:rsid w:val="00923F16"/>
    <w:rsid w:val="00927266"/>
    <w:rsid w:val="00937179"/>
    <w:rsid w:val="0094147C"/>
    <w:rsid w:val="00952876"/>
    <w:rsid w:val="00961366"/>
    <w:rsid w:val="00964462"/>
    <w:rsid w:val="00971882"/>
    <w:rsid w:val="00974D20"/>
    <w:rsid w:val="009A5FFC"/>
    <w:rsid w:val="009C48FC"/>
    <w:rsid w:val="009C72E9"/>
    <w:rsid w:val="00A02554"/>
    <w:rsid w:val="00A04581"/>
    <w:rsid w:val="00A13F70"/>
    <w:rsid w:val="00A20928"/>
    <w:rsid w:val="00A22A9D"/>
    <w:rsid w:val="00A311B0"/>
    <w:rsid w:val="00A4525B"/>
    <w:rsid w:val="00A477C1"/>
    <w:rsid w:val="00A501A0"/>
    <w:rsid w:val="00A55B54"/>
    <w:rsid w:val="00A6383E"/>
    <w:rsid w:val="00A67C67"/>
    <w:rsid w:val="00A764D5"/>
    <w:rsid w:val="00A77375"/>
    <w:rsid w:val="00A85484"/>
    <w:rsid w:val="00A876BB"/>
    <w:rsid w:val="00A87A6F"/>
    <w:rsid w:val="00A9690A"/>
    <w:rsid w:val="00AA4469"/>
    <w:rsid w:val="00AA4A4A"/>
    <w:rsid w:val="00AA5388"/>
    <w:rsid w:val="00AB3CA4"/>
    <w:rsid w:val="00AB617A"/>
    <w:rsid w:val="00AB7E2C"/>
    <w:rsid w:val="00AC3820"/>
    <w:rsid w:val="00AE07E4"/>
    <w:rsid w:val="00AE7E2F"/>
    <w:rsid w:val="00AF3FA8"/>
    <w:rsid w:val="00AF715A"/>
    <w:rsid w:val="00B020D8"/>
    <w:rsid w:val="00B061F8"/>
    <w:rsid w:val="00B10452"/>
    <w:rsid w:val="00B15FC5"/>
    <w:rsid w:val="00B34114"/>
    <w:rsid w:val="00B44B4B"/>
    <w:rsid w:val="00B51B58"/>
    <w:rsid w:val="00B66B89"/>
    <w:rsid w:val="00B84D30"/>
    <w:rsid w:val="00B8610A"/>
    <w:rsid w:val="00B95B7A"/>
    <w:rsid w:val="00BA77EC"/>
    <w:rsid w:val="00BB3067"/>
    <w:rsid w:val="00BB336C"/>
    <w:rsid w:val="00BB3AFC"/>
    <w:rsid w:val="00BB7E5B"/>
    <w:rsid w:val="00BC508E"/>
    <w:rsid w:val="00BC70B9"/>
    <w:rsid w:val="00BD15C8"/>
    <w:rsid w:val="00BF038E"/>
    <w:rsid w:val="00BF350E"/>
    <w:rsid w:val="00BF4430"/>
    <w:rsid w:val="00BF511C"/>
    <w:rsid w:val="00BF5543"/>
    <w:rsid w:val="00C02781"/>
    <w:rsid w:val="00C0453E"/>
    <w:rsid w:val="00C04D2E"/>
    <w:rsid w:val="00C110FF"/>
    <w:rsid w:val="00C14698"/>
    <w:rsid w:val="00C25711"/>
    <w:rsid w:val="00C37597"/>
    <w:rsid w:val="00C40E83"/>
    <w:rsid w:val="00C44725"/>
    <w:rsid w:val="00C45A0B"/>
    <w:rsid w:val="00C47EE7"/>
    <w:rsid w:val="00C506FD"/>
    <w:rsid w:val="00C66164"/>
    <w:rsid w:val="00C71BB9"/>
    <w:rsid w:val="00C83869"/>
    <w:rsid w:val="00CC7694"/>
    <w:rsid w:val="00CE4DD7"/>
    <w:rsid w:val="00D03DCA"/>
    <w:rsid w:val="00D31E49"/>
    <w:rsid w:val="00D338C0"/>
    <w:rsid w:val="00D34B1D"/>
    <w:rsid w:val="00D52C3C"/>
    <w:rsid w:val="00D55C1A"/>
    <w:rsid w:val="00D622CB"/>
    <w:rsid w:val="00D62FBE"/>
    <w:rsid w:val="00D714E0"/>
    <w:rsid w:val="00D73251"/>
    <w:rsid w:val="00D81EAD"/>
    <w:rsid w:val="00D83B57"/>
    <w:rsid w:val="00D8425D"/>
    <w:rsid w:val="00D86AC6"/>
    <w:rsid w:val="00D86B0B"/>
    <w:rsid w:val="00D924C0"/>
    <w:rsid w:val="00DA37AB"/>
    <w:rsid w:val="00DA510D"/>
    <w:rsid w:val="00DA77D2"/>
    <w:rsid w:val="00DB0800"/>
    <w:rsid w:val="00DD5D50"/>
    <w:rsid w:val="00DE40A3"/>
    <w:rsid w:val="00E23684"/>
    <w:rsid w:val="00E23D6A"/>
    <w:rsid w:val="00E360AC"/>
    <w:rsid w:val="00E446F7"/>
    <w:rsid w:val="00E5013B"/>
    <w:rsid w:val="00E5066B"/>
    <w:rsid w:val="00E5383D"/>
    <w:rsid w:val="00E57159"/>
    <w:rsid w:val="00E601FB"/>
    <w:rsid w:val="00E6151A"/>
    <w:rsid w:val="00E65741"/>
    <w:rsid w:val="00E679FB"/>
    <w:rsid w:val="00E964FD"/>
    <w:rsid w:val="00EA29EF"/>
    <w:rsid w:val="00EA62D5"/>
    <w:rsid w:val="00EB4C4C"/>
    <w:rsid w:val="00EC007B"/>
    <w:rsid w:val="00EC1A51"/>
    <w:rsid w:val="00ED0B9B"/>
    <w:rsid w:val="00ED7A81"/>
    <w:rsid w:val="00EE14D7"/>
    <w:rsid w:val="00F0062A"/>
    <w:rsid w:val="00F0483B"/>
    <w:rsid w:val="00F13E30"/>
    <w:rsid w:val="00F33051"/>
    <w:rsid w:val="00F42AAF"/>
    <w:rsid w:val="00F44D0C"/>
    <w:rsid w:val="00F4716D"/>
    <w:rsid w:val="00F516AF"/>
    <w:rsid w:val="00F53B0E"/>
    <w:rsid w:val="00F623FA"/>
    <w:rsid w:val="00F640DF"/>
    <w:rsid w:val="00F64D9E"/>
    <w:rsid w:val="00F662D1"/>
    <w:rsid w:val="00F66F50"/>
    <w:rsid w:val="00F7480D"/>
    <w:rsid w:val="00F765C1"/>
    <w:rsid w:val="00F83E1C"/>
    <w:rsid w:val="00F91484"/>
    <w:rsid w:val="00F95045"/>
    <w:rsid w:val="00F9572B"/>
    <w:rsid w:val="00FB34F7"/>
    <w:rsid w:val="00FC21C8"/>
    <w:rsid w:val="00FE2B78"/>
    <w:rsid w:val="00FF0567"/>
    <w:rsid w:val="00FF065A"/>
    <w:rsid w:val="00FF2FDA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B727"/>
  <w15:chartTrackingRefBased/>
  <w15:docId w15:val="{14597FE0-937E-6A45-953F-63A663F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erk@middletoncheney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7</cp:revision>
  <cp:lastPrinted>2022-05-10T21:45:00Z</cp:lastPrinted>
  <dcterms:created xsi:type="dcterms:W3CDTF">2022-08-07T17:20:00Z</dcterms:created>
  <dcterms:modified xsi:type="dcterms:W3CDTF">2022-08-07T18:39:00Z</dcterms:modified>
</cp:coreProperties>
</file>