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493575B" w14:textId="77777777" w:rsidR="00FA469E" w:rsidRDefault="004457A9">
      <w:pPr>
        <w:autoSpaceDE w:val="0"/>
        <w:spacing w:line="200" w:lineRule="atLeast"/>
        <w:jc w:val="center"/>
        <w:textAlignment w:val="center"/>
        <w:rPr>
          <w:rFonts w:cs="HelveticaNeueLT-Bold"/>
          <w:b/>
          <w:bCs/>
          <w:color w:val="000000"/>
          <w:sz w:val="64"/>
          <w:szCs w:val="64"/>
          <w:lang w:bidi="en-US"/>
        </w:rPr>
      </w:pPr>
      <w:r>
        <w:rPr>
          <w:rFonts w:cs="HelveticaNeueLT-Bold"/>
          <w:b/>
          <w:bCs/>
          <w:noProof/>
          <w:color w:val="000000"/>
          <w:sz w:val="32"/>
          <w:szCs w:val="32"/>
          <w:lang w:val="en-US"/>
        </w:rPr>
        <mc:AlternateContent>
          <mc:Choice Requires="wps">
            <w:drawing>
              <wp:anchor distT="0" distB="0" distL="114300" distR="114300" simplePos="0" relativeHeight="251657728" behindDoc="0" locked="0" layoutInCell="1" allowOverlap="1" wp14:anchorId="465052E3" wp14:editId="25A9F43B">
                <wp:simplePos x="0" y="0"/>
                <wp:positionH relativeFrom="column">
                  <wp:posOffset>-85725</wp:posOffset>
                </wp:positionH>
                <wp:positionV relativeFrom="paragraph">
                  <wp:posOffset>-281305</wp:posOffset>
                </wp:positionV>
                <wp:extent cx="6080760" cy="9352915"/>
                <wp:effectExtent l="0" t="0" r="15240" b="698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760" cy="9352915"/>
                        </a:xfrm>
                        <a:prstGeom prst="rect">
                          <a:avLst/>
                        </a:prstGeom>
                        <a:solidFill>
                          <a:srgbClr val="FFFFFF"/>
                        </a:solidFill>
                        <a:ln w="9525">
                          <a:solidFill>
                            <a:srgbClr val="000000"/>
                          </a:solidFill>
                          <a:miter lim="800000"/>
                          <a:headEnd/>
                          <a:tailEnd/>
                        </a:ln>
                      </wps:spPr>
                      <wps:txbx>
                        <w:txbxContent>
                          <w:p w14:paraId="1426874E" w14:textId="77777777" w:rsidR="005A409B" w:rsidRPr="007C06A9" w:rsidRDefault="005A409B" w:rsidP="007C06A9">
                            <w:pPr>
                              <w:shd w:val="clear" w:color="auto" w:fill="2E74B5"/>
                              <w:autoSpaceDE w:val="0"/>
                              <w:spacing w:line="200" w:lineRule="atLeast"/>
                              <w:jc w:val="center"/>
                              <w:textAlignment w:val="center"/>
                              <w:rPr>
                                <w:rFonts w:cs="HelveticaNeueLT-Bold"/>
                                <w:b/>
                                <w:bCs/>
                                <w:color w:val="FFFFFF"/>
                                <w:sz w:val="64"/>
                                <w:szCs w:val="64"/>
                                <w:lang w:bidi="en-US"/>
                              </w:rPr>
                            </w:pPr>
                          </w:p>
                          <w:p w14:paraId="25217F00" w14:textId="77777777" w:rsidR="005A409B" w:rsidRPr="007C06A9" w:rsidRDefault="005A409B" w:rsidP="007C06A9">
                            <w:pPr>
                              <w:shd w:val="clear" w:color="auto" w:fill="2E74B5"/>
                              <w:autoSpaceDE w:val="0"/>
                              <w:spacing w:line="200" w:lineRule="atLeast"/>
                              <w:jc w:val="center"/>
                              <w:textAlignment w:val="center"/>
                              <w:rPr>
                                <w:rFonts w:cs="HelveticaNeueLT-Bold"/>
                                <w:b/>
                                <w:bCs/>
                                <w:color w:val="FFFFFF"/>
                                <w:sz w:val="64"/>
                                <w:szCs w:val="64"/>
                                <w:lang w:bidi="en-US"/>
                              </w:rPr>
                            </w:pPr>
                          </w:p>
                          <w:p w14:paraId="1111D74E" w14:textId="77777777" w:rsidR="005A409B" w:rsidRPr="007C06A9" w:rsidRDefault="005A409B" w:rsidP="007C06A9">
                            <w:pPr>
                              <w:shd w:val="clear" w:color="auto" w:fill="2E74B5"/>
                              <w:autoSpaceDE w:val="0"/>
                              <w:spacing w:line="200" w:lineRule="atLeast"/>
                              <w:jc w:val="center"/>
                              <w:textAlignment w:val="center"/>
                              <w:rPr>
                                <w:rFonts w:cs="HelveticaNeueLT-Bold"/>
                                <w:b/>
                                <w:bCs/>
                                <w:color w:val="FFFFFF"/>
                                <w:sz w:val="64"/>
                                <w:szCs w:val="64"/>
                                <w:lang w:bidi="en-US"/>
                              </w:rPr>
                            </w:pPr>
                          </w:p>
                          <w:p w14:paraId="747D7691" w14:textId="77777777" w:rsidR="005A409B" w:rsidRPr="007C06A9" w:rsidRDefault="005A409B" w:rsidP="007C06A9">
                            <w:pPr>
                              <w:shd w:val="clear" w:color="auto" w:fill="2E74B5"/>
                              <w:autoSpaceDE w:val="0"/>
                              <w:spacing w:line="200" w:lineRule="atLeast"/>
                              <w:jc w:val="center"/>
                              <w:textAlignment w:val="center"/>
                              <w:rPr>
                                <w:rFonts w:cs="HelveticaNeueLT-Bold"/>
                                <w:b/>
                                <w:bCs/>
                                <w:color w:val="FFFFFF"/>
                                <w:sz w:val="64"/>
                                <w:szCs w:val="64"/>
                                <w:lang w:bidi="en-US"/>
                              </w:rPr>
                            </w:pPr>
                          </w:p>
                          <w:p w14:paraId="0C3A9177" w14:textId="77777777" w:rsidR="005A409B" w:rsidRPr="007C06A9" w:rsidRDefault="005A409B" w:rsidP="007C06A9">
                            <w:pPr>
                              <w:shd w:val="clear" w:color="auto" w:fill="2E74B5"/>
                              <w:autoSpaceDE w:val="0"/>
                              <w:spacing w:line="200" w:lineRule="atLeast"/>
                              <w:jc w:val="center"/>
                              <w:textAlignment w:val="center"/>
                              <w:rPr>
                                <w:rFonts w:cs="HelveticaNeueLT-Bold"/>
                                <w:b/>
                                <w:bCs/>
                                <w:color w:val="FFFFFF"/>
                                <w:sz w:val="64"/>
                                <w:szCs w:val="64"/>
                                <w:lang w:bidi="en-US"/>
                              </w:rPr>
                            </w:pPr>
                          </w:p>
                          <w:p w14:paraId="3DEB2E37" w14:textId="77777777" w:rsidR="005A409B" w:rsidRPr="007C06A9" w:rsidRDefault="005A409B" w:rsidP="007C06A9">
                            <w:pPr>
                              <w:shd w:val="clear" w:color="auto" w:fill="2E74B5"/>
                              <w:autoSpaceDE w:val="0"/>
                              <w:spacing w:line="200" w:lineRule="atLeast"/>
                              <w:jc w:val="center"/>
                              <w:textAlignment w:val="center"/>
                              <w:rPr>
                                <w:rFonts w:cs="HelveticaNeueLT-Bold"/>
                                <w:b/>
                                <w:bCs/>
                                <w:color w:val="FFFFFF"/>
                                <w:sz w:val="64"/>
                                <w:szCs w:val="64"/>
                                <w:lang w:bidi="en-US"/>
                              </w:rPr>
                            </w:pPr>
                            <w:r w:rsidRPr="007C06A9">
                              <w:rPr>
                                <w:rFonts w:cs="HelveticaNeueLT-Bold"/>
                                <w:b/>
                                <w:bCs/>
                                <w:color w:val="FFFFFF"/>
                                <w:sz w:val="64"/>
                                <w:szCs w:val="64"/>
                                <w:lang w:bidi="en-US"/>
                              </w:rPr>
                              <w:t>MIDDLETON CHENEY PARISH COUNCIL</w:t>
                            </w:r>
                          </w:p>
                          <w:p w14:paraId="0258BF5D" w14:textId="77777777" w:rsidR="005A409B" w:rsidRPr="007C06A9" w:rsidRDefault="005A409B" w:rsidP="007C06A9">
                            <w:pPr>
                              <w:shd w:val="clear" w:color="auto" w:fill="2E74B5"/>
                              <w:autoSpaceDE w:val="0"/>
                              <w:spacing w:line="200" w:lineRule="atLeast"/>
                              <w:jc w:val="center"/>
                              <w:textAlignment w:val="center"/>
                              <w:rPr>
                                <w:rFonts w:cs="HelveticaNeueLT-Bold"/>
                                <w:b/>
                                <w:bCs/>
                                <w:color w:val="FFFFFF"/>
                                <w:sz w:val="64"/>
                                <w:szCs w:val="64"/>
                                <w:lang w:bidi="en-US"/>
                              </w:rPr>
                            </w:pPr>
                            <w:r w:rsidRPr="007C06A9">
                              <w:rPr>
                                <w:rFonts w:cs="HelveticaNeueLT-Bold"/>
                                <w:b/>
                                <w:bCs/>
                                <w:color w:val="FFFFFF"/>
                                <w:sz w:val="64"/>
                                <w:szCs w:val="64"/>
                                <w:lang w:bidi="en-US"/>
                              </w:rPr>
                              <w:t>STANDING ORDERS</w:t>
                            </w:r>
                          </w:p>
                          <w:p w14:paraId="21B1FBEC" w14:textId="77777777" w:rsidR="005A409B" w:rsidRPr="007C06A9" w:rsidRDefault="005A409B" w:rsidP="007C06A9">
                            <w:pPr>
                              <w:shd w:val="clear" w:color="auto" w:fill="2E74B5"/>
                              <w:autoSpaceDE w:val="0"/>
                              <w:spacing w:line="200" w:lineRule="atLeast"/>
                              <w:jc w:val="center"/>
                              <w:textAlignment w:val="center"/>
                              <w:rPr>
                                <w:rFonts w:cs="HelveticaNeueLT-Bold"/>
                                <w:b/>
                                <w:bCs/>
                                <w:color w:val="FFFFFF"/>
                                <w:sz w:val="64"/>
                                <w:szCs w:val="64"/>
                                <w:lang w:bidi="en-US"/>
                              </w:rPr>
                            </w:pPr>
                          </w:p>
                          <w:p w14:paraId="441A5BDC" w14:textId="36BA14F7" w:rsidR="005A409B" w:rsidRPr="007C06A9" w:rsidRDefault="005A409B" w:rsidP="007C06A9">
                            <w:pPr>
                              <w:shd w:val="clear" w:color="auto" w:fill="2E74B5"/>
                              <w:autoSpaceDE w:val="0"/>
                              <w:spacing w:line="200" w:lineRule="atLeast"/>
                              <w:jc w:val="center"/>
                              <w:textAlignment w:val="center"/>
                              <w:rPr>
                                <w:rFonts w:cs="HelveticaNeueLT-Bold"/>
                                <w:b/>
                                <w:bCs/>
                                <w:color w:val="FFFFFF"/>
                                <w:sz w:val="32"/>
                                <w:szCs w:val="32"/>
                                <w:lang w:bidi="en-US"/>
                              </w:rPr>
                            </w:pPr>
                            <w:r>
                              <w:rPr>
                                <w:rFonts w:cs="HelveticaNeueLT-Bold"/>
                                <w:b/>
                                <w:bCs/>
                                <w:color w:val="FFFFFF"/>
                                <w:sz w:val="32"/>
                                <w:szCs w:val="32"/>
                                <w:lang w:bidi="en-US"/>
                              </w:rPr>
                              <w:t xml:space="preserve">(Reviewed &amp; Adopted on </w:t>
                            </w:r>
                            <w:r w:rsidR="00632063">
                              <w:rPr>
                                <w:rFonts w:cs="HelveticaNeueLT-Bold"/>
                                <w:b/>
                                <w:bCs/>
                                <w:color w:val="FFFFFF"/>
                                <w:sz w:val="32"/>
                                <w:szCs w:val="32"/>
                                <w:lang w:bidi="en-US"/>
                              </w:rPr>
                              <w:t>9</w:t>
                            </w:r>
                            <w:r w:rsidRPr="009C388F">
                              <w:rPr>
                                <w:rFonts w:cs="HelveticaNeueLT-Bold"/>
                                <w:b/>
                                <w:bCs/>
                                <w:color w:val="FFFFFF"/>
                                <w:sz w:val="32"/>
                                <w:szCs w:val="32"/>
                                <w:vertAlign w:val="superscript"/>
                                <w:lang w:bidi="en-US"/>
                              </w:rPr>
                              <w:t>th</w:t>
                            </w:r>
                            <w:r>
                              <w:rPr>
                                <w:rFonts w:cs="HelveticaNeueLT-Bold"/>
                                <w:b/>
                                <w:bCs/>
                                <w:color w:val="FFFFFF"/>
                                <w:sz w:val="32"/>
                                <w:szCs w:val="32"/>
                                <w:lang w:bidi="en-US"/>
                              </w:rPr>
                              <w:t xml:space="preserve"> Ma</w:t>
                            </w:r>
                            <w:r w:rsidR="00632063">
                              <w:rPr>
                                <w:rFonts w:cs="HelveticaNeueLT-Bold"/>
                                <w:b/>
                                <w:bCs/>
                                <w:color w:val="FFFFFF"/>
                                <w:sz w:val="32"/>
                                <w:szCs w:val="32"/>
                                <w:lang w:bidi="en-US"/>
                              </w:rPr>
                              <w:t>y</w:t>
                            </w:r>
                            <w:r>
                              <w:rPr>
                                <w:rFonts w:cs="HelveticaNeueLT-Bold"/>
                                <w:b/>
                                <w:bCs/>
                                <w:color w:val="FFFFFF"/>
                                <w:sz w:val="32"/>
                                <w:szCs w:val="32"/>
                                <w:lang w:bidi="en-US"/>
                              </w:rPr>
                              <w:t xml:space="preserve"> 20</w:t>
                            </w:r>
                            <w:r w:rsidR="002B7075">
                              <w:rPr>
                                <w:rFonts w:cs="HelveticaNeueLT-Bold"/>
                                <w:b/>
                                <w:bCs/>
                                <w:color w:val="FFFFFF"/>
                                <w:sz w:val="32"/>
                                <w:szCs w:val="32"/>
                                <w:lang w:bidi="en-US"/>
                              </w:rPr>
                              <w:t>2</w:t>
                            </w:r>
                            <w:r w:rsidR="00632063">
                              <w:rPr>
                                <w:rFonts w:cs="HelveticaNeueLT-Bold"/>
                                <w:b/>
                                <w:bCs/>
                                <w:color w:val="FFFFFF"/>
                                <w:sz w:val="32"/>
                                <w:szCs w:val="32"/>
                                <w:lang w:bidi="en-US"/>
                              </w:rPr>
                              <w:t>2</w:t>
                            </w:r>
                            <w:r w:rsidRPr="007C06A9">
                              <w:rPr>
                                <w:rFonts w:cs="HelveticaNeueLT-Bold"/>
                                <w:b/>
                                <w:bCs/>
                                <w:color w:val="FFFFFF"/>
                                <w:sz w:val="32"/>
                                <w:szCs w:val="32"/>
                                <w:lang w:bidi="en-US"/>
                              </w:rPr>
                              <w:t>)</w:t>
                            </w:r>
                          </w:p>
                          <w:p w14:paraId="4242F092" w14:textId="77777777" w:rsidR="005A409B" w:rsidRPr="007C06A9" w:rsidRDefault="005A409B" w:rsidP="007C06A9">
                            <w:pPr>
                              <w:shd w:val="clear" w:color="auto" w:fill="2E74B5"/>
                              <w:rPr>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052E3" id="Rectangle 3" o:spid="_x0000_s1026" style="position:absolute;left:0;text-align:left;margin-left:-6.75pt;margin-top:-22.15pt;width:478.8pt;height:73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">
                <v:textbox>
                  <w:txbxContent>
                    <w:p w14:paraId="1426874E" w14:textId="77777777" w:rsidR="005A409B" w:rsidRPr="007C06A9" w:rsidRDefault="005A409B" w:rsidP="007C06A9">
                      <w:pPr>
                        <w:shd w:val="clear" w:color="auto" w:fill="2E74B5"/>
                        <w:autoSpaceDE w:val="0"/>
                        <w:spacing w:line="200" w:lineRule="atLeast"/>
                        <w:jc w:val="center"/>
                        <w:textAlignment w:val="center"/>
                        <w:rPr>
                          <w:rFonts w:cs="HelveticaNeueLT-Bold"/>
                          <w:b/>
                          <w:bCs/>
                          <w:color w:val="FFFFFF"/>
                          <w:sz w:val="64"/>
                          <w:szCs w:val="64"/>
                          <w:lang w:bidi="en-US"/>
                        </w:rPr>
                      </w:pPr>
                    </w:p>
                    <w:p w14:paraId="25217F00" w14:textId="77777777" w:rsidR="005A409B" w:rsidRPr="007C06A9" w:rsidRDefault="005A409B" w:rsidP="007C06A9">
                      <w:pPr>
                        <w:shd w:val="clear" w:color="auto" w:fill="2E74B5"/>
                        <w:autoSpaceDE w:val="0"/>
                        <w:spacing w:line="200" w:lineRule="atLeast"/>
                        <w:jc w:val="center"/>
                        <w:textAlignment w:val="center"/>
                        <w:rPr>
                          <w:rFonts w:cs="HelveticaNeueLT-Bold"/>
                          <w:b/>
                          <w:bCs/>
                          <w:color w:val="FFFFFF"/>
                          <w:sz w:val="64"/>
                          <w:szCs w:val="64"/>
                          <w:lang w:bidi="en-US"/>
                        </w:rPr>
                      </w:pPr>
                    </w:p>
                    <w:p w14:paraId="1111D74E" w14:textId="77777777" w:rsidR="005A409B" w:rsidRPr="007C06A9" w:rsidRDefault="005A409B" w:rsidP="007C06A9">
                      <w:pPr>
                        <w:shd w:val="clear" w:color="auto" w:fill="2E74B5"/>
                        <w:autoSpaceDE w:val="0"/>
                        <w:spacing w:line="200" w:lineRule="atLeast"/>
                        <w:jc w:val="center"/>
                        <w:textAlignment w:val="center"/>
                        <w:rPr>
                          <w:rFonts w:cs="HelveticaNeueLT-Bold"/>
                          <w:b/>
                          <w:bCs/>
                          <w:color w:val="FFFFFF"/>
                          <w:sz w:val="64"/>
                          <w:szCs w:val="64"/>
                          <w:lang w:bidi="en-US"/>
                        </w:rPr>
                      </w:pPr>
                    </w:p>
                    <w:p w14:paraId="747D7691" w14:textId="77777777" w:rsidR="005A409B" w:rsidRPr="007C06A9" w:rsidRDefault="005A409B" w:rsidP="007C06A9">
                      <w:pPr>
                        <w:shd w:val="clear" w:color="auto" w:fill="2E74B5"/>
                        <w:autoSpaceDE w:val="0"/>
                        <w:spacing w:line="200" w:lineRule="atLeast"/>
                        <w:jc w:val="center"/>
                        <w:textAlignment w:val="center"/>
                        <w:rPr>
                          <w:rFonts w:cs="HelveticaNeueLT-Bold"/>
                          <w:b/>
                          <w:bCs/>
                          <w:color w:val="FFFFFF"/>
                          <w:sz w:val="64"/>
                          <w:szCs w:val="64"/>
                          <w:lang w:bidi="en-US"/>
                        </w:rPr>
                      </w:pPr>
                    </w:p>
                    <w:p w14:paraId="0C3A9177" w14:textId="77777777" w:rsidR="005A409B" w:rsidRPr="007C06A9" w:rsidRDefault="005A409B" w:rsidP="007C06A9">
                      <w:pPr>
                        <w:shd w:val="clear" w:color="auto" w:fill="2E74B5"/>
                        <w:autoSpaceDE w:val="0"/>
                        <w:spacing w:line="200" w:lineRule="atLeast"/>
                        <w:jc w:val="center"/>
                        <w:textAlignment w:val="center"/>
                        <w:rPr>
                          <w:rFonts w:cs="HelveticaNeueLT-Bold"/>
                          <w:b/>
                          <w:bCs/>
                          <w:color w:val="FFFFFF"/>
                          <w:sz w:val="64"/>
                          <w:szCs w:val="64"/>
                          <w:lang w:bidi="en-US"/>
                        </w:rPr>
                      </w:pPr>
                    </w:p>
                    <w:p w14:paraId="3DEB2E37" w14:textId="77777777" w:rsidR="005A409B" w:rsidRPr="007C06A9" w:rsidRDefault="005A409B" w:rsidP="007C06A9">
                      <w:pPr>
                        <w:shd w:val="clear" w:color="auto" w:fill="2E74B5"/>
                        <w:autoSpaceDE w:val="0"/>
                        <w:spacing w:line="200" w:lineRule="atLeast"/>
                        <w:jc w:val="center"/>
                        <w:textAlignment w:val="center"/>
                        <w:rPr>
                          <w:rFonts w:cs="HelveticaNeueLT-Bold"/>
                          <w:b/>
                          <w:bCs/>
                          <w:color w:val="FFFFFF"/>
                          <w:sz w:val="64"/>
                          <w:szCs w:val="64"/>
                          <w:lang w:bidi="en-US"/>
                        </w:rPr>
                      </w:pPr>
                      <w:r w:rsidRPr="007C06A9">
                        <w:rPr>
                          <w:rFonts w:cs="HelveticaNeueLT-Bold"/>
                          <w:b/>
                          <w:bCs/>
                          <w:color w:val="FFFFFF"/>
                          <w:sz w:val="64"/>
                          <w:szCs w:val="64"/>
                          <w:lang w:bidi="en-US"/>
                        </w:rPr>
                        <w:t>MIDDLETON CHENEY PARISH COUNCIL</w:t>
                      </w:r>
                    </w:p>
                    <w:p w14:paraId="0258BF5D" w14:textId="77777777" w:rsidR="005A409B" w:rsidRPr="007C06A9" w:rsidRDefault="005A409B" w:rsidP="007C06A9">
                      <w:pPr>
                        <w:shd w:val="clear" w:color="auto" w:fill="2E74B5"/>
                        <w:autoSpaceDE w:val="0"/>
                        <w:spacing w:line="200" w:lineRule="atLeast"/>
                        <w:jc w:val="center"/>
                        <w:textAlignment w:val="center"/>
                        <w:rPr>
                          <w:rFonts w:cs="HelveticaNeueLT-Bold"/>
                          <w:b/>
                          <w:bCs/>
                          <w:color w:val="FFFFFF"/>
                          <w:sz w:val="64"/>
                          <w:szCs w:val="64"/>
                          <w:lang w:bidi="en-US"/>
                        </w:rPr>
                      </w:pPr>
                      <w:r w:rsidRPr="007C06A9">
                        <w:rPr>
                          <w:rFonts w:cs="HelveticaNeueLT-Bold"/>
                          <w:b/>
                          <w:bCs/>
                          <w:color w:val="FFFFFF"/>
                          <w:sz w:val="64"/>
                          <w:szCs w:val="64"/>
                          <w:lang w:bidi="en-US"/>
                        </w:rPr>
                        <w:t>STANDING ORDERS</w:t>
                      </w:r>
                    </w:p>
                    <w:p w14:paraId="21B1FBEC" w14:textId="77777777" w:rsidR="005A409B" w:rsidRPr="007C06A9" w:rsidRDefault="005A409B" w:rsidP="007C06A9">
                      <w:pPr>
                        <w:shd w:val="clear" w:color="auto" w:fill="2E74B5"/>
                        <w:autoSpaceDE w:val="0"/>
                        <w:spacing w:line="200" w:lineRule="atLeast"/>
                        <w:jc w:val="center"/>
                        <w:textAlignment w:val="center"/>
                        <w:rPr>
                          <w:rFonts w:cs="HelveticaNeueLT-Bold"/>
                          <w:b/>
                          <w:bCs/>
                          <w:color w:val="FFFFFF"/>
                          <w:sz w:val="64"/>
                          <w:szCs w:val="64"/>
                          <w:lang w:bidi="en-US"/>
                        </w:rPr>
                      </w:pPr>
                    </w:p>
                    <w:p w14:paraId="441A5BDC" w14:textId="36BA14F7" w:rsidR="005A409B" w:rsidRPr="007C06A9" w:rsidRDefault="005A409B" w:rsidP="007C06A9">
                      <w:pPr>
                        <w:shd w:val="clear" w:color="auto" w:fill="2E74B5"/>
                        <w:autoSpaceDE w:val="0"/>
                        <w:spacing w:line="200" w:lineRule="atLeast"/>
                        <w:jc w:val="center"/>
                        <w:textAlignment w:val="center"/>
                        <w:rPr>
                          <w:rFonts w:cs="HelveticaNeueLT-Bold"/>
                          <w:b/>
                          <w:bCs/>
                          <w:color w:val="FFFFFF"/>
                          <w:sz w:val="32"/>
                          <w:szCs w:val="32"/>
                          <w:lang w:bidi="en-US"/>
                        </w:rPr>
                      </w:pPr>
                      <w:r>
                        <w:rPr>
                          <w:rFonts w:cs="HelveticaNeueLT-Bold"/>
                          <w:b/>
                          <w:bCs/>
                          <w:color w:val="FFFFFF"/>
                          <w:sz w:val="32"/>
                          <w:szCs w:val="32"/>
                          <w:lang w:bidi="en-US"/>
                        </w:rPr>
                        <w:t xml:space="preserve">(Reviewed &amp; Adopted on </w:t>
                      </w:r>
                      <w:r w:rsidR="00632063">
                        <w:rPr>
                          <w:rFonts w:cs="HelveticaNeueLT-Bold"/>
                          <w:b/>
                          <w:bCs/>
                          <w:color w:val="FFFFFF"/>
                          <w:sz w:val="32"/>
                          <w:szCs w:val="32"/>
                          <w:lang w:bidi="en-US"/>
                        </w:rPr>
                        <w:t>9</w:t>
                      </w:r>
                      <w:r w:rsidRPr="009C388F">
                        <w:rPr>
                          <w:rFonts w:cs="HelveticaNeueLT-Bold"/>
                          <w:b/>
                          <w:bCs/>
                          <w:color w:val="FFFFFF"/>
                          <w:sz w:val="32"/>
                          <w:szCs w:val="32"/>
                          <w:vertAlign w:val="superscript"/>
                          <w:lang w:bidi="en-US"/>
                        </w:rPr>
                        <w:t>th</w:t>
                      </w:r>
                      <w:r>
                        <w:rPr>
                          <w:rFonts w:cs="HelveticaNeueLT-Bold"/>
                          <w:b/>
                          <w:bCs/>
                          <w:color w:val="FFFFFF"/>
                          <w:sz w:val="32"/>
                          <w:szCs w:val="32"/>
                          <w:lang w:bidi="en-US"/>
                        </w:rPr>
                        <w:t xml:space="preserve"> Ma</w:t>
                      </w:r>
                      <w:r w:rsidR="00632063">
                        <w:rPr>
                          <w:rFonts w:cs="HelveticaNeueLT-Bold"/>
                          <w:b/>
                          <w:bCs/>
                          <w:color w:val="FFFFFF"/>
                          <w:sz w:val="32"/>
                          <w:szCs w:val="32"/>
                          <w:lang w:bidi="en-US"/>
                        </w:rPr>
                        <w:t>y</w:t>
                      </w:r>
                      <w:r>
                        <w:rPr>
                          <w:rFonts w:cs="HelveticaNeueLT-Bold"/>
                          <w:b/>
                          <w:bCs/>
                          <w:color w:val="FFFFFF"/>
                          <w:sz w:val="32"/>
                          <w:szCs w:val="32"/>
                          <w:lang w:bidi="en-US"/>
                        </w:rPr>
                        <w:t xml:space="preserve"> 20</w:t>
                      </w:r>
                      <w:r w:rsidR="002B7075">
                        <w:rPr>
                          <w:rFonts w:cs="HelveticaNeueLT-Bold"/>
                          <w:b/>
                          <w:bCs/>
                          <w:color w:val="FFFFFF"/>
                          <w:sz w:val="32"/>
                          <w:szCs w:val="32"/>
                          <w:lang w:bidi="en-US"/>
                        </w:rPr>
                        <w:t>2</w:t>
                      </w:r>
                      <w:r w:rsidR="00632063">
                        <w:rPr>
                          <w:rFonts w:cs="HelveticaNeueLT-Bold"/>
                          <w:b/>
                          <w:bCs/>
                          <w:color w:val="FFFFFF"/>
                          <w:sz w:val="32"/>
                          <w:szCs w:val="32"/>
                          <w:lang w:bidi="en-US"/>
                        </w:rPr>
                        <w:t>2</w:t>
                      </w:r>
                      <w:r w:rsidRPr="007C06A9">
                        <w:rPr>
                          <w:rFonts w:cs="HelveticaNeueLT-Bold"/>
                          <w:b/>
                          <w:bCs/>
                          <w:color w:val="FFFFFF"/>
                          <w:sz w:val="32"/>
                          <w:szCs w:val="32"/>
                          <w:lang w:bidi="en-US"/>
                        </w:rPr>
                        <w:t>)</w:t>
                      </w:r>
                    </w:p>
                    <w:p w14:paraId="4242F092" w14:textId="77777777" w:rsidR="005A409B" w:rsidRPr="007C06A9" w:rsidRDefault="005A409B" w:rsidP="007C06A9">
                      <w:pPr>
                        <w:shd w:val="clear" w:color="auto" w:fill="2E74B5"/>
                        <w:rPr>
                          <w:color w:val="FFFFFF"/>
                        </w:rPr>
                      </w:pPr>
                    </w:p>
                  </w:txbxContent>
                </v:textbox>
              </v:rect>
            </w:pict>
          </mc:Fallback>
        </mc:AlternateContent>
      </w:r>
      <w:r w:rsidR="00D01DFB">
        <w:rPr>
          <w:rFonts w:cs="HelveticaNeueLT-Bold"/>
          <w:b/>
          <w:bCs/>
          <w:color w:val="000000"/>
          <w:sz w:val="64"/>
          <w:szCs w:val="64"/>
          <w:lang w:bidi="en-US"/>
        </w:rPr>
        <w:t>7</w:t>
      </w:r>
    </w:p>
    <w:p w14:paraId="738B0264" w14:textId="77777777" w:rsidR="00FA469E" w:rsidRDefault="00FA469E">
      <w:pPr>
        <w:autoSpaceDE w:val="0"/>
        <w:spacing w:line="200" w:lineRule="atLeast"/>
        <w:jc w:val="center"/>
        <w:textAlignment w:val="center"/>
        <w:rPr>
          <w:rFonts w:cs="HelveticaNeueLT-Bold"/>
          <w:b/>
          <w:bCs/>
          <w:color w:val="000000"/>
          <w:sz w:val="64"/>
          <w:szCs w:val="64"/>
          <w:lang w:bidi="en-US"/>
        </w:rPr>
      </w:pPr>
    </w:p>
    <w:p w14:paraId="36E7A958" w14:textId="77777777" w:rsidR="00FA469E" w:rsidRDefault="00FA469E">
      <w:pPr>
        <w:autoSpaceDE w:val="0"/>
        <w:spacing w:line="200" w:lineRule="atLeast"/>
        <w:jc w:val="center"/>
        <w:textAlignment w:val="center"/>
        <w:rPr>
          <w:rFonts w:cs="HelveticaNeueLT-Bold"/>
          <w:b/>
          <w:bCs/>
          <w:color w:val="000000"/>
          <w:sz w:val="64"/>
          <w:szCs w:val="64"/>
          <w:lang w:bidi="en-US"/>
        </w:rPr>
      </w:pPr>
    </w:p>
    <w:p w14:paraId="705867E9" w14:textId="77777777" w:rsidR="00FA469E" w:rsidRDefault="00FA469E">
      <w:pPr>
        <w:autoSpaceDE w:val="0"/>
        <w:spacing w:line="200" w:lineRule="atLeast"/>
        <w:jc w:val="center"/>
        <w:textAlignment w:val="center"/>
        <w:rPr>
          <w:rFonts w:cs="HelveticaNeueLT-Bold"/>
          <w:b/>
          <w:bCs/>
          <w:color w:val="000000"/>
          <w:sz w:val="64"/>
          <w:szCs w:val="64"/>
          <w:lang w:bidi="en-US"/>
        </w:rPr>
      </w:pPr>
    </w:p>
    <w:p w14:paraId="0A9758C6" w14:textId="77777777" w:rsidR="00FA469E" w:rsidRDefault="00FA469E">
      <w:pPr>
        <w:autoSpaceDE w:val="0"/>
        <w:spacing w:line="200" w:lineRule="atLeast"/>
        <w:jc w:val="center"/>
        <w:textAlignment w:val="center"/>
        <w:rPr>
          <w:rFonts w:cs="HelveticaNeueLT-Bold"/>
          <w:b/>
          <w:bCs/>
          <w:color w:val="000000"/>
          <w:sz w:val="64"/>
          <w:szCs w:val="64"/>
          <w:lang w:bidi="en-US"/>
        </w:rPr>
      </w:pPr>
    </w:p>
    <w:p w14:paraId="6B35529C" w14:textId="77777777" w:rsidR="00FA469E" w:rsidRDefault="00FA469E">
      <w:pPr>
        <w:autoSpaceDE w:val="0"/>
        <w:spacing w:line="200" w:lineRule="atLeast"/>
        <w:jc w:val="center"/>
        <w:textAlignment w:val="center"/>
        <w:rPr>
          <w:rFonts w:cs="HelveticaNeueLT-Bold"/>
          <w:b/>
          <w:bCs/>
          <w:color w:val="000000"/>
          <w:sz w:val="64"/>
          <w:szCs w:val="64"/>
          <w:lang w:bidi="en-US"/>
        </w:rPr>
      </w:pPr>
    </w:p>
    <w:p w14:paraId="77AF0ABA" w14:textId="77777777" w:rsidR="00FA469E" w:rsidRDefault="00FA469E">
      <w:pPr>
        <w:autoSpaceDE w:val="0"/>
        <w:spacing w:line="200" w:lineRule="atLeast"/>
        <w:jc w:val="center"/>
        <w:textAlignment w:val="center"/>
        <w:rPr>
          <w:rFonts w:cs="HelveticaNeueLT-Bold"/>
          <w:b/>
          <w:bCs/>
          <w:color w:val="000000"/>
          <w:sz w:val="32"/>
          <w:szCs w:val="32"/>
          <w:lang w:bidi="en-US"/>
        </w:rPr>
      </w:pPr>
    </w:p>
    <w:p w14:paraId="113B7CAE" w14:textId="77777777" w:rsidR="00FA469E" w:rsidRDefault="00FA469E">
      <w:pPr>
        <w:autoSpaceDE w:val="0"/>
        <w:spacing w:line="200" w:lineRule="atLeast"/>
        <w:jc w:val="center"/>
        <w:textAlignment w:val="center"/>
        <w:rPr>
          <w:rFonts w:cs="HelveticaNeueLT-Bold"/>
          <w:b/>
          <w:bCs/>
          <w:color w:val="000000"/>
          <w:sz w:val="32"/>
          <w:szCs w:val="32"/>
          <w:lang w:bidi="en-US"/>
        </w:rPr>
      </w:pPr>
    </w:p>
    <w:p w14:paraId="322AE379" w14:textId="77777777" w:rsidR="00FA469E" w:rsidRDefault="00FA469E">
      <w:pPr>
        <w:autoSpaceDE w:val="0"/>
        <w:spacing w:line="200" w:lineRule="atLeast"/>
        <w:jc w:val="center"/>
        <w:textAlignment w:val="center"/>
        <w:rPr>
          <w:rFonts w:cs="HelveticaNeueLT-Bold"/>
          <w:b/>
          <w:bCs/>
          <w:color w:val="000000"/>
          <w:sz w:val="32"/>
          <w:szCs w:val="32"/>
          <w:lang w:bidi="en-US"/>
        </w:rPr>
      </w:pPr>
    </w:p>
    <w:p w14:paraId="32655EA4" w14:textId="77777777" w:rsidR="00FA469E" w:rsidRDefault="00FA469E">
      <w:pPr>
        <w:autoSpaceDE w:val="0"/>
        <w:spacing w:line="200" w:lineRule="atLeast"/>
        <w:jc w:val="center"/>
        <w:textAlignment w:val="center"/>
        <w:rPr>
          <w:rFonts w:cs="HelveticaNeueLT-Bold"/>
          <w:b/>
          <w:bCs/>
          <w:color w:val="000000"/>
          <w:sz w:val="32"/>
          <w:szCs w:val="32"/>
          <w:lang w:bidi="en-US"/>
        </w:rPr>
      </w:pPr>
    </w:p>
    <w:p w14:paraId="75EC9091" w14:textId="77777777" w:rsidR="00FA469E" w:rsidRDefault="00FA469E">
      <w:pPr>
        <w:autoSpaceDE w:val="0"/>
        <w:spacing w:line="200" w:lineRule="atLeast"/>
        <w:jc w:val="center"/>
        <w:textAlignment w:val="center"/>
        <w:rPr>
          <w:rFonts w:cs="HelveticaNeueLT-Bold"/>
          <w:b/>
          <w:bCs/>
          <w:color w:val="000000"/>
          <w:sz w:val="32"/>
          <w:szCs w:val="32"/>
          <w:lang w:bidi="en-US"/>
        </w:rPr>
      </w:pPr>
    </w:p>
    <w:p w14:paraId="0F730676" w14:textId="77777777" w:rsidR="00FA469E" w:rsidRDefault="00FA469E">
      <w:pPr>
        <w:autoSpaceDE w:val="0"/>
        <w:spacing w:line="200" w:lineRule="atLeast"/>
        <w:jc w:val="center"/>
        <w:textAlignment w:val="center"/>
        <w:rPr>
          <w:rFonts w:cs="HelveticaNeueLT-Bold"/>
          <w:b/>
          <w:bCs/>
          <w:color w:val="000000"/>
          <w:sz w:val="32"/>
          <w:szCs w:val="32"/>
          <w:lang w:bidi="en-US"/>
        </w:rPr>
      </w:pPr>
    </w:p>
    <w:p w14:paraId="4ACB930A" w14:textId="77777777" w:rsidR="00FA469E" w:rsidRDefault="00FA469E">
      <w:pPr>
        <w:rPr>
          <w:sz w:val="48"/>
          <w:szCs w:val="48"/>
        </w:rPr>
      </w:pPr>
    </w:p>
    <w:p w14:paraId="7ED4CCFB" w14:textId="77777777" w:rsidR="00FA469E" w:rsidRDefault="00FA469E">
      <w:pPr>
        <w:rPr>
          <w:sz w:val="48"/>
          <w:szCs w:val="48"/>
        </w:rPr>
      </w:pPr>
    </w:p>
    <w:p w14:paraId="44C8BE08" w14:textId="77777777" w:rsidR="00FA469E" w:rsidRDefault="00FA469E">
      <w:pPr>
        <w:rPr>
          <w:sz w:val="48"/>
          <w:szCs w:val="48"/>
        </w:rPr>
      </w:pPr>
    </w:p>
    <w:p w14:paraId="642F14B1" w14:textId="77777777" w:rsidR="00FA469E" w:rsidRDefault="00FA469E">
      <w:pPr>
        <w:rPr>
          <w:sz w:val="48"/>
          <w:szCs w:val="48"/>
        </w:rPr>
      </w:pPr>
    </w:p>
    <w:p w14:paraId="4EEAF6AD" w14:textId="77777777" w:rsidR="00FA469E" w:rsidRDefault="00FA469E">
      <w:pPr>
        <w:rPr>
          <w:sz w:val="48"/>
          <w:szCs w:val="48"/>
        </w:rPr>
      </w:pPr>
    </w:p>
    <w:p w14:paraId="1084ECD7" w14:textId="567604AE" w:rsidR="003D7F8A" w:rsidRDefault="00877B3B" w:rsidP="009020BF">
      <w:pPr>
        <w:autoSpaceDE w:val="0"/>
        <w:spacing w:line="200" w:lineRule="atLeast"/>
        <w:jc w:val="center"/>
        <w:textAlignment w:val="center"/>
        <w:rPr>
          <w:rFonts w:cs="HelveticaNeueLT-Bold"/>
          <w:b/>
          <w:bCs/>
          <w:color w:val="000000"/>
          <w:sz w:val="32"/>
          <w:szCs w:val="32"/>
          <w:lang w:bidi="en-US"/>
        </w:rPr>
      </w:pPr>
      <w:r>
        <w:rPr>
          <w:rFonts w:cs="HelveticaNeueLT-Bold"/>
          <w:b/>
          <w:bCs/>
          <w:color w:val="000000"/>
          <w:sz w:val="32"/>
          <w:szCs w:val="32"/>
          <w:lang w:bidi="en-US"/>
        </w:rPr>
        <w:lastRenderedPageBreak/>
        <w:t>MIDDLETON CHENEY</w:t>
      </w:r>
      <w:r w:rsidR="00FA469E">
        <w:rPr>
          <w:rFonts w:cs="HelveticaNeueLT-Bold"/>
          <w:b/>
          <w:bCs/>
          <w:color w:val="000000"/>
          <w:sz w:val="32"/>
          <w:szCs w:val="32"/>
          <w:lang w:bidi="en-US"/>
        </w:rPr>
        <w:t xml:space="preserve"> PARISH COUNCIL </w:t>
      </w:r>
    </w:p>
    <w:p w14:paraId="49B78145" w14:textId="24907000" w:rsidR="0067246F" w:rsidRDefault="00FA469E" w:rsidP="009020BF">
      <w:pPr>
        <w:autoSpaceDE w:val="0"/>
        <w:spacing w:line="200" w:lineRule="atLeast"/>
        <w:jc w:val="center"/>
        <w:textAlignment w:val="center"/>
        <w:rPr>
          <w:rFonts w:cs="HelveticaNeueLT-Bold"/>
          <w:color w:val="000000"/>
          <w:sz w:val="16"/>
          <w:szCs w:val="16"/>
        </w:rPr>
      </w:pPr>
      <w:r>
        <w:rPr>
          <w:rFonts w:cs="HelveticaNeueLT-Bold"/>
          <w:b/>
          <w:bCs/>
          <w:color w:val="000000"/>
          <w:sz w:val="32"/>
          <w:szCs w:val="32"/>
          <w:lang w:bidi="en-US"/>
        </w:rPr>
        <w:t>STANDING ORDERS</w:t>
      </w:r>
    </w:p>
    <w:p w14:paraId="1FE71207" w14:textId="77777777" w:rsidR="00F16A15" w:rsidRDefault="00F16A15">
      <w:pPr>
        <w:autoSpaceDE w:val="0"/>
        <w:spacing w:line="200" w:lineRule="atLeast"/>
        <w:jc w:val="center"/>
        <w:textAlignment w:val="center"/>
        <w:rPr>
          <w:rFonts w:cs="HelveticaNeueLT-Bold"/>
          <w:color w:val="000000"/>
          <w:sz w:val="16"/>
          <w:szCs w:val="16"/>
        </w:rPr>
      </w:pPr>
    </w:p>
    <w:p w14:paraId="7EAB67D6" w14:textId="77777777" w:rsidR="00F16A15" w:rsidRPr="00311FC5" w:rsidRDefault="00F16A15" w:rsidP="001A3BDE">
      <w:pPr>
        <w:autoSpaceDE w:val="0"/>
        <w:spacing w:line="200" w:lineRule="atLeast"/>
        <w:jc w:val="center"/>
        <w:textAlignment w:val="center"/>
        <w:rPr>
          <w:rFonts w:cs="HelveticaNeueLT-Bold"/>
          <w:b/>
          <w:color w:val="000000"/>
          <w:sz w:val="22"/>
          <w:szCs w:val="22"/>
        </w:rPr>
      </w:pPr>
      <w:r w:rsidRPr="00311FC5">
        <w:rPr>
          <w:rFonts w:cs="HelveticaNeueLT-Bold"/>
          <w:b/>
          <w:color w:val="000000"/>
          <w:sz w:val="22"/>
          <w:szCs w:val="22"/>
        </w:rPr>
        <w:t>Bold Type – Mandatory for Council Meetings</w:t>
      </w:r>
    </w:p>
    <w:p w14:paraId="10BB8005" w14:textId="77777777" w:rsidR="00F16A15" w:rsidRPr="00F16A15" w:rsidRDefault="00F16A15" w:rsidP="00F16A15">
      <w:pPr>
        <w:autoSpaceDE w:val="0"/>
        <w:spacing w:line="200" w:lineRule="atLeast"/>
        <w:textAlignment w:val="center"/>
        <w:rPr>
          <w:rFonts w:cs="HelveticaNeueLT-Bold"/>
          <w:b/>
          <w:color w:val="000000"/>
          <w:sz w:val="24"/>
          <w:szCs w:val="24"/>
        </w:rPr>
      </w:pPr>
    </w:p>
    <w:bookmarkStart w:id="0" w:name="_Toc357072129"/>
    <w:bookmarkStart w:id="1" w:name="_Toc359318554"/>
    <w:bookmarkStart w:id="2" w:name="_Toc359334502"/>
    <w:bookmarkStart w:id="3" w:name="_Toc359334781"/>
    <w:p w14:paraId="166A3994" w14:textId="4ABEBCD6" w:rsidR="00BC725A" w:rsidRDefault="00632063">
      <w:pPr>
        <w:pStyle w:val="TOC1"/>
        <w:tabs>
          <w:tab w:val="left" w:pos="440"/>
          <w:tab w:val="right" w:leader="dot" w:pos="9016"/>
        </w:tabs>
        <w:rPr>
          <w:noProof/>
          <w:sz w:val="24"/>
          <w:szCs w:val="24"/>
        </w:rPr>
      </w:pPr>
      <w:r w:rsidRPr="00F341CE">
        <w:rPr>
          <w:rFonts w:ascii="Arial" w:hAnsi="Arial" w:cs="Arial"/>
          <w:b/>
          <w:bCs/>
          <w:noProof/>
          <w:color w:val="000000" w:themeColor="text1"/>
          <w:sz w:val="22"/>
          <w:szCs w:val="22"/>
        </w:rPr>
        <w:fldChar w:fldCharType="begin"/>
      </w:r>
      <w:r w:rsidRPr="00F341CE">
        <w:rPr>
          <w:rFonts w:ascii="Arial" w:hAnsi="Arial" w:cs="Arial"/>
          <w:sz w:val="22"/>
          <w:szCs w:val="22"/>
        </w:rPr>
        <w:instrText xml:space="preserve"> TOC \o "1-1" \h \z \u </w:instrText>
      </w:r>
      <w:r w:rsidRPr="00F341CE">
        <w:rPr>
          <w:rFonts w:ascii="Arial" w:hAnsi="Arial" w:cs="Arial"/>
          <w:b/>
          <w:bCs/>
          <w:noProof/>
          <w:color w:val="000000" w:themeColor="text1"/>
          <w:sz w:val="22"/>
          <w:szCs w:val="22"/>
        </w:rPr>
        <w:fldChar w:fldCharType="separate"/>
      </w:r>
      <w:hyperlink w:anchor="_Toc102387591" w:history="1">
        <w:r w:rsidR="00BC725A" w:rsidRPr="00B44F5E">
          <w:rPr>
            <w:rStyle w:val="Hyperlink"/>
            <w:rFonts w:ascii="Arial" w:hAnsi="Arial" w:cs="Arial"/>
            <w:b/>
            <w:bCs/>
            <w:noProof/>
            <w14:scene3d>
              <w14:camera w14:prst="orthographicFront"/>
              <w14:lightRig w14:rig="threePt" w14:dir="t">
                <w14:rot w14:lat="0" w14:lon="0" w14:rev="0"/>
              </w14:lightRig>
            </w14:scene3d>
          </w:rPr>
          <w:t>1.</w:t>
        </w:r>
        <w:r w:rsidR="00BC725A">
          <w:rPr>
            <w:noProof/>
            <w:sz w:val="24"/>
            <w:szCs w:val="24"/>
          </w:rPr>
          <w:tab/>
        </w:r>
        <w:r w:rsidR="00BC725A" w:rsidRPr="00B44F5E">
          <w:rPr>
            <w:rStyle w:val="Hyperlink"/>
            <w:rFonts w:ascii="Arial" w:hAnsi="Arial" w:cs="Arial"/>
            <w:b/>
            <w:noProof/>
          </w:rPr>
          <w:t>Introduction</w:t>
        </w:r>
        <w:r w:rsidR="00BC725A">
          <w:rPr>
            <w:noProof/>
            <w:webHidden/>
          </w:rPr>
          <w:tab/>
        </w:r>
        <w:r w:rsidR="00BC725A">
          <w:rPr>
            <w:noProof/>
            <w:webHidden/>
          </w:rPr>
          <w:fldChar w:fldCharType="begin"/>
        </w:r>
        <w:r w:rsidR="00BC725A">
          <w:rPr>
            <w:noProof/>
            <w:webHidden/>
          </w:rPr>
          <w:instrText xml:space="preserve"> PAGEREF _Toc102387591 \h </w:instrText>
        </w:r>
        <w:r w:rsidR="00BC725A">
          <w:rPr>
            <w:noProof/>
            <w:webHidden/>
          </w:rPr>
        </w:r>
        <w:r w:rsidR="00BC725A">
          <w:rPr>
            <w:noProof/>
            <w:webHidden/>
          </w:rPr>
          <w:fldChar w:fldCharType="separate"/>
        </w:r>
        <w:r w:rsidR="00BC725A">
          <w:rPr>
            <w:noProof/>
            <w:webHidden/>
          </w:rPr>
          <w:t>3</w:t>
        </w:r>
        <w:r w:rsidR="00BC725A">
          <w:rPr>
            <w:noProof/>
            <w:webHidden/>
          </w:rPr>
          <w:fldChar w:fldCharType="end"/>
        </w:r>
      </w:hyperlink>
    </w:p>
    <w:p w14:paraId="042FABAD" w14:textId="45410BC9" w:rsidR="00BC725A" w:rsidRDefault="00BC725A">
      <w:pPr>
        <w:pStyle w:val="TOC1"/>
        <w:tabs>
          <w:tab w:val="left" w:pos="440"/>
          <w:tab w:val="right" w:leader="dot" w:pos="9016"/>
        </w:tabs>
        <w:rPr>
          <w:noProof/>
          <w:sz w:val="24"/>
          <w:szCs w:val="24"/>
        </w:rPr>
      </w:pPr>
      <w:hyperlink w:anchor="_Toc102387592" w:history="1">
        <w:r w:rsidRPr="00B44F5E">
          <w:rPr>
            <w:rStyle w:val="Hyperlink"/>
            <w:rFonts w:ascii="Arial" w:hAnsi="Arial" w:cs="Arial"/>
            <w:b/>
            <w:bCs/>
            <w:noProof/>
            <w14:scene3d>
              <w14:camera w14:prst="orthographicFront"/>
              <w14:lightRig w14:rig="threePt" w14:dir="t">
                <w14:rot w14:lat="0" w14:lon="0" w14:rev="0"/>
              </w14:lightRig>
            </w14:scene3d>
          </w:rPr>
          <w:t>2.</w:t>
        </w:r>
        <w:r>
          <w:rPr>
            <w:noProof/>
            <w:sz w:val="24"/>
            <w:szCs w:val="24"/>
          </w:rPr>
          <w:tab/>
        </w:r>
        <w:r w:rsidRPr="00B44F5E">
          <w:rPr>
            <w:rStyle w:val="Hyperlink"/>
            <w:rFonts w:ascii="Arial" w:hAnsi="Arial" w:cs="Arial"/>
            <w:b/>
            <w:noProof/>
          </w:rPr>
          <w:t>Rules of debate at meetings</w:t>
        </w:r>
        <w:r>
          <w:rPr>
            <w:noProof/>
            <w:webHidden/>
          </w:rPr>
          <w:tab/>
        </w:r>
        <w:r>
          <w:rPr>
            <w:noProof/>
            <w:webHidden/>
          </w:rPr>
          <w:fldChar w:fldCharType="begin"/>
        </w:r>
        <w:r>
          <w:rPr>
            <w:noProof/>
            <w:webHidden/>
          </w:rPr>
          <w:instrText xml:space="preserve"> PAGEREF _Toc102387592 \h </w:instrText>
        </w:r>
        <w:r>
          <w:rPr>
            <w:noProof/>
            <w:webHidden/>
          </w:rPr>
        </w:r>
        <w:r>
          <w:rPr>
            <w:noProof/>
            <w:webHidden/>
          </w:rPr>
          <w:fldChar w:fldCharType="separate"/>
        </w:r>
        <w:r>
          <w:rPr>
            <w:noProof/>
            <w:webHidden/>
          </w:rPr>
          <w:t>3</w:t>
        </w:r>
        <w:r>
          <w:rPr>
            <w:noProof/>
            <w:webHidden/>
          </w:rPr>
          <w:fldChar w:fldCharType="end"/>
        </w:r>
      </w:hyperlink>
    </w:p>
    <w:p w14:paraId="33D9B536" w14:textId="03457B1C" w:rsidR="00BC725A" w:rsidRDefault="00BC725A">
      <w:pPr>
        <w:pStyle w:val="TOC1"/>
        <w:tabs>
          <w:tab w:val="left" w:pos="440"/>
          <w:tab w:val="right" w:leader="dot" w:pos="9016"/>
        </w:tabs>
        <w:rPr>
          <w:noProof/>
          <w:sz w:val="24"/>
          <w:szCs w:val="24"/>
        </w:rPr>
      </w:pPr>
      <w:hyperlink w:anchor="_Toc102387593" w:history="1">
        <w:r w:rsidRPr="00B44F5E">
          <w:rPr>
            <w:rStyle w:val="Hyperlink"/>
            <w:rFonts w:ascii="Arial" w:hAnsi="Arial" w:cs="Arial"/>
            <w:b/>
            <w:bCs/>
            <w:noProof/>
            <w14:scene3d>
              <w14:camera w14:prst="orthographicFront"/>
              <w14:lightRig w14:rig="threePt" w14:dir="t">
                <w14:rot w14:lat="0" w14:lon="0" w14:rev="0"/>
              </w14:lightRig>
            </w14:scene3d>
          </w:rPr>
          <w:t>3.</w:t>
        </w:r>
        <w:r>
          <w:rPr>
            <w:noProof/>
            <w:sz w:val="24"/>
            <w:szCs w:val="24"/>
          </w:rPr>
          <w:tab/>
        </w:r>
        <w:r w:rsidRPr="00B44F5E">
          <w:rPr>
            <w:rStyle w:val="Hyperlink"/>
            <w:rFonts w:ascii="Arial" w:hAnsi="Arial" w:cs="Arial"/>
            <w:b/>
            <w:noProof/>
          </w:rPr>
          <w:t>Disorderly conduct at meetings</w:t>
        </w:r>
        <w:r>
          <w:rPr>
            <w:noProof/>
            <w:webHidden/>
          </w:rPr>
          <w:tab/>
        </w:r>
        <w:r>
          <w:rPr>
            <w:noProof/>
            <w:webHidden/>
          </w:rPr>
          <w:fldChar w:fldCharType="begin"/>
        </w:r>
        <w:r>
          <w:rPr>
            <w:noProof/>
            <w:webHidden/>
          </w:rPr>
          <w:instrText xml:space="preserve"> PAGEREF _Toc102387593 \h </w:instrText>
        </w:r>
        <w:r>
          <w:rPr>
            <w:noProof/>
            <w:webHidden/>
          </w:rPr>
        </w:r>
        <w:r>
          <w:rPr>
            <w:noProof/>
            <w:webHidden/>
          </w:rPr>
          <w:fldChar w:fldCharType="separate"/>
        </w:r>
        <w:r>
          <w:rPr>
            <w:noProof/>
            <w:webHidden/>
          </w:rPr>
          <w:t>5</w:t>
        </w:r>
        <w:r>
          <w:rPr>
            <w:noProof/>
            <w:webHidden/>
          </w:rPr>
          <w:fldChar w:fldCharType="end"/>
        </w:r>
      </w:hyperlink>
    </w:p>
    <w:p w14:paraId="42099649" w14:textId="3F51D95C" w:rsidR="00BC725A" w:rsidRDefault="00BC725A">
      <w:pPr>
        <w:pStyle w:val="TOC1"/>
        <w:tabs>
          <w:tab w:val="left" w:pos="440"/>
          <w:tab w:val="right" w:leader="dot" w:pos="9016"/>
        </w:tabs>
        <w:rPr>
          <w:noProof/>
          <w:sz w:val="24"/>
          <w:szCs w:val="24"/>
        </w:rPr>
      </w:pPr>
      <w:hyperlink w:anchor="_Toc102387594" w:history="1">
        <w:r w:rsidRPr="00B44F5E">
          <w:rPr>
            <w:rStyle w:val="Hyperlink"/>
            <w:rFonts w:ascii="Arial" w:hAnsi="Arial" w:cs="Arial"/>
            <w:b/>
            <w:bCs/>
            <w:noProof/>
            <w14:scene3d>
              <w14:camera w14:prst="orthographicFront"/>
              <w14:lightRig w14:rig="threePt" w14:dir="t">
                <w14:rot w14:lat="0" w14:lon="0" w14:rev="0"/>
              </w14:lightRig>
            </w14:scene3d>
          </w:rPr>
          <w:t>4.</w:t>
        </w:r>
        <w:r>
          <w:rPr>
            <w:noProof/>
            <w:sz w:val="24"/>
            <w:szCs w:val="24"/>
          </w:rPr>
          <w:tab/>
        </w:r>
        <w:r w:rsidRPr="00B44F5E">
          <w:rPr>
            <w:rStyle w:val="Hyperlink"/>
            <w:rFonts w:ascii="Arial" w:hAnsi="Arial" w:cs="Arial"/>
            <w:b/>
            <w:noProof/>
          </w:rPr>
          <w:t>Meetings generally</w:t>
        </w:r>
        <w:r>
          <w:rPr>
            <w:noProof/>
            <w:webHidden/>
          </w:rPr>
          <w:tab/>
        </w:r>
        <w:r>
          <w:rPr>
            <w:noProof/>
            <w:webHidden/>
          </w:rPr>
          <w:fldChar w:fldCharType="begin"/>
        </w:r>
        <w:r>
          <w:rPr>
            <w:noProof/>
            <w:webHidden/>
          </w:rPr>
          <w:instrText xml:space="preserve"> PAGEREF _Toc102387594 \h </w:instrText>
        </w:r>
        <w:r>
          <w:rPr>
            <w:noProof/>
            <w:webHidden/>
          </w:rPr>
        </w:r>
        <w:r>
          <w:rPr>
            <w:noProof/>
            <w:webHidden/>
          </w:rPr>
          <w:fldChar w:fldCharType="separate"/>
        </w:r>
        <w:r>
          <w:rPr>
            <w:noProof/>
            <w:webHidden/>
          </w:rPr>
          <w:t>5</w:t>
        </w:r>
        <w:r>
          <w:rPr>
            <w:noProof/>
            <w:webHidden/>
          </w:rPr>
          <w:fldChar w:fldCharType="end"/>
        </w:r>
      </w:hyperlink>
    </w:p>
    <w:p w14:paraId="04D734CE" w14:textId="6FA36DF1" w:rsidR="00BC725A" w:rsidRDefault="00BC725A">
      <w:pPr>
        <w:pStyle w:val="TOC1"/>
        <w:tabs>
          <w:tab w:val="left" w:pos="440"/>
          <w:tab w:val="right" w:leader="dot" w:pos="9016"/>
        </w:tabs>
        <w:rPr>
          <w:noProof/>
          <w:sz w:val="24"/>
          <w:szCs w:val="24"/>
        </w:rPr>
      </w:pPr>
      <w:hyperlink w:anchor="_Toc102387595" w:history="1">
        <w:r w:rsidRPr="00B44F5E">
          <w:rPr>
            <w:rStyle w:val="Hyperlink"/>
            <w:rFonts w:ascii="Arial" w:hAnsi="Arial" w:cs="Arial"/>
            <w:b/>
            <w:bCs/>
            <w:noProof/>
            <w14:scene3d>
              <w14:camera w14:prst="orthographicFront"/>
              <w14:lightRig w14:rig="threePt" w14:dir="t">
                <w14:rot w14:lat="0" w14:lon="0" w14:rev="0"/>
              </w14:lightRig>
            </w14:scene3d>
          </w:rPr>
          <w:t>5.</w:t>
        </w:r>
        <w:r>
          <w:rPr>
            <w:noProof/>
            <w:sz w:val="24"/>
            <w:szCs w:val="24"/>
          </w:rPr>
          <w:tab/>
        </w:r>
        <w:r w:rsidRPr="00B44F5E">
          <w:rPr>
            <w:rStyle w:val="Hyperlink"/>
            <w:rFonts w:ascii="Arial" w:hAnsi="Arial" w:cs="Arial"/>
            <w:b/>
            <w:noProof/>
          </w:rPr>
          <w:t>Committees and sub-committees</w:t>
        </w:r>
        <w:r>
          <w:rPr>
            <w:noProof/>
            <w:webHidden/>
          </w:rPr>
          <w:tab/>
        </w:r>
        <w:r>
          <w:rPr>
            <w:noProof/>
            <w:webHidden/>
          </w:rPr>
          <w:fldChar w:fldCharType="begin"/>
        </w:r>
        <w:r>
          <w:rPr>
            <w:noProof/>
            <w:webHidden/>
          </w:rPr>
          <w:instrText xml:space="preserve"> PAGEREF _Toc102387595 \h </w:instrText>
        </w:r>
        <w:r>
          <w:rPr>
            <w:noProof/>
            <w:webHidden/>
          </w:rPr>
        </w:r>
        <w:r>
          <w:rPr>
            <w:noProof/>
            <w:webHidden/>
          </w:rPr>
          <w:fldChar w:fldCharType="separate"/>
        </w:r>
        <w:r>
          <w:rPr>
            <w:noProof/>
            <w:webHidden/>
          </w:rPr>
          <w:t>8</w:t>
        </w:r>
        <w:r>
          <w:rPr>
            <w:noProof/>
            <w:webHidden/>
          </w:rPr>
          <w:fldChar w:fldCharType="end"/>
        </w:r>
      </w:hyperlink>
    </w:p>
    <w:p w14:paraId="4F1184D9" w14:textId="51340DB3" w:rsidR="00BC725A" w:rsidRDefault="00BC725A">
      <w:pPr>
        <w:pStyle w:val="TOC1"/>
        <w:tabs>
          <w:tab w:val="left" w:pos="440"/>
          <w:tab w:val="right" w:leader="dot" w:pos="9016"/>
        </w:tabs>
        <w:rPr>
          <w:noProof/>
          <w:sz w:val="24"/>
          <w:szCs w:val="24"/>
        </w:rPr>
      </w:pPr>
      <w:hyperlink w:anchor="_Toc102387596" w:history="1">
        <w:r w:rsidRPr="00B44F5E">
          <w:rPr>
            <w:rStyle w:val="Hyperlink"/>
            <w:rFonts w:ascii="Arial" w:hAnsi="Arial" w:cs="Arial"/>
            <w:b/>
            <w:bCs/>
            <w:noProof/>
            <w14:scene3d>
              <w14:camera w14:prst="orthographicFront"/>
              <w14:lightRig w14:rig="threePt" w14:dir="t">
                <w14:rot w14:lat="0" w14:lon="0" w14:rev="0"/>
              </w14:lightRig>
            </w14:scene3d>
          </w:rPr>
          <w:t>6.</w:t>
        </w:r>
        <w:r>
          <w:rPr>
            <w:noProof/>
            <w:sz w:val="24"/>
            <w:szCs w:val="24"/>
          </w:rPr>
          <w:tab/>
        </w:r>
        <w:r w:rsidRPr="00B44F5E">
          <w:rPr>
            <w:rStyle w:val="Hyperlink"/>
            <w:rFonts w:ascii="Arial" w:hAnsi="Arial" w:cs="Arial"/>
            <w:b/>
            <w:noProof/>
          </w:rPr>
          <w:t>Ordinary council meetings</w:t>
        </w:r>
        <w:r>
          <w:rPr>
            <w:noProof/>
            <w:webHidden/>
          </w:rPr>
          <w:tab/>
        </w:r>
        <w:r>
          <w:rPr>
            <w:noProof/>
            <w:webHidden/>
          </w:rPr>
          <w:fldChar w:fldCharType="begin"/>
        </w:r>
        <w:r>
          <w:rPr>
            <w:noProof/>
            <w:webHidden/>
          </w:rPr>
          <w:instrText xml:space="preserve"> PAGEREF _Toc102387596 \h </w:instrText>
        </w:r>
        <w:r>
          <w:rPr>
            <w:noProof/>
            <w:webHidden/>
          </w:rPr>
        </w:r>
        <w:r>
          <w:rPr>
            <w:noProof/>
            <w:webHidden/>
          </w:rPr>
          <w:fldChar w:fldCharType="separate"/>
        </w:r>
        <w:r>
          <w:rPr>
            <w:noProof/>
            <w:webHidden/>
          </w:rPr>
          <w:t>9</w:t>
        </w:r>
        <w:r>
          <w:rPr>
            <w:noProof/>
            <w:webHidden/>
          </w:rPr>
          <w:fldChar w:fldCharType="end"/>
        </w:r>
      </w:hyperlink>
    </w:p>
    <w:p w14:paraId="6E2253A5" w14:textId="00586A0C" w:rsidR="00BC725A" w:rsidRDefault="00BC725A">
      <w:pPr>
        <w:pStyle w:val="TOC1"/>
        <w:tabs>
          <w:tab w:val="left" w:pos="440"/>
          <w:tab w:val="right" w:leader="dot" w:pos="9016"/>
        </w:tabs>
        <w:rPr>
          <w:noProof/>
          <w:sz w:val="24"/>
          <w:szCs w:val="24"/>
        </w:rPr>
      </w:pPr>
      <w:hyperlink w:anchor="_Toc102387597" w:history="1">
        <w:r w:rsidRPr="00B44F5E">
          <w:rPr>
            <w:rStyle w:val="Hyperlink"/>
            <w:rFonts w:ascii="Arial" w:hAnsi="Arial" w:cs="Arial"/>
            <w:b/>
            <w:bCs/>
            <w:noProof/>
            <w14:scene3d>
              <w14:camera w14:prst="orthographicFront"/>
              <w14:lightRig w14:rig="threePt" w14:dir="t">
                <w14:rot w14:lat="0" w14:lon="0" w14:rev="0"/>
              </w14:lightRig>
            </w14:scene3d>
          </w:rPr>
          <w:t>7.</w:t>
        </w:r>
        <w:r>
          <w:rPr>
            <w:noProof/>
            <w:sz w:val="24"/>
            <w:szCs w:val="24"/>
          </w:rPr>
          <w:tab/>
        </w:r>
        <w:r w:rsidRPr="00B44F5E">
          <w:rPr>
            <w:rStyle w:val="Hyperlink"/>
            <w:rFonts w:ascii="Arial" w:hAnsi="Arial" w:cs="Arial"/>
            <w:b/>
            <w:noProof/>
          </w:rPr>
          <w:t>Extraordinary meetings of the council, committees and sub-committees</w:t>
        </w:r>
        <w:r>
          <w:rPr>
            <w:noProof/>
            <w:webHidden/>
          </w:rPr>
          <w:tab/>
        </w:r>
        <w:r>
          <w:rPr>
            <w:noProof/>
            <w:webHidden/>
          </w:rPr>
          <w:fldChar w:fldCharType="begin"/>
        </w:r>
        <w:r>
          <w:rPr>
            <w:noProof/>
            <w:webHidden/>
          </w:rPr>
          <w:instrText xml:space="preserve"> PAGEREF _Toc102387597 \h </w:instrText>
        </w:r>
        <w:r>
          <w:rPr>
            <w:noProof/>
            <w:webHidden/>
          </w:rPr>
        </w:r>
        <w:r>
          <w:rPr>
            <w:noProof/>
            <w:webHidden/>
          </w:rPr>
          <w:fldChar w:fldCharType="separate"/>
        </w:r>
        <w:r>
          <w:rPr>
            <w:noProof/>
            <w:webHidden/>
          </w:rPr>
          <w:t>11</w:t>
        </w:r>
        <w:r>
          <w:rPr>
            <w:noProof/>
            <w:webHidden/>
          </w:rPr>
          <w:fldChar w:fldCharType="end"/>
        </w:r>
      </w:hyperlink>
    </w:p>
    <w:p w14:paraId="35EFC07A" w14:textId="33C20664" w:rsidR="00BC725A" w:rsidRDefault="00BC725A">
      <w:pPr>
        <w:pStyle w:val="TOC1"/>
        <w:tabs>
          <w:tab w:val="left" w:pos="440"/>
          <w:tab w:val="right" w:leader="dot" w:pos="9016"/>
        </w:tabs>
        <w:rPr>
          <w:noProof/>
          <w:sz w:val="24"/>
          <w:szCs w:val="24"/>
        </w:rPr>
      </w:pPr>
      <w:hyperlink w:anchor="_Toc102387598" w:history="1">
        <w:r w:rsidRPr="00B44F5E">
          <w:rPr>
            <w:rStyle w:val="Hyperlink"/>
            <w:rFonts w:ascii="Arial" w:hAnsi="Arial" w:cs="Arial"/>
            <w:b/>
            <w:bCs/>
            <w:noProof/>
            <w14:scene3d>
              <w14:camera w14:prst="orthographicFront"/>
              <w14:lightRig w14:rig="threePt" w14:dir="t">
                <w14:rot w14:lat="0" w14:lon="0" w14:rev="0"/>
              </w14:lightRig>
            </w14:scene3d>
          </w:rPr>
          <w:t>8.</w:t>
        </w:r>
        <w:r>
          <w:rPr>
            <w:noProof/>
            <w:sz w:val="24"/>
            <w:szCs w:val="24"/>
          </w:rPr>
          <w:tab/>
        </w:r>
        <w:r w:rsidRPr="00B44F5E">
          <w:rPr>
            <w:rStyle w:val="Hyperlink"/>
            <w:rFonts w:ascii="Arial" w:hAnsi="Arial" w:cs="Arial"/>
            <w:b/>
            <w:noProof/>
          </w:rPr>
          <w:t>Previous resolutions</w:t>
        </w:r>
        <w:r>
          <w:rPr>
            <w:noProof/>
            <w:webHidden/>
          </w:rPr>
          <w:tab/>
        </w:r>
        <w:r>
          <w:rPr>
            <w:noProof/>
            <w:webHidden/>
          </w:rPr>
          <w:fldChar w:fldCharType="begin"/>
        </w:r>
        <w:r>
          <w:rPr>
            <w:noProof/>
            <w:webHidden/>
          </w:rPr>
          <w:instrText xml:space="preserve"> PAGEREF _Toc102387598 \h </w:instrText>
        </w:r>
        <w:r>
          <w:rPr>
            <w:noProof/>
            <w:webHidden/>
          </w:rPr>
        </w:r>
        <w:r>
          <w:rPr>
            <w:noProof/>
            <w:webHidden/>
          </w:rPr>
          <w:fldChar w:fldCharType="separate"/>
        </w:r>
        <w:r>
          <w:rPr>
            <w:noProof/>
            <w:webHidden/>
          </w:rPr>
          <w:t>11</w:t>
        </w:r>
        <w:r>
          <w:rPr>
            <w:noProof/>
            <w:webHidden/>
          </w:rPr>
          <w:fldChar w:fldCharType="end"/>
        </w:r>
      </w:hyperlink>
    </w:p>
    <w:p w14:paraId="49B7D293" w14:textId="42F37904" w:rsidR="00BC725A" w:rsidRDefault="00BC725A">
      <w:pPr>
        <w:pStyle w:val="TOC1"/>
        <w:tabs>
          <w:tab w:val="left" w:pos="440"/>
          <w:tab w:val="right" w:leader="dot" w:pos="9016"/>
        </w:tabs>
        <w:rPr>
          <w:noProof/>
          <w:sz w:val="24"/>
          <w:szCs w:val="24"/>
        </w:rPr>
      </w:pPr>
      <w:hyperlink w:anchor="_Toc102387599" w:history="1">
        <w:r w:rsidRPr="00B44F5E">
          <w:rPr>
            <w:rStyle w:val="Hyperlink"/>
            <w:rFonts w:ascii="Arial" w:hAnsi="Arial" w:cs="Arial"/>
            <w:b/>
            <w:bCs/>
            <w:noProof/>
            <w14:scene3d>
              <w14:camera w14:prst="orthographicFront"/>
              <w14:lightRig w14:rig="threePt" w14:dir="t">
                <w14:rot w14:lat="0" w14:lon="0" w14:rev="0"/>
              </w14:lightRig>
            </w14:scene3d>
          </w:rPr>
          <w:t>9.</w:t>
        </w:r>
        <w:r>
          <w:rPr>
            <w:noProof/>
            <w:sz w:val="24"/>
            <w:szCs w:val="24"/>
          </w:rPr>
          <w:tab/>
        </w:r>
        <w:r w:rsidRPr="00B44F5E">
          <w:rPr>
            <w:rStyle w:val="Hyperlink"/>
            <w:rFonts w:ascii="Arial" w:hAnsi="Arial" w:cs="Arial"/>
            <w:b/>
            <w:noProof/>
          </w:rPr>
          <w:t>Voting on appointments</w:t>
        </w:r>
        <w:r>
          <w:rPr>
            <w:noProof/>
            <w:webHidden/>
          </w:rPr>
          <w:tab/>
        </w:r>
        <w:r>
          <w:rPr>
            <w:noProof/>
            <w:webHidden/>
          </w:rPr>
          <w:fldChar w:fldCharType="begin"/>
        </w:r>
        <w:r>
          <w:rPr>
            <w:noProof/>
            <w:webHidden/>
          </w:rPr>
          <w:instrText xml:space="preserve"> PAGEREF _Toc102387599 \h </w:instrText>
        </w:r>
        <w:r>
          <w:rPr>
            <w:noProof/>
            <w:webHidden/>
          </w:rPr>
        </w:r>
        <w:r>
          <w:rPr>
            <w:noProof/>
            <w:webHidden/>
          </w:rPr>
          <w:fldChar w:fldCharType="separate"/>
        </w:r>
        <w:r>
          <w:rPr>
            <w:noProof/>
            <w:webHidden/>
          </w:rPr>
          <w:t>11</w:t>
        </w:r>
        <w:r>
          <w:rPr>
            <w:noProof/>
            <w:webHidden/>
          </w:rPr>
          <w:fldChar w:fldCharType="end"/>
        </w:r>
      </w:hyperlink>
    </w:p>
    <w:p w14:paraId="2C162B78" w14:textId="74AA01A6" w:rsidR="00BC725A" w:rsidRDefault="00BC725A">
      <w:pPr>
        <w:pStyle w:val="TOC1"/>
        <w:tabs>
          <w:tab w:val="left" w:pos="720"/>
          <w:tab w:val="right" w:leader="dot" w:pos="9016"/>
        </w:tabs>
        <w:rPr>
          <w:noProof/>
          <w:sz w:val="24"/>
          <w:szCs w:val="24"/>
        </w:rPr>
      </w:pPr>
      <w:hyperlink w:anchor="_Toc102387600" w:history="1">
        <w:r w:rsidRPr="00B44F5E">
          <w:rPr>
            <w:rStyle w:val="Hyperlink"/>
            <w:rFonts w:ascii="Arial" w:hAnsi="Arial" w:cs="Arial"/>
            <w:b/>
            <w:bCs/>
            <w:noProof/>
            <w14:scene3d>
              <w14:camera w14:prst="orthographicFront"/>
              <w14:lightRig w14:rig="threePt" w14:dir="t">
                <w14:rot w14:lat="0" w14:lon="0" w14:rev="0"/>
              </w14:lightRig>
            </w14:scene3d>
          </w:rPr>
          <w:t>10.</w:t>
        </w:r>
        <w:r>
          <w:rPr>
            <w:noProof/>
            <w:sz w:val="24"/>
            <w:szCs w:val="24"/>
          </w:rPr>
          <w:tab/>
        </w:r>
        <w:r w:rsidRPr="00B44F5E">
          <w:rPr>
            <w:rStyle w:val="Hyperlink"/>
            <w:rFonts w:ascii="Arial" w:hAnsi="Arial" w:cs="Arial"/>
            <w:b/>
            <w:noProof/>
          </w:rPr>
          <w:t>Motions for a meeting that require written notice to be given to the proper officer</w:t>
        </w:r>
        <w:r>
          <w:rPr>
            <w:noProof/>
            <w:webHidden/>
          </w:rPr>
          <w:tab/>
        </w:r>
        <w:r>
          <w:rPr>
            <w:noProof/>
            <w:webHidden/>
          </w:rPr>
          <w:fldChar w:fldCharType="begin"/>
        </w:r>
        <w:r>
          <w:rPr>
            <w:noProof/>
            <w:webHidden/>
          </w:rPr>
          <w:instrText xml:space="preserve"> PAGEREF _Toc102387600 \h </w:instrText>
        </w:r>
        <w:r>
          <w:rPr>
            <w:noProof/>
            <w:webHidden/>
          </w:rPr>
        </w:r>
        <w:r>
          <w:rPr>
            <w:noProof/>
            <w:webHidden/>
          </w:rPr>
          <w:fldChar w:fldCharType="separate"/>
        </w:r>
        <w:r>
          <w:rPr>
            <w:noProof/>
            <w:webHidden/>
          </w:rPr>
          <w:t>12</w:t>
        </w:r>
        <w:r>
          <w:rPr>
            <w:noProof/>
            <w:webHidden/>
          </w:rPr>
          <w:fldChar w:fldCharType="end"/>
        </w:r>
      </w:hyperlink>
    </w:p>
    <w:p w14:paraId="698E5ACE" w14:textId="5CCC3875" w:rsidR="00BC725A" w:rsidRDefault="00BC725A">
      <w:pPr>
        <w:pStyle w:val="TOC1"/>
        <w:tabs>
          <w:tab w:val="left" w:pos="720"/>
          <w:tab w:val="right" w:leader="dot" w:pos="9016"/>
        </w:tabs>
        <w:rPr>
          <w:noProof/>
          <w:sz w:val="24"/>
          <w:szCs w:val="24"/>
        </w:rPr>
      </w:pPr>
      <w:hyperlink w:anchor="_Toc102387601" w:history="1">
        <w:r w:rsidRPr="00B44F5E">
          <w:rPr>
            <w:rStyle w:val="Hyperlink"/>
            <w:rFonts w:ascii="Arial" w:hAnsi="Arial" w:cs="Arial"/>
            <w:b/>
            <w:bCs/>
            <w:noProof/>
            <w14:scene3d>
              <w14:camera w14:prst="orthographicFront"/>
              <w14:lightRig w14:rig="threePt" w14:dir="t">
                <w14:rot w14:lat="0" w14:lon="0" w14:rev="0"/>
              </w14:lightRig>
            </w14:scene3d>
          </w:rPr>
          <w:t>11.</w:t>
        </w:r>
        <w:r>
          <w:rPr>
            <w:noProof/>
            <w:sz w:val="24"/>
            <w:szCs w:val="24"/>
          </w:rPr>
          <w:tab/>
        </w:r>
        <w:r w:rsidRPr="00B44F5E">
          <w:rPr>
            <w:rStyle w:val="Hyperlink"/>
            <w:rFonts w:ascii="Arial" w:hAnsi="Arial" w:cs="Arial"/>
            <w:b/>
            <w:noProof/>
          </w:rPr>
          <w:t>Motions at a meeting that do not require written notice</w:t>
        </w:r>
        <w:r>
          <w:rPr>
            <w:noProof/>
            <w:webHidden/>
          </w:rPr>
          <w:tab/>
        </w:r>
        <w:r>
          <w:rPr>
            <w:noProof/>
            <w:webHidden/>
          </w:rPr>
          <w:fldChar w:fldCharType="begin"/>
        </w:r>
        <w:r>
          <w:rPr>
            <w:noProof/>
            <w:webHidden/>
          </w:rPr>
          <w:instrText xml:space="preserve"> PAGEREF _Toc102387601 \h </w:instrText>
        </w:r>
        <w:r>
          <w:rPr>
            <w:noProof/>
            <w:webHidden/>
          </w:rPr>
        </w:r>
        <w:r>
          <w:rPr>
            <w:noProof/>
            <w:webHidden/>
          </w:rPr>
          <w:fldChar w:fldCharType="separate"/>
        </w:r>
        <w:r>
          <w:rPr>
            <w:noProof/>
            <w:webHidden/>
          </w:rPr>
          <w:t>12</w:t>
        </w:r>
        <w:r>
          <w:rPr>
            <w:noProof/>
            <w:webHidden/>
          </w:rPr>
          <w:fldChar w:fldCharType="end"/>
        </w:r>
      </w:hyperlink>
    </w:p>
    <w:p w14:paraId="153E843A" w14:textId="5A6F4FED" w:rsidR="00BC725A" w:rsidRDefault="00BC725A">
      <w:pPr>
        <w:pStyle w:val="TOC1"/>
        <w:tabs>
          <w:tab w:val="left" w:pos="720"/>
          <w:tab w:val="right" w:leader="dot" w:pos="9016"/>
        </w:tabs>
        <w:rPr>
          <w:noProof/>
          <w:sz w:val="24"/>
          <w:szCs w:val="24"/>
        </w:rPr>
      </w:pPr>
      <w:hyperlink w:anchor="_Toc102387602" w:history="1">
        <w:r w:rsidRPr="00B44F5E">
          <w:rPr>
            <w:rStyle w:val="Hyperlink"/>
            <w:rFonts w:ascii="Arial" w:hAnsi="Arial" w:cs="Arial"/>
            <w:b/>
            <w:bCs/>
            <w:noProof/>
            <w14:scene3d>
              <w14:camera w14:prst="orthographicFront"/>
              <w14:lightRig w14:rig="threePt" w14:dir="t">
                <w14:rot w14:lat="0" w14:lon="0" w14:rev="0"/>
              </w14:lightRig>
            </w14:scene3d>
          </w:rPr>
          <w:t>12.</w:t>
        </w:r>
        <w:r>
          <w:rPr>
            <w:noProof/>
            <w:sz w:val="24"/>
            <w:szCs w:val="24"/>
          </w:rPr>
          <w:tab/>
        </w:r>
        <w:r w:rsidRPr="00B44F5E">
          <w:rPr>
            <w:rStyle w:val="Hyperlink"/>
            <w:rFonts w:ascii="Arial" w:hAnsi="Arial" w:cs="Arial"/>
            <w:b/>
            <w:noProof/>
          </w:rPr>
          <w:t>Management of information</w:t>
        </w:r>
        <w:r>
          <w:rPr>
            <w:noProof/>
            <w:webHidden/>
          </w:rPr>
          <w:tab/>
        </w:r>
        <w:r>
          <w:rPr>
            <w:noProof/>
            <w:webHidden/>
          </w:rPr>
          <w:fldChar w:fldCharType="begin"/>
        </w:r>
        <w:r>
          <w:rPr>
            <w:noProof/>
            <w:webHidden/>
          </w:rPr>
          <w:instrText xml:space="preserve"> PAGEREF _Toc102387602 \h </w:instrText>
        </w:r>
        <w:r>
          <w:rPr>
            <w:noProof/>
            <w:webHidden/>
          </w:rPr>
        </w:r>
        <w:r>
          <w:rPr>
            <w:noProof/>
            <w:webHidden/>
          </w:rPr>
          <w:fldChar w:fldCharType="separate"/>
        </w:r>
        <w:r>
          <w:rPr>
            <w:noProof/>
            <w:webHidden/>
          </w:rPr>
          <w:t>13</w:t>
        </w:r>
        <w:r>
          <w:rPr>
            <w:noProof/>
            <w:webHidden/>
          </w:rPr>
          <w:fldChar w:fldCharType="end"/>
        </w:r>
      </w:hyperlink>
    </w:p>
    <w:p w14:paraId="1A63746C" w14:textId="519AAED9" w:rsidR="00BC725A" w:rsidRDefault="00BC725A">
      <w:pPr>
        <w:pStyle w:val="TOC1"/>
        <w:tabs>
          <w:tab w:val="left" w:pos="720"/>
          <w:tab w:val="right" w:leader="dot" w:pos="9016"/>
        </w:tabs>
        <w:rPr>
          <w:noProof/>
          <w:sz w:val="24"/>
          <w:szCs w:val="24"/>
        </w:rPr>
      </w:pPr>
      <w:hyperlink w:anchor="_Toc102387603" w:history="1">
        <w:r w:rsidRPr="00B44F5E">
          <w:rPr>
            <w:rStyle w:val="Hyperlink"/>
            <w:rFonts w:ascii="Arial" w:hAnsi="Arial" w:cs="Arial"/>
            <w:b/>
            <w:bCs/>
            <w:noProof/>
            <w14:scene3d>
              <w14:camera w14:prst="orthographicFront"/>
              <w14:lightRig w14:rig="threePt" w14:dir="t">
                <w14:rot w14:lat="0" w14:lon="0" w14:rev="0"/>
              </w14:lightRig>
            </w14:scene3d>
          </w:rPr>
          <w:t>13.</w:t>
        </w:r>
        <w:r>
          <w:rPr>
            <w:noProof/>
            <w:sz w:val="24"/>
            <w:szCs w:val="24"/>
          </w:rPr>
          <w:tab/>
        </w:r>
        <w:r w:rsidRPr="00B44F5E">
          <w:rPr>
            <w:rStyle w:val="Hyperlink"/>
            <w:rFonts w:ascii="Arial" w:hAnsi="Arial" w:cs="Arial"/>
            <w:b/>
            <w:noProof/>
          </w:rPr>
          <w:t>Draft minutes</w:t>
        </w:r>
        <w:r>
          <w:rPr>
            <w:noProof/>
            <w:webHidden/>
          </w:rPr>
          <w:tab/>
        </w:r>
        <w:r>
          <w:rPr>
            <w:noProof/>
            <w:webHidden/>
          </w:rPr>
          <w:fldChar w:fldCharType="begin"/>
        </w:r>
        <w:r>
          <w:rPr>
            <w:noProof/>
            <w:webHidden/>
          </w:rPr>
          <w:instrText xml:space="preserve"> PAGEREF _Toc102387603 \h </w:instrText>
        </w:r>
        <w:r>
          <w:rPr>
            <w:noProof/>
            <w:webHidden/>
          </w:rPr>
        </w:r>
        <w:r>
          <w:rPr>
            <w:noProof/>
            <w:webHidden/>
          </w:rPr>
          <w:fldChar w:fldCharType="separate"/>
        </w:r>
        <w:r>
          <w:rPr>
            <w:noProof/>
            <w:webHidden/>
          </w:rPr>
          <w:t>13</w:t>
        </w:r>
        <w:r>
          <w:rPr>
            <w:noProof/>
            <w:webHidden/>
          </w:rPr>
          <w:fldChar w:fldCharType="end"/>
        </w:r>
      </w:hyperlink>
    </w:p>
    <w:p w14:paraId="7476146B" w14:textId="55E1CE6F" w:rsidR="00BC725A" w:rsidRDefault="00BC725A">
      <w:pPr>
        <w:pStyle w:val="TOC1"/>
        <w:tabs>
          <w:tab w:val="left" w:pos="720"/>
          <w:tab w:val="right" w:leader="dot" w:pos="9016"/>
        </w:tabs>
        <w:rPr>
          <w:noProof/>
          <w:sz w:val="24"/>
          <w:szCs w:val="24"/>
        </w:rPr>
      </w:pPr>
      <w:hyperlink w:anchor="_Toc102387604" w:history="1">
        <w:r w:rsidRPr="00B44F5E">
          <w:rPr>
            <w:rStyle w:val="Hyperlink"/>
            <w:rFonts w:ascii="Arial" w:hAnsi="Arial" w:cs="Arial"/>
            <w:b/>
            <w:bCs/>
            <w:noProof/>
            <w14:scene3d>
              <w14:camera w14:prst="orthographicFront"/>
              <w14:lightRig w14:rig="threePt" w14:dir="t">
                <w14:rot w14:lat="0" w14:lon="0" w14:rev="0"/>
              </w14:lightRig>
            </w14:scene3d>
          </w:rPr>
          <w:t>14.</w:t>
        </w:r>
        <w:r>
          <w:rPr>
            <w:noProof/>
            <w:sz w:val="24"/>
            <w:szCs w:val="24"/>
          </w:rPr>
          <w:tab/>
        </w:r>
        <w:r w:rsidRPr="00B44F5E">
          <w:rPr>
            <w:rStyle w:val="Hyperlink"/>
            <w:rFonts w:ascii="Arial" w:hAnsi="Arial" w:cs="Arial"/>
            <w:b/>
            <w:noProof/>
          </w:rPr>
          <w:t>Code of conduct and dispensations</w:t>
        </w:r>
        <w:r>
          <w:rPr>
            <w:noProof/>
            <w:webHidden/>
          </w:rPr>
          <w:tab/>
        </w:r>
        <w:r>
          <w:rPr>
            <w:noProof/>
            <w:webHidden/>
          </w:rPr>
          <w:fldChar w:fldCharType="begin"/>
        </w:r>
        <w:r>
          <w:rPr>
            <w:noProof/>
            <w:webHidden/>
          </w:rPr>
          <w:instrText xml:space="preserve"> PAGEREF _Toc102387604 \h </w:instrText>
        </w:r>
        <w:r>
          <w:rPr>
            <w:noProof/>
            <w:webHidden/>
          </w:rPr>
        </w:r>
        <w:r>
          <w:rPr>
            <w:noProof/>
            <w:webHidden/>
          </w:rPr>
          <w:fldChar w:fldCharType="separate"/>
        </w:r>
        <w:r>
          <w:rPr>
            <w:noProof/>
            <w:webHidden/>
          </w:rPr>
          <w:t>14</w:t>
        </w:r>
        <w:r>
          <w:rPr>
            <w:noProof/>
            <w:webHidden/>
          </w:rPr>
          <w:fldChar w:fldCharType="end"/>
        </w:r>
      </w:hyperlink>
    </w:p>
    <w:p w14:paraId="70FA4E1F" w14:textId="32C5F7F9" w:rsidR="00BC725A" w:rsidRDefault="00BC725A">
      <w:pPr>
        <w:pStyle w:val="TOC1"/>
        <w:tabs>
          <w:tab w:val="left" w:pos="720"/>
          <w:tab w:val="right" w:leader="dot" w:pos="9016"/>
        </w:tabs>
        <w:rPr>
          <w:noProof/>
          <w:sz w:val="24"/>
          <w:szCs w:val="24"/>
        </w:rPr>
      </w:pPr>
      <w:hyperlink w:anchor="_Toc102387605" w:history="1">
        <w:r w:rsidRPr="00B44F5E">
          <w:rPr>
            <w:rStyle w:val="Hyperlink"/>
            <w:rFonts w:ascii="Arial" w:hAnsi="Arial" w:cs="Arial"/>
            <w:b/>
            <w:bCs/>
            <w:noProof/>
            <w14:scene3d>
              <w14:camera w14:prst="orthographicFront"/>
              <w14:lightRig w14:rig="threePt" w14:dir="t">
                <w14:rot w14:lat="0" w14:lon="0" w14:rev="0"/>
              </w14:lightRig>
            </w14:scene3d>
          </w:rPr>
          <w:t>15.</w:t>
        </w:r>
        <w:r>
          <w:rPr>
            <w:noProof/>
            <w:sz w:val="24"/>
            <w:szCs w:val="24"/>
          </w:rPr>
          <w:tab/>
        </w:r>
        <w:r w:rsidRPr="00B44F5E">
          <w:rPr>
            <w:rStyle w:val="Hyperlink"/>
            <w:rFonts w:ascii="Arial" w:hAnsi="Arial" w:cs="Arial"/>
            <w:b/>
            <w:noProof/>
          </w:rPr>
          <w:t>Code of conduct complaints</w:t>
        </w:r>
        <w:r>
          <w:rPr>
            <w:noProof/>
            <w:webHidden/>
          </w:rPr>
          <w:tab/>
        </w:r>
        <w:r>
          <w:rPr>
            <w:noProof/>
            <w:webHidden/>
          </w:rPr>
          <w:fldChar w:fldCharType="begin"/>
        </w:r>
        <w:r>
          <w:rPr>
            <w:noProof/>
            <w:webHidden/>
          </w:rPr>
          <w:instrText xml:space="preserve"> PAGEREF _Toc102387605 \h </w:instrText>
        </w:r>
        <w:r>
          <w:rPr>
            <w:noProof/>
            <w:webHidden/>
          </w:rPr>
        </w:r>
        <w:r>
          <w:rPr>
            <w:noProof/>
            <w:webHidden/>
          </w:rPr>
          <w:fldChar w:fldCharType="separate"/>
        </w:r>
        <w:r>
          <w:rPr>
            <w:noProof/>
            <w:webHidden/>
          </w:rPr>
          <w:t>15</w:t>
        </w:r>
        <w:r>
          <w:rPr>
            <w:noProof/>
            <w:webHidden/>
          </w:rPr>
          <w:fldChar w:fldCharType="end"/>
        </w:r>
      </w:hyperlink>
    </w:p>
    <w:p w14:paraId="4D93E1D7" w14:textId="140E21DF" w:rsidR="00BC725A" w:rsidRDefault="00BC725A">
      <w:pPr>
        <w:pStyle w:val="TOC1"/>
        <w:tabs>
          <w:tab w:val="left" w:pos="720"/>
          <w:tab w:val="right" w:leader="dot" w:pos="9016"/>
        </w:tabs>
        <w:rPr>
          <w:noProof/>
          <w:sz w:val="24"/>
          <w:szCs w:val="24"/>
        </w:rPr>
      </w:pPr>
      <w:hyperlink w:anchor="_Toc102387606" w:history="1">
        <w:r w:rsidRPr="00B44F5E">
          <w:rPr>
            <w:rStyle w:val="Hyperlink"/>
            <w:rFonts w:ascii="Arial" w:hAnsi="Arial" w:cs="Arial"/>
            <w:b/>
            <w:bCs/>
            <w:noProof/>
            <w:lang w:bidi="en-US"/>
            <w14:scene3d>
              <w14:camera w14:prst="orthographicFront"/>
              <w14:lightRig w14:rig="threePt" w14:dir="t">
                <w14:rot w14:lat="0" w14:lon="0" w14:rev="0"/>
              </w14:lightRig>
            </w14:scene3d>
          </w:rPr>
          <w:t>16.</w:t>
        </w:r>
        <w:r>
          <w:rPr>
            <w:noProof/>
            <w:sz w:val="24"/>
            <w:szCs w:val="24"/>
          </w:rPr>
          <w:tab/>
        </w:r>
        <w:r w:rsidRPr="00B44F5E">
          <w:rPr>
            <w:rStyle w:val="Hyperlink"/>
            <w:rFonts w:ascii="Arial" w:hAnsi="Arial" w:cs="Arial"/>
            <w:b/>
            <w:noProof/>
            <w:lang w:bidi="en-US"/>
          </w:rPr>
          <w:t>Proper officer</w:t>
        </w:r>
        <w:r>
          <w:rPr>
            <w:noProof/>
            <w:webHidden/>
          </w:rPr>
          <w:tab/>
        </w:r>
        <w:r>
          <w:rPr>
            <w:noProof/>
            <w:webHidden/>
          </w:rPr>
          <w:fldChar w:fldCharType="begin"/>
        </w:r>
        <w:r>
          <w:rPr>
            <w:noProof/>
            <w:webHidden/>
          </w:rPr>
          <w:instrText xml:space="preserve"> PAGEREF _Toc102387606 \h </w:instrText>
        </w:r>
        <w:r>
          <w:rPr>
            <w:noProof/>
            <w:webHidden/>
          </w:rPr>
        </w:r>
        <w:r>
          <w:rPr>
            <w:noProof/>
            <w:webHidden/>
          </w:rPr>
          <w:fldChar w:fldCharType="separate"/>
        </w:r>
        <w:r>
          <w:rPr>
            <w:noProof/>
            <w:webHidden/>
          </w:rPr>
          <w:t>16</w:t>
        </w:r>
        <w:r>
          <w:rPr>
            <w:noProof/>
            <w:webHidden/>
          </w:rPr>
          <w:fldChar w:fldCharType="end"/>
        </w:r>
      </w:hyperlink>
    </w:p>
    <w:p w14:paraId="3D4BC235" w14:textId="01D75BF8" w:rsidR="00BC725A" w:rsidRDefault="00BC725A">
      <w:pPr>
        <w:pStyle w:val="TOC1"/>
        <w:tabs>
          <w:tab w:val="left" w:pos="720"/>
          <w:tab w:val="right" w:leader="dot" w:pos="9016"/>
        </w:tabs>
        <w:rPr>
          <w:noProof/>
          <w:sz w:val="24"/>
          <w:szCs w:val="24"/>
        </w:rPr>
      </w:pPr>
      <w:hyperlink w:anchor="_Toc102387607" w:history="1">
        <w:r w:rsidRPr="00B44F5E">
          <w:rPr>
            <w:rStyle w:val="Hyperlink"/>
            <w:rFonts w:ascii="Arial" w:hAnsi="Arial" w:cs="Arial"/>
            <w:b/>
            <w:bCs/>
            <w:noProof/>
            <w14:scene3d>
              <w14:camera w14:prst="orthographicFront"/>
              <w14:lightRig w14:rig="threePt" w14:dir="t">
                <w14:rot w14:lat="0" w14:lon="0" w14:rev="0"/>
              </w14:lightRig>
            </w14:scene3d>
          </w:rPr>
          <w:t>17.</w:t>
        </w:r>
        <w:r>
          <w:rPr>
            <w:noProof/>
            <w:sz w:val="24"/>
            <w:szCs w:val="24"/>
          </w:rPr>
          <w:tab/>
        </w:r>
        <w:r w:rsidRPr="00B44F5E">
          <w:rPr>
            <w:rStyle w:val="Hyperlink"/>
            <w:rFonts w:ascii="Arial" w:hAnsi="Arial" w:cs="Arial"/>
            <w:b/>
            <w:noProof/>
          </w:rPr>
          <w:t>Responsible financial officer</w:t>
        </w:r>
        <w:r>
          <w:rPr>
            <w:noProof/>
            <w:webHidden/>
          </w:rPr>
          <w:tab/>
        </w:r>
        <w:r>
          <w:rPr>
            <w:noProof/>
            <w:webHidden/>
          </w:rPr>
          <w:fldChar w:fldCharType="begin"/>
        </w:r>
        <w:r>
          <w:rPr>
            <w:noProof/>
            <w:webHidden/>
          </w:rPr>
          <w:instrText xml:space="preserve"> PAGEREF _Toc102387607 \h </w:instrText>
        </w:r>
        <w:r>
          <w:rPr>
            <w:noProof/>
            <w:webHidden/>
          </w:rPr>
        </w:r>
        <w:r>
          <w:rPr>
            <w:noProof/>
            <w:webHidden/>
          </w:rPr>
          <w:fldChar w:fldCharType="separate"/>
        </w:r>
        <w:r>
          <w:rPr>
            <w:noProof/>
            <w:webHidden/>
          </w:rPr>
          <w:t>17</w:t>
        </w:r>
        <w:r>
          <w:rPr>
            <w:noProof/>
            <w:webHidden/>
          </w:rPr>
          <w:fldChar w:fldCharType="end"/>
        </w:r>
      </w:hyperlink>
    </w:p>
    <w:p w14:paraId="1E664193" w14:textId="1B16BA6A" w:rsidR="00BC725A" w:rsidRDefault="00BC725A">
      <w:pPr>
        <w:pStyle w:val="TOC1"/>
        <w:tabs>
          <w:tab w:val="left" w:pos="720"/>
          <w:tab w:val="right" w:leader="dot" w:pos="9016"/>
        </w:tabs>
        <w:rPr>
          <w:noProof/>
          <w:sz w:val="24"/>
          <w:szCs w:val="24"/>
        </w:rPr>
      </w:pPr>
      <w:hyperlink w:anchor="_Toc102387608" w:history="1">
        <w:r w:rsidRPr="00B44F5E">
          <w:rPr>
            <w:rStyle w:val="Hyperlink"/>
            <w:rFonts w:ascii="Arial" w:hAnsi="Arial" w:cs="Arial"/>
            <w:b/>
            <w:bCs/>
            <w:noProof/>
            <w14:scene3d>
              <w14:camera w14:prst="orthographicFront"/>
              <w14:lightRig w14:rig="threePt" w14:dir="t">
                <w14:rot w14:lat="0" w14:lon="0" w14:rev="0"/>
              </w14:lightRig>
            </w14:scene3d>
          </w:rPr>
          <w:t>18.</w:t>
        </w:r>
        <w:r>
          <w:rPr>
            <w:noProof/>
            <w:sz w:val="24"/>
            <w:szCs w:val="24"/>
          </w:rPr>
          <w:tab/>
        </w:r>
        <w:r w:rsidRPr="00B44F5E">
          <w:rPr>
            <w:rStyle w:val="Hyperlink"/>
            <w:rFonts w:ascii="Arial" w:hAnsi="Arial" w:cs="Arial"/>
            <w:b/>
            <w:noProof/>
          </w:rPr>
          <w:t>Accounts and accounting statements</w:t>
        </w:r>
        <w:r>
          <w:rPr>
            <w:noProof/>
            <w:webHidden/>
          </w:rPr>
          <w:tab/>
        </w:r>
        <w:r>
          <w:rPr>
            <w:noProof/>
            <w:webHidden/>
          </w:rPr>
          <w:fldChar w:fldCharType="begin"/>
        </w:r>
        <w:r>
          <w:rPr>
            <w:noProof/>
            <w:webHidden/>
          </w:rPr>
          <w:instrText xml:space="preserve"> PAGEREF _Toc102387608 \h </w:instrText>
        </w:r>
        <w:r>
          <w:rPr>
            <w:noProof/>
            <w:webHidden/>
          </w:rPr>
        </w:r>
        <w:r>
          <w:rPr>
            <w:noProof/>
            <w:webHidden/>
          </w:rPr>
          <w:fldChar w:fldCharType="separate"/>
        </w:r>
        <w:r>
          <w:rPr>
            <w:noProof/>
            <w:webHidden/>
          </w:rPr>
          <w:t>17</w:t>
        </w:r>
        <w:r>
          <w:rPr>
            <w:noProof/>
            <w:webHidden/>
          </w:rPr>
          <w:fldChar w:fldCharType="end"/>
        </w:r>
      </w:hyperlink>
    </w:p>
    <w:p w14:paraId="53EE6178" w14:textId="1740F2B9" w:rsidR="00BC725A" w:rsidRDefault="00BC725A">
      <w:pPr>
        <w:pStyle w:val="TOC1"/>
        <w:tabs>
          <w:tab w:val="left" w:pos="720"/>
          <w:tab w:val="right" w:leader="dot" w:pos="9016"/>
        </w:tabs>
        <w:rPr>
          <w:noProof/>
          <w:sz w:val="24"/>
          <w:szCs w:val="24"/>
        </w:rPr>
      </w:pPr>
      <w:hyperlink w:anchor="_Toc102387609" w:history="1">
        <w:r w:rsidRPr="00B44F5E">
          <w:rPr>
            <w:rStyle w:val="Hyperlink"/>
            <w:rFonts w:ascii="Arial" w:hAnsi="Arial" w:cs="Arial"/>
            <w:b/>
            <w:bCs/>
            <w:noProof/>
            <w14:scene3d>
              <w14:camera w14:prst="orthographicFront"/>
              <w14:lightRig w14:rig="threePt" w14:dir="t">
                <w14:rot w14:lat="0" w14:lon="0" w14:rev="0"/>
              </w14:lightRig>
            </w14:scene3d>
          </w:rPr>
          <w:t>19.</w:t>
        </w:r>
        <w:r>
          <w:rPr>
            <w:noProof/>
            <w:sz w:val="24"/>
            <w:szCs w:val="24"/>
          </w:rPr>
          <w:tab/>
        </w:r>
        <w:r w:rsidRPr="00B44F5E">
          <w:rPr>
            <w:rStyle w:val="Hyperlink"/>
            <w:rFonts w:ascii="Arial" w:hAnsi="Arial" w:cs="Arial"/>
            <w:b/>
            <w:noProof/>
          </w:rPr>
          <w:t>Financial controls and procurement</w:t>
        </w:r>
        <w:r>
          <w:rPr>
            <w:noProof/>
            <w:webHidden/>
          </w:rPr>
          <w:tab/>
        </w:r>
        <w:r>
          <w:rPr>
            <w:noProof/>
            <w:webHidden/>
          </w:rPr>
          <w:fldChar w:fldCharType="begin"/>
        </w:r>
        <w:r>
          <w:rPr>
            <w:noProof/>
            <w:webHidden/>
          </w:rPr>
          <w:instrText xml:space="preserve"> PAGEREF _Toc102387609 \h </w:instrText>
        </w:r>
        <w:r>
          <w:rPr>
            <w:noProof/>
            <w:webHidden/>
          </w:rPr>
        </w:r>
        <w:r>
          <w:rPr>
            <w:noProof/>
            <w:webHidden/>
          </w:rPr>
          <w:fldChar w:fldCharType="separate"/>
        </w:r>
        <w:r>
          <w:rPr>
            <w:noProof/>
            <w:webHidden/>
          </w:rPr>
          <w:t>18</w:t>
        </w:r>
        <w:r>
          <w:rPr>
            <w:noProof/>
            <w:webHidden/>
          </w:rPr>
          <w:fldChar w:fldCharType="end"/>
        </w:r>
      </w:hyperlink>
    </w:p>
    <w:p w14:paraId="7B1E13DA" w14:textId="4A4C98BE" w:rsidR="00BC725A" w:rsidRDefault="00BC725A">
      <w:pPr>
        <w:pStyle w:val="TOC1"/>
        <w:tabs>
          <w:tab w:val="left" w:pos="720"/>
          <w:tab w:val="right" w:leader="dot" w:pos="9016"/>
        </w:tabs>
        <w:rPr>
          <w:noProof/>
          <w:sz w:val="24"/>
          <w:szCs w:val="24"/>
        </w:rPr>
      </w:pPr>
      <w:hyperlink w:anchor="_Toc102387610" w:history="1">
        <w:r w:rsidRPr="00B44F5E">
          <w:rPr>
            <w:rStyle w:val="Hyperlink"/>
            <w:rFonts w:ascii="Arial" w:hAnsi="Arial" w:cs="Arial"/>
            <w:b/>
            <w:bCs/>
            <w:noProof/>
            <w14:scene3d>
              <w14:camera w14:prst="orthographicFront"/>
              <w14:lightRig w14:rig="threePt" w14:dir="t">
                <w14:rot w14:lat="0" w14:lon="0" w14:rev="0"/>
              </w14:lightRig>
            </w14:scene3d>
          </w:rPr>
          <w:t>20.</w:t>
        </w:r>
        <w:r>
          <w:rPr>
            <w:noProof/>
            <w:sz w:val="24"/>
            <w:szCs w:val="24"/>
          </w:rPr>
          <w:tab/>
        </w:r>
        <w:r w:rsidRPr="00B44F5E">
          <w:rPr>
            <w:rStyle w:val="Hyperlink"/>
            <w:rFonts w:ascii="Arial" w:hAnsi="Arial" w:cs="Arial"/>
            <w:b/>
            <w:noProof/>
          </w:rPr>
          <w:t>Handling staff matters</w:t>
        </w:r>
        <w:r>
          <w:rPr>
            <w:noProof/>
            <w:webHidden/>
          </w:rPr>
          <w:tab/>
        </w:r>
        <w:r>
          <w:rPr>
            <w:noProof/>
            <w:webHidden/>
          </w:rPr>
          <w:fldChar w:fldCharType="begin"/>
        </w:r>
        <w:r>
          <w:rPr>
            <w:noProof/>
            <w:webHidden/>
          </w:rPr>
          <w:instrText xml:space="preserve"> PAGEREF _Toc102387610 \h </w:instrText>
        </w:r>
        <w:r>
          <w:rPr>
            <w:noProof/>
            <w:webHidden/>
          </w:rPr>
        </w:r>
        <w:r>
          <w:rPr>
            <w:noProof/>
            <w:webHidden/>
          </w:rPr>
          <w:fldChar w:fldCharType="separate"/>
        </w:r>
        <w:r>
          <w:rPr>
            <w:noProof/>
            <w:webHidden/>
          </w:rPr>
          <w:t>20</w:t>
        </w:r>
        <w:r>
          <w:rPr>
            <w:noProof/>
            <w:webHidden/>
          </w:rPr>
          <w:fldChar w:fldCharType="end"/>
        </w:r>
      </w:hyperlink>
    </w:p>
    <w:p w14:paraId="4BEC9B8A" w14:textId="77D6C0E8" w:rsidR="00BC725A" w:rsidRDefault="00BC725A">
      <w:pPr>
        <w:pStyle w:val="TOC1"/>
        <w:tabs>
          <w:tab w:val="left" w:pos="720"/>
          <w:tab w:val="right" w:leader="dot" w:pos="9016"/>
        </w:tabs>
        <w:rPr>
          <w:noProof/>
          <w:sz w:val="24"/>
          <w:szCs w:val="24"/>
        </w:rPr>
      </w:pPr>
      <w:hyperlink w:anchor="_Toc102387611" w:history="1">
        <w:r w:rsidRPr="00B44F5E">
          <w:rPr>
            <w:rStyle w:val="Hyperlink"/>
            <w:rFonts w:ascii="Arial" w:hAnsi="Arial" w:cs="Arial"/>
            <w:b/>
            <w:bCs/>
            <w:noProof/>
            <w14:scene3d>
              <w14:camera w14:prst="orthographicFront"/>
              <w14:lightRig w14:rig="threePt" w14:dir="t">
                <w14:rot w14:lat="0" w14:lon="0" w14:rev="0"/>
              </w14:lightRig>
            </w14:scene3d>
          </w:rPr>
          <w:t>21.</w:t>
        </w:r>
        <w:r>
          <w:rPr>
            <w:noProof/>
            <w:sz w:val="24"/>
            <w:szCs w:val="24"/>
          </w:rPr>
          <w:tab/>
        </w:r>
        <w:r w:rsidRPr="00B44F5E">
          <w:rPr>
            <w:rStyle w:val="Hyperlink"/>
            <w:rFonts w:ascii="Arial" w:hAnsi="Arial" w:cs="Arial"/>
            <w:b/>
            <w:noProof/>
          </w:rPr>
          <w:t>Responsibilities to provide information</w:t>
        </w:r>
        <w:r>
          <w:rPr>
            <w:noProof/>
            <w:webHidden/>
          </w:rPr>
          <w:tab/>
        </w:r>
        <w:r>
          <w:rPr>
            <w:noProof/>
            <w:webHidden/>
          </w:rPr>
          <w:fldChar w:fldCharType="begin"/>
        </w:r>
        <w:r>
          <w:rPr>
            <w:noProof/>
            <w:webHidden/>
          </w:rPr>
          <w:instrText xml:space="preserve"> PAGEREF _Toc102387611 \h </w:instrText>
        </w:r>
        <w:r>
          <w:rPr>
            <w:noProof/>
            <w:webHidden/>
          </w:rPr>
        </w:r>
        <w:r>
          <w:rPr>
            <w:noProof/>
            <w:webHidden/>
          </w:rPr>
          <w:fldChar w:fldCharType="separate"/>
        </w:r>
        <w:r>
          <w:rPr>
            <w:noProof/>
            <w:webHidden/>
          </w:rPr>
          <w:t>21</w:t>
        </w:r>
        <w:r>
          <w:rPr>
            <w:noProof/>
            <w:webHidden/>
          </w:rPr>
          <w:fldChar w:fldCharType="end"/>
        </w:r>
      </w:hyperlink>
    </w:p>
    <w:p w14:paraId="4F17D506" w14:textId="24765C3E" w:rsidR="00BC725A" w:rsidRDefault="00BC725A">
      <w:pPr>
        <w:pStyle w:val="TOC1"/>
        <w:tabs>
          <w:tab w:val="left" w:pos="720"/>
          <w:tab w:val="right" w:leader="dot" w:pos="9016"/>
        </w:tabs>
        <w:rPr>
          <w:noProof/>
          <w:sz w:val="24"/>
          <w:szCs w:val="24"/>
        </w:rPr>
      </w:pPr>
      <w:hyperlink w:anchor="_Toc102387612" w:history="1">
        <w:r w:rsidRPr="00B44F5E">
          <w:rPr>
            <w:rStyle w:val="Hyperlink"/>
            <w:rFonts w:ascii="Arial" w:hAnsi="Arial" w:cs="Arial"/>
            <w:b/>
            <w:bCs/>
            <w:noProof/>
            <w:lang w:bidi="en-US"/>
            <w14:scene3d>
              <w14:camera w14:prst="orthographicFront"/>
              <w14:lightRig w14:rig="threePt" w14:dir="t">
                <w14:rot w14:lat="0" w14:lon="0" w14:rev="0"/>
              </w14:lightRig>
            </w14:scene3d>
          </w:rPr>
          <w:t>22.</w:t>
        </w:r>
        <w:r>
          <w:rPr>
            <w:noProof/>
            <w:sz w:val="24"/>
            <w:szCs w:val="24"/>
          </w:rPr>
          <w:tab/>
        </w:r>
        <w:r w:rsidRPr="00B44F5E">
          <w:rPr>
            <w:rStyle w:val="Hyperlink"/>
            <w:rFonts w:ascii="Arial" w:hAnsi="Arial" w:cs="Arial"/>
            <w:b/>
            <w:noProof/>
            <w:lang w:bidi="en-US"/>
          </w:rPr>
          <w:t>Responsibilities under data protection legislation</w:t>
        </w:r>
        <w:r>
          <w:rPr>
            <w:noProof/>
            <w:webHidden/>
          </w:rPr>
          <w:tab/>
        </w:r>
        <w:r>
          <w:rPr>
            <w:noProof/>
            <w:webHidden/>
          </w:rPr>
          <w:fldChar w:fldCharType="begin"/>
        </w:r>
        <w:r>
          <w:rPr>
            <w:noProof/>
            <w:webHidden/>
          </w:rPr>
          <w:instrText xml:space="preserve"> PAGEREF _Toc102387612 \h </w:instrText>
        </w:r>
        <w:r>
          <w:rPr>
            <w:noProof/>
            <w:webHidden/>
          </w:rPr>
        </w:r>
        <w:r>
          <w:rPr>
            <w:noProof/>
            <w:webHidden/>
          </w:rPr>
          <w:fldChar w:fldCharType="separate"/>
        </w:r>
        <w:r>
          <w:rPr>
            <w:noProof/>
            <w:webHidden/>
          </w:rPr>
          <w:t>21</w:t>
        </w:r>
        <w:r>
          <w:rPr>
            <w:noProof/>
            <w:webHidden/>
          </w:rPr>
          <w:fldChar w:fldCharType="end"/>
        </w:r>
      </w:hyperlink>
    </w:p>
    <w:p w14:paraId="6054237D" w14:textId="15304ADD" w:rsidR="00BC725A" w:rsidRDefault="00BC725A">
      <w:pPr>
        <w:pStyle w:val="TOC1"/>
        <w:tabs>
          <w:tab w:val="left" w:pos="720"/>
          <w:tab w:val="right" w:leader="dot" w:pos="9016"/>
        </w:tabs>
        <w:rPr>
          <w:noProof/>
          <w:sz w:val="24"/>
          <w:szCs w:val="24"/>
        </w:rPr>
      </w:pPr>
      <w:hyperlink w:anchor="_Toc102387613" w:history="1">
        <w:r w:rsidRPr="00B44F5E">
          <w:rPr>
            <w:rStyle w:val="Hyperlink"/>
            <w:rFonts w:ascii="Arial" w:hAnsi="Arial" w:cs="Arial"/>
            <w:b/>
            <w:bCs/>
            <w:noProof/>
            <w14:scene3d>
              <w14:camera w14:prst="orthographicFront"/>
              <w14:lightRig w14:rig="threePt" w14:dir="t">
                <w14:rot w14:lat="0" w14:lon="0" w14:rev="0"/>
              </w14:lightRig>
            </w14:scene3d>
          </w:rPr>
          <w:t>23.</w:t>
        </w:r>
        <w:r>
          <w:rPr>
            <w:noProof/>
            <w:sz w:val="24"/>
            <w:szCs w:val="24"/>
          </w:rPr>
          <w:tab/>
        </w:r>
        <w:r w:rsidRPr="00B44F5E">
          <w:rPr>
            <w:rStyle w:val="Hyperlink"/>
            <w:rFonts w:ascii="Arial" w:hAnsi="Arial" w:cs="Arial"/>
            <w:b/>
            <w:noProof/>
          </w:rPr>
          <w:t>Relations with the press/media</w:t>
        </w:r>
        <w:r>
          <w:rPr>
            <w:noProof/>
            <w:webHidden/>
          </w:rPr>
          <w:tab/>
        </w:r>
        <w:r>
          <w:rPr>
            <w:noProof/>
            <w:webHidden/>
          </w:rPr>
          <w:fldChar w:fldCharType="begin"/>
        </w:r>
        <w:r>
          <w:rPr>
            <w:noProof/>
            <w:webHidden/>
          </w:rPr>
          <w:instrText xml:space="preserve"> PAGEREF _Toc102387613 \h </w:instrText>
        </w:r>
        <w:r>
          <w:rPr>
            <w:noProof/>
            <w:webHidden/>
          </w:rPr>
        </w:r>
        <w:r>
          <w:rPr>
            <w:noProof/>
            <w:webHidden/>
          </w:rPr>
          <w:fldChar w:fldCharType="separate"/>
        </w:r>
        <w:r>
          <w:rPr>
            <w:noProof/>
            <w:webHidden/>
          </w:rPr>
          <w:t>21</w:t>
        </w:r>
        <w:r>
          <w:rPr>
            <w:noProof/>
            <w:webHidden/>
          </w:rPr>
          <w:fldChar w:fldCharType="end"/>
        </w:r>
      </w:hyperlink>
    </w:p>
    <w:p w14:paraId="16E26A39" w14:textId="76F5C727" w:rsidR="00BC725A" w:rsidRDefault="00BC725A">
      <w:pPr>
        <w:pStyle w:val="TOC1"/>
        <w:tabs>
          <w:tab w:val="left" w:pos="720"/>
          <w:tab w:val="right" w:leader="dot" w:pos="9016"/>
        </w:tabs>
        <w:rPr>
          <w:noProof/>
          <w:sz w:val="24"/>
          <w:szCs w:val="24"/>
        </w:rPr>
      </w:pPr>
      <w:hyperlink w:anchor="_Toc102387614" w:history="1">
        <w:r w:rsidRPr="00B44F5E">
          <w:rPr>
            <w:rStyle w:val="Hyperlink"/>
            <w:rFonts w:ascii="Arial" w:hAnsi="Arial" w:cs="Arial"/>
            <w:b/>
            <w:bCs/>
            <w:noProof/>
            <w14:scene3d>
              <w14:camera w14:prst="orthographicFront"/>
              <w14:lightRig w14:rig="threePt" w14:dir="t">
                <w14:rot w14:lat="0" w14:lon="0" w14:rev="0"/>
              </w14:lightRig>
            </w14:scene3d>
          </w:rPr>
          <w:t>24.</w:t>
        </w:r>
        <w:r>
          <w:rPr>
            <w:noProof/>
            <w:sz w:val="24"/>
            <w:szCs w:val="24"/>
          </w:rPr>
          <w:tab/>
        </w:r>
        <w:r w:rsidRPr="00B44F5E">
          <w:rPr>
            <w:rStyle w:val="Hyperlink"/>
            <w:rFonts w:ascii="Arial" w:hAnsi="Arial" w:cs="Arial"/>
            <w:b/>
            <w:noProof/>
          </w:rPr>
          <w:t>Execution and sealing of legal deeds</w:t>
        </w:r>
        <w:r>
          <w:rPr>
            <w:noProof/>
            <w:webHidden/>
          </w:rPr>
          <w:tab/>
        </w:r>
        <w:r>
          <w:rPr>
            <w:noProof/>
            <w:webHidden/>
          </w:rPr>
          <w:fldChar w:fldCharType="begin"/>
        </w:r>
        <w:r>
          <w:rPr>
            <w:noProof/>
            <w:webHidden/>
          </w:rPr>
          <w:instrText xml:space="preserve"> PAGEREF _Toc102387614 \h </w:instrText>
        </w:r>
        <w:r>
          <w:rPr>
            <w:noProof/>
            <w:webHidden/>
          </w:rPr>
        </w:r>
        <w:r>
          <w:rPr>
            <w:noProof/>
            <w:webHidden/>
          </w:rPr>
          <w:fldChar w:fldCharType="separate"/>
        </w:r>
        <w:r>
          <w:rPr>
            <w:noProof/>
            <w:webHidden/>
          </w:rPr>
          <w:t>21</w:t>
        </w:r>
        <w:r>
          <w:rPr>
            <w:noProof/>
            <w:webHidden/>
          </w:rPr>
          <w:fldChar w:fldCharType="end"/>
        </w:r>
      </w:hyperlink>
    </w:p>
    <w:p w14:paraId="0711D132" w14:textId="4EA25C4A" w:rsidR="00BC725A" w:rsidRDefault="00BC725A">
      <w:pPr>
        <w:pStyle w:val="TOC1"/>
        <w:tabs>
          <w:tab w:val="left" w:pos="720"/>
          <w:tab w:val="right" w:leader="dot" w:pos="9016"/>
        </w:tabs>
        <w:rPr>
          <w:noProof/>
          <w:sz w:val="24"/>
          <w:szCs w:val="24"/>
        </w:rPr>
      </w:pPr>
      <w:hyperlink w:anchor="_Toc102387615" w:history="1">
        <w:r w:rsidRPr="00B44F5E">
          <w:rPr>
            <w:rStyle w:val="Hyperlink"/>
            <w:rFonts w:ascii="Arial" w:hAnsi="Arial" w:cs="Arial"/>
            <w:b/>
            <w:bCs/>
            <w:noProof/>
            <w14:scene3d>
              <w14:camera w14:prst="orthographicFront"/>
              <w14:lightRig w14:rig="threePt" w14:dir="t">
                <w14:rot w14:lat="0" w14:lon="0" w14:rev="0"/>
              </w14:lightRig>
            </w14:scene3d>
          </w:rPr>
          <w:t>25.</w:t>
        </w:r>
        <w:r>
          <w:rPr>
            <w:noProof/>
            <w:sz w:val="24"/>
            <w:szCs w:val="24"/>
          </w:rPr>
          <w:tab/>
        </w:r>
        <w:r w:rsidRPr="00B44F5E">
          <w:rPr>
            <w:rStyle w:val="Hyperlink"/>
            <w:rFonts w:ascii="Arial" w:hAnsi="Arial" w:cs="Arial"/>
            <w:b/>
            <w:noProof/>
          </w:rPr>
          <w:t>Communicating with district and county or unitary councillors</w:t>
        </w:r>
        <w:r>
          <w:rPr>
            <w:noProof/>
            <w:webHidden/>
          </w:rPr>
          <w:tab/>
        </w:r>
        <w:r>
          <w:rPr>
            <w:noProof/>
            <w:webHidden/>
          </w:rPr>
          <w:fldChar w:fldCharType="begin"/>
        </w:r>
        <w:r>
          <w:rPr>
            <w:noProof/>
            <w:webHidden/>
          </w:rPr>
          <w:instrText xml:space="preserve"> PAGEREF _Toc102387615 \h </w:instrText>
        </w:r>
        <w:r>
          <w:rPr>
            <w:noProof/>
            <w:webHidden/>
          </w:rPr>
        </w:r>
        <w:r>
          <w:rPr>
            <w:noProof/>
            <w:webHidden/>
          </w:rPr>
          <w:fldChar w:fldCharType="separate"/>
        </w:r>
        <w:r>
          <w:rPr>
            <w:noProof/>
            <w:webHidden/>
          </w:rPr>
          <w:t>22</w:t>
        </w:r>
        <w:r>
          <w:rPr>
            <w:noProof/>
            <w:webHidden/>
          </w:rPr>
          <w:fldChar w:fldCharType="end"/>
        </w:r>
      </w:hyperlink>
    </w:p>
    <w:p w14:paraId="51931F63" w14:textId="0BC3892A" w:rsidR="00BC725A" w:rsidRDefault="00BC725A">
      <w:pPr>
        <w:pStyle w:val="TOC1"/>
        <w:tabs>
          <w:tab w:val="left" w:pos="720"/>
          <w:tab w:val="right" w:leader="dot" w:pos="9016"/>
        </w:tabs>
        <w:rPr>
          <w:noProof/>
          <w:sz w:val="24"/>
          <w:szCs w:val="24"/>
        </w:rPr>
      </w:pPr>
      <w:hyperlink w:anchor="_Toc102387616" w:history="1">
        <w:r w:rsidRPr="00B44F5E">
          <w:rPr>
            <w:rStyle w:val="Hyperlink"/>
            <w:rFonts w:ascii="Arial" w:hAnsi="Arial" w:cs="Arial"/>
            <w:b/>
            <w:bCs/>
            <w:noProof/>
            <w14:scene3d>
              <w14:camera w14:prst="orthographicFront"/>
              <w14:lightRig w14:rig="threePt" w14:dir="t">
                <w14:rot w14:lat="0" w14:lon="0" w14:rev="0"/>
              </w14:lightRig>
            </w14:scene3d>
          </w:rPr>
          <w:t>26.</w:t>
        </w:r>
        <w:r>
          <w:rPr>
            <w:noProof/>
            <w:sz w:val="24"/>
            <w:szCs w:val="24"/>
          </w:rPr>
          <w:tab/>
        </w:r>
        <w:r w:rsidRPr="00B44F5E">
          <w:rPr>
            <w:rStyle w:val="Hyperlink"/>
            <w:rFonts w:ascii="Arial" w:hAnsi="Arial" w:cs="Arial"/>
            <w:b/>
            <w:noProof/>
          </w:rPr>
          <w:t>Restrictions on councillor activities</w:t>
        </w:r>
        <w:r>
          <w:rPr>
            <w:noProof/>
            <w:webHidden/>
          </w:rPr>
          <w:tab/>
        </w:r>
        <w:r>
          <w:rPr>
            <w:noProof/>
            <w:webHidden/>
          </w:rPr>
          <w:fldChar w:fldCharType="begin"/>
        </w:r>
        <w:r>
          <w:rPr>
            <w:noProof/>
            <w:webHidden/>
          </w:rPr>
          <w:instrText xml:space="preserve"> PAGEREF _Toc102387616 \h </w:instrText>
        </w:r>
        <w:r>
          <w:rPr>
            <w:noProof/>
            <w:webHidden/>
          </w:rPr>
        </w:r>
        <w:r>
          <w:rPr>
            <w:noProof/>
            <w:webHidden/>
          </w:rPr>
          <w:fldChar w:fldCharType="separate"/>
        </w:r>
        <w:r>
          <w:rPr>
            <w:noProof/>
            <w:webHidden/>
          </w:rPr>
          <w:t>22</w:t>
        </w:r>
        <w:r>
          <w:rPr>
            <w:noProof/>
            <w:webHidden/>
          </w:rPr>
          <w:fldChar w:fldCharType="end"/>
        </w:r>
      </w:hyperlink>
    </w:p>
    <w:p w14:paraId="142809F6" w14:textId="5FA908B6" w:rsidR="00BC725A" w:rsidRDefault="00BC725A">
      <w:pPr>
        <w:pStyle w:val="TOC1"/>
        <w:tabs>
          <w:tab w:val="left" w:pos="720"/>
          <w:tab w:val="right" w:leader="dot" w:pos="9016"/>
        </w:tabs>
        <w:rPr>
          <w:noProof/>
          <w:sz w:val="24"/>
          <w:szCs w:val="24"/>
        </w:rPr>
      </w:pPr>
      <w:hyperlink w:anchor="_Toc102387617" w:history="1">
        <w:r w:rsidRPr="00B44F5E">
          <w:rPr>
            <w:rStyle w:val="Hyperlink"/>
            <w:rFonts w:ascii="Arial" w:hAnsi="Arial" w:cs="Arial"/>
            <w:b/>
            <w:bCs/>
            <w:noProof/>
            <w14:scene3d>
              <w14:camera w14:prst="orthographicFront"/>
              <w14:lightRig w14:rig="threePt" w14:dir="t">
                <w14:rot w14:lat="0" w14:lon="0" w14:rev="0"/>
              </w14:lightRig>
            </w14:scene3d>
          </w:rPr>
          <w:t>27.</w:t>
        </w:r>
        <w:r>
          <w:rPr>
            <w:noProof/>
            <w:sz w:val="24"/>
            <w:szCs w:val="24"/>
          </w:rPr>
          <w:tab/>
        </w:r>
        <w:r w:rsidRPr="00B44F5E">
          <w:rPr>
            <w:rStyle w:val="Hyperlink"/>
            <w:rFonts w:ascii="Arial" w:hAnsi="Arial" w:cs="Arial"/>
            <w:b/>
            <w:noProof/>
          </w:rPr>
          <w:t>Standing orders generally</w:t>
        </w:r>
        <w:r>
          <w:rPr>
            <w:noProof/>
            <w:webHidden/>
          </w:rPr>
          <w:tab/>
        </w:r>
        <w:r>
          <w:rPr>
            <w:noProof/>
            <w:webHidden/>
          </w:rPr>
          <w:fldChar w:fldCharType="begin"/>
        </w:r>
        <w:r>
          <w:rPr>
            <w:noProof/>
            <w:webHidden/>
          </w:rPr>
          <w:instrText xml:space="preserve"> PAGEREF _Toc102387617 \h </w:instrText>
        </w:r>
        <w:r>
          <w:rPr>
            <w:noProof/>
            <w:webHidden/>
          </w:rPr>
        </w:r>
        <w:r>
          <w:rPr>
            <w:noProof/>
            <w:webHidden/>
          </w:rPr>
          <w:fldChar w:fldCharType="separate"/>
        </w:r>
        <w:r>
          <w:rPr>
            <w:noProof/>
            <w:webHidden/>
          </w:rPr>
          <w:t>22</w:t>
        </w:r>
        <w:r>
          <w:rPr>
            <w:noProof/>
            <w:webHidden/>
          </w:rPr>
          <w:fldChar w:fldCharType="end"/>
        </w:r>
      </w:hyperlink>
    </w:p>
    <w:p w14:paraId="12631E16" w14:textId="5F12D28B" w:rsidR="00632063" w:rsidRPr="00D13515" w:rsidRDefault="00632063" w:rsidP="00632063">
      <w:pPr>
        <w:ind w:left="567" w:hanging="567"/>
        <w:rPr>
          <w:rFonts w:ascii="Arial" w:hAnsi="Arial" w:cs="Arial"/>
          <w:b/>
          <w:sz w:val="22"/>
          <w:szCs w:val="22"/>
        </w:rPr>
      </w:pPr>
      <w:r w:rsidRPr="00F341CE">
        <w:rPr>
          <w:rFonts w:ascii="Arial" w:hAnsi="Arial" w:cs="Arial"/>
          <w:sz w:val="22"/>
          <w:szCs w:val="22"/>
        </w:rPr>
        <w:fldChar w:fldCharType="end"/>
      </w:r>
    </w:p>
    <w:p w14:paraId="3D42F263" w14:textId="77777777" w:rsidR="0048099C" w:rsidRDefault="00632063" w:rsidP="003569A7">
      <w:pPr>
        <w:pStyle w:val="Heading1"/>
        <w:spacing w:before="0" w:after="200"/>
        <w:rPr>
          <w:rFonts w:ascii="Arial" w:hAnsi="Arial" w:cs="Arial"/>
          <w:b/>
          <w:szCs w:val="22"/>
        </w:rPr>
      </w:pPr>
      <w:r w:rsidRPr="00D13515">
        <w:rPr>
          <w:rFonts w:ascii="Arial" w:hAnsi="Arial" w:cs="Arial"/>
          <w:b/>
          <w:szCs w:val="22"/>
        </w:rPr>
        <w:br w:type="page"/>
      </w:r>
      <w:bookmarkStart w:id="4" w:name="_Toc359336483"/>
    </w:p>
    <w:p w14:paraId="5D69089A" w14:textId="63CEC2E2" w:rsidR="0048099C" w:rsidRPr="009E1325" w:rsidRDefault="0048099C" w:rsidP="0048099C">
      <w:pPr>
        <w:rPr>
          <w:rFonts w:ascii="Arial" w:hAnsi="Arial" w:cs="Arial"/>
          <w:sz w:val="22"/>
          <w:szCs w:val="22"/>
        </w:rPr>
      </w:pPr>
      <w:r w:rsidRPr="009E1325">
        <w:rPr>
          <w:rFonts w:ascii="Arial" w:hAnsi="Arial" w:cs="Arial"/>
          <w:sz w:val="22"/>
          <w:szCs w:val="22"/>
        </w:rPr>
        <w:lastRenderedPageBreak/>
        <w:t xml:space="preserve">These </w:t>
      </w:r>
      <w:r w:rsidRPr="009E1325">
        <w:rPr>
          <w:rFonts w:ascii="Arial" w:hAnsi="Arial" w:cs="Arial"/>
          <w:sz w:val="22"/>
          <w:szCs w:val="22"/>
        </w:rPr>
        <w:t>Standing Orders</w:t>
      </w:r>
      <w:r w:rsidRPr="009E1325">
        <w:rPr>
          <w:rFonts w:ascii="Arial" w:hAnsi="Arial" w:cs="Arial"/>
          <w:sz w:val="22"/>
          <w:szCs w:val="22"/>
        </w:rPr>
        <w:t xml:space="preserve"> were adopted by the council at its meeting held on 9</w:t>
      </w:r>
      <w:r w:rsidRPr="009E1325">
        <w:rPr>
          <w:rFonts w:ascii="Arial" w:hAnsi="Arial" w:cs="Arial"/>
          <w:sz w:val="22"/>
          <w:szCs w:val="22"/>
          <w:vertAlign w:val="superscript"/>
        </w:rPr>
        <w:t>TH</w:t>
      </w:r>
      <w:r w:rsidRPr="009E1325">
        <w:rPr>
          <w:rFonts w:ascii="Arial" w:hAnsi="Arial" w:cs="Arial"/>
          <w:sz w:val="22"/>
          <w:szCs w:val="22"/>
        </w:rPr>
        <w:t xml:space="preserve"> May 2022.</w:t>
      </w:r>
    </w:p>
    <w:p w14:paraId="20D66EE5" w14:textId="77777777" w:rsidR="0048099C" w:rsidRPr="009E1325" w:rsidRDefault="0048099C" w:rsidP="003569A7">
      <w:pPr>
        <w:pStyle w:val="Heading1"/>
        <w:spacing w:before="0" w:after="200"/>
        <w:rPr>
          <w:rFonts w:ascii="Arial" w:hAnsi="Arial" w:cs="Arial"/>
          <w:b/>
          <w:sz w:val="22"/>
          <w:szCs w:val="22"/>
        </w:rPr>
      </w:pPr>
    </w:p>
    <w:p w14:paraId="7F85FAF8" w14:textId="4C5981D4" w:rsidR="00632063" w:rsidRPr="009E1325" w:rsidRDefault="00632063" w:rsidP="00BC725A">
      <w:pPr>
        <w:pStyle w:val="Heading1"/>
        <w:numPr>
          <w:ilvl w:val="0"/>
          <w:numId w:val="42"/>
        </w:numPr>
        <w:spacing w:before="0" w:after="200"/>
        <w:rPr>
          <w:rFonts w:ascii="Arial" w:hAnsi="Arial" w:cs="Arial"/>
          <w:b/>
          <w:sz w:val="22"/>
          <w:szCs w:val="22"/>
        </w:rPr>
      </w:pPr>
      <w:bookmarkStart w:id="5" w:name="_Toc102387591"/>
      <w:r w:rsidRPr="009E1325">
        <w:rPr>
          <w:rFonts w:ascii="Arial" w:hAnsi="Arial" w:cs="Arial"/>
          <w:b/>
          <w:sz w:val="22"/>
          <w:szCs w:val="22"/>
        </w:rPr>
        <w:t>Introduction</w:t>
      </w:r>
      <w:bookmarkEnd w:id="5"/>
    </w:p>
    <w:p w14:paraId="558CFF9D" w14:textId="5A913D71" w:rsidR="00632063" w:rsidRPr="009E1325" w:rsidRDefault="00632063" w:rsidP="003569A7">
      <w:pPr>
        <w:widowControl w:val="0"/>
        <w:autoSpaceDE w:val="0"/>
        <w:autoSpaceDN w:val="0"/>
        <w:adjustRightInd w:val="0"/>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Standing orders are the written rules of </w:t>
      </w:r>
      <w:r w:rsidR="00F5773C" w:rsidRPr="009E1325">
        <w:rPr>
          <w:rFonts w:ascii="Arial" w:hAnsi="Arial" w:cs="Arial"/>
          <w:color w:val="000000"/>
          <w:sz w:val="22"/>
          <w:szCs w:val="22"/>
          <w:lang w:bidi="en-US"/>
        </w:rPr>
        <w:t>the Parish C</w:t>
      </w:r>
      <w:r w:rsidRPr="009E1325">
        <w:rPr>
          <w:rFonts w:ascii="Arial" w:hAnsi="Arial" w:cs="Arial"/>
          <w:color w:val="000000"/>
          <w:sz w:val="22"/>
          <w:szCs w:val="22"/>
          <w:lang w:bidi="en-US"/>
        </w:rPr>
        <w:t>ouncil. Standing orders are essential to regulate the proceedings of a meeting</w:t>
      </w:r>
      <w:r w:rsidR="00F5773C" w:rsidRPr="009E1325">
        <w:rPr>
          <w:rFonts w:ascii="Arial" w:hAnsi="Arial" w:cs="Arial"/>
          <w:color w:val="000000"/>
          <w:sz w:val="22"/>
          <w:szCs w:val="22"/>
          <w:lang w:bidi="en-US"/>
        </w:rPr>
        <w:t xml:space="preserve">, and </w:t>
      </w:r>
      <w:r w:rsidRPr="009E1325">
        <w:rPr>
          <w:rFonts w:ascii="Arial" w:hAnsi="Arial" w:cs="Arial"/>
          <w:color w:val="000000"/>
          <w:sz w:val="22"/>
          <w:szCs w:val="22"/>
          <w:lang w:bidi="en-US"/>
        </w:rPr>
        <w:t>to confirm or refer to various internal organisational and administrative arrangements. The</w:t>
      </w:r>
      <w:r w:rsidR="00F5773C" w:rsidRPr="009E1325">
        <w:rPr>
          <w:rFonts w:ascii="Arial" w:hAnsi="Arial" w:cs="Arial"/>
          <w:color w:val="000000"/>
          <w:sz w:val="22"/>
          <w:szCs w:val="22"/>
          <w:lang w:bidi="en-US"/>
        </w:rPr>
        <w:t>se</w:t>
      </w:r>
      <w:r w:rsidRPr="009E1325">
        <w:rPr>
          <w:rFonts w:ascii="Arial" w:hAnsi="Arial" w:cs="Arial"/>
          <w:color w:val="000000"/>
          <w:sz w:val="22"/>
          <w:szCs w:val="22"/>
          <w:lang w:bidi="en-US"/>
        </w:rPr>
        <w:t xml:space="preserve"> standing orders are not the same as the policies of </w:t>
      </w:r>
      <w:r w:rsidR="00F5773C" w:rsidRPr="009E1325">
        <w:rPr>
          <w:rFonts w:ascii="Arial" w:hAnsi="Arial" w:cs="Arial"/>
          <w:color w:val="000000"/>
          <w:sz w:val="22"/>
          <w:szCs w:val="22"/>
          <w:lang w:bidi="en-US"/>
        </w:rPr>
        <w:t>the</w:t>
      </w:r>
      <w:r w:rsidRPr="009E1325">
        <w:rPr>
          <w:rFonts w:ascii="Arial" w:hAnsi="Arial" w:cs="Arial"/>
          <w:color w:val="000000"/>
          <w:sz w:val="22"/>
          <w:szCs w:val="22"/>
          <w:lang w:bidi="en-US"/>
        </w:rPr>
        <w:t xml:space="preserve"> council but may refer to t</w:t>
      </w:r>
      <w:r w:rsidR="00DE1457" w:rsidRPr="009E1325">
        <w:rPr>
          <w:rFonts w:ascii="Arial" w:hAnsi="Arial" w:cs="Arial"/>
          <w:color w:val="000000"/>
          <w:sz w:val="22"/>
          <w:szCs w:val="22"/>
          <w:lang w:bidi="en-US"/>
        </w:rPr>
        <w:t>h</w:t>
      </w:r>
      <w:r w:rsidRPr="009E1325">
        <w:rPr>
          <w:rFonts w:ascii="Arial" w:hAnsi="Arial" w:cs="Arial"/>
          <w:color w:val="000000"/>
          <w:sz w:val="22"/>
          <w:szCs w:val="22"/>
          <w:lang w:bidi="en-US"/>
        </w:rPr>
        <w:t>em.</w:t>
      </w:r>
    </w:p>
    <w:p w14:paraId="78CE8528" w14:textId="21E86F02" w:rsidR="00330AB1" w:rsidRPr="009E1325" w:rsidRDefault="00330AB1" w:rsidP="00330AB1">
      <w:pPr>
        <w:widowControl w:val="0"/>
        <w:autoSpaceDE w:val="0"/>
        <w:autoSpaceDN w:val="0"/>
        <w:adjustRightInd w:val="0"/>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Any reference to Chairman, Vice Chairman are to be considered gender neutral and can be interchanged/replaced with Chairwoman or Chairperson likewise with Vice.  All other gender specific words are also interchangeable: - he/she/him/her/they/them.</w:t>
      </w:r>
    </w:p>
    <w:p w14:paraId="10EF0034" w14:textId="77777777" w:rsidR="00330AB1" w:rsidRPr="009E1325" w:rsidRDefault="00330AB1" w:rsidP="003569A7">
      <w:pPr>
        <w:widowControl w:val="0"/>
        <w:autoSpaceDE w:val="0"/>
        <w:autoSpaceDN w:val="0"/>
        <w:adjustRightInd w:val="0"/>
        <w:jc w:val="left"/>
        <w:textAlignment w:val="center"/>
        <w:rPr>
          <w:rFonts w:ascii="Arial" w:hAnsi="Arial" w:cs="Arial"/>
          <w:color w:val="000000"/>
          <w:sz w:val="22"/>
          <w:szCs w:val="22"/>
          <w:lang w:bidi="en-US"/>
        </w:rPr>
      </w:pPr>
    </w:p>
    <w:p w14:paraId="1D371C3A" w14:textId="77777777" w:rsidR="00632063" w:rsidRPr="009E1325" w:rsidRDefault="00632063" w:rsidP="00BC725A">
      <w:pPr>
        <w:pStyle w:val="Heading1"/>
        <w:numPr>
          <w:ilvl w:val="0"/>
          <w:numId w:val="42"/>
        </w:numPr>
        <w:spacing w:before="0" w:after="200"/>
        <w:rPr>
          <w:rFonts w:ascii="Arial" w:hAnsi="Arial" w:cs="Arial"/>
          <w:b/>
          <w:sz w:val="22"/>
          <w:szCs w:val="22"/>
        </w:rPr>
      </w:pPr>
      <w:bookmarkStart w:id="6" w:name="_Toc102387592"/>
      <w:r w:rsidRPr="009E1325">
        <w:rPr>
          <w:rFonts w:ascii="Arial" w:hAnsi="Arial" w:cs="Arial"/>
          <w:b/>
          <w:sz w:val="22"/>
          <w:szCs w:val="22"/>
        </w:rPr>
        <w:t>Rules of debate at meetings</w:t>
      </w:r>
      <w:bookmarkEnd w:id="0"/>
      <w:bookmarkEnd w:id="1"/>
      <w:bookmarkEnd w:id="2"/>
      <w:bookmarkEnd w:id="3"/>
      <w:bookmarkEnd w:id="4"/>
      <w:bookmarkEnd w:id="6"/>
    </w:p>
    <w:p w14:paraId="6642B004" w14:textId="77777777" w:rsidR="00632063" w:rsidRPr="009E1325" w:rsidRDefault="00632063" w:rsidP="00B723F3">
      <w:pPr>
        <w:widowControl w:val="0"/>
        <w:numPr>
          <w:ilvl w:val="0"/>
          <w:numId w:val="7"/>
        </w:numPr>
        <w:suppressAutoHyphens/>
        <w:autoSpaceDE w:val="0"/>
        <w:autoSpaceDN w:val="0"/>
        <w:adjustRightInd w:val="0"/>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Motions on the agenda shall be considered in the order that they appear unless the order is changed at the discretion of the chairman of the meeting.</w:t>
      </w:r>
    </w:p>
    <w:p w14:paraId="27676637" w14:textId="77777777" w:rsidR="00632063" w:rsidRPr="009E1325" w:rsidRDefault="00632063" w:rsidP="00B723F3">
      <w:pPr>
        <w:widowControl w:val="0"/>
        <w:numPr>
          <w:ilvl w:val="0"/>
          <w:numId w:val="7"/>
        </w:numPr>
        <w:suppressAutoHyphens/>
        <w:autoSpaceDE w:val="0"/>
        <w:autoSpaceDN w:val="0"/>
        <w:adjustRightInd w:val="0"/>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A motion (including an amendment) shall not be progressed unless it has been moved and seconded. </w:t>
      </w:r>
    </w:p>
    <w:p w14:paraId="44C920E0" w14:textId="77777777" w:rsidR="00632063" w:rsidRPr="009E1325" w:rsidRDefault="00632063" w:rsidP="00B723F3">
      <w:pPr>
        <w:widowControl w:val="0"/>
        <w:numPr>
          <w:ilvl w:val="0"/>
          <w:numId w:val="7"/>
        </w:numPr>
        <w:suppressAutoHyphens/>
        <w:autoSpaceDE w:val="0"/>
        <w:autoSpaceDN w:val="0"/>
        <w:adjustRightInd w:val="0"/>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A motion on the agenda that is not moved by its proposer may be treated by the chairman of the meeting as withdrawn. </w:t>
      </w:r>
    </w:p>
    <w:p w14:paraId="72FF037E" w14:textId="77777777" w:rsidR="00632063" w:rsidRPr="009E1325" w:rsidRDefault="00632063" w:rsidP="00B723F3">
      <w:pPr>
        <w:widowControl w:val="0"/>
        <w:numPr>
          <w:ilvl w:val="0"/>
          <w:numId w:val="7"/>
        </w:numPr>
        <w:suppressAutoHyphens/>
        <w:autoSpaceDE w:val="0"/>
        <w:autoSpaceDN w:val="0"/>
        <w:adjustRightInd w:val="0"/>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If a motion (including an amendment) has been seconded, it may be withdrawn by the proposer only with the consent of the seconder and the meeting.</w:t>
      </w:r>
    </w:p>
    <w:p w14:paraId="3C35FBF9" w14:textId="77777777" w:rsidR="00632063" w:rsidRPr="009E1325" w:rsidRDefault="00632063" w:rsidP="00B723F3">
      <w:pPr>
        <w:numPr>
          <w:ilvl w:val="0"/>
          <w:numId w:val="7"/>
        </w:numPr>
        <w:jc w:val="left"/>
        <w:rPr>
          <w:rFonts w:ascii="Arial" w:hAnsi="Arial" w:cs="Arial"/>
          <w:color w:val="000000"/>
          <w:sz w:val="22"/>
          <w:szCs w:val="22"/>
          <w:lang w:bidi="en-US"/>
        </w:rPr>
      </w:pPr>
      <w:r w:rsidRPr="009E1325">
        <w:rPr>
          <w:rFonts w:ascii="Arial" w:hAnsi="Arial" w:cs="Arial"/>
          <w:color w:val="000000"/>
          <w:sz w:val="22"/>
          <w:szCs w:val="22"/>
          <w:lang w:bidi="en-US"/>
        </w:rPr>
        <w:t xml:space="preserve">An amendment is a proposal to remove or add words to a motion. It shall not negate the motion. </w:t>
      </w:r>
    </w:p>
    <w:p w14:paraId="7E105B64" w14:textId="77777777" w:rsidR="00632063" w:rsidRPr="009E1325" w:rsidRDefault="00632063" w:rsidP="00B723F3">
      <w:pPr>
        <w:numPr>
          <w:ilvl w:val="0"/>
          <w:numId w:val="7"/>
        </w:numPr>
        <w:jc w:val="left"/>
        <w:rPr>
          <w:rFonts w:ascii="Arial" w:hAnsi="Arial" w:cs="Arial"/>
          <w:color w:val="000000"/>
          <w:sz w:val="22"/>
          <w:szCs w:val="22"/>
          <w:lang w:bidi="en-US"/>
        </w:rPr>
      </w:pPr>
      <w:r w:rsidRPr="009E1325">
        <w:rPr>
          <w:rFonts w:ascii="Arial" w:hAnsi="Arial" w:cs="Arial"/>
          <w:color w:val="000000"/>
          <w:sz w:val="22"/>
          <w:szCs w:val="22"/>
          <w:lang w:bidi="en-US"/>
        </w:rPr>
        <w:t>If an amendment to the original motion is carried, the original motion (as amended) becomes the substantive motion upon which further amendment(s) may be moved.</w:t>
      </w:r>
    </w:p>
    <w:p w14:paraId="548F06A9" w14:textId="77777777" w:rsidR="00632063" w:rsidRPr="009E1325" w:rsidRDefault="00632063" w:rsidP="00B723F3">
      <w:pPr>
        <w:numPr>
          <w:ilvl w:val="0"/>
          <w:numId w:val="7"/>
        </w:numPr>
        <w:jc w:val="left"/>
        <w:rPr>
          <w:rFonts w:ascii="Arial" w:hAnsi="Arial" w:cs="Arial"/>
          <w:color w:val="000000"/>
          <w:sz w:val="22"/>
          <w:szCs w:val="22"/>
          <w:lang w:bidi="en-US"/>
        </w:rPr>
      </w:pPr>
      <w:r w:rsidRPr="009E1325">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14:paraId="0DFF5AA3" w14:textId="77777777" w:rsidR="00632063" w:rsidRPr="009E1325" w:rsidRDefault="00632063" w:rsidP="00B723F3">
      <w:pPr>
        <w:widowControl w:val="0"/>
        <w:numPr>
          <w:ilvl w:val="0"/>
          <w:numId w:val="7"/>
        </w:numPr>
        <w:suppressAutoHyphens/>
        <w:autoSpaceDE w:val="0"/>
        <w:autoSpaceDN w:val="0"/>
        <w:adjustRightInd w:val="0"/>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14:paraId="1844DF82" w14:textId="77777777" w:rsidR="00632063" w:rsidRPr="009E1325" w:rsidRDefault="00632063" w:rsidP="00B723F3">
      <w:pPr>
        <w:numPr>
          <w:ilvl w:val="0"/>
          <w:numId w:val="7"/>
        </w:numPr>
        <w:jc w:val="left"/>
        <w:rPr>
          <w:rFonts w:ascii="Arial" w:hAnsi="Arial" w:cs="Arial"/>
          <w:color w:val="000000"/>
          <w:sz w:val="22"/>
          <w:szCs w:val="22"/>
          <w:lang w:bidi="en-US"/>
        </w:rPr>
      </w:pPr>
      <w:r w:rsidRPr="009E1325">
        <w:rPr>
          <w:rFonts w:ascii="Arial" w:hAnsi="Arial" w:cs="Arial"/>
          <w:color w:val="000000"/>
          <w:sz w:val="22"/>
          <w:szCs w:val="22"/>
          <w:lang w:bidi="en-US"/>
        </w:rPr>
        <w:t>If there is more than one amendment to an original or substantive motion, the amendments shall be moved in the order directed by the chairman of the meeting.</w:t>
      </w:r>
    </w:p>
    <w:p w14:paraId="253F2BDC" w14:textId="77777777" w:rsidR="00632063" w:rsidRPr="009E1325" w:rsidRDefault="00632063" w:rsidP="00B723F3">
      <w:pPr>
        <w:widowControl w:val="0"/>
        <w:numPr>
          <w:ilvl w:val="0"/>
          <w:numId w:val="7"/>
        </w:numPr>
        <w:suppressAutoHyphens/>
        <w:autoSpaceDE w:val="0"/>
        <w:autoSpaceDN w:val="0"/>
        <w:adjustRightInd w:val="0"/>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14:paraId="03826227" w14:textId="4EC6DAEB" w:rsidR="00632063" w:rsidRPr="009E1325" w:rsidRDefault="00632063" w:rsidP="00B723F3">
      <w:pPr>
        <w:widowControl w:val="0"/>
        <w:numPr>
          <w:ilvl w:val="0"/>
          <w:numId w:val="7"/>
        </w:numPr>
        <w:suppressAutoHyphens/>
        <w:autoSpaceDE w:val="0"/>
        <w:autoSpaceDN w:val="0"/>
        <w:adjustRightInd w:val="0"/>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One or more amendments may be discussed together if the chairman of the meeting considers this </w:t>
      </w:r>
      <w:r w:rsidR="005E03AE" w:rsidRPr="009E1325">
        <w:rPr>
          <w:rFonts w:ascii="Arial" w:hAnsi="Arial" w:cs="Arial"/>
          <w:color w:val="000000"/>
          <w:sz w:val="22"/>
          <w:szCs w:val="22"/>
          <w:lang w:bidi="en-US"/>
        </w:rPr>
        <w:t>expedient,</w:t>
      </w:r>
      <w:r w:rsidRPr="009E1325">
        <w:rPr>
          <w:rFonts w:ascii="Arial" w:hAnsi="Arial" w:cs="Arial"/>
          <w:color w:val="000000"/>
          <w:sz w:val="22"/>
          <w:szCs w:val="22"/>
          <w:lang w:bidi="en-US"/>
        </w:rPr>
        <w:t xml:space="preserve"> but each amendment shall be voted upon separately.</w:t>
      </w:r>
    </w:p>
    <w:p w14:paraId="3BFC33BB" w14:textId="77777777" w:rsidR="00632063" w:rsidRPr="009E1325" w:rsidRDefault="00632063" w:rsidP="00B723F3">
      <w:pPr>
        <w:widowControl w:val="0"/>
        <w:numPr>
          <w:ilvl w:val="0"/>
          <w:numId w:val="7"/>
        </w:numPr>
        <w:suppressAutoHyphens/>
        <w:autoSpaceDE w:val="0"/>
        <w:autoSpaceDN w:val="0"/>
        <w:adjustRightInd w:val="0"/>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lastRenderedPageBreak/>
        <w:t xml:space="preserve">A councillor may not move more than one amendment to an original or substantive motion. </w:t>
      </w:r>
    </w:p>
    <w:p w14:paraId="5559644D" w14:textId="77777777" w:rsidR="00632063" w:rsidRPr="009E1325" w:rsidRDefault="00632063" w:rsidP="00B723F3">
      <w:pPr>
        <w:numPr>
          <w:ilvl w:val="0"/>
          <w:numId w:val="7"/>
        </w:numPr>
        <w:jc w:val="left"/>
        <w:rPr>
          <w:rFonts w:ascii="Arial" w:hAnsi="Arial" w:cs="Arial"/>
          <w:color w:val="000000"/>
          <w:sz w:val="22"/>
          <w:szCs w:val="22"/>
          <w:lang w:bidi="en-US"/>
        </w:rPr>
      </w:pPr>
      <w:r w:rsidRPr="009E1325">
        <w:rPr>
          <w:rFonts w:ascii="Arial" w:hAnsi="Arial" w:cs="Arial"/>
          <w:color w:val="000000"/>
          <w:sz w:val="22"/>
          <w:szCs w:val="22"/>
          <w:lang w:bidi="en-US"/>
        </w:rPr>
        <w:t xml:space="preserve">The mover of an amendment has no right of reply at the end of debate on it. </w:t>
      </w:r>
    </w:p>
    <w:p w14:paraId="6169AFDE" w14:textId="77777777" w:rsidR="00632063" w:rsidRPr="009E1325" w:rsidRDefault="00632063" w:rsidP="00B723F3">
      <w:pPr>
        <w:widowControl w:val="0"/>
        <w:numPr>
          <w:ilvl w:val="0"/>
          <w:numId w:val="7"/>
        </w:numPr>
        <w:suppressAutoHyphens/>
        <w:autoSpaceDE w:val="0"/>
        <w:autoSpaceDN w:val="0"/>
        <w:adjustRightInd w:val="0"/>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Where a series of amendments to an original motion are carried, the mover of the original motion shall have a right of reply either at the end of debate on the first amendment or at the very end of debate</w:t>
      </w:r>
      <w:r w:rsidRPr="009E1325">
        <w:rPr>
          <w:rFonts w:ascii="Arial" w:hAnsi="Arial" w:cs="Arial"/>
          <w:sz w:val="22"/>
          <w:szCs w:val="22"/>
        </w:rPr>
        <w:t xml:space="preserve"> </w:t>
      </w:r>
      <w:r w:rsidRPr="009E1325">
        <w:rPr>
          <w:rFonts w:ascii="Arial" w:hAnsi="Arial" w:cs="Arial"/>
          <w:color w:val="000000"/>
          <w:sz w:val="22"/>
          <w:szCs w:val="22"/>
          <w:lang w:bidi="en-US"/>
        </w:rPr>
        <w:t>on the final substantive motion immediately before it is put to the vote.</w:t>
      </w:r>
    </w:p>
    <w:p w14:paraId="2E8CC5F2" w14:textId="77777777" w:rsidR="00632063" w:rsidRPr="009E1325" w:rsidRDefault="00632063" w:rsidP="00B723F3">
      <w:pPr>
        <w:widowControl w:val="0"/>
        <w:numPr>
          <w:ilvl w:val="0"/>
          <w:numId w:val="7"/>
        </w:numPr>
        <w:suppressAutoHyphens/>
        <w:autoSpaceDE w:val="0"/>
        <w:autoSpaceDN w:val="0"/>
        <w:adjustRightInd w:val="0"/>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Unless permitted by the chairman of the meeting, a councillor may speak once in the debate on a motion except:</w:t>
      </w:r>
    </w:p>
    <w:p w14:paraId="699296C6" w14:textId="7CEACD50" w:rsidR="00632063" w:rsidRPr="009E1325" w:rsidRDefault="00632063" w:rsidP="00B723F3">
      <w:pPr>
        <w:pStyle w:val="ListParagraph"/>
        <w:widowControl w:val="0"/>
        <w:numPr>
          <w:ilvl w:val="0"/>
          <w:numId w:val="34"/>
        </w:numPr>
        <w:suppressAutoHyphens/>
        <w:autoSpaceDE w:val="0"/>
        <w:autoSpaceDN w:val="0"/>
        <w:adjustRightInd w:val="0"/>
        <w:ind w:left="1134" w:hanging="567"/>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to speak on an amendment moved by another councillor; </w:t>
      </w:r>
      <w:r w:rsidR="00F5328E" w:rsidRPr="009E1325">
        <w:rPr>
          <w:rFonts w:ascii="Arial" w:hAnsi="Arial" w:cs="Arial"/>
          <w:color w:val="000000"/>
          <w:sz w:val="22"/>
          <w:szCs w:val="22"/>
          <w:lang w:bidi="en-US"/>
        </w:rPr>
        <w:br/>
      </w:r>
    </w:p>
    <w:p w14:paraId="37AF1D2C" w14:textId="56D376DD" w:rsidR="00632063" w:rsidRPr="009E1325" w:rsidRDefault="00632063" w:rsidP="00B723F3">
      <w:pPr>
        <w:pStyle w:val="ListParagraph"/>
        <w:widowControl w:val="0"/>
        <w:numPr>
          <w:ilvl w:val="0"/>
          <w:numId w:val="34"/>
        </w:numPr>
        <w:suppressAutoHyphens/>
        <w:autoSpaceDE w:val="0"/>
        <w:autoSpaceDN w:val="0"/>
        <w:adjustRightInd w:val="0"/>
        <w:ind w:left="1134" w:hanging="567"/>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to move or speak on another amendment if the motion has been amended since he last spoke; </w:t>
      </w:r>
      <w:r w:rsidR="00F5328E" w:rsidRPr="009E1325">
        <w:rPr>
          <w:rFonts w:ascii="Arial" w:hAnsi="Arial" w:cs="Arial"/>
          <w:color w:val="000000"/>
          <w:sz w:val="22"/>
          <w:szCs w:val="22"/>
          <w:lang w:bidi="en-US"/>
        </w:rPr>
        <w:br/>
      </w:r>
    </w:p>
    <w:p w14:paraId="53FEE265" w14:textId="0983DF6B" w:rsidR="00632063" w:rsidRPr="009E1325" w:rsidRDefault="00632063" w:rsidP="00B723F3">
      <w:pPr>
        <w:pStyle w:val="ListParagraph"/>
        <w:widowControl w:val="0"/>
        <w:numPr>
          <w:ilvl w:val="0"/>
          <w:numId w:val="34"/>
        </w:numPr>
        <w:suppressAutoHyphens/>
        <w:autoSpaceDE w:val="0"/>
        <w:autoSpaceDN w:val="0"/>
        <w:adjustRightInd w:val="0"/>
        <w:ind w:left="1134" w:hanging="567"/>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to make a point of order; </w:t>
      </w:r>
      <w:r w:rsidR="00F5328E" w:rsidRPr="009E1325">
        <w:rPr>
          <w:rFonts w:ascii="Arial" w:hAnsi="Arial" w:cs="Arial"/>
          <w:color w:val="000000"/>
          <w:sz w:val="22"/>
          <w:szCs w:val="22"/>
          <w:lang w:bidi="en-US"/>
        </w:rPr>
        <w:br/>
      </w:r>
    </w:p>
    <w:p w14:paraId="74402C7B" w14:textId="231ECB43" w:rsidR="00632063" w:rsidRPr="009E1325" w:rsidRDefault="00632063" w:rsidP="00B723F3">
      <w:pPr>
        <w:pStyle w:val="ListParagraph"/>
        <w:widowControl w:val="0"/>
        <w:numPr>
          <w:ilvl w:val="0"/>
          <w:numId w:val="34"/>
        </w:numPr>
        <w:suppressAutoHyphens/>
        <w:autoSpaceDE w:val="0"/>
        <w:autoSpaceDN w:val="0"/>
        <w:adjustRightInd w:val="0"/>
        <w:ind w:left="1134" w:hanging="567"/>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to give a personal explanation; or </w:t>
      </w:r>
      <w:r w:rsidR="00F5328E" w:rsidRPr="009E1325">
        <w:rPr>
          <w:rFonts w:ascii="Arial" w:hAnsi="Arial" w:cs="Arial"/>
          <w:color w:val="000000"/>
          <w:sz w:val="22"/>
          <w:szCs w:val="22"/>
          <w:lang w:bidi="en-US"/>
        </w:rPr>
        <w:br/>
      </w:r>
    </w:p>
    <w:p w14:paraId="5CF76B2F" w14:textId="77777777" w:rsidR="00632063" w:rsidRPr="009E1325" w:rsidRDefault="00632063" w:rsidP="00B723F3">
      <w:pPr>
        <w:pStyle w:val="ListParagraph"/>
        <w:widowControl w:val="0"/>
        <w:numPr>
          <w:ilvl w:val="0"/>
          <w:numId w:val="34"/>
        </w:numPr>
        <w:suppressAutoHyphens/>
        <w:autoSpaceDE w:val="0"/>
        <w:autoSpaceDN w:val="0"/>
        <w:adjustRightInd w:val="0"/>
        <w:ind w:left="1134" w:hanging="567"/>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to exercise a right of reply.</w:t>
      </w:r>
    </w:p>
    <w:p w14:paraId="1AD7D7B2" w14:textId="77777777" w:rsidR="00632063" w:rsidRPr="009E1325" w:rsidRDefault="00632063" w:rsidP="00B723F3">
      <w:pPr>
        <w:widowControl w:val="0"/>
        <w:numPr>
          <w:ilvl w:val="0"/>
          <w:numId w:val="7"/>
        </w:numPr>
        <w:suppressAutoHyphens/>
        <w:autoSpaceDE w:val="0"/>
        <w:autoSpaceDN w:val="0"/>
        <w:adjustRightInd w:val="0"/>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During the debate on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657A9789" w14:textId="77777777" w:rsidR="00632063" w:rsidRPr="009E1325" w:rsidRDefault="00632063" w:rsidP="00B723F3">
      <w:pPr>
        <w:widowControl w:val="0"/>
        <w:numPr>
          <w:ilvl w:val="0"/>
          <w:numId w:val="7"/>
        </w:numPr>
        <w:suppressAutoHyphens/>
        <w:autoSpaceDE w:val="0"/>
        <w:autoSpaceDN w:val="0"/>
        <w:adjustRightInd w:val="0"/>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A point of order shall be decided by the chairman of the meeting and his decision shall be final. </w:t>
      </w:r>
    </w:p>
    <w:p w14:paraId="2B1454BD" w14:textId="77777777" w:rsidR="00632063" w:rsidRPr="009E1325" w:rsidRDefault="00632063" w:rsidP="00B723F3">
      <w:pPr>
        <w:widowControl w:val="0"/>
        <w:numPr>
          <w:ilvl w:val="0"/>
          <w:numId w:val="7"/>
        </w:numPr>
        <w:suppressAutoHyphens/>
        <w:autoSpaceDE w:val="0"/>
        <w:autoSpaceDN w:val="0"/>
        <w:adjustRightInd w:val="0"/>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When a motion is under debate, no other motion shall be moved except: </w:t>
      </w:r>
    </w:p>
    <w:p w14:paraId="2A7C2280" w14:textId="77777777" w:rsidR="00F5328E" w:rsidRPr="009E1325" w:rsidRDefault="00632063" w:rsidP="00B723F3">
      <w:pPr>
        <w:widowControl w:val="0"/>
        <w:numPr>
          <w:ilvl w:val="0"/>
          <w:numId w:val="8"/>
        </w:numPr>
        <w:tabs>
          <w:tab w:val="clear" w:pos="1701"/>
          <w:tab w:val="num" w:pos="1134"/>
        </w:tabs>
        <w:suppressAutoHyphens/>
        <w:autoSpaceDE w:val="0"/>
        <w:autoSpaceDN w:val="0"/>
        <w:adjustRightInd w:val="0"/>
        <w:ind w:left="1134"/>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to amend the </w:t>
      </w:r>
      <w:proofErr w:type="gramStart"/>
      <w:r w:rsidRPr="009E1325">
        <w:rPr>
          <w:rFonts w:ascii="Arial" w:hAnsi="Arial" w:cs="Arial"/>
          <w:color w:val="000000"/>
          <w:sz w:val="22"/>
          <w:szCs w:val="22"/>
          <w:lang w:bidi="en-US"/>
        </w:rPr>
        <w:t>motion;</w:t>
      </w:r>
      <w:proofErr w:type="gramEnd"/>
    </w:p>
    <w:p w14:paraId="126C8028" w14:textId="1DC505CC" w:rsidR="00632063" w:rsidRPr="009E1325" w:rsidRDefault="00632063" w:rsidP="00B723F3">
      <w:pPr>
        <w:widowControl w:val="0"/>
        <w:numPr>
          <w:ilvl w:val="0"/>
          <w:numId w:val="8"/>
        </w:numPr>
        <w:tabs>
          <w:tab w:val="clear" w:pos="1701"/>
          <w:tab w:val="num" w:pos="1134"/>
        </w:tabs>
        <w:suppressAutoHyphens/>
        <w:autoSpaceDE w:val="0"/>
        <w:autoSpaceDN w:val="0"/>
        <w:adjustRightInd w:val="0"/>
        <w:ind w:left="1134"/>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to proceed to the next </w:t>
      </w:r>
      <w:proofErr w:type="gramStart"/>
      <w:r w:rsidRPr="009E1325">
        <w:rPr>
          <w:rFonts w:ascii="Arial" w:hAnsi="Arial" w:cs="Arial"/>
          <w:color w:val="000000"/>
          <w:sz w:val="22"/>
          <w:szCs w:val="22"/>
          <w:lang w:bidi="en-US"/>
        </w:rPr>
        <w:t>business;</w:t>
      </w:r>
      <w:proofErr w:type="gramEnd"/>
    </w:p>
    <w:p w14:paraId="677D2BF0" w14:textId="77777777" w:rsidR="00632063" w:rsidRPr="009E1325" w:rsidRDefault="00632063" w:rsidP="00B723F3">
      <w:pPr>
        <w:widowControl w:val="0"/>
        <w:numPr>
          <w:ilvl w:val="0"/>
          <w:numId w:val="8"/>
        </w:numPr>
        <w:tabs>
          <w:tab w:val="clear" w:pos="1701"/>
          <w:tab w:val="num" w:pos="1134"/>
        </w:tabs>
        <w:suppressAutoHyphens/>
        <w:autoSpaceDE w:val="0"/>
        <w:autoSpaceDN w:val="0"/>
        <w:adjustRightInd w:val="0"/>
        <w:ind w:left="1134"/>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to adjourn the </w:t>
      </w:r>
      <w:proofErr w:type="gramStart"/>
      <w:r w:rsidRPr="009E1325">
        <w:rPr>
          <w:rFonts w:ascii="Arial" w:hAnsi="Arial" w:cs="Arial"/>
          <w:color w:val="000000"/>
          <w:sz w:val="22"/>
          <w:szCs w:val="22"/>
          <w:lang w:bidi="en-US"/>
        </w:rPr>
        <w:t>debate;</w:t>
      </w:r>
      <w:proofErr w:type="gramEnd"/>
    </w:p>
    <w:p w14:paraId="480B72E0" w14:textId="77777777" w:rsidR="00632063" w:rsidRPr="009E1325" w:rsidRDefault="00632063" w:rsidP="00B723F3">
      <w:pPr>
        <w:widowControl w:val="0"/>
        <w:numPr>
          <w:ilvl w:val="0"/>
          <w:numId w:val="8"/>
        </w:numPr>
        <w:tabs>
          <w:tab w:val="clear" w:pos="1701"/>
          <w:tab w:val="num" w:pos="1134"/>
        </w:tabs>
        <w:suppressAutoHyphens/>
        <w:autoSpaceDE w:val="0"/>
        <w:autoSpaceDN w:val="0"/>
        <w:adjustRightInd w:val="0"/>
        <w:ind w:left="1134"/>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to put the motion to a </w:t>
      </w:r>
      <w:proofErr w:type="gramStart"/>
      <w:r w:rsidRPr="009E1325">
        <w:rPr>
          <w:rFonts w:ascii="Arial" w:hAnsi="Arial" w:cs="Arial"/>
          <w:color w:val="000000"/>
          <w:sz w:val="22"/>
          <w:szCs w:val="22"/>
          <w:lang w:bidi="en-US"/>
        </w:rPr>
        <w:t>vote;</w:t>
      </w:r>
      <w:proofErr w:type="gramEnd"/>
    </w:p>
    <w:p w14:paraId="7A42C94C" w14:textId="77777777" w:rsidR="00632063" w:rsidRPr="009E1325" w:rsidRDefault="00632063" w:rsidP="00B723F3">
      <w:pPr>
        <w:widowControl w:val="0"/>
        <w:numPr>
          <w:ilvl w:val="0"/>
          <w:numId w:val="8"/>
        </w:numPr>
        <w:tabs>
          <w:tab w:val="clear" w:pos="1701"/>
          <w:tab w:val="num" w:pos="1134"/>
        </w:tabs>
        <w:suppressAutoHyphens/>
        <w:autoSpaceDE w:val="0"/>
        <w:autoSpaceDN w:val="0"/>
        <w:adjustRightInd w:val="0"/>
        <w:ind w:left="1134"/>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to ask a person to be no longer heard or to leave the </w:t>
      </w:r>
      <w:proofErr w:type="gramStart"/>
      <w:r w:rsidRPr="009E1325">
        <w:rPr>
          <w:rFonts w:ascii="Arial" w:hAnsi="Arial" w:cs="Arial"/>
          <w:color w:val="000000"/>
          <w:sz w:val="22"/>
          <w:szCs w:val="22"/>
          <w:lang w:bidi="en-US"/>
        </w:rPr>
        <w:t>meeting;</w:t>
      </w:r>
      <w:proofErr w:type="gramEnd"/>
    </w:p>
    <w:p w14:paraId="6F316536" w14:textId="77777777" w:rsidR="00632063" w:rsidRPr="009E1325" w:rsidRDefault="00632063" w:rsidP="00B723F3">
      <w:pPr>
        <w:widowControl w:val="0"/>
        <w:numPr>
          <w:ilvl w:val="0"/>
          <w:numId w:val="8"/>
        </w:numPr>
        <w:tabs>
          <w:tab w:val="clear" w:pos="1701"/>
          <w:tab w:val="num" w:pos="1134"/>
        </w:tabs>
        <w:suppressAutoHyphens/>
        <w:autoSpaceDE w:val="0"/>
        <w:autoSpaceDN w:val="0"/>
        <w:adjustRightInd w:val="0"/>
        <w:ind w:left="1134"/>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to refer a motion to a committee or sub-committee for </w:t>
      </w:r>
      <w:proofErr w:type="gramStart"/>
      <w:r w:rsidRPr="009E1325">
        <w:rPr>
          <w:rFonts w:ascii="Arial" w:hAnsi="Arial" w:cs="Arial"/>
          <w:color w:val="000000"/>
          <w:sz w:val="22"/>
          <w:szCs w:val="22"/>
          <w:lang w:bidi="en-US"/>
        </w:rPr>
        <w:t>consideration;</w:t>
      </w:r>
      <w:proofErr w:type="gramEnd"/>
      <w:r w:rsidRPr="009E1325">
        <w:rPr>
          <w:rFonts w:ascii="Arial" w:hAnsi="Arial" w:cs="Arial"/>
          <w:color w:val="000000"/>
          <w:sz w:val="22"/>
          <w:szCs w:val="22"/>
          <w:lang w:bidi="en-US"/>
        </w:rPr>
        <w:t xml:space="preserve"> </w:t>
      </w:r>
    </w:p>
    <w:p w14:paraId="5504CB84" w14:textId="77777777" w:rsidR="00632063" w:rsidRPr="009E1325" w:rsidRDefault="00632063" w:rsidP="00B723F3">
      <w:pPr>
        <w:widowControl w:val="0"/>
        <w:numPr>
          <w:ilvl w:val="0"/>
          <w:numId w:val="8"/>
        </w:numPr>
        <w:tabs>
          <w:tab w:val="clear" w:pos="1701"/>
          <w:tab w:val="num" w:pos="1134"/>
        </w:tabs>
        <w:suppressAutoHyphens/>
        <w:autoSpaceDE w:val="0"/>
        <w:autoSpaceDN w:val="0"/>
        <w:adjustRightInd w:val="0"/>
        <w:ind w:left="1134"/>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to exclude the public and </w:t>
      </w:r>
      <w:proofErr w:type="gramStart"/>
      <w:r w:rsidRPr="009E1325">
        <w:rPr>
          <w:rFonts w:ascii="Arial" w:hAnsi="Arial" w:cs="Arial"/>
          <w:color w:val="000000"/>
          <w:sz w:val="22"/>
          <w:szCs w:val="22"/>
          <w:lang w:bidi="en-US"/>
        </w:rPr>
        <w:t>press;</w:t>
      </w:r>
      <w:proofErr w:type="gramEnd"/>
    </w:p>
    <w:p w14:paraId="34006D62" w14:textId="77777777" w:rsidR="00632063" w:rsidRPr="009E1325" w:rsidRDefault="00632063" w:rsidP="00B723F3">
      <w:pPr>
        <w:widowControl w:val="0"/>
        <w:numPr>
          <w:ilvl w:val="0"/>
          <w:numId w:val="8"/>
        </w:numPr>
        <w:tabs>
          <w:tab w:val="clear" w:pos="1701"/>
          <w:tab w:val="num" w:pos="1134"/>
        </w:tabs>
        <w:suppressAutoHyphens/>
        <w:autoSpaceDE w:val="0"/>
        <w:autoSpaceDN w:val="0"/>
        <w:adjustRightInd w:val="0"/>
        <w:ind w:left="1134"/>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to adjourn the meeting; or</w:t>
      </w:r>
    </w:p>
    <w:p w14:paraId="0F7107B2" w14:textId="77777777" w:rsidR="00632063" w:rsidRPr="009E1325" w:rsidRDefault="00632063" w:rsidP="00B723F3">
      <w:pPr>
        <w:widowControl w:val="0"/>
        <w:numPr>
          <w:ilvl w:val="0"/>
          <w:numId w:val="8"/>
        </w:numPr>
        <w:tabs>
          <w:tab w:val="clear" w:pos="1701"/>
          <w:tab w:val="num" w:pos="1134"/>
        </w:tabs>
        <w:suppressAutoHyphens/>
        <w:autoSpaceDE w:val="0"/>
        <w:autoSpaceDN w:val="0"/>
        <w:adjustRightInd w:val="0"/>
        <w:ind w:left="1134"/>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to suspend </w:t>
      </w:r>
      <w:proofErr w:type="gramStart"/>
      <w:r w:rsidRPr="009E1325">
        <w:rPr>
          <w:rFonts w:ascii="Arial" w:hAnsi="Arial" w:cs="Arial"/>
          <w:color w:val="000000"/>
          <w:sz w:val="22"/>
          <w:szCs w:val="22"/>
          <w:lang w:bidi="en-US"/>
        </w:rPr>
        <w:t>particular standing</w:t>
      </w:r>
      <w:proofErr w:type="gramEnd"/>
      <w:r w:rsidRPr="009E1325">
        <w:rPr>
          <w:rFonts w:ascii="Arial" w:hAnsi="Arial" w:cs="Arial"/>
          <w:color w:val="000000"/>
          <w:sz w:val="22"/>
          <w:szCs w:val="22"/>
          <w:lang w:bidi="en-US"/>
        </w:rPr>
        <w:t xml:space="preserve"> order(s) excepting those which reflect mandatory </w:t>
      </w:r>
      <w:r w:rsidRPr="009E1325">
        <w:rPr>
          <w:rFonts w:ascii="Arial" w:hAnsi="Arial" w:cs="Arial"/>
          <w:color w:val="000000"/>
          <w:sz w:val="22"/>
          <w:szCs w:val="22"/>
          <w:lang w:bidi="en-US"/>
        </w:rPr>
        <w:lastRenderedPageBreak/>
        <w:t>statutory or legal requirements.</w:t>
      </w:r>
    </w:p>
    <w:p w14:paraId="7E40E8E3" w14:textId="77777777" w:rsidR="00632063" w:rsidRPr="009E1325" w:rsidRDefault="00632063" w:rsidP="00B723F3">
      <w:pPr>
        <w:widowControl w:val="0"/>
        <w:numPr>
          <w:ilvl w:val="0"/>
          <w:numId w:val="35"/>
        </w:numPr>
        <w:suppressAutoHyphens/>
        <w:autoSpaceDE w:val="0"/>
        <w:autoSpaceDN w:val="0"/>
        <w:adjustRightInd w:val="0"/>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1B3359A2" w14:textId="412FF9DB" w:rsidR="00632063" w:rsidRPr="009E1325" w:rsidRDefault="00632063" w:rsidP="00B723F3">
      <w:pPr>
        <w:widowControl w:val="0"/>
        <w:numPr>
          <w:ilvl w:val="0"/>
          <w:numId w:val="35"/>
        </w:numPr>
        <w:suppressAutoHyphens/>
        <w:autoSpaceDE w:val="0"/>
        <w:autoSpaceDN w:val="0"/>
        <w:adjustRightInd w:val="0"/>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Excluding motions moved </w:t>
      </w:r>
      <w:proofErr w:type="spellStart"/>
      <w:r w:rsidRPr="009E1325">
        <w:rPr>
          <w:rFonts w:ascii="Arial" w:hAnsi="Arial" w:cs="Arial"/>
          <w:color w:val="000000"/>
          <w:sz w:val="22"/>
          <w:szCs w:val="22"/>
          <w:lang w:bidi="en-US"/>
        </w:rPr>
        <w:t>under standing</w:t>
      </w:r>
      <w:proofErr w:type="spellEnd"/>
      <w:r w:rsidRPr="009E1325">
        <w:rPr>
          <w:rFonts w:ascii="Arial" w:hAnsi="Arial" w:cs="Arial"/>
          <w:color w:val="000000"/>
          <w:sz w:val="22"/>
          <w:szCs w:val="22"/>
          <w:lang w:bidi="en-US"/>
        </w:rPr>
        <w:t xml:space="preserve"> order 1(r), the contributions or speeches by a councillor shall relate only to the motion under discussion and shall not exceed </w:t>
      </w:r>
      <w:r w:rsidR="0011718B" w:rsidRPr="009E1325">
        <w:rPr>
          <w:rFonts w:ascii="Arial" w:hAnsi="Arial" w:cs="Arial"/>
          <w:color w:val="000000"/>
          <w:sz w:val="22"/>
          <w:szCs w:val="22"/>
          <w:lang w:bidi="en-US"/>
        </w:rPr>
        <w:t>3</w:t>
      </w:r>
      <w:r w:rsidRPr="009E1325">
        <w:rPr>
          <w:rFonts w:ascii="Arial" w:hAnsi="Arial" w:cs="Arial"/>
          <w:color w:val="000000"/>
          <w:sz w:val="22"/>
          <w:szCs w:val="22"/>
          <w:lang w:bidi="en-US"/>
        </w:rPr>
        <w:t xml:space="preserve"> minutes without the consent of the chairman of the meeting.</w:t>
      </w:r>
    </w:p>
    <w:p w14:paraId="1C02576C" w14:textId="77777777" w:rsidR="00632063" w:rsidRPr="009E1325" w:rsidRDefault="00632063" w:rsidP="00BC725A">
      <w:pPr>
        <w:pStyle w:val="Heading1"/>
        <w:numPr>
          <w:ilvl w:val="0"/>
          <w:numId w:val="42"/>
        </w:numPr>
        <w:spacing w:before="0" w:after="200"/>
        <w:rPr>
          <w:rFonts w:ascii="Arial" w:hAnsi="Arial" w:cs="Arial"/>
          <w:b/>
          <w:sz w:val="22"/>
          <w:szCs w:val="22"/>
        </w:rPr>
      </w:pPr>
      <w:bookmarkStart w:id="7" w:name="_Toc357072130"/>
      <w:bookmarkStart w:id="8" w:name="_Toc359318555"/>
      <w:bookmarkStart w:id="9" w:name="_Toc359334503"/>
      <w:bookmarkStart w:id="10" w:name="_Toc359334782"/>
      <w:bookmarkStart w:id="11" w:name="_Toc359336484"/>
      <w:bookmarkStart w:id="12" w:name="_Toc102387593"/>
      <w:r w:rsidRPr="009E1325">
        <w:rPr>
          <w:rFonts w:ascii="Arial" w:hAnsi="Arial" w:cs="Arial"/>
          <w:b/>
          <w:sz w:val="22"/>
          <w:szCs w:val="22"/>
        </w:rPr>
        <w:t>Disorderly conduct at meetings</w:t>
      </w:r>
      <w:bookmarkEnd w:id="7"/>
      <w:bookmarkEnd w:id="8"/>
      <w:bookmarkEnd w:id="9"/>
      <w:bookmarkEnd w:id="10"/>
      <w:bookmarkEnd w:id="11"/>
      <w:bookmarkEnd w:id="12"/>
    </w:p>
    <w:p w14:paraId="20E08D39" w14:textId="77777777" w:rsidR="00632063" w:rsidRPr="009E1325" w:rsidRDefault="00632063" w:rsidP="00B723F3">
      <w:pPr>
        <w:widowControl w:val="0"/>
        <w:numPr>
          <w:ilvl w:val="0"/>
          <w:numId w:val="11"/>
        </w:numPr>
        <w:tabs>
          <w:tab w:val="clear" w:pos="1134"/>
          <w:tab w:val="num" w:pos="567"/>
        </w:tabs>
        <w:suppressAutoHyphens/>
        <w:autoSpaceDE w:val="0"/>
        <w:autoSpaceDN w:val="0"/>
        <w:adjustRightInd w:val="0"/>
        <w:ind w:left="567"/>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14:paraId="61968604" w14:textId="77777777" w:rsidR="00632063" w:rsidRPr="009E1325" w:rsidRDefault="00632063" w:rsidP="00B723F3">
      <w:pPr>
        <w:widowControl w:val="0"/>
        <w:numPr>
          <w:ilvl w:val="0"/>
          <w:numId w:val="11"/>
        </w:numPr>
        <w:tabs>
          <w:tab w:val="clear" w:pos="1134"/>
          <w:tab w:val="num" w:pos="567"/>
        </w:tabs>
        <w:suppressAutoHyphens/>
        <w:autoSpaceDE w:val="0"/>
        <w:autoSpaceDN w:val="0"/>
        <w:adjustRightInd w:val="0"/>
        <w:ind w:left="567"/>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If person(s) </w:t>
      </w:r>
      <w:proofErr w:type="gramStart"/>
      <w:r w:rsidRPr="009E1325">
        <w:rPr>
          <w:rFonts w:ascii="Arial" w:hAnsi="Arial" w:cs="Arial"/>
          <w:color w:val="000000"/>
          <w:sz w:val="22"/>
          <w:szCs w:val="22"/>
          <w:lang w:bidi="en-US"/>
        </w:rPr>
        <w:t>disregard</w:t>
      </w:r>
      <w:proofErr w:type="gramEnd"/>
      <w:r w:rsidRPr="009E1325">
        <w:rPr>
          <w:rFonts w:ascii="Arial" w:hAnsi="Arial" w:cs="Arial"/>
          <w:color w:val="000000"/>
          <w:sz w:val="22"/>
          <w:szCs w:val="22"/>
          <w:lang w:bidi="en-US"/>
        </w:rPr>
        <w:t xml:space="preserve"> the request of the chairman of the meeting to moderate or improve their conduct, any councillor or the chairman of the meeting may move that the person be no longer heard or be excluded from the meeting. The motion, if seconded, shall be put to the vote without discussion.</w:t>
      </w:r>
    </w:p>
    <w:p w14:paraId="66A03E23" w14:textId="77777777" w:rsidR="00632063" w:rsidRPr="009E1325" w:rsidRDefault="00632063" w:rsidP="00B723F3">
      <w:pPr>
        <w:widowControl w:val="0"/>
        <w:numPr>
          <w:ilvl w:val="0"/>
          <w:numId w:val="11"/>
        </w:numPr>
        <w:tabs>
          <w:tab w:val="clear" w:pos="1134"/>
          <w:tab w:val="num" w:pos="567"/>
        </w:tabs>
        <w:suppressAutoHyphens/>
        <w:autoSpaceDE w:val="0"/>
        <w:autoSpaceDN w:val="0"/>
        <w:adjustRightInd w:val="0"/>
        <w:ind w:left="567"/>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If a resolution made under standing order 2(b) is ignored, the chairman of the meeting may take further reasonable steps to restore order or to progress the meeting. This may include </w:t>
      </w:r>
      <w:proofErr w:type="gramStart"/>
      <w:r w:rsidRPr="009E1325">
        <w:rPr>
          <w:rFonts w:ascii="Arial" w:hAnsi="Arial" w:cs="Arial"/>
          <w:color w:val="000000"/>
          <w:sz w:val="22"/>
          <w:szCs w:val="22"/>
          <w:lang w:bidi="en-US"/>
        </w:rPr>
        <w:t>temporarily suspending</w:t>
      </w:r>
      <w:proofErr w:type="gramEnd"/>
      <w:r w:rsidRPr="009E1325">
        <w:rPr>
          <w:rFonts w:ascii="Arial" w:hAnsi="Arial" w:cs="Arial"/>
          <w:color w:val="000000"/>
          <w:sz w:val="22"/>
          <w:szCs w:val="22"/>
          <w:lang w:bidi="en-US"/>
        </w:rPr>
        <w:t xml:space="preserve"> or closing the meeting.</w:t>
      </w:r>
    </w:p>
    <w:p w14:paraId="2C7CBA21" w14:textId="77777777" w:rsidR="00632063" w:rsidRPr="009E1325" w:rsidRDefault="00632063" w:rsidP="00BC725A">
      <w:pPr>
        <w:pStyle w:val="Heading1"/>
        <w:numPr>
          <w:ilvl w:val="0"/>
          <w:numId w:val="42"/>
        </w:numPr>
        <w:spacing w:before="0" w:after="200"/>
        <w:rPr>
          <w:rFonts w:ascii="Arial" w:hAnsi="Arial" w:cs="Arial"/>
          <w:b/>
          <w:sz w:val="22"/>
          <w:szCs w:val="22"/>
        </w:rPr>
      </w:pPr>
      <w:bookmarkStart w:id="13" w:name="_Toc357072131"/>
      <w:bookmarkStart w:id="14" w:name="_Toc359318556"/>
      <w:bookmarkStart w:id="15" w:name="_Toc359334504"/>
      <w:bookmarkStart w:id="16" w:name="_Toc359334783"/>
      <w:bookmarkStart w:id="17" w:name="_Toc359336485"/>
      <w:bookmarkStart w:id="18" w:name="_Toc102387594"/>
      <w:r w:rsidRPr="009E1325">
        <w:rPr>
          <w:rFonts w:ascii="Arial" w:hAnsi="Arial" w:cs="Arial"/>
          <w:b/>
          <w:sz w:val="22"/>
          <w:szCs w:val="22"/>
        </w:rPr>
        <w:t>Meetings generally</w:t>
      </w:r>
      <w:bookmarkEnd w:id="13"/>
      <w:bookmarkEnd w:id="14"/>
      <w:bookmarkEnd w:id="15"/>
      <w:bookmarkEnd w:id="16"/>
      <w:bookmarkEnd w:id="17"/>
      <w:bookmarkEnd w:id="18"/>
    </w:p>
    <w:p w14:paraId="47FD4FAA" w14:textId="77777777" w:rsidR="00632063" w:rsidRPr="009E1325" w:rsidRDefault="00632063" w:rsidP="003569A7">
      <w:pPr>
        <w:widowControl w:val="0"/>
        <w:tabs>
          <w:tab w:val="left" w:pos="3686"/>
        </w:tabs>
        <w:suppressAutoHyphens/>
        <w:autoSpaceDE w:val="0"/>
        <w:autoSpaceDN w:val="0"/>
        <w:adjustRightInd w:val="0"/>
        <w:ind w:left="567"/>
        <w:contextualSpacing/>
        <w:jc w:val="left"/>
        <w:textAlignment w:val="center"/>
        <w:rPr>
          <w:rFonts w:ascii="Arial" w:hAnsi="Arial" w:cs="Arial"/>
          <w:color w:val="FF0012"/>
          <w:sz w:val="22"/>
          <w:szCs w:val="22"/>
          <w:lang w:bidi="en-US"/>
        </w:rPr>
      </w:pPr>
      <w:r w:rsidRPr="009E1325">
        <w:rPr>
          <w:rFonts w:ascii="Arial" w:hAnsi="Arial" w:cs="Arial"/>
          <w:color w:val="000000" w:themeColor="text1"/>
          <w:sz w:val="22"/>
          <w:szCs w:val="22"/>
          <w:lang w:bidi="en-US"/>
        </w:rPr>
        <w:t>Full Council meetings</w:t>
      </w:r>
      <w:r w:rsidRPr="009E1325">
        <w:rPr>
          <w:rFonts w:ascii="Arial" w:hAnsi="Arial" w:cs="Arial"/>
          <w:color w:val="DE000E"/>
          <w:sz w:val="22"/>
          <w:szCs w:val="22"/>
          <w:lang w:bidi="en-US"/>
        </w:rPr>
        <w:tab/>
        <w:t>●</w:t>
      </w:r>
    </w:p>
    <w:p w14:paraId="5BE61821" w14:textId="77777777" w:rsidR="00632063" w:rsidRPr="009E1325" w:rsidRDefault="00632063" w:rsidP="003569A7">
      <w:pPr>
        <w:widowControl w:val="0"/>
        <w:tabs>
          <w:tab w:val="left" w:pos="3686"/>
        </w:tabs>
        <w:suppressAutoHyphens/>
        <w:autoSpaceDE w:val="0"/>
        <w:autoSpaceDN w:val="0"/>
        <w:adjustRightInd w:val="0"/>
        <w:ind w:left="567"/>
        <w:contextualSpacing/>
        <w:jc w:val="left"/>
        <w:textAlignment w:val="center"/>
        <w:rPr>
          <w:rFonts w:ascii="Arial" w:hAnsi="Arial" w:cs="Arial"/>
          <w:color w:val="0078B2"/>
          <w:sz w:val="22"/>
          <w:szCs w:val="22"/>
          <w:lang w:bidi="en-US"/>
        </w:rPr>
      </w:pPr>
      <w:r w:rsidRPr="009E1325">
        <w:rPr>
          <w:rFonts w:ascii="Arial" w:hAnsi="Arial" w:cs="Arial"/>
          <w:color w:val="000000" w:themeColor="text1"/>
          <w:sz w:val="22"/>
          <w:szCs w:val="22"/>
          <w:lang w:bidi="en-US"/>
        </w:rPr>
        <w:t>Committee meetings</w:t>
      </w:r>
      <w:r w:rsidRPr="009E1325">
        <w:rPr>
          <w:rFonts w:ascii="Arial" w:hAnsi="Arial" w:cs="Arial"/>
          <w:color w:val="FF8000"/>
          <w:sz w:val="22"/>
          <w:szCs w:val="22"/>
          <w:lang w:bidi="en-US"/>
        </w:rPr>
        <w:tab/>
        <w:t>●</w:t>
      </w:r>
    </w:p>
    <w:p w14:paraId="05D27A6C" w14:textId="10C2E7D0" w:rsidR="00632063" w:rsidRPr="009E1325" w:rsidRDefault="00632063" w:rsidP="003569A7">
      <w:pPr>
        <w:widowControl w:val="0"/>
        <w:tabs>
          <w:tab w:val="left" w:pos="3686"/>
        </w:tabs>
        <w:suppressAutoHyphens/>
        <w:autoSpaceDE w:val="0"/>
        <w:autoSpaceDN w:val="0"/>
        <w:adjustRightInd w:val="0"/>
        <w:ind w:left="567"/>
        <w:contextualSpacing/>
        <w:jc w:val="left"/>
        <w:textAlignment w:val="center"/>
        <w:rPr>
          <w:rFonts w:ascii="Arial" w:hAnsi="Arial" w:cs="Arial"/>
          <w:color w:val="FF0012"/>
          <w:sz w:val="22"/>
          <w:szCs w:val="22"/>
          <w:lang w:bidi="en-US"/>
        </w:rPr>
      </w:pPr>
      <w:r w:rsidRPr="009E1325">
        <w:rPr>
          <w:rFonts w:ascii="Arial" w:hAnsi="Arial" w:cs="Arial"/>
          <w:color w:val="000000" w:themeColor="text1"/>
          <w:sz w:val="22"/>
          <w:szCs w:val="22"/>
          <w:lang w:bidi="en-US"/>
        </w:rPr>
        <w:t xml:space="preserve">Sub-committee meetings </w:t>
      </w:r>
      <w:r w:rsidRPr="009E1325">
        <w:rPr>
          <w:rFonts w:ascii="Arial" w:hAnsi="Arial" w:cs="Arial"/>
          <w:color w:val="99CC00"/>
          <w:sz w:val="22"/>
          <w:szCs w:val="22"/>
          <w:lang w:bidi="en-US"/>
        </w:rPr>
        <w:tab/>
        <w:t>●</w:t>
      </w:r>
    </w:p>
    <w:p w14:paraId="2043D79A" w14:textId="77777777" w:rsidR="00DE1457" w:rsidRPr="009E1325" w:rsidRDefault="00DE1457" w:rsidP="003569A7">
      <w:pPr>
        <w:widowControl w:val="0"/>
        <w:tabs>
          <w:tab w:val="left" w:pos="3686"/>
        </w:tabs>
        <w:suppressAutoHyphens/>
        <w:autoSpaceDE w:val="0"/>
        <w:autoSpaceDN w:val="0"/>
        <w:adjustRightInd w:val="0"/>
        <w:ind w:left="567"/>
        <w:contextualSpacing/>
        <w:jc w:val="left"/>
        <w:textAlignment w:val="center"/>
        <w:rPr>
          <w:rFonts w:ascii="Arial" w:hAnsi="Arial" w:cs="Arial"/>
          <w:color w:val="FF0012"/>
          <w:sz w:val="22"/>
          <w:szCs w:val="22"/>
          <w:lang w:bidi="en-US"/>
        </w:rPr>
      </w:pPr>
    </w:p>
    <w:tbl>
      <w:tblPr>
        <w:tblW w:w="0" w:type="auto"/>
        <w:tblInd w:w="-459" w:type="dxa"/>
        <w:tblLook w:val="01E0" w:firstRow="1" w:lastRow="1" w:firstColumn="1" w:lastColumn="1" w:noHBand="0" w:noVBand="0"/>
      </w:tblPr>
      <w:tblGrid>
        <w:gridCol w:w="425"/>
        <w:gridCol w:w="8556"/>
      </w:tblGrid>
      <w:tr w:rsidR="00632063" w:rsidRPr="009E1325" w14:paraId="609F94D4" w14:textId="77777777" w:rsidTr="005F3B70">
        <w:tc>
          <w:tcPr>
            <w:tcW w:w="425" w:type="dxa"/>
            <w:shd w:val="clear" w:color="auto" w:fill="auto"/>
          </w:tcPr>
          <w:p w14:paraId="76AF3408" w14:textId="77777777" w:rsidR="00632063" w:rsidRPr="009E1325" w:rsidRDefault="00632063" w:rsidP="003569A7">
            <w:pPr>
              <w:widowControl w:val="0"/>
              <w:suppressAutoHyphens/>
              <w:autoSpaceDE w:val="0"/>
              <w:autoSpaceDN w:val="0"/>
              <w:adjustRightInd w:val="0"/>
              <w:contextualSpacing/>
              <w:jc w:val="left"/>
              <w:textAlignment w:val="center"/>
              <w:rPr>
                <w:rFonts w:ascii="Arial" w:hAnsi="Arial" w:cs="Arial"/>
                <w:color w:val="000000"/>
                <w:sz w:val="22"/>
                <w:szCs w:val="22"/>
                <w:lang w:bidi="en-US"/>
              </w:rPr>
            </w:pPr>
            <w:r w:rsidRPr="009E1325">
              <w:rPr>
                <w:rFonts w:ascii="Arial" w:hAnsi="Arial" w:cs="Arial"/>
                <w:color w:val="DE000E"/>
                <w:sz w:val="22"/>
                <w:szCs w:val="22"/>
                <w:lang w:bidi="en-US"/>
              </w:rPr>
              <w:t>●</w:t>
            </w:r>
          </w:p>
        </w:tc>
        <w:tc>
          <w:tcPr>
            <w:tcW w:w="8556" w:type="dxa"/>
            <w:shd w:val="clear" w:color="auto" w:fill="auto"/>
          </w:tcPr>
          <w:p w14:paraId="3A6C1CF4" w14:textId="77777777" w:rsidR="00632063" w:rsidRPr="009E1325" w:rsidRDefault="00632063" w:rsidP="00B723F3">
            <w:pPr>
              <w:widowControl w:val="0"/>
              <w:numPr>
                <w:ilvl w:val="0"/>
                <w:numId w:val="37"/>
              </w:numPr>
              <w:suppressAutoHyphens/>
              <w:autoSpaceDE w:val="0"/>
              <w:autoSpaceDN w:val="0"/>
              <w:adjustRightInd w:val="0"/>
              <w:jc w:val="left"/>
              <w:textAlignment w:val="center"/>
              <w:rPr>
                <w:rFonts w:ascii="Arial" w:hAnsi="Arial" w:cs="Arial"/>
                <w:b/>
                <w:color w:val="000000"/>
                <w:sz w:val="22"/>
                <w:szCs w:val="22"/>
                <w:lang w:bidi="en-US"/>
              </w:rPr>
            </w:pPr>
            <w:r w:rsidRPr="009E1325">
              <w:rPr>
                <w:rFonts w:ascii="Arial" w:hAnsi="Arial" w:cs="Arial"/>
                <w:b/>
                <w:bCs/>
                <w:color w:val="000000"/>
                <w:sz w:val="22"/>
                <w:szCs w:val="22"/>
                <w:lang w:bidi="en-US"/>
              </w:rPr>
              <w:t xml:space="preserve">Meetings shall not take place in premises which at the time of the meeting are used for the supply of </w:t>
            </w:r>
            <w:proofErr w:type="gramStart"/>
            <w:r w:rsidRPr="009E1325">
              <w:rPr>
                <w:rFonts w:ascii="Arial" w:hAnsi="Arial" w:cs="Arial"/>
                <w:b/>
                <w:bCs/>
                <w:color w:val="000000"/>
                <w:sz w:val="22"/>
                <w:szCs w:val="22"/>
                <w:lang w:bidi="en-US"/>
              </w:rPr>
              <w:t>alcohol, unless</w:t>
            </w:r>
            <w:proofErr w:type="gramEnd"/>
            <w:r w:rsidRPr="009E1325">
              <w:rPr>
                <w:rFonts w:ascii="Arial" w:hAnsi="Arial" w:cs="Arial"/>
                <w:b/>
                <w:bCs/>
                <w:color w:val="000000"/>
                <w:sz w:val="22"/>
                <w:szCs w:val="22"/>
                <w:lang w:bidi="en-US"/>
              </w:rPr>
              <w:t xml:space="preserve"> no other premises are available free of charge or at a reasonable cost. </w:t>
            </w:r>
          </w:p>
        </w:tc>
      </w:tr>
      <w:tr w:rsidR="00632063" w:rsidRPr="009E1325" w14:paraId="3B372400" w14:textId="77777777" w:rsidTr="005F3B70">
        <w:tc>
          <w:tcPr>
            <w:tcW w:w="425" w:type="dxa"/>
            <w:shd w:val="clear" w:color="auto" w:fill="auto"/>
          </w:tcPr>
          <w:p w14:paraId="651D8133" w14:textId="77777777" w:rsidR="00632063" w:rsidRPr="009E1325" w:rsidRDefault="00632063" w:rsidP="003569A7">
            <w:pPr>
              <w:widowControl w:val="0"/>
              <w:suppressAutoHyphens/>
              <w:autoSpaceDE w:val="0"/>
              <w:autoSpaceDN w:val="0"/>
              <w:adjustRightInd w:val="0"/>
              <w:contextualSpacing/>
              <w:jc w:val="left"/>
              <w:textAlignment w:val="center"/>
              <w:rPr>
                <w:rFonts w:ascii="Arial" w:hAnsi="Arial" w:cs="Arial"/>
                <w:color w:val="DE000E"/>
                <w:sz w:val="22"/>
                <w:szCs w:val="22"/>
                <w:lang w:bidi="en-US"/>
              </w:rPr>
            </w:pPr>
            <w:r w:rsidRPr="009E1325">
              <w:rPr>
                <w:rFonts w:ascii="Arial" w:hAnsi="Arial" w:cs="Arial"/>
                <w:color w:val="DE000E"/>
                <w:sz w:val="22"/>
                <w:szCs w:val="22"/>
                <w:lang w:bidi="en-US"/>
              </w:rPr>
              <w:t>●</w:t>
            </w:r>
          </w:p>
          <w:p w14:paraId="37F268DB" w14:textId="77777777" w:rsidR="00632063" w:rsidRPr="009E1325" w:rsidRDefault="00632063" w:rsidP="003569A7">
            <w:pPr>
              <w:widowControl w:val="0"/>
              <w:suppressAutoHyphens/>
              <w:autoSpaceDE w:val="0"/>
              <w:autoSpaceDN w:val="0"/>
              <w:adjustRightInd w:val="0"/>
              <w:contextualSpacing/>
              <w:jc w:val="left"/>
              <w:textAlignment w:val="center"/>
              <w:rPr>
                <w:rFonts w:ascii="Arial" w:hAnsi="Arial" w:cs="Arial"/>
                <w:color w:val="000000"/>
                <w:sz w:val="22"/>
                <w:szCs w:val="22"/>
                <w:lang w:bidi="en-US"/>
              </w:rPr>
            </w:pPr>
          </w:p>
        </w:tc>
        <w:tc>
          <w:tcPr>
            <w:tcW w:w="8556" w:type="dxa"/>
            <w:shd w:val="clear" w:color="auto" w:fill="auto"/>
          </w:tcPr>
          <w:p w14:paraId="69AD5F8A" w14:textId="77777777" w:rsidR="00632063" w:rsidRPr="009E1325" w:rsidRDefault="00632063" w:rsidP="00B723F3">
            <w:pPr>
              <w:widowControl w:val="0"/>
              <w:numPr>
                <w:ilvl w:val="0"/>
                <w:numId w:val="37"/>
              </w:numPr>
              <w:suppressAutoHyphens/>
              <w:autoSpaceDE w:val="0"/>
              <w:autoSpaceDN w:val="0"/>
              <w:adjustRightInd w:val="0"/>
              <w:jc w:val="left"/>
              <w:textAlignment w:val="center"/>
              <w:rPr>
                <w:rFonts w:ascii="Arial" w:hAnsi="Arial" w:cs="Arial"/>
                <w:b/>
                <w:color w:val="000000"/>
                <w:sz w:val="22"/>
                <w:szCs w:val="22"/>
                <w:lang w:bidi="en-US"/>
              </w:rPr>
            </w:pPr>
            <w:r w:rsidRPr="009E132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632063" w:rsidRPr="009E1325" w14:paraId="039E9E31" w14:textId="77777777" w:rsidTr="005F3B70">
        <w:tc>
          <w:tcPr>
            <w:tcW w:w="425" w:type="dxa"/>
            <w:shd w:val="clear" w:color="auto" w:fill="auto"/>
          </w:tcPr>
          <w:p w14:paraId="4D6CD8EF" w14:textId="77777777" w:rsidR="00632063" w:rsidRPr="009E1325" w:rsidRDefault="00632063" w:rsidP="003569A7">
            <w:pPr>
              <w:widowControl w:val="0"/>
              <w:suppressAutoHyphens/>
              <w:autoSpaceDE w:val="0"/>
              <w:autoSpaceDN w:val="0"/>
              <w:adjustRightInd w:val="0"/>
              <w:contextualSpacing/>
              <w:jc w:val="left"/>
              <w:textAlignment w:val="center"/>
              <w:rPr>
                <w:rFonts w:ascii="Arial" w:hAnsi="Arial" w:cs="Arial"/>
                <w:color w:val="DE000E"/>
                <w:sz w:val="22"/>
                <w:szCs w:val="22"/>
                <w:lang w:bidi="en-US"/>
              </w:rPr>
            </w:pPr>
            <w:r w:rsidRPr="009E1325">
              <w:rPr>
                <w:rFonts w:ascii="Arial" w:hAnsi="Arial" w:cs="Arial"/>
                <w:color w:val="FF8000"/>
                <w:sz w:val="22"/>
                <w:szCs w:val="22"/>
                <w:lang w:bidi="en-US"/>
              </w:rPr>
              <w:t>●</w:t>
            </w:r>
          </w:p>
        </w:tc>
        <w:tc>
          <w:tcPr>
            <w:tcW w:w="8556" w:type="dxa"/>
            <w:shd w:val="clear" w:color="auto" w:fill="auto"/>
          </w:tcPr>
          <w:p w14:paraId="63CB26DB" w14:textId="75835A2D" w:rsidR="00632063" w:rsidRPr="009E1325" w:rsidRDefault="00632063" w:rsidP="00B723F3">
            <w:pPr>
              <w:widowControl w:val="0"/>
              <w:numPr>
                <w:ilvl w:val="0"/>
                <w:numId w:val="37"/>
              </w:numPr>
              <w:suppressAutoHyphens/>
              <w:autoSpaceDE w:val="0"/>
              <w:autoSpaceDN w:val="0"/>
              <w:adjustRightInd w:val="0"/>
              <w:jc w:val="left"/>
              <w:textAlignment w:val="center"/>
              <w:rPr>
                <w:rFonts w:ascii="Arial" w:hAnsi="Arial" w:cs="Arial"/>
                <w:b/>
                <w:bCs/>
                <w:color w:val="000000"/>
                <w:sz w:val="22"/>
                <w:szCs w:val="22"/>
                <w:lang w:bidi="en-US"/>
              </w:rPr>
            </w:pPr>
            <w:r w:rsidRPr="009E1325">
              <w:rPr>
                <w:rFonts w:ascii="Arial" w:hAnsi="Arial" w:cs="Arial"/>
                <w:b/>
                <w:color w:val="000000"/>
                <w:sz w:val="22"/>
                <w:szCs w:val="22"/>
                <w:lang w:bidi="en-US"/>
              </w:rPr>
              <w:t>The minimum three clear days’ public notice for a meeting does not include the day on which the notice was issued or the day of the meeting unless the meeting is convened at shorter notice</w:t>
            </w:r>
            <w:r w:rsidR="009020BF" w:rsidRPr="009E1325">
              <w:rPr>
                <w:rFonts w:ascii="Arial" w:hAnsi="Arial" w:cs="Arial"/>
                <w:b/>
                <w:color w:val="000000"/>
                <w:sz w:val="22"/>
                <w:szCs w:val="22"/>
                <w:lang w:bidi="en-US"/>
              </w:rPr>
              <w:t>.</w:t>
            </w:r>
          </w:p>
        </w:tc>
      </w:tr>
      <w:tr w:rsidR="00632063" w:rsidRPr="009E1325" w14:paraId="7DCA8725" w14:textId="77777777" w:rsidTr="005F3B70">
        <w:tc>
          <w:tcPr>
            <w:tcW w:w="425" w:type="dxa"/>
            <w:shd w:val="clear" w:color="auto" w:fill="auto"/>
          </w:tcPr>
          <w:p w14:paraId="77277039" w14:textId="77777777" w:rsidR="00632063" w:rsidRPr="009E1325" w:rsidRDefault="00632063" w:rsidP="003569A7">
            <w:pPr>
              <w:widowControl w:val="0"/>
              <w:suppressAutoHyphens/>
              <w:autoSpaceDE w:val="0"/>
              <w:autoSpaceDN w:val="0"/>
              <w:adjustRightInd w:val="0"/>
              <w:contextualSpacing/>
              <w:jc w:val="left"/>
              <w:textAlignment w:val="center"/>
              <w:rPr>
                <w:rFonts w:ascii="Arial" w:hAnsi="Arial" w:cs="Arial"/>
                <w:color w:val="DE000E"/>
                <w:sz w:val="22"/>
                <w:szCs w:val="22"/>
                <w:lang w:bidi="en-US"/>
              </w:rPr>
            </w:pPr>
            <w:r w:rsidRPr="009E1325">
              <w:rPr>
                <w:rFonts w:ascii="Arial" w:hAnsi="Arial" w:cs="Arial"/>
                <w:color w:val="DE000E"/>
                <w:sz w:val="22"/>
                <w:szCs w:val="22"/>
                <w:lang w:bidi="en-US"/>
              </w:rPr>
              <w:t>●</w:t>
            </w:r>
          </w:p>
          <w:p w14:paraId="3F094447" w14:textId="77777777" w:rsidR="00632063" w:rsidRPr="009E1325" w:rsidRDefault="00632063" w:rsidP="003569A7">
            <w:pPr>
              <w:widowControl w:val="0"/>
              <w:suppressAutoHyphens/>
              <w:autoSpaceDE w:val="0"/>
              <w:autoSpaceDN w:val="0"/>
              <w:adjustRightInd w:val="0"/>
              <w:contextualSpacing/>
              <w:jc w:val="left"/>
              <w:textAlignment w:val="center"/>
              <w:rPr>
                <w:rFonts w:ascii="Arial" w:hAnsi="Arial" w:cs="Arial"/>
                <w:color w:val="000000"/>
                <w:sz w:val="22"/>
                <w:szCs w:val="22"/>
                <w:lang w:bidi="en-US"/>
              </w:rPr>
            </w:pPr>
            <w:r w:rsidRPr="009E1325">
              <w:rPr>
                <w:rFonts w:ascii="Arial" w:hAnsi="Arial" w:cs="Arial"/>
                <w:color w:val="FF8000"/>
                <w:sz w:val="22"/>
                <w:szCs w:val="22"/>
                <w:lang w:bidi="en-US"/>
              </w:rPr>
              <w:t>●</w:t>
            </w:r>
          </w:p>
        </w:tc>
        <w:tc>
          <w:tcPr>
            <w:tcW w:w="8556" w:type="dxa"/>
            <w:shd w:val="clear" w:color="auto" w:fill="auto"/>
          </w:tcPr>
          <w:p w14:paraId="618D1E26" w14:textId="77777777" w:rsidR="00632063" w:rsidRPr="009E1325" w:rsidRDefault="00632063" w:rsidP="00B723F3">
            <w:pPr>
              <w:widowControl w:val="0"/>
              <w:numPr>
                <w:ilvl w:val="0"/>
                <w:numId w:val="37"/>
              </w:numPr>
              <w:suppressAutoHyphens/>
              <w:autoSpaceDE w:val="0"/>
              <w:autoSpaceDN w:val="0"/>
              <w:adjustRightInd w:val="0"/>
              <w:jc w:val="left"/>
              <w:textAlignment w:val="center"/>
              <w:rPr>
                <w:rFonts w:ascii="Arial" w:hAnsi="Arial" w:cs="Arial"/>
                <w:color w:val="000000"/>
                <w:sz w:val="22"/>
                <w:szCs w:val="22"/>
                <w:lang w:bidi="en-US"/>
              </w:rPr>
            </w:pPr>
            <w:r w:rsidRPr="009E1325">
              <w:rPr>
                <w:rFonts w:ascii="Arial" w:hAnsi="Arial" w:cs="Arial"/>
                <w:b/>
                <w:bCs/>
                <w:color w:val="000000"/>
                <w:sz w:val="22"/>
                <w:szCs w:val="22"/>
                <w:lang w:bidi="en-US"/>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sidRPr="009E1325">
              <w:rPr>
                <w:rFonts w:ascii="Arial" w:hAnsi="Arial" w:cs="Arial"/>
                <w:b/>
                <w:bCs/>
                <w:color w:val="000000"/>
                <w:sz w:val="22"/>
                <w:szCs w:val="22"/>
                <w:lang w:bidi="en-US"/>
              </w:rPr>
              <w:t>all of</w:t>
            </w:r>
            <w:proofErr w:type="gramEnd"/>
            <w:r w:rsidRPr="009E1325">
              <w:rPr>
                <w:rFonts w:ascii="Arial" w:hAnsi="Arial" w:cs="Arial"/>
                <w:b/>
                <w:bCs/>
                <w:color w:val="000000"/>
                <w:sz w:val="22"/>
                <w:szCs w:val="22"/>
                <w:lang w:bidi="en-US"/>
              </w:rPr>
              <w:t xml:space="preserve"> a meeting shall be by a resolution which shall give reasons for the public’s exclusion.</w:t>
            </w:r>
          </w:p>
        </w:tc>
      </w:tr>
      <w:tr w:rsidR="00632063" w:rsidRPr="009E1325" w14:paraId="0D7A25E4" w14:textId="77777777" w:rsidTr="005F3B70">
        <w:tc>
          <w:tcPr>
            <w:tcW w:w="425" w:type="dxa"/>
            <w:shd w:val="clear" w:color="auto" w:fill="auto"/>
          </w:tcPr>
          <w:p w14:paraId="5DAF937F" w14:textId="77777777" w:rsidR="00632063" w:rsidRPr="009E1325" w:rsidRDefault="00632063" w:rsidP="003569A7">
            <w:pPr>
              <w:widowControl w:val="0"/>
              <w:suppressAutoHyphens/>
              <w:autoSpaceDE w:val="0"/>
              <w:autoSpaceDN w:val="0"/>
              <w:adjustRightInd w:val="0"/>
              <w:contextualSpacing/>
              <w:jc w:val="left"/>
              <w:textAlignment w:val="center"/>
              <w:rPr>
                <w:rFonts w:ascii="Arial" w:hAnsi="Arial" w:cs="Arial"/>
                <w:color w:val="000000"/>
                <w:sz w:val="22"/>
                <w:szCs w:val="22"/>
                <w:lang w:bidi="en-US"/>
              </w:rPr>
            </w:pPr>
          </w:p>
        </w:tc>
        <w:tc>
          <w:tcPr>
            <w:tcW w:w="8556" w:type="dxa"/>
            <w:shd w:val="clear" w:color="auto" w:fill="auto"/>
          </w:tcPr>
          <w:p w14:paraId="33BA4F1F" w14:textId="77777777" w:rsidR="00632063" w:rsidRPr="009E1325" w:rsidRDefault="00632063" w:rsidP="00B723F3">
            <w:pPr>
              <w:widowControl w:val="0"/>
              <w:numPr>
                <w:ilvl w:val="0"/>
                <w:numId w:val="37"/>
              </w:numPr>
              <w:suppressAutoHyphens/>
              <w:autoSpaceDE w:val="0"/>
              <w:autoSpaceDN w:val="0"/>
              <w:adjustRightInd w:val="0"/>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Members of the public may make representations, answer </w:t>
            </w:r>
            <w:proofErr w:type="gramStart"/>
            <w:r w:rsidRPr="009E1325">
              <w:rPr>
                <w:rFonts w:ascii="Arial" w:hAnsi="Arial" w:cs="Arial"/>
                <w:color w:val="000000"/>
                <w:sz w:val="22"/>
                <w:szCs w:val="22"/>
                <w:lang w:bidi="en-US"/>
              </w:rPr>
              <w:t>questions</w:t>
            </w:r>
            <w:proofErr w:type="gramEnd"/>
            <w:r w:rsidRPr="009E1325">
              <w:rPr>
                <w:rFonts w:ascii="Arial" w:hAnsi="Arial" w:cs="Arial"/>
                <w:color w:val="000000"/>
                <w:sz w:val="22"/>
                <w:szCs w:val="22"/>
                <w:lang w:bidi="en-US"/>
              </w:rPr>
              <w:t xml:space="preserve"> and give </w:t>
            </w:r>
            <w:r w:rsidRPr="009E1325">
              <w:rPr>
                <w:rFonts w:ascii="Arial" w:hAnsi="Arial" w:cs="Arial"/>
                <w:color w:val="000000"/>
                <w:sz w:val="22"/>
                <w:szCs w:val="22"/>
                <w:lang w:bidi="en-US"/>
              </w:rPr>
              <w:lastRenderedPageBreak/>
              <w:t>evidence at a meeting which they are entitled to attend in respect of the business on the agenda.</w:t>
            </w:r>
          </w:p>
        </w:tc>
      </w:tr>
      <w:tr w:rsidR="00632063" w:rsidRPr="009E1325" w14:paraId="7A8B750E" w14:textId="77777777" w:rsidTr="005F3B70">
        <w:tc>
          <w:tcPr>
            <w:tcW w:w="425" w:type="dxa"/>
            <w:shd w:val="clear" w:color="auto" w:fill="auto"/>
          </w:tcPr>
          <w:p w14:paraId="220C5633" w14:textId="77777777" w:rsidR="00632063" w:rsidRPr="009E1325" w:rsidRDefault="00632063" w:rsidP="003569A7">
            <w:pPr>
              <w:widowControl w:val="0"/>
              <w:suppressAutoHyphens/>
              <w:autoSpaceDE w:val="0"/>
              <w:autoSpaceDN w:val="0"/>
              <w:adjustRightInd w:val="0"/>
              <w:contextualSpacing/>
              <w:jc w:val="left"/>
              <w:textAlignment w:val="center"/>
              <w:rPr>
                <w:rFonts w:ascii="Arial" w:hAnsi="Arial" w:cs="Arial"/>
                <w:color w:val="000000"/>
                <w:sz w:val="22"/>
                <w:szCs w:val="22"/>
                <w:lang w:bidi="en-US"/>
              </w:rPr>
            </w:pPr>
          </w:p>
        </w:tc>
        <w:tc>
          <w:tcPr>
            <w:tcW w:w="8556" w:type="dxa"/>
            <w:shd w:val="clear" w:color="auto" w:fill="auto"/>
          </w:tcPr>
          <w:p w14:paraId="4E53A91C" w14:textId="445A7448" w:rsidR="00632063" w:rsidRPr="009E1325" w:rsidRDefault="00632063" w:rsidP="00B723F3">
            <w:pPr>
              <w:widowControl w:val="0"/>
              <w:numPr>
                <w:ilvl w:val="0"/>
                <w:numId w:val="37"/>
              </w:numPr>
              <w:suppressAutoHyphens/>
              <w:autoSpaceDE w:val="0"/>
              <w:autoSpaceDN w:val="0"/>
              <w:adjustRightInd w:val="0"/>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The </w:t>
            </w:r>
            <w:proofErr w:type="gramStart"/>
            <w:r w:rsidRPr="009E1325">
              <w:rPr>
                <w:rFonts w:ascii="Arial" w:hAnsi="Arial" w:cs="Arial"/>
                <w:color w:val="000000"/>
                <w:sz w:val="22"/>
                <w:szCs w:val="22"/>
                <w:lang w:bidi="en-US"/>
              </w:rPr>
              <w:t>period of time</w:t>
            </w:r>
            <w:proofErr w:type="gramEnd"/>
            <w:r w:rsidRPr="009E1325">
              <w:rPr>
                <w:rFonts w:ascii="Arial" w:hAnsi="Arial" w:cs="Arial"/>
                <w:color w:val="000000"/>
                <w:sz w:val="22"/>
                <w:szCs w:val="22"/>
                <w:lang w:bidi="en-US"/>
              </w:rPr>
              <w:t xml:space="preserve"> designated for public participation at a meeting in accordance with standing order 3(e) shall not exceed </w:t>
            </w:r>
            <w:r w:rsidR="002354FA" w:rsidRPr="009E1325">
              <w:rPr>
                <w:rFonts w:ascii="Arial" w:hAnsi="Arial" w:cs="Arial"/>
                <w:color w:val="000000"/>
                <w:sz w:val="22"/>
                <w:szCs w:val="22"/>
                <w:lang w:bidi="en-US"/>
              </w:rPr>
              <w:t>15</w:t>
            </w:r>
            <w:r w:rsidRPr="009E1325">
              <w:rPr>
                <w:rFonts w:ascii="Arial" w:hAnsi="Arial" w:cs="Arial"/>
                <w:color w:val="000000"/>
                <w:sz w:val="22"/>
                <w:szCs w:val="22"/>
                <w:lang w:bidi="en-US"/>
              </w:rPr>
              <w:t xml:space="preserve"> minutes unless directed by the chairman of the meeting.</w:t>
            </w:r>
          </w:p>
        </w:tc>
      </w:tr>
      <w:tr w:rsidR="00632063" w:rsidRPr="009E1325" w14:paraId="26C2B39C" w14:textId="77777777" w:rsidTr="005F3B70">
        <w:trPr>
          <w:trHeight w:val="683"/>
        </w:trPr>
        <w:tc>
          <w:tcPr>
            <w:tcW w:w="425" w:type="dxa"/>
            <w:shd w:val="clear" w:color="auto" w:fill="auto"/>
          </w:tcPr>
          <w:p w14:paraId="53168AC7" w14:textId="77777777" w:rsidR="00632063" w:rsidRPr="009E1325" w:rsidRDefault="00632063" w:rsidP="003569A7">
            <w:pPr>
              <w:widowControl w:val="0"/>
              <w:suppressAutoHyphens/>
              <w:autoSpaceDE w:val="0"/>
              <w:autoSpaceDN w:val="0"/>
              <w:adjustRightInd w:val="0"/>
              <w:contextualSpacing/>
              <w:jc w:val="left"/>
              <w:textAlignment w:val="center"/>
              <w:rPr>
                <w:rFonts w:ascii="Arial" w:hAnsi="Arial" w:cs="Arial"/>
                <w:color w:val="000000"/>
                <w:sz w:val="22"/>
                <w:szCs w:val="22"/>
                <w:lang w:bidi="en-US"/>
              </w:rPr>
            </w:pPr>
          </w:p>
        </w:tc>
        <w:tc>
          <w:tcPr>
            <w:tcW w:w="8556" w:type="dxa"/>
            <w:shd w:val="clear" w:color="auto" w:fill="auto"/>
          </w:tcPr>
          <w:p w14:paraId="22D6D554" w14:textId="72C6FD44" w:rsidR="00632063" w:rsidRPr="009E1325" w:rsidRDefault="00632063" w:rsidP="00B723F3">
            <w:pPr>
              <w:widowControl w:val="0"/>
              <w:numPr>
                <w:ilvl w:val="0"/>
                <w:numId w:val="37"/>
              </w:numPr>
              <w:suppressAutoHyphens/>
              <w:autoSpaceDE w:val="0"/>
              <w:autoSpaceDN w:val="0"/>
              <w:adjustRightInd w:val="0"/>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Subject to standing order 3(f), a member of the public shall not speak for more than </w:t>
            </w:r>
            <w:r w:rsidR="002354FA" w:rsidRPr="009E1325">
              <w:rPr>
                <w:rFonts w:ascii="Arial" w:hAnsi="Arial" w:cs="Arial"/>
                <w:color w:val="000000"/>
                <w:sz w:val="22"/>
                <w:szCs w:val="22"/>
                <w:lang w:bidi="en-US"/>
              </w:rPr>
              <w:t>3</w:t>
            </w:r>
            <w:r w:rsidRPr="009E1325">
              <w:rPr>
                <w:rFonts w:ascii="Arial" w:hAnsi="Arial" w:cs="Arial"/>
                <w:color w:val="000000"/>
                <w:sz w:val="22"/>
                <w:szCs w:val="22"/>
                <w:lang w:bidi="en-US"/>
              </w:rPr>
              <w:t xml:space="preserve"> minutes.</w:t>
            </w:r>
          </w:p>
        </w:tc>
      </w:tr>
      <w:tr w:rsidR="00632063" w:rsidRPr="009E1325" w14:paraId="003309E2" w14:textId="77777777" w:rsidTr="005F3B70">
        <w:tc>
          <w:tcPr>
            <w:tcW w:w="425" w:type="dxa"/>
            <w:shd w:val="clear" w:color="auto" w:fill="auto"/>
          </w:tcPr>
          <w:p w14:paraId="16713513" w14:textId="77777777" w:rsidR="00632063" w:rsidRPr="009E1325" w:rsidRDefault="00632063" w:rsidP="003569A7">
            <w:pPr>
              <w:widowControl w:val="0"/>
              <w:suppressAutoHyphens/>
              <w:autoSpaceDE w:val="0"/>
              <w:autoSpaceDN w:val="0"/>
              <w:adjustRightInd w:val="0"/>
              <w:contextualSpacing/>
              <w:jc w:val="left"/>
              <w:textAlignment w:val="center"/>
              <w:rPr>
                <w:rFonts w:ascii="Arial" w:hAnsi="Arial" w:cs="Arial"/>
                <w:color w:val="000000"/>
                <w:sz w:val="22"/>
                <w:szCs w:val="22"/>
                <w:lang w:bidi="en-US"/>
              </w:rPr>
            </w:pPr>
          </w:p>
        </w:tc>
        <w:tc>
          <w:tcPr>
            <w:tcW w:w="8556" w:type="dxa"/>
            <w:shd w:val="clear" w:color="auto" w:fill="auto"/>
          </w:tcPr>
          <w:p w14:paraId="100DE5BC" w14:textId="77777777" w:rsidR="00632063" w:rsidRPr="009E1325" w:rsidRDefault="00632063" w:rsidP="00B723F3">
            <w:pPr>
              <w:widowControl w:val="0"/>
              <w:numPr>
                <w:ilvl w:val="0"/>
                <w:numId w:val="37"/>
              </w:numPr>
              <w:suppressAutoHyphens/>
              <w:autoSpaceDE w:val="0"/>
              <w:autoSpaceDN w:val="0"/>
              <w:adjustRightInd w:val="0"/>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tc>
      </w:tr>
      <w:tr w:rsidR="00632063" w:rsidRPr="009E1325" w14:paraId="280C7B33" w14:textId="77777777" w:rsidTr="005F3B70">
        <w:tc>
          <w:tcPr>
            <w:tcW w:w="425" w:type="dxa"/>
            <w:shd w:val="clear" w:color="auto" w:fill="auto"/>
          </w:tcPr>
          <w:p w14:paraId="410ED980" w14:textId="77777777" w:rsidR="00632063" w:rsidRPr="009E1325" w:rsidRDefault="00632063" w:rsidP="003569A7">
            <w:pPr>
              <w:widowControl w:val="0"/>
              <w:suppressAutoHyphens/>
              <w:autoSpaceDE w:val="0"/>
              <w:autoSpaceDN w:val="0"/>
              <w:adjustRightInd w:val="0"/>
              <w:contextualSpacing/>
              <w:jc w:val="left"/>
              <w:textAlignment w:val="center"/>
              <w:rPr>
                <w:rFonts w:ascii="Arial" w:hAnsi="Arial" w:cs="Arial"/>
                <w:color w:val="000000"/>
                <w:sz w:val="22"/>
                <w:szCs w:val="22"/>
                <w:lang w:bidi="en-US"/>
              </w:rPr>
            </w:pPr>
          </w:p>
        </w:tc>
        <w:tc>
          <w:tcPr>
            <w:tcW w:w="8556" w:type="dxa"/>
            <w:shd w:val="clear" w:color="auto" w:fill="auto"/>
          </w:tcPr>
          <w:p w14:paraId="71BAD864" w14:textId="37896778" w:rsidR="00632063" w:rsidRPr="009E1325" w:rsidRDefault="00632063" w:rsidP="00B723F3">
            <w:pPr>
              <w:widowControl w:val="0"/>
              <w:numPr>
                <w:ilvl w:val="0"/>
                <w:numId w:val="37"/>
              </w:numPr>
              <w:suppressAutoHyphens/>
              <w:autoSpaceDE w:val="0"/>
              <w:autoSpaceDN w:val="0"/>
              <w:adjustRightInd w:val="0"/>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A person shall raise his hand when requesting to speak and stand when speaking (except when a person has a disability or is likely to suffer discomfort). The chairman of the meeting may at any time permit a person to be seated when speaking.</w:t>
            </w:r>
          </w:p>
        </w:tc>
      </w:tr>
      <w:tr w:rsidR="00632063" w:rsidRPr="009E1325" w14:paraId="6B15A44D" w14:textId="77777777" w:rsidTr="005F3B70">
        <w:tc>
          <w:tcPr>
            <w:tcW w:w="425" w:type="dxa"/>
            <w:shd w:val="clear" w:color="auto" w:fill="auto"/>
          </w:tcPr>
          <w:p w14:paraId="01DF2B92" w14:textId="77777777" w:rsidR="00632063" w:rsidRPr="009E1325" w:rsidRDefault="00632063" w:rsidP="003569A7">
            <w:pPr>
              <w:widowControl w:val="0"/>
              <w:suppressAutoHyphens/>
              <w:autoSpaceDE w:val="0"/>
              <w:autoSpaceDN w:val="0"/>
              <w:adjustRightInd w:val="0"/>
              <w:contextualSpacing/>
              <w:jc w:val="left"/>
              <w:textAlignment w:val="center"/>
              <w:rPr>
                <w:rFonts w:ascii="Arial" w:hAnsi="Arial" w:cs="Arial"/>
                <w:color w:val="000000"/>
                <w:sz w:val="22"/>
                <w:szCs w:val="22"/>
                <w:lang w:bidi="en-US"/>
              </w:rPr>
            </w:pPr>
          </w:p>
        </w:tc>
        <w:tc>
          <w:tcPr>
            <w:tcW w:w="8556" w:type="dxa"/>
            <w:shd w:val="clear" w:color="auto" w:fill="auto"/>
          </w:tcPr>
          <w:p w14:paraId="699743EC" w14:textId="77777777" w:rsidR="00632063" w:rsidRPr="009E1325" w:rsidRDefault="00632063" w:rsidP="00B723F3">
            <w:pPr>
              <w:widowControl w:val="0"/>
              <w:numPr>
                <w:ilvl w:val="0"/>
                <w:numId w:val="37"/>
              </w:numPr>
              <w:suppressAutoHyphens/>
              <w:autoSpaceDE w:val="0"/>
              <w:autoSpaceDN w:val="0"/>
              <w:adjustRightInd w:val="0"/>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A person who speaks at a meeting shall direct his comments to the chairman of the meeting.</w:t>
            </w:r>
          </w:p>
        </w:tc>
      </w:tr>
      <w:tr w:rsidR="00632063" w:rsidRPr="009E1325" w14:paraId="270B9394" w14:textId="77777777" w:rsidTr="005F3B70">
        <w:tc>
          <w:tcPr>
            <w:tcW w:w="425" w:type="dxa"/>
            <w:shd w:val="clear" w:color="auto" w:fill="auto"/>
          </w:tcPr>
          <w:p w14:paraId="384D2093" w14:textId="77777777" w:rsidR="00632063" w:rsidRPr="009E1325" w:rsidRDefault="00632063" w:rsidP="003569A7">
            <w:pPr>
              <w:widowControl w:val="0"/>
              <w:suppressAutoHyphens/>
              <w:autoSpaceDE w:val="0"/>
              <w:autoSpaceDN w:val="0"/>
              <w:adjustRightInd w:val="0"/>
              <w:contextualSpacing/>
              <w:jc w:val="left"/>
              <w:textAlignment w:val="center"/>
              <w:rPr>
                <w:rFonts w:ascii="Arial" w:hAnsi="Arial" w:cs="Arial"/>
                <w:color w:val="000000"/>
                <w:sz w:val="22"/>
                <w:szCs w:val="22"/>
                <w:lang w:bidi="en-US"/>
              </w:rPr>
            </w:pPr>
          </w:p>
        </w:tc>
        <w:tc>
          <w:tcPr>
            <w:tcW w:w="8556" w:type="dxa"/>
            <w:shd w:val="clear" w:color="auto" w:fill="auto"/>
          </w:tcPr>
          <w:p w14:paraId="01E771F6" w14:textId="77777777" w:rsidR="00632063" w:rsidRPr="009E1325" w:rsidRDefault="00632063" w:rsidP="00B723F3">
            <w:pPr>
              <w:widowControl w:val="0"/>
              <w:numPr>
                <w:ilvl w:val="0"/>
                <w:numId w:val="37"/>
              </w:numPr>
              <w:suppressAutoHyphens/>
              <w:autoSpaceDE w:val="0"/>
              <w:autoSpaceDN w:val="0"/>
              <w:adjustRightInd w:val="0"/>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632063" w:rsidRPr="009E1325" w14:paraId="46AFE5EB" w14:textId="77777777" w:rsidTr="005F3B70">
        <w:tc>
          <w:tcPr>
            <w:tcW w:w="425" w:type="dxa"/>
            <w:shd w:val="clear" w:color="auto" w:fill="auto"/>
          </w:tcPr>
          <w:p w14:paraId="02296ADD" w14:textId="77777777" w:rsidR="00632063" w:rsidRPr="009E1325" w:rsidRDefault="00632063" w:rsidP="003569A7">
            <w:pPr>
              <w:widowControl w:val="0"/>
              <w:suppressAutoHyphens/>
              <w:autoSpaceDE w:val="0"/>
              <w:autoSpaceDN w:val="0"/>
              <w:adjustRightInd w:val="0"/>
              <w:contextualSpacing/>
              <w:jc w:val="left"/>
              <w:textAlignment w:val="center"/>
              <w:rPr>
                <w:rFonts w:ascii="Arial" w:hAnsi="Arial" w:cs="Arial"/>
                <w:color w:val="DE000E"/>
                <w:sz w:val="22"/>
                <w:szCs w:val="22"/>
                <w:lang w:bidi="en-US"/>
              </w:rPr>
            </w:pPr>
            <w:r w:rsidRPr="009E1325">
              <w:rPr>
                <w:rFonts w:ascii="Arial" w:hAnsi="Arial" w:cs="Arial"/>
                <w:color w:val="DE000E"/>
                <w:sz w:val="22"/>
                <w:szCs w:val="22"/>
                <w:lang w:bidi="en-US"/>
              </w:rPr>
              <w:t>●</w:t>
            </w:r>
          </w:p>
          <w:p w14:paraId="09F55F74" w14:textId="77777777" w:rsidR="00632063" w:rsidRPr="009E1325" w:rsidRDefault="00632063" w:rsidP="003569A7">
            <w:pPr>
              <w:widowControl w:val="0"/>
              <w:suppressAutoHyphens/>
              <w:autoSpaceDE w:val="0"/>
              <w:autoSpaceDN w:val="0"/>
              <w:adjustRightInd w:val="0"/>
              <w:contextualSpacing/>
              <w:jc w:val="left"/>
              <w:textAlignment w:val="center"/>
              <w:rPr>
                <w:rFonts w:ascii="Arial" w:hAnsi="Arial" w:cs="Arial"/>
                <w:color w:val="000000"/>
                <w:sz w:val="22"/>
                <w:szCs w:val="22"/>
                <w:lang w:bidi="en-US"/>
              </w:rPr>
            </w:pPr>
            <w:r w:rsidRPr="009E1325">
              <w:rPr>
                <w:rFonts w:ascii="Arial" w:hAnsi="Arial" w:cs="Arial"/>
                <w:color w:val="FF8000"/>
                <w:sz w:val="22"/>
                <w:szCs w:val="22"/>
                <w:lang w:bidi="en-US"/>
              </w:rPr>
              <w:t>●</w:t>
            </w:r>
          </w:p>
        </w:tc>
        <w:tc>
          <w:tcPr>
            <w:tcW w:w="8556" w:type="dxa"/>
            <w:shd w:val="clear" w:color="auto" w:fill="auto"/>
          </w:tcPr>
          <w:p w14:paraId="255B9D57" w14:textId="77777777" w:rsidR="00632063" w:rsidRPr="009E1325" w:rsidRDefault="00632063" w:rsidP="00B723F3">
            <w:pPr>
              <w:pStyle w:val="ListParagraph"/>
              <w:numPr>
                <w:ilvl w:val="0"/>
                <w:numId w:val="37"/>
              </w:numPr>
              <w:jc w:val="left"/>
              <w:rPr>
                <w:rFonts w:ascii="Arial" w:hAnsi="Arial" w:cs="Arial"/>
                <w:color w:val="000000"/>
                <w:sz w:val="22"/>
                <w:szCs w:val="22"/>
                <w:lang w:bidi="en-US"/>
              </w:rPr>
            </w:pPr>
            <w:r w:rsidRPr="009E1325">
              <w:rPr>
                <w:rFonts w:ascii="Arial" w:hAnsi="Arial" w:cs="Arial"/>
                <w:b/>
                <w:sz w:val="22"/>
                <w:szCs w:val="22"/>
              </w:rPr>
              <w:t>Subject to standing order 3(m),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632063" w:rsidRPr="009E1325" w14:paraId="0D1F3ED4" w14:textId="77777777" w:rsidTr="005F3B70">
        <w:tc>
          <w:tcPr>
            <w:tcW w:w="425" w:type="dxa"/>
            <w:shd w:val="clear" w:color="auto" w:fill="auto"/>
          </w:tcPr>
          <w:p w14:paraId="6514325C" w14:textId="77777777" w:rsidR="00632063" w:rsidRPr="009E1325" w:rsidRDefault="00632063" w:rsidP="003569A7">
            <w:pPr>
              <w:widowControl w:val="0"/>
              <w:suppressAutoHyphens/>
              <w:autoSpaceDE w:val="0"/>
              <w:autoSpaceDN w:val="0"/>
              <w:adjustRightInd w:val="0"/>
              <w:contextualSpacing/>
              <w:jc w:val="left"/>
              <w:textAlignment w:val="center"/>
              <w:rPr>
                <w:rFonts w:ascii="Arial" w:hAnsi="Arial" w:cs="Arial"/>
                <w:color w:val="DE000E"/>
                <w:sz w:val="22"/>
                <w:szCs w:val="22"/>
                <w:lang w:bidi="en-US"/>
              </w:rPr>
            </w:pPr>
            <w:r w:rsidRPr="009E1325">
              <w:rPr>
                <w:rFonts w:ascii="Arial" w:hAnsi="Arial" w:cs="Arial"/>
                <w:color w:val="DE000E"/>
                <w:sz w:val="22"/>
                <w:szCs w:val="22"/>
                <w:lang w:bidi="en-US"/>
              </w:rPr>
              <w:t>●</w:t>
            </w:r>
          </w:p>
          <w:p w14:paraId="52DCEE9A" w14:textId="77777777" w:rsidR="00632063" w:rsidRPr="009E1325" w:rsidRDefault="00632063" w:rsidP="003569A7">
            <w:pPr>
              <w:widowControl w:val="0"/>
              <w:suppressAutoHyphens/>
              <w:autoSpaceDE w:val="0"/>
              <w:autoSpaceDN w:val="0"/>
              <w:adjustRightInd w:val="0"/>
              <w:contextualSpacing/>
              <w:jc w:val="left"/>
              <w:textAlignment w:val="center"/>
              <w:rPr>
                <w:rFonts w:ascii="Arial" w:hAnsi="Arial" w:cs="Arial"/>
                <w:color w:val="DE000E"/>
                <w:sz w:val="22"/>
                <w:szCs w:val="22"/>
                <w:lang w:bidi="en-US"/>
              </w:rPr>
            </w:pPr>
            <w:r w:rsidRPr="009E1325">
              <w:rPr>
                <w:rFonts w:ascii="Arial" w:hAnsi="Arial" w:cs="Arial"/>
                <w:color w:val="FF8000"/>
                <w:sz w:val="22"/>
                <w:szCs w:val="22"/>
                <w:lang w:bidi="en-US"/>
              </w:rPr>
              <w:t>●</w:t>
            </w:r>
          </w:p>
        </w:tc>
        <w:tc>
          <w:tcPr>
            <w:tcW w:w="8556" w:type="dxa"/>
            <w:shd w:val="clear" w:color="auto" w:fill="auto"/>
          </w:tcPr>
          <w:p w14:paraId="00BA7B77" w14:textId="77777777" w:rsidR="00632063" w:rsidRPr="009E1325" w:rsidRDefault="00632063" w:rsidP="00B723F3">
            <w:pPr>
              <w:pStyle w:val="ListParagraph"/>
              <w:widowControl w:val="0"/>
              <w:numPr>
                <w:ilvl w:val="0"/>
                <w:numId w:val="37"/>
              </w:numPr>
              <w:suppressAutoHyphens/>
              <w:autoSpaceDE w:val="0"/>
              <w:autoSpaceDN w:val="0"/>
              <w:adjustRightInd w:val="0"/>
              <w:jc w:val="left"/>
              <w:textAlignment w:val="center"/>
              <w:rPr>
                <w:rFonts w:ascii="Arial" w:hAnsi="Arial" w:cs="Arial"/>
                <w:bCs/>
                <w:color w:val="000000"/>
                <w:sz w:val="22"/>
                <w:szCs w:val="22"/>
                <w:lang w:bidi="en-US"/>
              </w:rPr>
            </w:pPr>
            <w:r w:rsidRPr="009E1325">
              <w:rPr>
                <w:rFonts w:ascii="Arial" w:hAnsi="Arial" w:cs="Arial"/>
                <w:b/>
                <w:sz w:val="22"/>
                <w:szCs w:val="22"/>
              </w:rPr>
              <w:t>A person present at a meeting may not provide an oral report or oral commentary about a meeting as it takes place without permission</w:t>
            </w:r>
            <w:r w:rsidRPr="009E1325">
              <w:rPr>
                <w:rFonts w:ascii="Arial" w:hAnsi="Arial" w:cs="Arial"/>
                <w:b/>
                <w:color w:val="000000"/>
                <w:sz w:val="22"/>
                <w:szCs w:val="22"/>
                <w:lang w:bidi="en-US"/>
              </w:rPr>
              <w:t xml:space="preserve">.  </w:t>
            </w:r>
            <w:r w:rsidRPr="009E1325" w:rsidDel="00122646">
              <w:rPr>
                <w:rFonts w:ascii="Arial" w:hAnsi="Arial" w:cs="Arial"/>
                <w:sz w:val="22"/>
                <w:szCs w:val="22"/>
              </w:rPr>
              <w:t xml:space="preserve"> </w:t>
            </w:r>
          </w:p>
        </w:tc>
      </w:tr>
      <w:tr w:rsidR="00632063" w:rsidRPr="009E1325" w14:paraId="44431DBE" w14:textId="77777777" w:rsidTr="005F3B70">
        <w:tc>
          <w:tcPr>
            <w:tcW w:w="425" w:type="dxa"/>
            <w:shd w:val="clear" w:color="auto" w:fill="auto"/>
          </w:tcPr>
          <w:p w14:paraId="02BA0025" w14:textId="77777777" w:rsidR="00632063" w:rsidRPr="009E1325" w:rsidRDefault="00632063" w:rsidP="003569A7">
            <w:pPr>
              <w:widowControl w:val="0"/>
              <w:suppressAutoHyphens/>
              <w:autoSpaceDE w:val="0"/>
              <w:autoSpaceDN w:val="0"/>
              <w:adjustRightInd w:val="0"/>
              <w:contextualSpacing/>
              <w:jc w:val="left"/>
              <w:textAlignment w:val="center"/>
              <w:rPr>
                <w:rFonts w:ascii="Arial" w:hAnsi="Arial" w:cs="Arial"/>
                <w:color w:val="DE000E"/>
                <w:sz w:val="22"/>
                <w:szCs w:val="22"/>
                <w:lang w:bidi="en-US"/>
              </w:rPr>
            </w:pPr>
            <w:r w:rsidRPr="009E1325">
              <w:rPr>
                <w:rFonts w:ascii="Arial" w:hAnsi="Arial" w:cs="Arial"/>
                <w:color w:val="DE000E"/>
                <w:sz w:val="22"/>
                <w:szCs w:val="22"/>
                <w:lang w:bidi="en-US"/>
              </w:rPr>
              <w:t>●</w:t>
            </w:r>
          </w:p>
          <w:p w14:paraId="34A4421A" w14:textId="77777777" w:rsidR="00632063" w:rsidRPr="009E1325" w:rsidRDefault="00632063" w:rsidP="003569A7">
            <w:pPr>
              <w:widowControl w:val="0"/>
              <w:suppressAutoHyphens/>
              <w:autoSpaceDE w:val="0"/>
              <w:autoSpaceDN w:val="0"/>
              <w:adjustRightInd w:val="0"/>
              <w:contextualSpacing/>
              <w:jc w:val="left"/>
              <w:textAlignment w:val="center"/>
              <w:rPr>
                <w:rFonts w:ascii="Arial" w:hAnsi="Arial" w:cs="Arial"/>
                <w:color w:val="000000"/>
                <w:sz w:val="22"/>
                <w:szCs w:val="22"/>
                <w:lang w:bidi="en-US"/>
              </w:rPr>
            </w:pPr>
            <w:r w:rsidRPr="009E1325">
              <w:rPr>
                <w:rFonts w:ascii="Arial" w:hAnsi="Arial" w:cs="Arial"/>
                <w:color w:val="FF8000"/>
                <w:sz w:val="22"/>
                <w:szCs w:val="22"/>
                <w:lang w:bidi="en-US"/>
              </w:rPr>
              <w:t>●</w:t>
            </w:r>
          </w:p>
        </w:tc>
        <w:tc>
          <w:tcPr>
            <w:tcW w:w="8556" w:type="dxa"/>
            <w:shd w:val="clear" w:color="auto" w:fill="auto"/>
          </w:tcPr>
          <w:p w14:paraId="1C88B98D" w14:textId="77777777" w:rsidR="00632063" w:rsidRPr="009E1325" w:rsidRDefault="00632063" w:rsidP="00B723F3">
            <w:pPr>
              <w:pStyle w:val="ListParagraph"/>
              <w:widowControl w:val="0"/>
              <w:numPr>
                <w:ilvl w:val="0"/>
                <w:numId w:val="37"/>
              </w:numPr>
              <w:suppressAutoHyphens/>
              <w:autoSpaceDE w:val="0"/>
              <w:autoSpaceDN w:val="0"/>
              <w:adjustRightInd w:val="0"/>
              <w:jc w:val="left"/>
              <w:textAlignment w:val="center"/>
              <w:rPr>
                <w:rFonts w:ascii="Arial" w:hAnsi="Arial" w:cs="Arial"/>
                <w:b/>
                <w:color w:val="000000"/>
                <w:sz w:val="22"/>
                <w:szCs w:val="22"/>
                <w:lang w:bidi="en-US"/>
              </w:rPr>
            </w:pPr>
            <w:r w:rsidRPr="009E132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9E1325">
              <w:rPr>
                <w:rFonts w:ascii="Arial" w:hAnsi="Arial" w:cs="Arial"/>
                <w:b/>
                <w:color w:val="000000"/>
                <w:sz w:val="22"/>
                <w:szCs w:val="22"/>
                <w:lang w:bidi="en-US"/>
              </w:rPr>
              <w:t xml:space="preserve">. </w:t>
            </w:r>
          </w:p>
        </w:tc>
      </w:tr>
      <w:tr w:rsidR="00632063" w:rsidRPr="009E1325" w14:paraId="1FD5A267" w14:textId="77777777" w:rsidTr="005F3B70">
        <w:tc>
          <w:tcPr>
            <w:tcW w:w="425" w:type="dxa"/>
            <w:shd w:val="clear" w:color="auto" w:fill="auto"/>
          </w:tcPr>
          <w:p w14:paraId="5DD8D71A" w14:textId="77777777" w:rsidR="00632063" w:rsidRPr="009E1325" w:rsidRDefault="00632063" w:rsidP="003569A7">
            <w:pPr>
              <w:widowControl w:val="0"/>
              <w:suppressAutoHyphens/>
              <w:autoSpaceDE w:val="0"/>
              <w:autoSpaceDN w:val="0"/>
              <w:adjustRightInd w:val="0"/>
              <w:contextualSpacing/>
              <w:jc w:val="left"/>
              <w:textAlignment w:val="center"/>
              <w:rPr>
                <w:rFonts w:ascii="Arial" w:hAnsi="Arial" w:cs="Arial"/>
                <w:color w:val="000000"/>
                <w:sz w:val="22"/>
                <w:szCs w:val="22"/>
                <w:lang w:bidi="en-US"/>
              </w:rPr>
            </w:pPr>
            <w:r w:rsidRPr="009E1325">
              <w:rPr>
                <w:rFonts w:ascii="Arial" w:hAnsi="Arial" w:cs="Arial"/>
                <w:color w:val="DE000E"/>
                <w:sz w:val="22"/>
                <w:szCs w:val="22"/>
                <w:lang w:bidi="en-US"/>
              </w:rPr>
              <w:t>●</w:t>
            </w:r>
          </w:p>
        </w:tc>
        <w:tc>
          <w:tcPr>
            <w:tcW w:w="8556" w:type="dxa"/>
            <w:shd w:val="clear" w:color="auto" w:fill="auto"/>
          </w:tcPr>
          <w:p w14:paraId="62C0F721" w14:textId="77777777" w:rsidR="00632063" w:rsidRPr="009E1325" w:rsidRDefault="00632063" w:rsidP="00B723F3">
            <w:pPr>
              <w:pStyle w:val="ListParagraph"/>
              <w:widowControl w:val="0"/>
              <w:numPr>
                <w:ilvl w:val="0"/>
                <w:numId w:val="37"/>
              </w:numPr>
              <w:suppressAutoHyphens/>
              <w:autoSpaceDE w:val="0"/>
              <w:autoSpaceDN w:val="0"/>
              <w:adjustRightInd w:val="0"/>
              <w:jc w:val="left"/>
              <w:textAlignment w:val="center"/>
              <w:rPr>
                <w:rFonts w:ascii="Arial" w:hAnsi="Arial" w:cs="Arial"/>
                <w:b/>
                <w:bCs/>
                <w:color w:val="000000"/>
                <w:sz w:val="22"/>
                <w:szCs w:val="22"/>
                <w:lang w:bidi="en-US"/>
              </w:rPr>
            </w:pPr>
            <w:r w:rsidRPr="009E1325">
              <w:rPr>
                <w:rFonts w:ascii="Arial" w:hAnsi="Arial" w:cs="Arial"/>
                <w:b/>
                <w:bCs/>
                <w:color w:val="000000"/>
                <w:sz w:val="22"/>
                <w:szCs w:val="22"/>
                <w:lang w:bidi="en-US"/>
              </w:rPr>
              <w:t>Subject to standing orders which indicate otherwise, anything authorised or required to be done by, to or before the Chairman of the Council may in his absence be done by, to or before the Vice-Chairman of the Council (if there is one).</w:t>
            </w:r>
          </w:p>
        </w:tc>
      </w:tr>
      <w:tr w:rsidR="00632063" w:rsidRPr="009E1325" w14:paraId="151DC85D" w14:textId="77777777" w:rsidTr="005F3B70">
        <w:tc>
          <w:tcPr>
            <w:tcW w:w="425" w:type="dxa"/>
            <w:shd w:val="clear" w:color="auto" w:fill="auto"/>
          </w:tcPr>
          <w:p w14:paraId="61C41518" w14:textId="77777777" w:rsidR="00632063" w:rsidRPr="009E1325" w:rsidRDefault="00632063" w:rsidP="003569A7">
            <w:pPr>
              <w:widowControl w:val="0"/>
              <w:suppressAutoHyphens/>
              <w:autoSpaceDE w:val="0"/>
              <w:autoSpaceDN w:val="0"/>
              <w:adjustRightInd w:val="0"/>
              <w:contextualSpacing/>
              <w:jc w:val="left"/>
              <w:textAlignment w:val="center"/>
              <w:rPr>
                <w:rFonts w:ascii="Arial" w:hAnsi="Arial" w:cs="Arial"/>
                <w:color w:val="000000"/>
                <w:sz w:val="22"/>
                <w:szCs w:val="22"/>
                <w:lang w:bidi="en-US"/>
              </w:rPr>
            </w:pPr>
            <w:r w:rsidRPr="009E1325">
              <w:rPr>
                <w:rFonts w:ascii="Arial" w:hAnsi="Arial" w:cs="Arial"/>
                <w:color w:val="DE000E"/>
                <w:sz w:val="22"/>
                <w:szCs w:val="22"/>
                <w:lang w:bidi="en-US"/>
              </w:rPr>
              <w:t>●</w:t>
            </w:r>
          </w:p>
        </w:tc>
        <w:tc>
          <w:tcPr>
            <w:tcW w:w="8556" w:type="dxa"/>
            <w:shd w:val="clear" w:color="auto" w:fill="auto"/>
          </w:tcPr>
          <w:p w14:paraId="3A6A2517" w14:textId="77777777" w:rsidR="00632063" w:rsidRPr="009E1325" w:rsidRDefault="00632063" w:rsidP="00B723F3">
            <w:pPr>
              <w:pStyle w:val="ListParagraph"/>
              <w:widowControl w:val="0"/>
              <w:numPr>
                <w:ilvl w:val="0"/>
                <w:numId w:val="37"/>
              </w:numPr>
              <w:suppressAutoHyphens/>
              <w:autoSpaceDE w:val="0"/>
              <w:autoSpaceDN w:val="0"/>
              <w:adjustRightInd w:val="0"/>
              <w:jc w:val="left"/>
              <w:textAlignment w:val="center"/>
              <w:rPr>
                <w:rFonts w:ascii="Arial" w:hAnsi="Arial" w:cs="Arial"/>
                <w:b/>
                <w:bCs/>
                <w:color w:val="000000"/>
                <w:sz w:val="22"/>
                <w:szCs w:val="22"/>
                <w:lang w:bidi="en-US"/>
              </w:rPr>
            </w:pPr>
            <w:r w:rsidRPr="009E1325">
              <w:rPr>
                <w:rFonts w:ascii="Arial" w:hAnsi="Arial" w:cs="Arial"/>
                <w:b/>
                <w:bCs/>
                <w:color w:val="000000"/>
                <w:sz w:val="22"/>
                <w:szCs w:val="22"/>
                <w:lang w:bidi="en-US"/>
              </w:rPr>
              <w:t xml:space="preserve">The Chairman of the Council, if present, shall preside at a meeting. If the Chairman is absent from a meeting, the Vice-Chairman of the Council (if there is one) if present, shall preside. If both the Chairman and the Vice-Chairman are absent from a meeting, a councillor as chosen by the </w:t>
            </w:r>
            <w:r w:rsidRPr="009E1325">
              <w:rPr>
                <w:rFonts w:ascii="Arial" w:hAnsi="Arial" w:cs="Arial"/>
                <w:b/>
                <w:bCs/>
                <w:color w:val="000000"/>
                <w:sz w:val="22"/>
                <w:szCs w:val="22"/>
                <w:lang w:bidi="en-US"/>
              </w:rPr>
              <w:lastRenderedPageBreak/>
              <w:t>councillors present at the meeting shall preside at the meeting.</w:t>
            </w:r>
          </w:p>
        </w:tc>
      </w:tr>
      <w:tr w:rsidR="00632063" w:rsidRPr="009E1325" w14:paraId="2E55C55B" w14:textId="77777777" w:rsidTr="005F3B70">
        <w:tc>
          <w:tcPr>
            <w:tcW w:w="425" w:type="dxa"/>
            <w:shd w:val="clear" w:color="auto" w:fill="auto"/>
          </w:tcPr>
          <w:p w14:paraId="329C4591" w14:textId="77777777" w:rsidR="00632063" w:rsidRPr="009E1325" w:rsidRDefault="00632063" w:rsidP="003569A7">
            <w:pPr>
              <w:widowControl w:val="0"/>
              <w:suppressAutoHyphens/>
              <w:autoSpaceDE w:val="0"/>
              <w:autoSpaceDN w:val="0"/>
              <w:adjustRightInd w:val="0"/>
              <w:contextualSpacing/>
              <w:jc w:val="left"/>
              <w:textAlignment w:val="center"/>
              <w:rPr>
                <w:rFonts w:ascii="Arial" w:hAnsi="Arial" w:cs="Arial"/>
                <w:color w:val="DE000E"/>
                <w:sz w:val="22"/>
                <w:szCs w:val="22"/>
                <w:lang w:bidi="en-US"/>
              </w:rPr>
            </w:pPr>
            <w:r w:rsidRPr="009E1325">
              <w:rPr>
                <w:rFonts w:ascii="Arial" w:hAnsi="Arial" w:cs="Arial"/>
                <w:color w:val="DE000E"/>
                <w:sz w:val="22"/>
                <w:szCs w:val="22"/>
                <w:lang w:bidi="en-US"/>
              </w:rPr>
              <w:lastRenderedPageBreak/>
              <w:t>●</w:t>
            </w:r>
          </w:p>
          <w:p w14:paraId="3025A4D7" w14:textId="77777777" w:rsidR="00632063" w:rsidRPr="009E1325" w:rsidRDefault="00632063" w:rsidP="003569A7">
            <w:pPr>
              <w:widowControl w:val="0"/>
              <w:suppressAutoHyphens/>
              <w:autoSpaceDE w:val="0"/>
              <w:autoSpaceDN w:val="0"/>
              <w:adjustRightInd w:val="0"/>
              <w:contextualSpacing/>
              <w:jc w:val="left"/>
              <w:textAlignment w:val="center"/>
              <w:rPr>
                <w:rFonts w:ascii="Arial" w:hAnsi="Arial" w:cs="Arial"/>
                <w:color w:val="FF8000"/>
                <w:sz w:val="22"/>
                <w:szCs w:val="22"/>
                <w:lang w:bidi="en-US"/>
              </w:rPr>
            </w:pPr>
            <w:r w:rsidRPr="009E1325">
              <w:rPr>
                <w:rFonts w:ascii="Arial" w:hAnsi="Arial" w:cs="Arial"/>
                <w:color w:val="FF8000"/>
                <w:sz w:val="22"/>
                <w:szCs w:val="22"/>
                <w:lang w:bidi="en-US"/>
              </w:rPr>
              <w:t>●</w:t>
            </w:r>
          </w:p>
          <w:p w14:paraId="2F31ABCA" w14:textId="77777777" w:rsidR="00632063" w:rsidRPr="009E1325" w:rsidRDefault="00632063" w:rsidP="003569A7">
            <w:pPr>
              <w:widowControl w:val="0"/>
              <w:suppressAutoHyphens/>
              <w:autoSpaceDE w:val="0"/>
              <w:autoSpaceDN w:val="0"/>
              <w:adjustRightInd w:val="0"/>
              <w:contextualSpacing/>
              <w:jc w:val="left"/>
              <w:textAlignment w:val="center"/>
              <w:rPr>
                <w:rFonts w:ascii="Arial" w:hAnsi="Arial" w:cs="Arial"/>
                <w:color w:val="000000"/>
                <w:sz w:val="22"/>
                <w:szCs w:val="22"/>
                <w:lang w:bidi="en-US"/>
              </w:rPr>
            </w:pPr>
            <w:r w:rsidRPr="009E1325">
              <w:rPr>
                <w:rFonts w:ascii="Arial" w:hAnsi="Arial" w:cs="Arial"/>
                <w:color w:val="99CC00"/>
                <w:sz w:val="22"/>
                <w:szCs w:val="22"/>
                <w:lang w:bidi="en-US"/>
              </w:rPr>
              <w:t>●</w:t>
            </w:r>
          </w:p>
        </w:tc>
        <w:tc>
          <w:tcPr>
            <w:tcW w:w="8556" w:type="dxa"/>
            <w:shd w:val="clear" w:color="auto" w:fill="auto"/>
          </w:tcPr>
          <w:p w14:paraId="1F983C80" w14:textId="77777777" w:rsidR="00632063" w:rsidRPr="009E1325" w:rsidRDefault="00632063" w:rsidP="00B723F3">
            <w:pPr>
              <w:pStyle w:val="ListParagraph"/>
              <w:widowControl w:val="0"/>
              <w:numPr>
                <w:ilvl w:val="0"/>
                <w:numId w:val="37"/>
              </w:numPr>
              <w:suppressAutoHyphens/>
              <w:autoSpaceDE w:val="0"/>
              <w:autoSpaceDN w:val="0"/>
              <w:adjustRightInd w:val="0"/>
              <w:jc w:val="left"/>
              <w:textAlignment w:val="center"/>
              <w:rPr>
                <w:rFonts w:ascii="Arial" w:hAnsi="Arial" w:cs="Arial"/>
                <w:b/>
                <w:bCs/>
                <w:color w:val="000000"/>
                <w:sz w:val="22"/>
                <w:szCs w:val="22"/>
                <w:lang w:bidi="en-US"/>
              </w:rPr>
            </w:pPr>
            <w:r w:rsidRPr="009E1325">
              <w:rPr>
                <w:rFonts w:ascii="Arial" w:hAnsi="Arial" w:cs="Arial"/>
                <w:b/>
                <w:bCs/>
                <w:color w:val="000000"/>
                <w:sz w:val="22"/>
                <w:szCs w:val="22"/>
                <w:lang w:bidi="en-US"/>
              </w:rPr>
              <w:t xml:space="preserve">Subject to a meeting being quorate, all questions at a meeting shall be decided by </w:t>
            </w:r>
            <w:proofErr w:type="gramStart"/>
            <w:r w:rsidRPr="009E1325">
              <w:rPr>
                <w:rFonts w:ascii="Arial" w:hAnsi="Arial" w:cs="Arial"/>
                <w:b/>
                <w:bCs/>
                <w:color w:val="000000"/>
                <w:sz w:val="22"/>
                <w:szCs w:val="22"/>
                <w:lang w:bidi="en-US"/>
              </w:rPr>
              <w:t>a majority of</w:t>
            </w:r>
            <w:proofErr w:type="gramEnd"/>
            <w:r w:rsidRPr="009E1325">
              <w:rPr>
                <w:rFonts w:ascii="Arial" w:hAnsi="Arial" w:cs="Arial"/>
                <w:b/>
                <w:bCs/>
                <w:color w:val="000000"/>
                <w:sz w:val="22"/>
                <w:szCs w:val="22"/>
                <w:lang w:bidi="en-US"/>
              </w:rPr>
              <w:t xml:space="preserve"> the councillors and non-councillors with voting rights present and voting.</w:t>
            </w:r>
            <w:r w:rsidRPr="009E1325">
              <w:rPr>
                <w:rFonts w:ascii="Arial" w:hAnsi="Arial" w:cs="Arial"/>
                <w:b/>
                <w:bCs/>
                <w:color w:val="000000"/>
                <w:sz w:val="22"/>
                <w:szCs w:val="22"/>
                <w:lang w:bidi="en-US"/>
              </w:rPr>
              <w:tab/>
            </w:r>
          </w:p>
        </w:tc>
      </w:tr>
      <w:tr w:rsidR="00632063" w:rsidRPr="009E1325" w14:paraId="6BB855D9" w14:textId="77777777" w:rsidTr="005F3B70">
        <w:tc>
          <w:tcPr>
            <w:tcW w:w="425" w:type="dxa"/>
            <w:shd w:val="clear" w:color="auto" w:fill="auto"/>
          </w:tcPr>
          <w:p w14:paraId="2B80F925" w14:textId="77777777" w:rsidR="00632063" w:rsidRPr="009E1325" w:rsidRDefault="00632063" w:rsidP="003569A7">
            <w:pPr>
              <w:widowControl w:val="0"/>
              <w:suppressAutoHyphens/>
              <w:autoSpaceDE w:val="0"/>
              <w:autoSpaceDN w:val="0"/>
              <w:adjustRightInd w:val="0"/>
              <w:contextualSpacing/>
              <w:jc w:val="left"/>
              <w:textAlignment w:val="center"/>
              <w:rPr>
                <w:rFonts w:ascii="Arial" w:hAnsi="Arial" w:cs="Arial"/>
                <w:color w:val="DE000E"/>
                <w:sz w:val="22"/>
                <w:szCs w:val="22"/>
                <w:lang w:bidi="en-US"/>
              </w:rPr>
            </w:pPr>
            <w:r w:rsidRPr="009E1325">
              <w:rPr>
                <w:rFonts w:ascii="Arial" w:hAnsi="Arial" w:cs="Arial"/>
                <w:color w:val="DE000E"/>
                <w:sz w:val="22"/>
                <w:szCs w:val="22"/>
                <w:lang w:bidi="en-US"/>
              </w:rPr>
              <w:t>●</w:t>
            </w:r>
          </w:p>
          <w:p w14:paraId="0DE2C60E" w14:textId="77777777" w:rsidR="00632063" w:rsidRPr="009E1325" w:rsidRDefault="00632063" w:rsidP="003569A7">
            <w:pPr>
              <w:widowControl w:val="0"/>
              <w:suppressAutoHyphens/>
              <w:autoSpaceDE w:val="0"/>
              <w:autoSpaceDN w:val="0"/>
              <w:adjustRightInd w:val="0"/>
              <w:contextualSpacing/>
              <w:jc w:val="left"/>
              <w:textAlignment w:val="center"/>
              <w:rPr>
                <w:rFonts w:ascii="Arial" w:hAnsi="Arial" w:cs="Arial"/>
                <w:color w:val="FF8000"/>
                <w:sz w:val="22"/>
                <w:szCs w:val="22"/>
                <w:lang w:bidi="en-US"/>
              </w:rPr>
            </w:pPr>
            <w:r w:rsidRPr="009E1325">
              <w:rPr>
                <w:rFonts w:ascii="Arial" w:hAnsi="Arial" w:cs="Arial"/>
                <w:color w:val="FF8000"/>
                <w:sz w:val="22"/>
                <w:szCs w:val="22"/>
                <w:lang w:bidi="en-US"/>
              </w:rPr>
              <w:t>●</w:t>
            </w:r>
          </w:p>
          <w:p w14:paraId="4FD4B0BF" w14:textId="77777777" w:rsidR="00632063" w:rsidRPr="009E1325" w:rsidRDefault="00632063" w:rsidP="003569A7">
            <w:pPr>
              <w:widowControl w:val="0"/>
              <w:suppressAutoHyphens/>
              <w:autoSpaceDE w:val="0"/>
              <w:autoSpaceDN w:val="0"/>
              <w:adjustRightInd w:val="0"/>
              <w:contextualSpacing/>
              <w:jc w:val="left"/>
              <w:textAlignment w:val="center"/>
              <w:rPr>
                <w:rFonts w:ascii="Arial" w:hAnsi="Arial" w:cs="Arial"/>
                <w:color w:val="000000"/>
                <w:sz w:val="22"/>
                <w:szCs w:val="22"/>
                <w:lang w:bidi="en-US"/>
              </w:rPr>
            </w:pPr>
            <w:r w:rsidRPr="009E1325">
              <w:rPr>
                <w:rFonts w:ascii="Arial" w:hAnsi="Arial" w:cs="Arial"/>
                <w:color w:val="99CC00"/>
                <w:sz w:val="22"/>
                <w:szCs w:val="22"/>
                <w:lang w:bidi="en-US"/>
              </w:rPr>
              <w:t>●</w:t>
            </w:r>
          </w:p>
        </w:tc>
        <w:tc>
          <w:tcPr>
            <w:tcW w:w="8556" w:type="dxa"/>
            <w:shd w:val="clear" w:color="auto" w:fill="auto"/>
          </w:tcPr>
          <w:p w14:paraId="2D8D68ED" w14:textId="77777777" w:rsidR="00632063" w:rsidRPr="009E1325" w:rsidRDefault="00632063" w:rsidP="00B723F3">
            <w:pPr>
              <w:pStyle w:val="ListParagraph"/>
              <w:widowControl w:val="0"/>
              <w:numPr>
                <w:ilvl w:val="0"/>
                <w:numId w:val="37"/>
              </w:numPr>
              <w:suppressAutoHyphens/>
              <w:autoSpaceDE w:val="0"/>
              <w:autoSpaceDN w:val="0"/>
              <w:adjustRightInd w:val="0"/>
              <w:jc w:val="left"/>
              <w:textAlignment w:val="center"/>
              <w:rPr>
                <w:rFonts w:ascii="Arial" w:hAnsi="Arial" w:cs="Arial"/>
                <w:b/>
                <w:bCs/>
                <w:color w:val="000000"/>
                <w:sz w:val="22"/>
                <w:szCs w:val="22"/>
                <w:lang w:bidi="en-US"/>
              </w:rPr>
            </w:pPr>
            <w:r w:rsidRPr="009E1325">
              <w:rPr>
                <w:rFonts w:ascii="Arial" w:hAnsi="Arial" w:cs="Arial"/>
                <w:b/>
                <w:bCs/>
                <w:color w:val="000000"/>
                <w:sz w:val="22"/>
                <w:szCs w:val="22"/>
                <w:lang w:bidi="en-US"/>
              </w:rPr>
              <w:t xml:space="preserve">The </w:t>
            </w:r>
            <w:r w:rsidRPr="009E1325">
              <w:rPr>
                <w:rFonts w:ascii="Arial" w:hAnsi="Arial" w:cs="Arial"/>
                <w:b/>
                <w:color w:val="000000"/>
                <w:sz w:val="22"/>
                <w:szCs w:val="22"/>
                <w:lang w:bidi="en-US"/>
              </w:rPr>
              <w:t xml:space="preserve">chairman </w:t>
            </w:r>
            <w:r w:rsidRPr="009E1325">
              <w:rPr>
                <w:rFonts w:ascii="Arial" w:hAnsi="Arial" w:cs="Arial"/>
                <w:b/>
                <w:bCs/>
                <w:color w:val="000000"/>
                <w:sz w:val="22"/>
                <w:szCs w:val="22"/>
                <w:lang w:bidi="en-US"/>
              </w:rPr>
              <w:t xml:space="preserve">of a meeting may give an original vote on any matter put to the vote, and in the case of an equality of votes may exercise his casting vote </w:t>
            </w:r>
            <w:proofErr w:type="gramStart"/>
            <w:r w:rsidRPr="009E1325">
              <w:rPr>
                <w:rFonts w:ascii="Arial" w:hAnsi="Arial" w:cs="Arial"/>
                <w:b/>
                <w:bCs/>
                <w:color w:val="000000"/>
                <w:sz w:val="22"/>
                <w:szCs w:val="22"/>
                <w:lang w:bidi="en-US"/>
              </w:rPr>
              <w:t>whether or not</w:t>
            </w:r>
            <w:proofErr w:type="gramEnd"/>
            <w:r w:rsidRPr="009E1325">
              <w:rPr>
                <w:rFonts w:ascii="Arial" w:hAnsi="Arial" w:cs="Arial"/>
                <w:b/>
                <w:bCs/>
                <w:color w:val="000000"/>
                <w:sz w:val="22"/>
                <w:szCs w:val="22"/>
                <w:lang w:bidi="en-US"/>
              </w:rPr>
              <w:t xml:space="preserve"> he gave an original vote.</w:t>
            </w:r>
          </w:p>
          <w:p w14:paraId="24FF2843" w14:textId="77777777" w:rsidR="00632063" w:rsidRPr="009E1325" w:rsidRDefault="00632063" w:rsidP="003569A7">
            <w:pPr>
              <w:widowControl w:val="0"/>
              <w:suppressAutoHyphens/>
              <w:autoSpaceDE w:val="0"/>
              <w:autoSpaceDN w:val="0"/>
              <w:adjustRightInd w:val="0"/>
              <w:ind w:left="567"/>
              <w:jc w:val="left"/>
              <w:textAlignment w:val="center"/>
              <w:rPr>
                <w:rFonts w:ascii="Arial" w:hAnsi="Arial" w:cs="Arial"/>
                <w:b/>
                <w:bCs/>
                <w:color w:val="000000"/>
                <w:sz w:val="22"/>
                <w:szCs w:val="22"/>
                <w:lang w:bidi="en-US"/>
              </w:rPr>
            </w:pPr>
            <w:r w:rsidRPr="009E1325">
              <w:rPr>
                <w:rFonts w:ascii="Arial" w:hAnsi="Arial" w:cs="Arial"/>
                <w:i/>
                <w:iCs/>
                <w:color w:val="000000"/>
                <w:sz w:val="22"/>
                <w:szCs w:val="22"/>
                <w:lang w:bidi="en-US"/>
              </w:rPr>
              <w:t>See standing orders 5(h) and (</w:t>
            </w:r>
            <w:proofErr w:type="spellStart"/>
            <w:r w:rsidRPr="009E1325">
              <w:rPr>
                <w:rFonts w:ascii="Arial" w:hAnsi="Arial" w:cs="Arial"/>
                <w:i/>
                <w:iCs/>
                <w:color w:val="000000"/>
                <w:sz w:val="22"/>
                <w:szCs w:val="22"/>
                <w:lang w:bidi="en-US"/>
              </w:rPr>
              <w:t>i</w:t>
            </w:r>
            <w:proofErr w:type="spellEnd"/>
            <w:r w:rsidRPr="009E1325">
              <w:rPr>
                <w:rFonts w:ascii="Arial" w:hAnsi="Arial" w:cs="Arial"/>
                <w:i/>
                <w:iCs/>
                <w:color w:val="000000"/>
                <w:sz w:val="22"/>
                <w:szCs w:val="22"/>
                <w:lang w:bidi="en-US"/>
              </w:rPr>
              <w:t>) for the different rules that apply in the election of the Chairman of the Council at the annual meeting of the Council.</w:t>
            </w:r>
          </w:p>
        </w:tc>
      </w:tr>
      <w:tr w:rsidR="00632063" w:rsidRPr="009E1325" w14:paraId="005FEC14" w14:textId="77777777" w:rsidTr="005F3B70">
        <w:tc>
          <w:tcPr>
            <w:tcW w:w="425" w:type="dxa"/>
            <w:shd w:val="clear" w:color="auto" w:fill="auto"/>
          </w:tcPr>
          <w:p w14:paraId="19C258ED" w14:textId="77777777" w:rsidR="00632063" w:rsidRPr="009E1325" w:rsidRDefault="00632063" w:rsidP="003569A7">
            <w:pPr>
              <w:widowControl w:val="0"/>
              <w:suppressAutoHyphens/>
              <w:autoSpaceDE w:val="0"/>
              <w:autoSpaceDN w:val="0"/>
              <w:adjustRightInd w:val="0"/>
              <w:contextualSpacing/>
              <w:jc w:val="left"/>
              <w:textAlignment w:val="center"/>
              <w:rPr>
                <w:rFonts w:ascii="Arial" w:hAnsi="Arial" w:cs="Arial"/>
                <w:color w:val="000000"/>
                <w:sz w:val="22"/>
                <w:szCs w:val="22"/>
                <w:lang w:bidi="en-US"/>
              </w:rPr>
            </w:pPr>
            <w:r w:rsidRPr="009E1325">
              <w:rPr>
                <w:rFonts w:ascii="Arial" w:hAnsi="Arial" w:cs="Arial"/>
                <w:color w:val="DE000E"/>
                <w:sz w:val="22"/>
                <w:szCs w:val="22"/>
                <w:lang w:bidi="en-US"/>
              </w:rPr>
              <w:t>●</w:t>
            </w:r>
          </w:p>
        </w:tc>
        <w:tc>
          <w:tcPr>
            <w:tcW w:w="8556" w:type="dxa"/>
            <w:shd w:val="clear" w:color="auto" w:fill="auto"/>
          </w:tcPr>
          <w:p w14:paraId="4FDA2F93" w14:textId="77777777" w:rsidR="00632063" w:rsidRPr="009E1325" w:rsidRDefault="00632063" w:rsidP="00B723F3">
            <w:pPr>
              <w:pStyle w:val="ListParagraph"/>
              <w:widowControl w:val="0"/>
              <w:numPr>
                <w:ilvl w:val="0"/>
                <w:numId w:val="37"/>
              </w:numPr>
              <w:suppressAutoHyphens/>
              <w:autoSpaceDE w:val="0"/>
              <w:autoSpaceDN w:val="0"/>
              <w:adjustRightInd w:val="0"/>
              <w:jc w:val="left"/>
              <w:textAlignment w:val="center"/>
              <w:rPr>
                <w:rFonts w:ascii="Arial" w:hAnsi="Arial" w:cs="Arial"/>
                <w:color w:val="000000"/>
                <w:sz w:val="22"/>
                <w:szCs w:val="22"/>
                <w:lang w:bidi="en-US"/>
              </w:rPr>
            </w:pPr>
            <w:r w:rsidRPr="009E132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w:t>
            </w:r>
            <w:proofErr w:type="gramStart"/>
            <w:r w:rsidRPr="009E1325">
              <w:rPr>
                <w:rFonts w:ascii="Arial" w:hAnsi="Arial" w:cs="Arial"/>
                <w:b/>
                <w:bCs/>
                <w:color w:val="000000"/>
                <w:sz w:val="22"/>
                <w:szCs w:val="22"/>
                <w:lang w:bidi="en-US"/>
              </w:rPr>
              <w:t>so as to</w:t>
            </w:r>
            <w:proofErr w:type="gramEnd"/>
            <w:r w:rsidRPr="009E1325">
              <w:rPr>
                <w:rFonts w:ascii="Arial" w:hAnsi="Arial" w:cs="Arial"/>
                <w:b/>
                <w:bCs/>
                <w:color w:val="000000"/>
                <w:sz w:val="22"/>
                <w:szCs w:val="22"/>
                <w:lang w:bidi="en-US"/>
              </w:rPr>
              <w:t xml:space="preserve"> show whether each councillor present and voting gave his vote for or against that question. </w:t>
            </w:r>
            <w:r w:rsidRPr="009E1325">
              <w:rPr>
                <w:rFonts w:ascii="Arial" w:hAnsi="Arial" w:cs="Arial"/>
                <w:color w:val="000000"/>
                <w:sz w:val="22"/>
                <w:szCs w:val="22"/>
                <w:lang w:bidi="en-US"/>
              </w:rPr>
              <w:t>Such a request shall be made before moving on to the next item of business on the agenda.</w:t>
            </w:r>
          </w:p>
        </w:tc>
      </w:tr>
      <w:tr w:rsidR="00632063" w:rsidRPr="009E1325" w14:paraId="059EDE24" w14:textId="77777777" w:rsidTr="005F3B70">
        <w:tc>
          <w:tcPr>
            <w:tcW w:w="425" w:type="dxa"/>
            <w:shd w:val="clear" w:color="auto" w:fill="auto"/>
          </w:tcPr>
          <w:p w14:paraId="7AF06E4A" w14:textId="77777777" w:rsidR="00632063" w:rsidRPr="009E1325" w:rsidRDefault="00632063" w:rsidP="003569A7">
            <w:pPr>
              <w:widowControl w:val="0"/>
              <w:suppressAutoHyphens/>
              <w:autoSpaceDE w:val="0"/>
              <w:autoSpaceDN w:val="0"/>
              <w:adjustRightInd w:val="0"/>
              <w:contextualSpacing/>
              <w:jc w:val="left"/>
              <w:textAlignment w:val="center"/>
              <w:rPr>
                <w:rFonts w:ascii="Arial" w:hAnsi="Arial" w:cs="Arial"/>
                <w:color w:val="000000"/>
                <w:sz w:val="22"/>
                <w:szCs w:val="22"/>
                <w:lang w:bidi="en-US"/>
              </w:rPr>
            </w:pPr>
          </w:p>
        </w:tc>
        <w:tc>
          <w:tcPr>
            <w:tcW w:w="8556" w:type="dxa"/>
            <w:shd w:val="clear" w:color="auto" w:fill="auto"/>
          </w:tcPr>
          <w:p w14:paraId="74C40178" w14:textId="77777777" w:rsidR="00632063" w:rsidRPr="009E1325" w:rsidRDefault="00632063" w:rsidP="00B723F3">
            <w:pPr>
              <w:pStyle w:val="ListParagraph"/>
              <w:widowControl w:val="0"/>
              <w:numPr>
                <w:ilvl w:val="0"/>
                <w:numId w:val="38"/>
              </w:numPr>
              <w:suppressAutoHyphens/>
              <w:autoSpaceDE w:val="0"/>
              <w:autoSpaceDN w:val="0"/>
              <w:adjustRightInd w:val="0"/>
              <w:jc w:val="left"/>
              <w:textAlignment w:val="center"/>
              <w:rPr>
                <w:rFonts w:ascii="Arial" w:hAnsi="Arial" w:cs="Arial"/>
                <w:color w:val="000000"/>
                <w:sz w:val="22"/>
                <w:szCs w:val="22"/>
                <w:lang w:bidi="en-US"/>
              </w:rPr>
            </w:pPr>
            <w:r w:rsidRPr="009E1325">
              <w:rPr>
                <w:rFonts w:ascii="Arial" w:hAnsi="Arial" w:cs="Arial"/>
                <w:bCs/>
                <w:color w:val="000000"/>
                <w:sz w:val="22"/>
                <w:szCs w:val="22"/>
                <w:lang w:bidi="en-US"/>
              </w:rPr>
              <w:t>The minutes of a meeting shall include an accurate record of the following:</w:t>
            </w:r>
          </w:p>
          <w:p w14:paraId="1E795919" w14:textId="77777777" w:rsidR="00632063" w:rsidRPr="009E1325" w:rsidRDefault="00632063" w:rsidP="00B723F3">
            <w:pPr>
              <w:widowControl w:val="0"/>
              <w:numPr>
                <w:ilvl w:val="0"/>
                <w:numId w:val="38"/>
              </w:numPr>
              <w:suppressAutoHyphens/>
              <w:autoSpaceDE w:val="0"/>
              <w:autoSpaceDN w:val="0"/>
              <w:adjustRightInd w:val="0"/>
              <w:jc w:val="left"/>
              <w:textAlignment w:val="center"/>
              <w:rPr>
                <w:rFonts w:ascii="Arial" w:hAnsi="Arial" w:cs="Arial"/>
                <w:bCs/>
                <w:color w:val="000000"/>
                <w:sz w:val="22"/>
                <w:szCs w:val="22"/>
                <w:lang w:bidi="en-US"/>
              </w:rPr>
            </w:pPr>
            <w:r w:rsidRPr="009E1325">
              <w:rPr>
                <w:rFonts w:ascii="Arial" w:hAnsi="Arial" w:cs="Arial"/>
                <w:bCs/>
                <w:color w:val="000000"/>
                <w:sz w:val="22"/>
                <w:szCs w:val="22"/>
                <w:lang w:bidi="en-US"/>
              </w:rPr>
              <w:t xml:space="preserve">the time and place of the </w:t>
            </w:r>
            <w:proofErr w:type="gramStart"/>
            <w:r w:rsidRPr="009E1325">
              <w:rPr>
                <w:rFonts w:ascii="Arial" w:hAnsi="Arial" w:cs="Arial"/>
                <w:bCs/>
                <w:color w:val="000000"/>
                <w:sz w:val="22"/>
                <w:szCs w:val="22"/>
                <w:lang w:bidi="en-US"/>
              </w:rPr>
              <w:t>meeting;</w:t>
            </w:r>
            <w:proofErr w:type="gramEnd"/>
            <w:r w:rsidRPr="009E1325">
              <w:rPr>
                <w:rFonts w:ascii="Arial" w:hAnsi="Arial" w:cs="Arial"/>
                <w:bCs/>
                <w:color w:val="000000"/>
                <w:sz w:val="22"/>
                <w:szCs w:val="22"/>
                <w:lang w:bidi="en-US"/>
              </w:rPr>
              <w:t xml:space="preserve"> </w:t>
            </w:r>
          </w:p>
          <w:p w14:paraId="305BDB57" w14:textId="77777777" w:rsidR="00632063" w:rsidRPr="009E1325" w:rsidRDefault="00632063" w:rsidP="00B723F3">
            <w:pPr>
              <w:widowControl w:val="0"/>
              <w:numPr>
                <w:ilvl w:val="0"/>
                <w:numId w:val="38"/>
              </w:numPr>
              <w:suppressAutoHyphens/>
              <w:autoSpaceDE w:val="0"/>
              <w:autoSpaceDN w:val="0"/>
              <w:adjustRightInd w:val="0"/>
              <w:jc w:val="left"/>
              <w:textAlignment w:val="center"/>
              <w:rPr>
                <w:rFonts w:ascii="Arial" w:hAnsi="Arial" w:cs="Arial"/>
                <w:color w:val="000000"/>
                <w:sz w:val="22"/>
                <w:szCs w:val="22"/>
                <w:lang w:bidi="en-US"/>
              </w:rPr>
            </w:pPr>
            <w:r w:rsidRPr="009E1325">
              <w:rPr>
                <w:rFonts w:ascii="Arial" w:hAnsi="Arial" w:cs="Arial"/>
                <w:bCs/>
                <w:color w:val="000000"/>
                <w:sz w:val="22"/>
                <w:szCs w:val="22"/>
                <w:lang w:bidi="en-US"/>
              </w:rPr>
              <w:t xml:space="preserve">the names of councillors who are present </w:t>
            </w:r>
            <w:r w:rsidRPr="009E1325">
              <w:rPr>
                <w:rFonts w:ascii="Arial" w:hAnsi="Arial" w:cs="Arial"/>
                <w:color w:val="000000"/>
                <w:sz w:val="22"/>
                <w:szCs w:val="22"/>
                <w:lang w:bidi="en-US"/>
              </w:rPr>
              <w:t xml:space="preserve">and the names of councillors who are </w:t>
            </w:r>
            <w:proofErr w:type="gramStart"/>
            <w:r w:rsidRPr="009E1325">
              <w:rPr>
                <w:rFonts w:ascii="Arial" w:hAnsi="Arial" w:cs="Arial"/>
                <w:color w:val="000000"/>
                <w:sz w:val="22"/>
                <w:szCs w:val="22"/>
                <w:lang w:bidi="en-US"/>
              </w:rPr>
              <w:t>absent;</w:t>
            </w:r>
            <w:proofErr w:type="gramEnd"/>
            <w:r w:rsidRPr="009E1325">
              <w:rPr>
                <w:rFonts w:ascii="Arial" w:hAnsi="Arial" w:cs="Arial"/>
                <w:color w:val="000000"/>
                <w:sz w:val="22"/>
                <w:szCs w:val="22"/>
                <w:lang w:bidi="en-US"/>
              </w:rPr>
              <w:t xml:space="preserve"> </w:t>
            </w:r>
          </w:p>
          <w:p w14:paraId="4EFA687A" w14:textId="77777777" w:rsidR="00632063" w:rsidRPr="009E1325" w:rsidRDefault="00632063" w:rsidP="00B723F3">
            <w:pPr>
              <w:widowControl w:val="0"/>
              <w:numPr>
                <w:ilvl w:val="0"/>
                <w:numId w:val="38"/>
              </w:numPr>
              <w:suppressAutoHyphens/>
              <w:autoSpaceDE w:val="0"/>
              <w:autoSpaceDN w:val="0"/>
              <w:adjustRightInd w:val="0"/>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interests that have been declared by councillors and non-councillors with voting </w:t>
            </w:r>
            <w:proofErr w:type="gramStart"/>
            <w:r w:rsidRPr="009E1325">
              <w:rPr>
                <w:rFonts w:ascii="Arial" w:hAnsi="Arial" w:cs="Arial"/>
                <w:color w:val="000000"/>
                <w:sz w:val="22"/>
                <w:szCs w:val="22"/>
                <w:lang w:bidi="en-US"/>
              </w:rPr>
              <w:t>rights;</w:t>
            </w:r>
            <w:proofErr w:type="gramEnd"/>
          </w:p>
          <w:p w14:paraId="77870248" w14:textId="77777777" w:rsidR="00632063" w:rsidRPr="009E1325" w:rsidRDefault="00632063" w:rsidP="00B723F3">
            <w:pPr>
              <w:widowControl w:val="0"/>
              <w:numPr>
                <w:ilvl w:val="0"/>
                <w:numId w:val="38"/>
              </w:numPr>
              <w:suppressAutoHyphens/>
              <w:autoSpaceDE w:val="0"/>
              <w:autoSpaceDN w:val="0"/>
              <w:adjustRightInd w:val="0"/>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the grant of dispensations (if any) to councillors and non-councillors with voting </w:t>
            </w:r>
            <w:proofErr w:type="gramStart"/>
            <w:r w:rsidRPr="009E1325">
              <w:rPr>
                <w:rFonts w:ascii="Arial" w:hAnsi="Arial" w:cs="Arial"/>
                <w:color w:val="000000"/>
                <w:sz w:val="22"/>
                <w:szCs w:val="22"/>
                <w:lang w:bidi="en-US"/>
              </w:rPr>
              <w:t>rights;</w:t>
            </w:r>
            <w:proofErr w:type="gramEnd"/>
          </w:p>
          <w:p w14:paraId="116F8EED" w14:textId="77777777" w:rsidR="00632063" w:rsidRPr="009E1325" w:rsidRDefault="00632063" w:rsidP="00B723F3">
            <w:pPr>
              <w:widowControl w:val="0"/>
              <w:numPr>
                <w:ilvl w:val="0"/>
                <w:numId w:val="38"/>
              </w:numPr>
              <w:suppressAutoHyphens/>
              <w:autoSpaceDE w:val="0"/>
              <w:autoSpaceDN w:val="0"/>
              <w:adjustRightInd w:val="0"/>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whether a councillor or non-councillor with voting rights left the meeting when matters that they held interests in were being </w:t>
            </w:r>
            <w:proofErr w:type="gramStart"/>
            <w:r w:rsidRPr="009E1325">
              <w:rPr>
                <w:rFonts w:ascii="Arial" w:hAnsi="Arial" w:cs="Arial"/>
                <w:color w:val="000000"/>
                <w:sz w:val="22"/>
                <w:szCs w:val="22"/>
                <w:lang w:bidi="en-US"/>
              </w:rPr>
              <w:t>considered;</w:t>
            </w:r>
            <w:proofErr w:type="gramEnd"/>
          </w:p>
          <w:p w14:paraId="7FCADCDB" w14:textId="77777777" w:rsidR="00632063" w:rsidRPr="009E1325" w:rsidRDefault="00632063" w:rsidP="00B723F3">
            <w:pPr>
              <w:widowControl w:val="0"/>
              <w:numPr>
                <w:ilvl w:val="0"/>
                <w:numId w:val="38"/>
              </w:numPr>
              <w:suppressAutoHyphens/>
              <w:autoSpaceDE w:val="0"/>
              <w:autoSpaceDN w:val="0"/>
              <w:adjustRightInd w:val="0"/>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if there was a public participation session; and </w:t>
            </w:r>
          </w:p>
          <w:p w14:paraId="43E53164" w14:textId="77777777" w:rsidR="00632063" w:rsidRPr="009E1325" w:rsidRDefault="00632063" w:rsidP="00B723F3">
            <w:pPr>
              <w:widowControl w:val="0"/>
              <w:numPr>
                <w:ilvl w:val="0"/>
                <w:numId w:val="38"/>
              </w:numPr>
              <w:autoSpaceDE w:val="0"/>
              <w:autoSpaceDN w:val="0"/>
              <w:adjustRightInd w:val="0"/>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the resolutions made.</w:t>
            </w:r>
          </w:p>
          <w:p w14:paraId="2487B7B2" w14:textId="7ED1B4D7" w:rsidR="00F927D1" w:rsidRPr="009E1325" w:rsidRDefault="00F927D1" w:rsidP="00B723F3">
            <w:pPr>
              <w:widowControl w:val="0"/>
              <w:numPr>
                <w:ilvl w:val="0"/>
                <w:numId w:val="38"/>
              </w:numPr>
              <w:autoSpaceDE w:val="0"/>
              <w:spacing w:line="288" w:lineRule="auto"/>
              <w:jc w:val="left"/>
              <w:textAlignment w:val="center"/>
              <w:rPr>
                <w:rFonts w:ascii="Arial" w:hAnsi="Arial" w:cs="Arial"/>
                <w:bCs/>
                <w:sz w:val="22"/>
                <w:szCs w:val="22"/>
              </w:rPr>
            </w:pPr>
            <w:r w:rsidRPr="009E1325">
              <w:rPr>
                <w:rFonts w:ascii="Arial" w:hAnsi="Arial" w:cs="Arial"/>
                <w:bCs/>
                <w:color w:val="000000"/>
                <w:sz w:val="22"/>
                <w:szCs w:val="22"/>
                <w:lang w:bidi="en-US"/>
              </w:rPr>
              <w:t>If prior to a meeting, a Councillor has submitted reasons for his absence at the meeting which is then approved by a resolution, such resolution shall be recorded in the minutes of the meeting at which the approval was given.</w:t>
            </w:r>
          </w:p>
        </w:tc>
      </w:tr>
      <w:tr w:rsidR="00632063" w:rsidRPr="009E1325" w14:paraId="660B53C8" w14:textId="77777777" w:rsidTr="005F3B70">
        <w:tc>
          <w:tcPr>
            <w:tcW w:w="425" w:type="dxa"/>
            <w:shd w:val="clear" w:color="auto" w:fill="auto"/>
          </w:tcPr>
          <w:p w14:paraId="3ABCC094" w14:textId="77777777" w:rsidR="00632063" w:rsidRPr="009E1325" w:rsidRDefault="00632063" w:rsidP="003569A7">
            <w:pPr>
              <w:widowControl w:val="0"/>
              <w:suppressAutoHyphens/>
              <w:autoSpaceDE w:val="0"/>
              <w:autoSpaceDN w:val="0"/>
              <w:adjustRightInd w:val="0"/>
              <w:contextualSpacing/>
              <w:jc w:val="left"/>
              <w:textAlignment w:val="center"/>
              <w:rPr>
                <w:rFonts w:ascii="Arial" w:hAnsi="Arial" w:cs="Arial"/>
                <w:color w:val="DE000E"/>
                <w:sz w:val="22"/>
                <w:szCs w:val="22"/>
                <w:lang w:bidi="en-US"/>
              </w:rPr>
            </w:pPr>
            <w:r w:rsidRPr="009E1325">
              <w:rPr>
                <w:rFonts w:ascii="Arial" w:hAnsi="Arial" w:cs="Arial"/>
                <w:color w:val="DE000E"/>
                <w:sz w:val="22"/>
                <w:szCs w:val="22"/>
                <w:lang w:bidi="en-US"/>
              </w:rPr>
              <w:t>●</w:t>
            </w:r>
          </w:p>
          <w:p w14:paraId="7634BBC3" w14:textId="77777777" w:rsidR="00632063" w:rsidRPr="009E1325" w:rsidRDefault="00632063" w:rsidP="003569A7">
            <w:pPr>
              <w:widowControl w:val="0"/>
              <w:suppressAutoHyphens/>
              <w:autoSpaceDE w:val="0"/>
              <w:autoSpaceDN w:val="0"/>
              <w:adjustRightInd w:val="0"/>
              <w:contextualSpacing/>
              <w:jc w:val="left"/>
              <w:textAlignment w:val="center"/>
              <w:rPr>
                <w:rFonts w:ascii="Arial" w:hAnsi="Arial" w:cs="Arial"/>
                <w:color w:val="FF8000"/>
                <w:sz w:val="22"/>
                <w:szCs w:val="22"/>
                <w:lang w:bidi="en-US"/>
              </w:rPr>
            </w:pPr>
            <w:r w:rsidRPr="009E1325">
              <w:rPr>
                <w:rFonts w:ascii="Arial" w:hAnsi="Arial" w:cs="Arial"/>
                <w:color w:val="FF8000"/>
                <w:sz w:val="22"/>
                <w:szCs w:val="22"/>
                <w:lang w:bidi="en-US"/>
              </w:rPr>
              <w:t>●</w:t>
            </w:r>
          </w:p>
          <w:p w14:paraId="60142B6A" w14:textId="77777777" w:rsidR="00632063" w:rsidRPr="009E1325" w:rsidRDefault="00632063" w:rsidP="003569A7">
            <w:pPr>
              <w:widowControl w:val="0"/>
              <w:suppressAutoHyphens/>
              <w:autoSpaceDE w:val="0"/>
              <w:autoSpaceDN w:val="0"/>
              <w:adjustRightInd w:val="0"/>
              <w:contextualSpacing/>
              <w:jc w:val="left"/>
              <w:textAlignment w:val="center"/>
              <w:rPr>
                <w:rFonts w:ascii="Arial" w:hAnsi="Arial" w:cs="Arial"/>
                <w:color w:val="99CC00"/>
                <w:sz w:val="22"/>
                <w:szCs w:val="22"/>
                <w:lang w:bidi="en-US"/>
              </w:rPr>
            </w:pPr>
            <w:r w:rsidRPr="009E1325">
              <w:rPr>
                <w:rFonts w:ascii="Arial" w:hAnsi="Arial" w:cs="Arial"/>
                <w:color w:val="99CC00"/>
                <w:sz w:val="22"/>
                <w:szCs w:val="22"/>
                <w:lang w:bidi="en-US"/>
              </w:rPr>
              <w:t>●</w:t>
            </w:r>
          </w:p>
          <w:p w14:paraId="00D259DA" w14:textId="77777777" w:rsidR="00632063" w:rsidRPr="009E1325" w:rsidRDefault="00632063" w:rsidP="003569A7">
            <w:pPr>
              <w:widowControl w:val="0"/>
              <w:suppressAutoHyphens/>
              <w:autoSpaceDE w:val="0"/>
              <w:autoSpaceDN w:val="0"/>
              <w:adjustRightInd w:val="0"/>
              <w:contextualSpacing/>
              <w:jc w:val="left"/>
              <w:textAlignment w:val="center"/>
              <w:rPr>
                <w:rFonts w:ascii="Arial" w:hAnsi="Arial" w:cs="Arial"/>
                <w:color w:val="99CC00"/>
                <w:sz w:val="22"/>
                <w:szCs w:val="22"/>
                <w:lang w:bidi="en-US"/>
              </w:rPr>
            </w:pPr>
          </w:p>
          <w:p w14:paraId="20CDB998" w14:textId="77777777" w:rsidR="00632063" w:rsidRPr="009E1325" w:rsidRDefault="00632063" w:rsidP="003569A7">
            <w:pPr>
              <w:widowControl w:val="0"/>
              <w:suppressAutoHyphens/>
              <w:autoSpaceDE w:val="0"/>
              <w:autoSpaceDN w:val="0"/>
              <w:adjustRightInd w:val="0"/>
              <w:contextualSpacing/>
              <w:jc w:val="left"/>
              <w:textAlignment w:val="center"/>
              <w:rPr>
                <w:rFonts w:ascii="Arial" w:hAnsi="Arial" w:cs="Arial"/>
                <w:color w:val="000000"/>
                <w:sz w:val="22"/>
                <w:szCs w:val="22"/>
                <w:lang w:bidi="en-US"/>
              </w:rPr>
            </w:pPr>
          </w:p>
        </w:tc>
        <w:tc>
          <w:tcPr>
            <w:tcW w:w="8556" w:type="dxa"/>
            <w:shd w:val="clear" w:color="auto" w:fill="auto"/>
          </w:tcPr>
          <w:p w14:paraId="0F55B4F2" w14:textId="77777777" w:rsidR="00632063" w:rsidRPr="009E1325" w:rsidRDefault="00632063" w:rsidP="00B723F3">
            <w:pPr>
              <w:pStyle w:val="ListParagraph"/>
              <w:widowControl w:val="0"/>
              <w:numPr>
                <w:ilvl w:val="0"/>
                <w:numId w:val="37"/>
              </w:numPr>
              <w:suppressAutoHyphens/>
              <w:autoSpaceDE w:val="0"/>
              <w:autoSpaceDN w:val="0"/>
              <w:adjustRightInd w:val="0"/>
              <w:jc w:val="left"/>
              <w:textAlignment w:val="center"/>
              <w:rPr>
                <w:rFonts w:ascii="Arial" w:hAnsi="Arial" w:cs="Arial"/>
                <w:b/>
                <w:bCs/>
                <w:color w:val="000000"/>
                <w:sz w:val="22"/>
                <w:szCs w:val="22"/>
                <w:lang w:bidi="en-US"/>
              </w:rPr>
            </w:pPr>
            <w:r w:rsidRPr="009E1325">
              <w:rPr>
                <w:rFonts w:ascii="Arial" w:hAnsi="Arial" w:cs="Arial"/>
                <w:b/>
                <w:bCs/>
                <w:color w:val="000000"/>
                <w:sz w:val="22"/>
                <w:szCs w:val="22"/>
                <w:lang w:bidi="en-US"/>
              </w:rPr>
              <w:t>A councillor or a non-councillor with voting rights who has a disclosable pecuniary interest or another interest as set out in the Council’s code of conduct in a matter</w:t>
            </w:r>
            <w:r w:rsidRPr="009E1325">
              <w:rPr>
                <w:rFonts w:ascii="Arial" w:hAnsi="Arial" w:cs="Arial"/>
                <w:b/>
                <w:sz w:val="22"/>
                <w:szCs w:val="22"/>
              </w:rPr>
              <w:t xml:space="preserve"> </w:t>
            </w:r>
            <w:r w:rsidRPr="009E1325">
              <w:rPr>
                <w:rFonts w:ascii="Arial" w:hAnsi="Arial" w:cs="Arial"/>
                <w:b/>
                <w:bCs/>
                <w:color w:val="000000"/>
                <w:sz w:val="22"/>
                <w:szCs w:val="22"/>
                <w:lang w:bidi="en-US"/>
              </w:rPr>
              <w:t>being considered at a meeting is subject to statutory limitations or restrictions under the code on his right to participate and vote on that matter.</w:t>
            </w:r>
          </w:p>
        </w:tc>
      </w:tr>
      <w:tr w:rsidR="00632063" w:rsidRPr="009E1325" w14:paraId="3EBA7105" w14:textId="77777777" w:rsidTr="005F3B70">
        <w:tc>
          <w:tcPr>
            <w:tcW w:w="425" w:type="dxa"/>
            <w:shd w:val="clear" w:color="auto" w:fill="auto"/>
          </w:tcPr>
          <w:p w14:paraId="5B9A1A20" w14:textId="77777777" w:rsidR="00632063" w:rsidRPr="009E1325" w:rsidRDefault="00632063" w:rsidP="003569A7">
            <w:pPr>
              <w:widowControl w:val="0"/>
              <w:suppressAutoHyphens/>
              <w:autoSpaceDE w:val="0"/>
              <w:autoSpaceDN w:val="0"/>
              <w:adjustRightInd w:val="0"/>
              <w:contextualSpacing/>
              <w:jc w:val="left"/>
              <w:textAlignment w:val="center"/>
              <w:rPr>
                <w:rFonts w:ascii="Arial" w:hAnsi="Arial" w:cs="Arial"/>
                <w:color w:val="DE000E"/>
                <w:sz w:val="22"/>
                <w:szCs w:val="22"/>
                <w:lang w:bidi="en-US"/>
              </w:rPr>
            </w:pPr>
            <w:r w:rsidRPr="009E1325">
              <w:rPr>
                <w:rFonts w:ascii="Arial" w:hAnsi="Arial" w:cs="Arial"/>
                <w:color w:val="DE000E"/>
                <w:sz w:val="22"/>
                <w:szCs w:val="22"/>
                <w:lang w:bidi="en-US"/>
              </w:rPr>
              <w:t>●</w:t>
            </w:r>
          </w:p>
          <w:p w14:paraId="41E92686" w14:textId="77777777" w:rsidR="00632063" w:rsidRPr="009E1325" w:rsidRDefault="00632063" w:rsidP="003569A7">
            <w:pPr>
              <w:widowControl w:val="0"/>
              <w:suppressAutoHyphens/>
              <w:autoSpaceDE w:val="0"/>
              <w:autoSpaceDN w:val="0"/>
              <w:adjustRightInd w:val="0"/>
              <w:contextualSpacing/>
              <w:jc w:val="left"/>
              <w:textAlignment w:val="center"/>
              <w:rPr>
                <w:rFonts w:ascii="Arial" w:hAnsi="Arial" w:cs="Arial"/>
                <w:color w:val="FF8000"/>
                <w:sz w:val="22"/>
                <w:szCs w:val="22"/>
                <w:lang w:bidi="en-US"/>
              </w:rPr>
            </w:pPr>
          </w:p>
          <w:p w14:paraId="2877C7E9" w14:textId="77777777" w:rsidR="00632063" w:rsidRPr="009E1325" w:rsidRDefault="00632063" w:rsidP="003569A7">
            <w:pPr>
              <w:widowControl w:val="0"/>
              <w:suppressAutoHyphens/>
              <w:autoSpaceDE w:val="0"/>
              <w:autoSpaceDN w:val="0"/>
              <w:adjustRightInd w:val="0"/>
              <w:contextualSpacing/>
              <w:jc w:val="left"/>
              <w:textAlignment w:val="center"/>
              <w:rPr>
                <w:rFonts w:ascii="Arial" w:hAnsi="Arial" w:cs="Arial"/>
                <w:color w:val="000000"/>
                <w:sz w:val="22"/>
                <w:szCs w:val="22"/>
                <w:lang w:bidi="en-US"/>
              </w:rPr>
            </w:pPr>
          </w:p>
        </w:tc>
        <w:tc>
          <w:tcPr>
            <w:tcW w:w="8556" w:type="dxa"/>
            <w:shd w:val="clear" w:color="auto" w:fill="auto"/>
          </w:tcPr>
          <w:p w14:paraId="163CF855" w14:textId="6B1FCBE4" w:rsidR="00632063" w:rsidRPr="009E1325" w:rsidRDefault="00632063" w:rsidP="00B723F3">
            <w:pPr>
              <w:pStyle w:val="ListParagraph"/>
              <w:widowControl w:val="0"/>
              <w:numPr>
                <w:ilvl w:val="0"/>
                <w:numId w:val="37"/>
              </w:numPr>
              <w:suppressAutoHyphens/>
              <w:autoSpaceDE w:val="0"/>
              <w:autoSpaceDN w:val="0"/>
              <w:adjustRightInd w:val="0"/>
              <w:jc w:val="left"/>
              <w:textAlignment w:val="center"/>
              <w:rPr>
                <w:rFonts w:ascii="Arial" w:hAnsi="Arial" w:cs="Arial"/>
                <w:b/>
                <w:color w:val="000000"/>
                <w:sz w:val="22"/>
                <w:szCs w:val="22"/>
                <w:lang w:bidi="en-US"/>
              </w:rPr>
            </w:pPr>
            <w:r w:rsidRPr="009E1325">
              <w:rPr>
                <w:rFonts w:ascii="Arial" w:hAnsi="Arial" w:cs="Arial"/>
                <w:b/>
                <w:bCs/>
                <w:color w:val="000000"/>
                <w:sz w:val="22"/>
                <w:szCs w:val="22"/>
                <w:lang w:bidi="en-US"/>
              </w:rPr>
              <w:lastRenderedPageBreak/>
              <w:t xml:space="preserve">No business may be transacted at a meeting unless at least one-third of </w:t>
            </w:r>
            <w:r w:rsidRPr="009E1325">
              <w:rPr>
                <w:rFonts w:ascii="Arial" w:hAnsi="Arial" w:cs="Arial"/>
                <w:b/>
                <w:bCs/>
                <w:color w:val="000000"/>
                <w:sz w:val="22"/>
                <w:szCs w:val="22"/>
                <w:lang w:bidi="en-US"/>
              </w:rPr>
              <w:lastRenderedPageBreak/>
              <w:t xml:space="preserve">the whole number of members of the Council are present and in no case shall the quorum of a meeting be less than </w:t>
            </w:r>
            <w:r w:rsidR="00F927D1" w:rsidRPr="009E1325">
              <w:rPr>
                <w:rFonts w:ascii="Arial" w:hAnsi="Arial" w:cs="Arial"/>
                <w:b/>
                <w:bCs/>
                <w:color w:val="000000"/>
                <w:sz w:val="22"/>
                <w:szCs w:val="22"/>
                <w:lang w:bidi="en-US"/>
              </w:rPr>
              <w:t>four</w:t>
            </w:r>
            <w:r w:rsidRPr="009E1325">
              <w:rPr>
                <w:rFonts w:ascii="Arial" w:hAnsi="Arial" w:cs="Arial"/>
                <w:b/>
                <w:bCs/>
                <w:color w:val="000000"/>
                <w:sz w:val="22"/>
                <w:szCs w:val="22"/>
                <w:lang w:bidi="en-US"/>
              </w:rPr>
              <w:t>.</w:t>
            </w:r>
          </w:p>
          <w:p w14:paraId="3C0FA1AE" w14:textId="32C01DCA" w:rsidR="00632063" w:rsidRPr="009E1325" w:rsidRDefault="00632063" w:rsidP="003569A7">
            <w:pPr>
              <w:widowControl w:val="0"/>
              <w:suppressAutoHyphens/>
              <w:autoSpaceDE w:val="0"/>
              <w:autoSpaceDN w:val="0"/>
              <w:adjustRightInd w:val="0"/>
              <w:ind w:left="567"/>
              <w:jc w:val="left"/>
              <w:textAlignment w:val="center"/>
              <w:rPr>
                <w:rFonts w:ascii="Arial" w:hAnsi="Arial" w:cs="Arial"/>
                <w:color w:val="000000"/>
                <w:sz w:val="22"/>
                <w:szCs w:val="22"/>
                <w:lang w:bidi="en-US"/>
              </w:rPr>
            </w:pPr>
            <w:r w:rsidRPr="009E1325">
              <w:rPr>
                <w:rFonts w:ascii="Arial" w:hAnsi="Arial" w:cs="Arial"/>
                <w:i/>
                <w:color w:val="000000"/>
                <w:sz w:val="22"/>
                <w:szCs w:val="22"/>
                <w:lang w:bidi="en-US"/>
              </w:rPr>
              <w:t>See standing order 4d(viii)</w:t>
            </w:r>
            <w:r w:rsidR="00C043B5" w:rsidRPr="009E1325">
              <w:rPr>
                <w:rFonts w:ascii="Arial" w:hAnsi="Arial" w:cs="Arial"/>
                <w:i/>
                <w:color w:val="000000"/>
                <w:sz w:val="22"/>
                <w:szCs w:val="22"/>
                <w:lang w:bidi="en-US"/>
              </w:rPr>
              <w:t xml:space="preserve"> </w:t>
            </w:r>
            <w:r w:rsidRPr="009E1325">
              <w:rPr>
                <w:rFonts w:ascii="Arial" w:hAnsi="Arial" w:cs="Arial"/>
                <w:i/>
                <w:color w:val="000000"/>
                <w:sz w:val="22"/>
                <w:szCs w:val="22"/>
                <w:lang w:bidi="en-US"/>
              </w:rPr>
              <w:t xml:space="preserve">for the quorum of a committee or sub-committee meeting. </w:t>
            </w:r>
          </w:p>
        </w:tc>
      </w:tr>
    </w:tbl>
    <w:p w14:paraId="118E9A5F" w14:textId="7B430936" w:rsidR="00632063" w:rsidRPr="009E1325" w:rsidRDefault="00632063" w:rsidP="003569A7">
      <w:pPr>
        <w:jc w:val="left"/>
        <w:rPr>
          <w:rFonts w:ascii="Arial" w:hAnsi="Arial" w:cs="Arial"/>
          <w:sz w:val="22"/>
          <w:szCs w:val="22"/>
        </w:rPr>
      </w:pPr>
    </w:p>
    <w:tbl>
      <w:tblPr>
        <w:tblW w:w="0" w:type="auto"/>
        <w:tblInd w:w="-459" w:type="dxa"/>
        <w:tblLook w:val="01E0" w:firstRow="1" w:lastRow="1" w:firstColumn="1" w:lastColumn="1" w:noHBand="0" w:noVBand="0"/>
      </w:tblPr>
      <w:tblGrid>
        <w:gridCol w:w="425"/>
        <w:gridCol w:w="8556"/>
      </w:tblGrid>
      <w:tr w:rsidR="00632063" w:rsidRPr="009E1325" w14:paraId="6D7CC1E1" w14:textId="77777777" w:rsidTr="005F3B70">
        <w:tc>
          <w:tcPr>
            <w:tcW w:w="425" w:type="dxa"/>
            <w:shd w:val="clear" w:color="auto" w:fill="auto"/>
          </w:tcPr>
          <w:p w14:paraId="26C4E1EA" w14:textId="77777777" w:rsidR="00632063" w:rsidRPr="009E1325" w:rsidRDefault="00632063" w:rsidP="003569A7">
            <w:pPr>
              <w:widowControl w:val="0"/>
              <w:suppressAutoHyphens/>
              <w:autoSpaceDE w:val="0"/>
              <w:autoSpaceDN w:val="0"/>
              <w:adjustRightInd w:val="0"/>
              <w:contextualSpacing/>
              <w:jc w:val="left"/>
              <w:textAlignment w:val="center"/>
              <w:rPr>
                <w:rFonts w:ascii="Arial" w:hAnsi="Arial" w:cs="Arial"/>
                <w:color w:val="DE000E"/>
                <w:sz w:val="22"/>
                <w:szCs w:val="22"/>
                <w:lang w:bidi="en-US"/>
              </w:rPr>
            </w:pPr>
            <w:r w:rsidRPr="009E1325">
              <w:rPr>
                <w:rFonts w:ascii="Arial" w:hAnsi="Arial" w:cs="Arial"/>
                <w:color w:val="DE000E"/>
                <w:sz w:val="22"/>
                <w:szCs w:val="22"/>
                <w:lang w:bidi="en-US"/>
              </w:rPr>
              <w:t>●</w:t>
            </w:r>
          </w:p>
          <w:p w14:paraId="6A1B98B6" w14:textId="77777777" w:rsidR="00632063" w:rsidRPr="009E1325" w:rsidRDefault="00632063" w:rsidP="003569A7">
            <w:pPr>
              <w:widowControl w:val="0"/>
              <w:suppressAutoHyphens/>
              <w:autoSpaceDE w:val="0"/>
              <w:autoSpaceDN w:val="0"/>
              <w:adjustRightInd w:val="0"/>
              <w:contextualSpacing/>
              <w:jc w:val="left"/>
              <w:textAlignment w:val="center"/>
              <w:rPr>
                <w:rFonts w:ascii="Arial" w:hAnsi="Arial" w:cs="Arial"/>
                <w:color w:val="FF8000"/>
                <w:sz w:val="22"/>
                <w:szCs w:val="22"/>
                <w:lang w:bidi="en-US"/>
              </w:rPr>
            </w:pPr>
            <w:r w:rsidRPr="009E1325">
              <w:rPr>
                <w:rFonts w:ascii="Arial" w:hAnsi="Arial" w:cs="Arial"/>
                <w:color w:val="FF8000"/>
                <w:sz w:val="22"/>
                <w:szCs w:val="22"/>
                <w:lang w:bidi="en-US"/>
              </w:rPr>
              <w:t>●</w:t>
            </w:r>
          </w:p>
          <w:p w14:paraId="3FBE5BA1" w14:textId="77777777" w:rsidR="00632063" w:rsidRPr="009E1325" w:rsidRDefault="00632063" w:rsidP="003569A7">
            <w:pPr>
              <w:widowControl w:val="0"/>
              <w:suppressAutoHyphens/>
              <w:autoSpaceDE w:val="0"/>
              <w:autoSpaceDN w:val="0"/>
              <w:adjustRightInd w:val="0"/>
              <w:contextualSpacing/>
              <w:jc w:val="left"/>
              <w:textAlignment w:val="center"/>
              <w:rPr>
                <w:rFonts w:ascii="Arial" w:hAnsi="Arial" w:cs="Arial"/>
                <w:color w:val="000000"/>
                <w:sz w:val="22"/>
                <w:szCs w:val="22"/>
                <w:lang w:bidi="en-US"/>
              </w:rPr>
            </w:pPr>
            <w:r w:rsidRPr="009E1325">
              <w:rPr>
                <w:rFonts w:ascii="Arial" w:hAnsi="Arial" w:cs="Arial"/>
                <w:color w:val="99CC00"/>
                <w:sz w:val="22"/>
                <w:szCs w:val="22"/>
                <w:lang w:bidi="en-US"/>
              </w:rPr>
              <w:t>●</w:t>
            </w:r>
          </w:p>
        </w:tc>
        <w:tc>
          <w:tcPr>
            <w:tcW w:w="8556" w:type="dxa"/>
            <w:shd w:val="clear" w:color="auto" w:fill="auto"/>
          </w:tcPr>
          <w:p w14:paraId="04CDFD58" w14:textId="77777777" w:rsidR="00632063" w:rsidRPr="009E1325" w:rsidRDefault="00632063" w:rsidP="00B723F3">
            <w:pPr>
              <w:pStyle w:val="ListParagraph"/>
              <w:widowControl w:val="0"/>
              <w:numPr>
                <w:ilvl w:val="0"/>
                <w:numId w:val="37"/>
              </w:numPr>
              <w:suppressAutoHyphens/>
              <w:autoSpaceDE w:val="0"/>
              <w:autoSpaceDN w:val="0"/>
              <w:adjustRightInd w:val="0"/>
              <w:jc w:val="left"/>
              <w:textAlignment w:val="center"/>
              <w:rPr>
                <w:rFonts w:ascii="Arial" w:hAnsi="Arial" w:cs="Arial"/>
                <w:color w:val="000000"/>
                <w:sz w:val="22"/>
                <w:szCs w:val="22"/>
                <w:lang w:bidi="en-US"/>
              </w:rPr>
            </w:pPr>
            <w:r w:rsidRPr="009E1325">
              <w:rPr>
                <w:rFonts w:ascii="Arial" w:hAnsi="Arial" w:cs="Arial"/>
                <w:b/>
                <w:bCs/>
                <w:color w:val="000000"/>
                <w:sz w:val="22"/>
                <w:szCs w:val="22"/>
                <w:lang w:bidi="en-US"/>
              </w:rPr>
              <w:t>If a meeting is or becomes inquorate no business shall be transacted</w:t>
            </w:r>
            <w:r w:rsidRPr="009E1325">
              <w:rPr>
                <w:rFonts w:ascii="Arial" w:hAnsi="Arial" w:cs="Arial"/>
                <w:color w:val="000000"/>
                <w:sz w:val="22"/>
                <w:szCs w:val="22"/>
                <w:lang w:bidi="en-US"/>
              </w:rPr>
              <w:t xml:space="preserve"> and the meeting shall be closed. The business on the agenda for the meeting shall be adjourned to another meeting. </w:t>
            </w:r>
          </w:p>
        </w:tc>
      </w:tr>
      <w:tr w:rsidR="00632063" w:rsidRPr="009E1325" w14:paraId="0246FD1D" w14:textId="77777777" w:rsidTr="005F3B70">
        <w:tc>
          <w:tcPr>
            <w:tcW w:w="425" w:type="dxa"/>
            <w:shd w:val="clear" w:color="auto" w:fill="auto"/>
          </w:tcPr>
          <w:p w14:paraId="6626B552" w14:textId="77777777" w:rsidR="00632063" w:rsidRPr="009E1325" w:rsidRDefault="00632063" w:rsidP="003569A7">
            <w:pPr>
              <w:widowControl w:val="0"/>
              <w:suppressAutoHyphens/>
              <w:autoSpaceDE w:val="0"/>
              <w:autoSpaceDN w:val="0"/>
              <w:adjustRightInd w:val="0"/>
              <w:contextualSpacing/>
              <w:jc w:val="left"/>
              <w:textAlignment w:val="center"/>
              <w:rPr>
                <w:rFonts w:ascii="Arial" w:hAnsi="Arial" w:cs="Arial"/>
                <w:color w:val="000000"/>
                <w:sz w:val="22"/>
                <w:szCs w:val="22"/>
                <w:lang w:bidi="en-US"/>
              </w:rPr>
            </w:pPr>
          </w:p>
        </w:tc>
        <w:tc>
          <w:tcPr>
            <w:tcW w:w="8556" w:type="dxa"/>
            <w:shd w:val="clear" w:color="auto" w:fill="auto"/>
          </w:tcPr>
          <w:p w14:paraId="7606E9DF" w14:textId="3134C8E8" w:rsidR="00632063" w:rsidRPr="009E1325" w:rsidRDefault="00632063" w:rsidP="00B723F3">
            <w:pPr>
              <w:pStyle w:val="ListParagraph"/>
              <w:widowControl w:val="0"/>
              <w:numPr>
                <w:ilvl w:val="0"/>
                <w:numId w:val="37"/>
              </w:numPr>
              <w:suppressAutoHyphens/>
              <w:autoSpaceDE w:val="0"/>
              <w:autoSpaceDN w:val="0"/>
              <w:adjustRightInd w:val="0"/>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A meeting shall not exceed a period of </w:t>
            </w:r>
            <w:r w:rsidR="00F927D1" w:rsidRPr="009E1325">
              <w:rPr>
                <w:rFonts w:ascii="Arial" w:hAnsi="Arial" w:cs="Arial"/>
                <w:color w:val="000000"/>
                <w:sz w:val="22"/>
                <w:szCs w:val="22"/>
                <w:lang w:bidi="en-US"/>
              </w:rPr>
              <w:t>3</w:t>
            </w:r>
            <w:r w:rsidRPr="009E1325">
              <w:rPr>
                <w:rFonts w:ascii="Arial" w:hAnsi="Arial" w:cs="Arial"/>
                <w:color w:val="000000"/>
                <w:sz w:val="22"/>
                <w:szCs w:val="22"/>
                <w:lang w:bidi="en-US"/>
              </w:rPr>
              <w:t xml:space="preserve"> hours.</w:t>
            </w:r>
          </w:p>
        </w:tc>
      </w:tr>
    </w:tbl>
    <w:p w14:paraId="7868E0A1" w14:textId="77777777" w:rsidR="00632063" w:rsidRPr="009E1325" w:rsidRDefault="00632063" w:rsidP="003569A7">
      <w:pPr>
        <w:widowControl w:val="0"/>
        <w:suppressAutoHyphens/>
        <w:autoSpaceDE w:val="0"/>
        <w:autoSpaceDN w:val="0"/>
        <w:adjustRightInd w:val="0"/>
        <w:jc w:val="left"/>
        <w:textAlignment w:val="center"/>
        <w:rPr>
          <w:rFonts w:ascii="Arial" w:hAnsi="Arial" w:cs="Arial"/>
          <w:color w:val="000000"/>
          <w:sz w:val="22"/>
          <w:szCs w:val="22"/>
          <w:lang w:bidi="en-US"/>
        </w:rPr>
      </w:pPr>
    </w:p>
    <w:p w14:paraId="6A7E68F0" w14:textId="77777777" w:rsidR="00632063" w:rsidRPr="009E1325" w:rsidRDefault="00632063" w:rsidP="00BC725A">
      <w:pPr>
        <w:pStyle w:val="Heading1"/>
        <w:numPr>
          <w:ilvl w:val="0"/>
          <w:numId w:val="42"/>
        </w:numPr>
        <w:spacing w:before="0" w:after="200"/>
        <w:rPr>
          <w:rFonts w:ascii="Arial" w:hAnsi="Arial" w:cs="Arial"/>
          <w:b/>
          <w:sz w:val="22"/>
          <w:szCs w:val="22"/>
        </w:rPr>
      </w:pPr>
      <w:bookmarkStart w:id="19" w:name="_Toc357783750"/>
      <w:bookmarkStart w:id="20" w:name="_Toc357784083"/>
      <w:bookmarkStart w:id="21" w:name="_Toc358979789"/>
      <w:bookmarkStart w:id="22" w:name="_Toc358979841"/>
      <w:bookmarkStart w:id="23" w:name="_Toc359318557"/>
      <w:bookmarkStart w:id="24" w:name="_Toc359319488"/>
      <w:bookmarkStart w:id="25" w:name="_Toc359319640"/>
      <w:bookmarkStart w:id="26" w:name="_Toc359334505"/>
      <w:bookmarkStart w:id="27" w:name="_Toc359334784"/>
      <w:bookmarkStart w:id="28" w:name="_Toc359336486"/>
      <w:bookmarkStart w:id="29" w:name="_Toc357072134"/>
      <w:bookmarkStart w:id="30" w:name="_Toc359318558"/>
      <w:bookmarkStart w:id="31" w:name="_Toc359334506"/>
      <w:bookmarkStart w:id="32" w:name="_Toc359334785"/>
      <w:bookmarkStart w:id="33" w:name="_Toc359336487"/>
      <w:bookmarkStart w:id="34" w:name="_Toc357072132"/>
      <w:bookmarkStart w:id="35" w:name="_Toc102387595"/>
      <w:bookmarkEnd w:id="19"/>
      <w:bookmarkEnd w:id="20"/>
      <w:bookmarkEnd w:id="21"/>
      <w:bookmarkEnd w:id="22"/>
      <w:bookmarkEnd w:id="23"/>
      <w:bookmarkEnd w:id="24"/>
      <w:bookmarkEnd w:id="25"/>
      <w:bookmarkEnd w:id="26"/>
      <w:bookmarkEnd w:id="27"/>
      <w:bookmarkEnd w:id="28"/>
      <w:r w:rsidRPr="009E1325">
        <w:rPr>
          <w:rFonts w:ascii="Arial" w:hAnsi="Arial" w:cs="Arial"/>
          <w:b/>
          <w:sz w:val="22"/>
          <w:szCs w:val="22"/>
        </w:rPr>
        <w:t>Committees and sub-committees</w:t>
      </w:r>
      <w:bookmarkEnd w:id="29"/>
      <w:bookmarkEnd w:id="30"/>
      <w:bookmarkEnd w:id="31"/>
      <w:bookmarkEnd w:id="32"/>
      <w:bookmarkEnd w:id="33"/>
      <w:bookmarkEnd w:id="35"/>
    </w:p>
    <w:p w14:paraId="0E8CB80D" w14:textId="06BE50DF" w:rsidR="00632063" w:rsidRPr="009E1325" w:rsidRDefault="00632063" w:rsidP="00B723F3">
      <w:pPr>
        <w:pStyle w:val="ListParagraph"/>
        <w:widowControl w:val="0"/>
        <w:numPr>
          <w:ilvl w:val="0"/>
          <w:numId w:val="25"/>
        </w:numPr>
        <w:autoSpaceDE w:val="0"/>
        <w:autoSpaceDN w:val="0"/>
        <w:adjustRightInd w:val="0"/>
        <w:jc w:val="left"/>
        <w:textAlignment w:val="center"/>
        <w:rPr>
          <w:rFonts w:ascii="Arial" w:hAnsi="Arial" w:cs="Arial"/>
          <w:b/>
          <w:iCs/>
          <w:color w:val="000000"/>
          <w:sz w:val="22"/>
          <w:szCs w:val="22"/>
          <w:lang w:bidi="en-US"/>
        </w:rPr>
      </w:pPr>
      <w:r w:rsidRPr="009E1325">
        <w:rPr>
          <w:rFonts w:ascii="Arial" w:hAnsi="Arial" w:cs="Arial"/>
          <w:b/>
          <w:iCs/>
          <w:color w:val="000000"/>
          <w:sz w:val="22"/>
          <w:szCs w:val="22"/>
          <w:lang w:bidi="en-US"/>
        </w:rPr>
        <w:t>Unless the Council determines otherwise, a committee may appoint a sub-committee whose terms of reference and members shall be determined by the committee.</w:t>
      </w:r>
    </w:p>
    <w:p w14:paraId="4E312918" w14:textId="77777777" w:rsidR="0011718B" w:rsidRPr="009E1325" w:rsidRDefault="0011718B" w:rsidP="003569A7">
      <w:pPr>
        <w:pStyle w:val="ListParagraph"/>
        <w:widowControl w:val="0"/>
        <w:autoSpaceDE w:val="0"/>
        <w:autoSpaceDN w:val="0"/>
        <w:adjustRightInd w:val="0"/>
        <w:ind w:left="567"/>
        <w:jc w:val="left"/>
        <w:textAlignment w:val="center"/>
        <w:rPr>
          <w:rFonts w:ascii="Arial" w:hAnsi="Arial" w:cs="Arial"/>
          <w:b/>
          <w:iCs/>
          <w:color w:val="000000"/>
          <w:sz w:val="22"/>
          <w:szCs w:val="22"/>
          <w:lang w:bidi="en-US"/>
        </w:rPr>
      </w:pPr>
    </w:p>
    <w:p w14:paraId="730C239F" w14:textId="274183E4" w:rsidR="0011718B" w:rsidRPr="009E1325" w:rsidRDefault="00632063" w:rsidP="00B723F3">
      <w:pPr>
        <w:pStyle w:val="ListParagraph"/>
        <w:widowControl w:val="0"/>
        <w:numPr>
          <w:ilvl w:val="0"/>
          <w:numId w:val="25"/>
        </w:numPr>
        <w:autoSpaceDE w:val="0"/>
        <w:autoSpaceDN w:val="0"/>
        <w:adjustRightInd w:val="0"/>
        <w:jc w:val="left"/>
        <w:textAlignment w:val="center"/>
        <w:rPr>
          <w:rFonts w:ascii="Arial" w:hAnsi="Arial" w:cs="Arial"/>
          <w:b/>
          <w:iCs/>
          <w:color w:val="000000"/>
          <w:sz w:val="22"/>
          <w:szCs w:val="22"/>
          <w:lang w:bidi="en-US"/>
        </w:rPr>
      </w:pPr>
      <w:r w:rsidRPr="009E1325">
        <w:rPr>
          <w:rFonts w:ascii="Arial" w:hAnsi="Arial" w:cs="Arial"/>
          <w:b/>
          <w:iCs/>
          <w:color w:val="000000"/>
          <w:sz w:val="22"/>
          <w:szCs w:val="22"/>
          <w:lang w:bidi="en-US"/>
        </w:rPr>
        <w:t>The members of a committee may include non-councillors unless it is a committee which regulates and controls the finances of the Council.</w:t>
      </w:r>
      <w:r w:rsidR="00CC554E" w:rsidRPr="009E1325">
        <w:rPr>
          <w:rFonts w:ascii="Arial" w:hAnsi="Arial" w:cs="Arial"/>
          <w:b/>
          <w:iCs/>
          <w:color w:val="000000"/>
          <w:sz w:val="22"/>
          <w:szCs w:val="22"/>
          <w:lang w:bidi="en-US"/>
        </w:rPr>
        <w:br/>
      </w:r>
    </w:p>
    <w:p w14:paraId="344B1D1B" w14:textId="176D9C92" w:rsidR="00632063" w:rsidRPr="009E1325" w:rsidRDefault="00632063" w:rsidP="00B723F3">
      <w:pPr>
        <w:pStyle w:val="ListParagraph"/>
        <w:widowControl w:val="0"/>
        <w:numPr>
          <w:ilvl w:val="0"/>
          <w:numId w:val="25"/>
        </w:numPr>
        <w:autoSpaceDE w:val="0"/>
        <w:autoSpaceDN w:val="0"/>
        <w:adjustRightInd w:val="0"/>
        <w:jc w:val="left"/>
        <w:textAlignment w:val="center"/>
        <w:rPr>
          <w:rFonts w:ascii="Arial" w:hAnsi="Arial" w:cs="Arial"/>
          <w:b/>
          <w:iCs/>
          <w:color w:val="000000"/>
          <w:sz w:val="22"/>
          <w:szCs w:val="22"/>
          <w:lang w:bidi="en-US"/>
        </w:rPr>
      </w:pPr>
      <w:r w:rsidRPr="009E1325">
        <w:rPr>
          <w:rFonts w:ascii="Arial" w:hAnsi="Arial" w:cs="Arial"/>
          <w:b/>
          <w:iCs/>
          <w:color w:val="000000"/>
          <w:sz w:val="22"/>
          <w:szCs w:val="22"/>
          <w:lang w:bidi="en-US"/>
        </w:rPr>
        <w:t>Unless the Council determines otherwise, all the members of an advisory committee and a sub-committee of the advisory committee may be non-councillors.</w:t>
      </w:r>
      <w:r w:rsidR="00CC554E" w:rsidRPr="009E1325">
        <w:rPr>
          <w:rFonts w:ascii="Arial" w:hAnsi="Arial" w:cs="Arial"/>
          <w:b/>
          <w:iCs/>
          <w:color w:val="000000"/>
          <w:sz w:val="22"/>
          <w:szCs w:val="22"/>
          <w:lang w:bidi="en-US"/>
        </w:rPr>
        <w:br/>
      </w:r>
    </w:p>
    <w:p w14:paraId="40A864AF" w14:textId="77777777" w:rsidR="00632063" w:rsidRPr="009E1325" w:rsidRDefault="00632063" w:rsidP="00B723F3">
      <w:pPr>
        <w:pStyle w:val="ListParagraph"/>
        <w:widowControl w:val="0"/>
        <w:numPr>
          <w:ilvl w:val="0"/>
          <w:numId w:val="25"/>
        </w:numPr>
        <w:suppressAutoHyphens/>
        <w:autoSpaceDE w:val="0"/>
        <w:autoSpaceDN w:val="0"/>
        <w:adjustRightInd w:val="0"/>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The Council may appoint standing committees or other committees as may be necessary, and:</w:t>
      </w:r>
    </w:p>
    <w:p w14:paraId="172B592E" w14:textId="77777777" w:rsidR="00632063" w:rsidRPr="009E1325" w:rsidRDefault="00632063" w:rsidP="00B723F3">
      <w:pPr>
        <w:widowControl w:val="0"/>
        <w:numPr>
          <w:ilvl w:val="0"/>
          <w:numId w:val="20"/>
        </w:numPr>
        <w:tabs>
          <w:tab w:val="clear" w:pos="1701"/>
          <w:tab w:val="num" w:pos="1134"/>
        </w:tabs>
        <w:suppressAutoHyphens/>
        <w:autoSpaceDE w:val="0"/>
        <w:autoSpaceDN w:val="0"/>
        <w:adjustRightInd w:val="0"/>
        <w:ind w:left="1134"/>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shall determine their terms of </w:t>
      </w:r>
      <w:proofErr w:type="gramStart"/>
      <w:r w:rsidRPr="009E1325">
        <w:rPr>
          <w:rFonts w:ascii="Arial" w:hAnsi="Arial" w:cs="Arial"/>
          <w:color w:val="000000"/>
          <w:sz w:val="22"/>
          <w:szCs w:val="22"/>
          <w:lang w:bidi="en-US"/>
        </w:rPr>
        <w:t>reference;</w:t>
      </w:r>
      <w:proofErr w:type="gramEnd"/>
    </w:p>
    <w:p w14:paraId="7508F7C0" w14:textId="77777777" w:rsidR="00632063" w:rsidRPr="009E1325" w:rsidRDefault="00632063" w:rsidP="00B723F3">
      <w:pPr>
        <w:widowControl w:val="0"/>
        <w:numPr>
          <w:ilvl w:val="0"/>
          <w:numId w:val="20"/>
        </w:numPr>
        <w:tabs>
          <w:tab w:val="clear" w:pos="1701"/>
          <w:tab w:val="num" w:pos="1134"/>
        </w:tabs>
        <w:suppressAutoHyphens/>
        <w:autoSpaceDE w:val="0"/>
        <w:autoSpaceDN w:val="0"/>
        <w:adjustRightInd w:val="0"/>
        <w:ind w:left="1134"/>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shall determine the number and time of the ordinary meetings of a standing committee up until the date of the next annual meeting of the </w:t>
      </w:r>
      <w:proofErr w:type="gramStart"/>
      <w:r w:rsidRPr="009E1325">
        <w:rPr>
          <w:rFonts w:ascii="Arial" w:hAnsi="Arial" w:cs="Arial"/>
          <w:color w:val="000000"/>
          <w:sz w:val="22"/>
          <w:szCs w:val="22"/>
          <w:lang w:bidi="en-US"/>
        </w:rPr>
        <w:t>Council;</w:t>
      </w:r>
      <w:proofErr w:type="gramEnd"/>
    </w:p>
    <w:p w14:paraId="741569DF" w14:textId="77777777" w:rsidR="00632063" w:rsidRPr="009E1325" w:rsidRDefault="00632063" w:rsidP="00B723F3">
      <w:pPr>
        <w:widowControl w:val="0"/>
        <w:numPr>
          <w:ilvl w:val="0"/>
          <w:numId w:val="20"/>
        </w:numPr>
        <w:tabs>
          <w:tab w:val="clear" w:pos="1701"/>
          <w:tab w:val="num" w:pos="1134"/>
        </w:tabs>
        <w:suppressAutoHyphens/>
        <w:autoSpaceDE w:val="0"/>
        <w:autoSpaceDN w:val="0"/>
        <w:adjustRightInd w:val="0"/>
        <w:ind w:left="1134"/>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shall permit a committee, other than in respect of the ordinary meetings of a committee, to determine the number and time of its </w:t>
      </w:r>
      <w:proofErr w:type="gramStart"/>
      <w:r w:rsidRPr="009E1325">
        <w:rPr>
          <w:rFonts w:ascii="Arial" w:hAnsi="Arial" w:cs="Arial"/>
          <w:color w:val="000000"/>
          <w:sz w:val="22"/>
          <w:szCs w:val="22"/>
          <w:lang w:bidi="en-US"/>
        </w:rPr>
        <w:t>meetings;</w:t>
      </w:r>
      <w:proofErr w:type="gramEnd"/>
    </w:p>
    <w:p w14:paraId="748B8A38" w14:textId="77777777" w:rsidR="00632063" w:rsidRPr="009E1325" w:rsidRDefault="00632063" w:rsidP="00B723F3">
      <w:pPr>
        <w:widowControl w:val="0"/>
        <w:numPr>
          <w:ilvl w:val="0"/>
          <w:numId w:val="20"/>
        </w:numPr>
        <w:tabs>
          <w:tab w:val="clear" w:pos="1701"/>
          <w:tab w:val="num" w:pos="1134"/>
        </w:tabs>
        <w:suppressAutoHyphens/>
        <w:autoSpaceDE w:val="0"/>
        <w:autoSpaceDN w:val="0"/>
        <w:adjustRightInd w:val="0"/>
        <w:ind w:left="1134"/>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shall, subject to standing orders 4(b) and (c), appoint and determine the terms of office of members of such a </w:t>
      </w:r>
      <w:proofErr w:type="gramStart"/>
      <w:r w:rsidRPr="009E1325">
        <w:rPr>
          <w:rFonts w:ascii="Arial" w:hAnsi="Arial" w:cs="Arial"/>
          <w:color w:val="000000"/>
          <w:sz w:val="22"/>
          <w:szCs w:val="22"/>
          <w:lang w:bidi="en-US"/>
        </w:rPr>
        <w:t>committee;</w:t>
      </w:r>
      <w:proofErr w:type="gramEnd"/>
    </w:p>
    <w:p w14:paraId="28426A13" w14:textId="75C1ECC5" w:rsidR="00632063" w:rsidRPr="009E1325" w:rsidRDefault="00632063" w:rsidP="00B723F3">
      <w:pPr>
        <w:widowControl w:val="0"/>
        <w:numPr>
          <w:ilvl w:val="0"/>
          <w:numId w:val="20"/>
        </w:numPr>
        <w:tabs>
          <w:tab w:val="clear" w:pos="1701"/>
          <w:tab w:val="num" w:pos="1134"/>
        </w:tabs>
        <w:suppressAutoHyphens/>
        <w:autoSpaceDE w:val="0"/>
        <w:autoSpaceDN w:val="0"/>
        <w:adjustRightInd w:val="0"/>
        <w:ind w:left="1134"/>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may, subject to standing orders 4(b) and (c), appoint and determine the terms of office of the substitute members to a committee whose role is to replace the ordinary members at a meeting of a committee if the ordinary members of the committee confirm to the Proper Officer </w:t>
      </w:r>
      <w:r w:rsidR="00C043B5" w:rsidRPr="009E1325">
        <w:rPr>
          <w:rFonts w:ascii="Arial" w:hAnsi="Arial" w:cs="Arial"/>
          <w:color w:val="000000"/>
          <w:sz w:val="22"/>
          <w:szCs w:val="22"/>
          <w:lang w:bidi="en-US"/>
        </w:rPr>
        <w:t>4</w:t>
      </w:r>
      <w:r w:rsidRPr="009E1325">
        <w:rPr>
          <w:rFonts w:ascii="Arial" w:hAnsi="Arial" w:cs="Arial"/>
          <w:color w:val="000000"/>
          <w:sz w:val="22"/>
          <w:szCs w:val="22"/>
          <w:lang w:bidi="en-US"/>
        </w:rPr>
        <w:t xml:space="preserve"> days before the meeting that they are unable to </w:t>
      </w:r>
      <w:proofErr w:type="gramStart"/>
      <w:r w:rsidRPr="009E1325">
        <w:rPr>
          <w:rFonts w:ascii="Arial" w:hAnsi="Arial" w:cs="Arial"/>
          <w:color w:val="000000"/>
          <w:sz w:val="22"/>
          <w:szCs w:val="22"/>
          <w:lang w:bidi="en-US"/>
        </w:rPr>
        <w:t>attend;</w:t>
      </w:r>
      <w:proofErr w:type="gramEnd"/>
    </w:p>
    <w:p w14:paraId="16EC2BC1" w14:textId="77777777" w:rsidR="00632063" w:rsidRPr="009E1325" w:rsidRDefault="00632063" w:rsidP="00B723F3">
      <w:pPr>
        <w:widowControl w:val="0"/>
        <w:numPr>
          <w:ilvl w:val="0"/>
          <w:numId w:val="20"/>
        </w:numPr>
        <w:tabs>
          <w:tab w:val="clear" w:pos="1701"/>
          <w:tab w:val="num" w:pos="1134"/>
        </w:tabs>
        <w:suppressAutoHyphens/>
        <w:autoSpaceDE w:val="0"/>
        <w:autoSpaceDN w:val="0"/>
        <w:adjustRightInd w:val="0"/>
        <w:ind w:left="1134"/>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shall, after it has appointed the members of a standing committee, appoint the chairman of the standing </w:t>
      </w:r>
      <w:proofErr w:type="gramStart"/>
      <w:r w:rsidRPr="009E1325">
        <w:rPr>
          <w:rFonts w:ascii="Arial" w:hAnsi="Arial" w:cs="Arial"/>
          <w:color w:val="000000"/>
          <w:sz w:val="22"/>
          <w:szCs w:val="22"/>
          <w:lang w:bidi="en-US"/>
        </w:rPr>
        <w:t>committee;</w:t>
      </w:r>
      <w:proofErr w:type="gramEnd"/>
    </w:p>
    <w:p w14:paraId="7D573E36" w14:textId="77777777" w:rsidR="00632063" w:rsidRPr="009E1325" w:rsidRDefault="00632063" w:rsidP="00B723F3">
      <w:pPr>
        <w:widowControl w:val="0"/>
        <w:numPr>
          <w:ilvl w:val="0"/>
          <w:numId w:val="20"/>
        </w:numPr>
        <w:tabs>
          <w:tab w:val="clear" w:pos="1701"/>
          <w:tab w:val="num" w:pos="1134"/>
        </w:tabs>
        <w:suppressAutoHyphens/>
        <w:autoSpaceDE w:val="0"/>
        <w:autoSpaceDN w:val="0"/>
        <w:adjustRightInd w:val="0"/>
        <w:ind w:left="1134"/>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lastRenderedPageBreak/>
        <w:t xml:space="preserve">shall permit a committee other than a standing committee, to appoint its own chairman at the first meeting of the </w:t>
      </w:r>
      <w:proofErr w:type="gramStart"/>
      <w:r w:rsidRPr="009E1325">
        <w:rPr>
          <w:rFonts w:ascii="Arial" w:hAnsi="Arial" w:cs="Arial"/>
          <w:color w:val="000000"/>
          <w:sz w:val="22"/>
          <w:szCs w:val="22"/>
          <w:lang w:bidi="en-US"/>
        </w:rPr>
        <w:t>committee;</w:t>
      </w:r>
      <w:proofErr w:type="gramEnd"/>
      <w:r w:rsidRPr="009E1325">
        <w:rPr>
          <w:rFonts w:ascii="Arial" w:hAnsi="Arial" w:cs="Arial"/>
          <w:color w:val="000000"/>
          <w:sz w:val="22"/>
          <w:szCs w:val="22"/>
          <w:lang w:bidi="en-US"/>
        </w:rPr>
        <w:t xml:space="preserve"> </w:t>
      </w:r>
    </w:p>
    <w:p w14:paraId="16FA992D" w14:textId="77777777" w:rsidR="00632063" w:rsidRPr="009E1325" w:rsidRDefault="00632063" w:rsidP="00B723F3">
      <w:pPr>
        <w:widowControl w:val="0"/>
        <w:numPr>
          <w:ilvl w:val="0"/>
          <w:numId w:val="20"/>
        </w:numPr>
        <w:tabs>
          <w:tab w:val="clear" w:pos="1701"/>
          <w:tab w:val="num" w:pos="1134"/>
        </w:tabs>
        <w:suppressAutoHyphens/>
        <w:autoSpaceDE w:val="0"/>
        <w:autoSpaceDN w:val="0"/>
        <w:adjustRightInd w:val="0"/>
        <w:ind w:left="1134"/>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shall determine the place, notice requirements and quorum for a meeting of a committee and a sub-committee which, in both cases, shall be no less than </w:t>
      </w:r>
      <w:proofErr w:type="gramStart"/>
      <w:r w:rsidRPr="009E1325">
        <w:rPr>
          <w:rFonts w:ascii="Arial" w:hAnsi="Arial" w:cs="Arial"/>
          <w:color w:val="000000"/>
          <w:sz w:val="22"/>
          <w:szCs w:val="22"/>
          <w:lang w:bidi="en-US"/>
        </w:rPr>
        <w:t>three;</w:t>
      </w:r>
      <w:proofErr w:type="gramEnd"/>
    </w:p>
    <w:p w14:paraId="26D31B0E" w14:textId="77777777" w:rsidR="00632063" w:rsidRPr="009E1325" w:rsidRDefault="00632063" w:rsidP="00B723F3">
      <w:pPr>
        <w:widowControl w:val="0"/>
        <w:numPr>
          <w:ilvl w:val="0"/>
          <w:numId w:val="20"/>
        </w:numPr>
        <w:tabs>
          <w:tab w:val="clear" w:pos="1701"/>
          <w:tab w:val="num" w:pos="1134"/>
        </w:tabs>
        <w:suppressAutoHyphens/>
        <w:autoSpaceDE w:val="0"/>
        <w:autoSpaceDN w:val="0"/>
        <w:adjustRightInd w:val="0"/>
        <w:ind w:left="1134"/>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shall determine if the public may participate at a meeting of a </w:t>
      </w:r>
      <w:proofErr w:type="gramStart"/>
      <w:r w:rsidRPr="009E1325">
        <w:rPr>
          <w:rFonts w:ascii="Arial" w:hAnsi="Arial" w:cs="Arial"/>
          <w:color w:val="000000"/>
          <w:sz w:val="22"/>
          <w:szCs w:val="22"/>
          <w:lang w:bidi="en-US"/>
        </w:rPr>
        <w:t>committee;</w:t>
      </w:r>
      <w:proofErr w:type="gramEnd"/>
    </w:p>
    <w:p w14:paraId="0BC1BB69" w14:textId="77777777" w:rsidR="00632063" w:rsidRPr="009E1325" w:rsidRDefault="00632063" w:rsidP="00B723F3">
      <w:pPr>
        <w:widowControl w:val="0"/>
        <w:numPr>
          <w:ilvl w:val="0"/>
          <w:numId w:val="20"/>
        </w:numPr>
        <w:tabs>
          <w:tab w:val="clear" w:pos="1701"/>
          <w:tab w:val="num" w:pos="1134"/>
        </w:tabs>
        <w:suppressAutoHyphens/>
        <w:autoSpaceDE w:val="0"/>
        <w:autoSpaceDN w:val="0"/>
        <w:adjustRightInd w:val="0"/>
        <w:ind w:left="1134"/>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shall determine if the public and press are permitted to attend the meetings of a sub-committee and also the advance public notice requirements, if any, required for the meetings of a sub-</w:t>
      </w:r>
      <w:proofErr w:type="gramStart"/>
      <w:r w:rsidRPr="009E1325">
        <w:rPr>
          <w:rFonts w:ascii="Arial" w:hAnsi="Arial" w:cs="Arial"/>
          <w:color w:val="000000"/>
          <w:sz w:val="22"/>
          <w:szCs w:val="22"/>
          <w:lang w:bidi="en-US"/>
        </w:rPr>
        <w:t>committee;</w:t>
      </w:r>
      <w:proofErr w:type="gramEnd"/>
      <w:r w:rsidRPr="009E1325">
        <w:rPr>
          <w:rFonts w:ascii="Arial" w:hAnsi="Arial" w:cs="Arial"/>
          <w:color w:val="000000"/>
          <w:sz w:val="22"/>
          <w:szCs w:val="22"/>
          <w:lang w:bidi="en-US"/>
        </w:rPr>
        <w:t xml:space="preserve"> </w:t>
      </w:r>
    </w:p>
    <w:p w14:paraId="223F5E06" w14:textId="77777777" w:rsidR="00632063" w:rsidRPr="009E1325" w:rsidRDefault="00632063" w:rsidP="00B723F3">
      <w:pPr>
        <w:widowControl w:val="0"/>
        <w:numPr>
          <w:ilvl w:val="0"/>
          <w:numId w:val="20"/>
        </w:numPr>
        <w:tabs>
          <w:tab w:val="clear" w:pos="1701"/>
          <w:tab w:val="num" w:pos="1134"/>
        </w:tabs>
        <w:suppressAutoHyphens/>
        <w:autoSpaceDE w:val="0"/>
        <w:autoSpaceDN w:val="0"/>
        <w:adjustRightInd w:val="0"/>
        <w:ind w:left="1134"/>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shall determine if the public may participate at a meeting of a sub-committee that they are permitted to attend; and</w:t>
      </w:r>
    </w:p>
    <w:p w14:paraId="7406CC77" w14:textId="77777777" w:rsidR="00632063" w:rsidRPr="009E1325" w:rsidRDefault="00632063" w:rsidP="00B723F3">
      <w:pPr>
        <w:widowControl w:val="0"/>
        <w:numPr>
          <w:ilvl w:val="0"/>
          <w:numId w:val="20"/>
        </w:numPr>
        <w:tabs>
          <w:tab w:val="clear" w:pos="1701"/>
          <w:tab w:val="num" w:pos="1134"/>
        </w:tabs>
        <w:suppressAutoHyphens/>
        <w:autoSpaceDE w:val="0"/>
        <w:autoSpaceDN w:val="0"/>
        <w:adjustRightInd w:val="0"/>
        <w:ind w:left="1134"/>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may dissolve a committee or a sub-committee.</w:t>
      </w:r>
    </w:p>
    <w:p w14:paraId="43DEEB97" w14:textId="77777777" w:rsidR="00632063" w:rsidRPr="009E1325" w:rsidRDefault="00632063" w:rsidP="00BC725A">
      <w:pPr>
        <w:pStyle w:val="Heading1"/>
        <w:numPr>
          <w:ilvl w:val="0"/>
          <w:numId w:val="42"/>
        </w:numPr>
        <w:spacing w:before="0" w:after="200"/>
        <w:rPr>
          <w:rFonts w:ascii="Arial" w:hAnsi="Arial" w:cs="Arial"/>
          <w:b/>
          <w:sz w:val="22"/>
          <w:szCs w:val="22"/>
        </w:rPr>
      </w:pPr>
      <w:bookmarkStart w:id="36" w:name="_Toc357072135"/>
      <w:bookmarkStart w:id="37" w:name="_Toc359318559"/>
      <w:bookmarkStart w:id="38" w:name="_Toc359334507"/>
      <w:bookmarkStart w:id="39" w:name="_Toc359334786"/>
      <w:bookmarkStart w:id="40" w:name="_Toc359336488"/>
      <w:bookmarkStart w:id="41" w:name="_Toc102387596"/>
      <w:r w:rsidRPr="009E1325">
        <w:rPr>
          <w:rFonts w:ascii="Arial" w:hAnsi="Arial" w:cs="Arial"/>
          <w:b/>
          <w:sz w:val="22"/>
          <w:szCs w:val="22"/>
        </w:rPr>
        <w:t>Ordinary council meetings</w:t>
      </w:r>
      <w:bookmarkEnd w:id="36"/>
      <w:bookmarkEnd w:id="37"/>
      <w:bookmarkEnd w:id="38"/>
      <w:bookmarkEnd w:id="39"/>
      <w:bookmarkEnd w:id="40"/>
      <w:bookmarkEnd w:id="41"/>
      <w:r w:rsidRPr="009E1325">
        <w:rPr>
          <w:rFonts w:ascii="Arial" w:hAnsi="Arial" w:cs="Arial"/>
          <w:b/>
          <w:sz w:val="22"/>
          <w:szCs w:val="22"/>
        </w:rPr>
        <w:t xml:space="preserve"> </w:t>
      </w:r>
    </w:p>
    <w:p w14:paraId="5A00CB28" w14:textId="77777777" w:rsidR="00632063" w:rsidRPr="009E1325" w:rsidRDefault="00632063" w:rsidP="00B723F3">
      <w:pPr>
        <w:widowControl w:val="0"/>
        <w:numPr>
          <w:ilvl w:val="0"/>
          <w:numId w:val="3"/>
        </w:numPr>
        <w:suppressAutoHyphens/>
        <w:autoSpaceDE w:val="0"/>
        <w:autoSpaceDN w:val="0"/>
        <w:adjustRightInd w:val="0"/>
        <w:jc w:val="left"/>
        <w:textAlignment w:val="center"/>
        <w:rPr>
          <w:rFonts w:ascii="Arial" w:hAnsi="Arial" w:cs="Arial"/>
          <w:b/>
          <w:bCs/>
          <w:color w:val="000000"/>
          <w:sz w:val="22"/>
          <w:szCs w:val="22"/>
          <w:lang w:bidi="en-US"/>
        </w:rPr>
      </w:pPr>
      <w:r w:rsidRPr="009E1325">
        <w:rPr>
          <w:rFonts w:ascii="Arial" w:hAnsi="Arial" w:cs="Arial"/>
          <w:b/>
          <w:bCs/>
          <w:color w:val="000000"/>
          <w:sz w:val="22"/>
          <w:szCs w:val="22"/>
          <w:lang w:bidi="en-US"/>
        </w:rPr>
        <w:t>In an election year, the annual meeting of the Council shall be held on or within 14 days following the day on which the councillors elected take office.</w:t>
      </w:r>
    </w:p>
    <w:p w14:paraId="6B7EAC6C" w14:textId="77777777" w:rsidR="00632063" w:rsidRPr="009E1325" w:rsidRDefault="00632063" w:rsidP="00B723F3">
      <w:pPr>
        <w:widowControl w:val="0"/>
        <w:numPr>
          <w:ilvl w:val="0"/>
          <w:numId w:val="3"/>
        </w:numPr>
        <w:suppressAutoHyphens/>
        <w:autoSpaceDE w:val="0"/>
        <w:autoSpaceDN w:val="0"/>
        <w:adjustRightInd w:val="0"/>
        <w:jc w:val="left"/>
        <w:textAlignment w:val="center"/>
        <w:rPr>
          <w:rFonts w:ascii="Arial" w:hAnsi="Arial" w:cs="Arial"/>
          <w:b/>
          <w:bCs/>
          <w:color w:val="000000"/>
          <w:sz w:val="22"/>
          <w:szCs w:val="22"/>
          <w:lang w:bidi="en-US"/>
        </w:rPr>
      </w:pPr>
      <w:r w:rsidRPr="009E1325">
        <w:rPr>
          <w:rFonts w:ascii="Arial" w:hAnsi="Arial" w:cs="Arial"/>
          <w:b/>
          <w:bCs/>
          <w:color w:val="000000"/>
          <w:sz w:val="22"/>
          <w:szCs w:val="22"/>
          <w:lang w:bidi="en-US"/>
        </w:rPr>
        <w:t>In a year which is not an election year, the annual meeting of the Council shall be held on such day in May as the Council decides.</w:t>
      </w:r>
    </w:p>
    <w:p w14:paraId="75A9A4D7" w14:textId="271F1FB7" w:rsidR="00632063" w:rsidRPr="009E1325" w:rsidRDefault="00632063" w:rsidP="00B723F3">
      <w:pPr>
        <w:widowControl w:val="0"/>
        <w:numPr>
          <w:ilvl w:val="0"/>
          <w:numId w:val="3"/>
        </w:numPr>
        <w:suppressAutoHyphens/>
        <w:autoSpaceDE w:val="0"/>
        <w:autoSpaceDN w:val="0"/>
        <w:adjustRightInd w:val="0"/>
        <w:jc w:val="left"/>
        <w:textAlignment w:val="center"/>
        <w:rPr>
          <w:rFonts w:ascii="Arial" w:hAnsi="Arial" w:cs="Arial"/>
          <w:b/>
          <w:color w:val="000000"/>
          <w:sz w:val="22"/>
          <w:szCs w:val="22"/>
          <w:lang w:bidi="en-US"/>
        </w:rPr>
      </w:pPr>
      <w:r w:rsidRPr="009E1325">
        <w:rPr>
          <w:rFonts w:ascii="Arial" w:hAnsi="Arial" w:cs="Arial"/>
          <w:b/>
          <w:bCs/>
          <w:color w:val="000000"/>
          <w:sz w:val="22"/>
          <w:szCs w:val="22"/>
          <w:lang w:bidi="en-US"/>
        </w:rPr>
        <w:t xml:space="preserve">If no other time is fixed, the annual meeting of the Council shall take place at </w:t>
      </w:r>
      <w:r w:rsidR="00755CC6" w:rsidRPr="009E1325">
        <w:rPr>
          <w:rFonts w:ascii="Arial" w:hAnsi="Arial" w:cs="Arial"/>
          <w:b/>
          <w:bCs/>
          <w:color w:val="000000"/>
          <w:sz w:val="22"/>
          <w:szCs w:val="22"/>
          <w:lang w:bidi="en-US"/>
        </w:rPr>
        <w:t>7:30</w:t>
      </w:r>
      <w:r w:rsidRPr="009E1325">
        <w:rPr>
          <w:rFonts w:ascii="Arial" w:hAnsi="Arial" w:cs="Arial"/>
          <w:b/>
          <w:bCs/>
          <w:color w:val="000000"/>
          <w:sz w:val="22"/>
          <w:szCs w:val="22"/>
          <w:lang w:bidi="en-US"/>
        </w:rPr>
        <w:t>pm.</w:t>
      </w:r>
    </w:p>
    <w:p w14:paraId="0825C4D2" w14:textId="77777777" w:rsidR="00632063" w:rsidRPr="009E1325" w:rsidRDefault="00632063" w:rsidP="00B723F3">
      <w:pPr>
        <w:widowControl w:val="0"/>
        <w:numPr>
          <w:ilvl w:val="0"/>
          <w:numId w:val="3"/>
        </w:numPr>
        <w:suppressAutoHyphens/>
        <w:autoSpaceDE w:val="0"/>
        <w:autoSpaceDN w:val="0"/>
        <w:adjustRightInd w:val="0"/>
        <w:jc w:val="left"/>
        <w:textAlignment w:val="center"/>
        <w:rPr>
          <w:rFonts w:ascii="Arial" w:hAnsi="Arial" w:cs="Arial"/>
          <w:color w:val="000000"/>
          <w:sz w:val="22"/>
          <w:szCs w:val="22"/>
          <w:lang w:bidi="en-US"/>
        </w:rPr>
      </w:pPr>
      <w:r w:rsidRPr="009E1325">
        <w:rPr>
          <w:rFonts w:ascii="Arial" w:hAnsi="Arial" w:cs="Arial"/>
          <w:b/>
          <w:bCs/>
          <w:color w:val="000000"/>
          <w:sz w:val="22"/>
          <w:szCs w:val="22"/>
          <w:lang w:bidi="en-US"/>
        </w:rPr>
        <w:t>In addition to the annual meeting of the Council, at least three other ordinary meetings shall be held in each year on such dates and times as the Council decides.</w:t>
      </w:r>
    </w:p>
    <w:p w14:paraId="2BFC5161" w14:textId="70D96BC0" w:rsidR="00632063" w:rsidRPr="009E1325" w:rsidRDefault="00632063" w:rsidP="00B723F3">
      <w:pPr>
        <w:widowControl w:val="0"/>
        <w:numPr>
          <w:ilvl w:val="0"/>
          <w:numId w:val="3"/>
        </w:numPr>
        <w:suppressAutoHyphens/>
        <w:autoSpaceDE w:val="0"/>
        <w:autoSpaceDN w:val="0"/>
        <w:adjustRightInd w:val="0"/>
        <w:jc w:val="left"/>
        <w:textAlignment w:val="center"/>
        <w:rPr>
          <w:rFonts w:ascii="Arial" w:hAnsi="Arial" w:cs="Arial"/>
          <w:b/>
          <w:bCs/>
          <w:color w:val="000000"/>
          <w:sz w:val="22"/>
          <w:szCs w:val="22"/>
          <w:lang w:bidi="en-US"/>
        </w:rPr>
      </w:pPr>
      <w:r w:rsidRPr="009E1325">
        <w:rPr>
          <w:rFonts w:ascii="Arial" w:hAnsi="Arial" w:cs="Arial"/>
          <w:b/>
          <w:bCs/>
          <w:color w:val="000000"/>
          <w:sz w:val="22"/>
          <w:szCs w:val="22"/>
          <w:lang w:bidi="en-US"/>
        </w:rPr>
        <w:t>The first business conducted at the annual meeting of the Council shall be the election of the Chairman and Vice-Chairman of the Council.</w:t>
      </w:r>
    </w:p>
    <w:p w14:paraId="09CACCB6" w14:textId="77777777" w:rsidR="00632063" w:rsidRPr="009E1325" w:rsidRDefault="00632063" w:rsidP="00B723F3">
      <w:pPr>
        <w:widowControl w:val="0"/>
        <w:numPr>
          <w:ilvl w:val="0"/>
          <w:numId w:val="3"/>
        </w:numPr>
        <w:suppressAutoHyphens/>
        <w:autoSpaceDE w:val="0"/>
        <w:autoSpaceDN w:val="0"/>
        <w:adjustRightInd w:val="0"/>
        <w:jc w:val="left"/>
        <w:textAlignment w:val="center"/>
        <w:rPr>
          <w:rFonts w:ascii="Arial" w:hAnsi="Arial" w:cs="Arial"/>
          <w:b/>
          <w:bCs/>
          <w:color w:val="000000"/>
          <w:sz w:val="22"/>
          <w:szCs w:val="22"/>
          <w:lang w:bidi="en-US"/>
        </w:rPr>
      </w:pPr>
      <w:r w:rsidRPr="009E1325">
        <w:rPr>
          <w:rFonts w:ascii="Arial" w:hAnsi="Arial" w:cs="Arial"/>
          <w:b/>
          <w:bCs/>
          <w:color w:val="000000"/>
          <w:sz w:val="22"/>
          <w:szCs w:val="22"/>
          <w:lang w:bidi="en-US"/>
        </w:rPr>
        <w:t xml:space="preserve">The Chairman of the Council, unless he has resigned or becomes disqualified, shall continue in </w:t>
      </w:r>
      <w:proofErr w:type="gramStart"/>
      <w:r w:rsidRPr="009E1325">
        <w:rPr>
          <w:rFonts w:ascii="Arial" w:hAnsi="Arial" w:cs="Arial"/>
          <w:b/>
          <w:bCs/>
          <w:color w:val="000000"/>
          <w:sz w:val="22"/>
          <w:szCs w:val="22"/>
          <w:lang w:bidi="en-US"/>
        </w:rPr>
        <w:t>office</w:t>
      </w:r>
      <w:proofErr w:type="gramEnd"/>
      <w:r w:rsidRPr="009E1325">
        <w:rPr>
          <w:rFonts w:ascii="Arial" w:hAnsi="Arial" w:cs="Arial"/>
          <w:b/>
          <w:bCs/>
          <w:color w:val="000000"/>
          <w:sz w:val="22"/>
          <w:szCs w:val="22"/>
          <w:lang w:bidi="en-US"/>
        </w:rPr>
        <w:t xml:space="preserve"> and preside at the annual meeting until his successor is elected at the next annual meeting of the Council. </w:t>
      </w:r>
    </w:p>
    <w:p w14:paraId="441C06C2" w14:textId="77777777" w:rsidR="00632063" w:rsidRPr="009E1325" w:rsidRDefault="00632063" w:rsidP="00B723F3">
      <w:pPr>
        <w:widowControl w:val="0"/>
        <w:numPr>
          <w:ilvl w:val="0"/>
          <w:numId w:val="3"/>
        </w:numPr>
        <w:suppressAutoHyphens/>
        <w:autoSpaceDE w:val="0"/>
        <w:autoSpaceDN w:val="0"/>
        <w:adjustRightInd w:val="0"/>
        <w:jc w:val="left"/>
        <w:textAlignment w:val="center"/>
        <w:rPr>
          <w:rFonts w:ascii="Arial" w:hAnsi="Arial" w:cs="Arial"/>
          <w:b/>
          <w:bCs/>
          <w:color w:val="000000"/>
          <w:sz w:val="22"/>
          <w:szCs w:val="22"/>
          <w:lang w:bidi="en-US"/>
        </w:rPr>
      </w:pPr>
      <w:r w:rsidRPr="009E1325">
        <w:rPr>
          <w:rFonts w:ascii="Arial" w:hAnsi="Arial" w:cs="Arial"/>
          <w:b/>
          <w:bCs/>
          <w:color w:val="000000"/>
          <w:sz w:val="22"/>
          <w:szCs w:val="22"/>
          <w:lang w:bidi="en-US"/>
        </w:rPr>
        <w:t>The Vice-Chairman of the Council, if there is one, unless he resigns or becomes disqualified, shall hold office until immediately after the election of the Chairman of the Council at the next annual meeting of the Council.</w:t>
      </w:r>
    </w:p>
    <w:p w14:paraId="023C1380" w14:textId="77777777" w:rsidR="00632063" w:rsidRPr="009E1325" w:rsidRDefault="00632063" w:rsidP="00B723F3">
      <w:pPr>
        <w:widowControl w:val="0"/>
        <w:numPr>
          <w:ilvl w:val="0"/>
          <w:numId w:val="3"/>
        </w:numPr>
        <w:suppressAutoHyphens/>
        <w:autoSpaceDE w:val="0"/>
        <w:autoSpaceDN w:val="0"/>
        <w:adjustRightInd w:val="0"/>
        <w:jc w:val="left"/>
        <w:textAlignment w:val="center"/>
        <w:rPr>
          <w:rFonts w:ascii="Arial" w:hAnsi="Arial" w:cs="Arial"/>
          <w:b/>
          <w:bCs/>
          <w:color w:val="000000"/>
          <w:sz w:val="22"/>
          <w:szCs w:val="22"/>
          <w:lang w:bidi="en-US"/>
        </w:rPr>
      </w:pPr>
      <w:r w:rsidRPr="009E1325">
        <w:rPr>
          <w:rFonts w:ascii="Arial" w:hAnsi="Arial" w:cs="Arial"/>
          <w:b/>
          <w:bCs/>
          <w:color w:val="000000"/>
          <w:sz w:val="22"/>
          <w:szCs w:val="22"/>
          <w:lang w:bidi="en-US"/>
        </w:rPr>
        <w:t>In an election year, if the current Chairman of the Council has not been re-elected as a member of the Council, he shall preside at the annual meeting until a successor Chairman of the Council has been elected. The current Chairman of the Council shall not have an original vote in respect of the election of the new Chairman of the Council but shall give a casting vote in the case of an equality of votes.</w:t>
      </w:r>
    </w:p>
    <w:p w14:paraId="55C4D2DE" w14:textId="77777777" w:rsidR="00632063" w:rsidRPr="009E1325" w:rsidRDefault="00632063" w:rsidP="00B723F3">
      <w:pPr>
        <w:widowControl w:val="0"/>
        <w:numPr>
          <w:ilvl w:val="0"/>
          <w:numId w:val="3"/>
        </w:numPr>
        <w:suppressAutoHyphens/>
        <w:autoSpaceDE w:val="0"/>
        <w:autoSpaceDN w:val="0"/>
        <w:adjustRightInd w:val="0"/>
        <w:jc w:val="left"/>
        <w:textAlignment w:val="center"/>
        <w:rPr>
          <w:rFonts w:ascii="Arial" w:hAnsi="Arial" w:cs="Arial"/>
          <w:b/>
          <w:bCs/>
          <w:color w:val="000000"/>
          <w:sz w:val="22"/>
          <w:szCs w:val="22"/>
          <w:lang w:bidi="en-US"/>
        </w:rPr>
      </w:pPr>
      <w:r w:rsidRPr="009E1325">
        <w:rPr>
          <w:rFonts w:ascii="Arial" w:hAnsi="Arial" w:cs="Arial"/>
          <w:b/>
          <w:bCs/>
          <w:color w:val="000000"/>
          <w:sz w:val="22"/>
          <w:szCs w:val="22"/>
          <w:lang w:bidi="en-US"/>
        </w:rPr>
        <w:t xml:space="preserve">In an election year, if the current Chairman of the Council has been re-elected as </w:t>
      </w:r>
      <w:r w:rsidRPr="009E1325">
        <w:rPr>
          <w:rFonts w:ascii="Arial" w:hAnsi="Arial" w:cs="Arial"/>
          <w:b/>
          <w:bCs/>
          <w:color w:val="000000"/>
          <w:sz w:val="22"/>
          <w:szCs w:val="22"/>
          <w:lang w:bidi="en-US"/>
        </w:rPr>
        <w:lastRenderedPageBreak/>
        <w:t>a member of the Council, he shall preside at the annual meeting until a new Chairman of the Council has been elected. He may exercise an original vote in respect of the election of the new Chairman of the Council and shall give a casting vote in the case of an equality of votes.</w:t>
      </w:r>
    </w:p>
    <w:p w14:paraId="7ADA5F6C" w14:textId="1BD22A1F" w:rsidR="00632063" w:rsidRPr="009E1325" w:rsidRDefault="00632063" w:rsidP="00B723F3">
      <w:pPr>
        <w:widowControl w:val="0"/>
        <w:numPr>
          <w:ilvl w:val="0"/>
          <w:numId w:val="3"/>
        </w:numPr>
        <w:suppressAutoHyphens/>
        <w:autoSpaceDE w:val="0"/>
        <w:autoSpaceDN w:val="0"/>
        <w:adjustRightInd w:val="0"/>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Following the election of the Chairman of the Council and Vice-Chairman of the Council at the annual meeting, the business shall include:</w:t>
      </w:r>
    </w:p>
    <w:p w14:paraId="268B9BBC" w14:textId="77777777" w:rsidR="00632063" w:rsidRPr="009E1325" w:rsidRDefault="00632063" w:rsidP="00B723F3">
      <w:pPr>
        <w:widowControl w:val="0"/>
        <w:numPr>
          <w:ilvl w:val="2"/>
          <w:numId w:val="3"/>
        </w:numPr>
        <w:tabs>
          <w:tab w:val="clear" w:pos="2490"/>
          <w:tab w:val="num" w:pos="1134"/>
          <w:tab w:val="num" w:pos="1701"/>
        </w:tabs>
        <w:suppressAutoHyphens/>
        <w:autoSpaceDE w:val="0"/>
        <w:autoSpaceDN w:val="0"/>
        <w:adjustRightInd w:val="0"/>
        <w:ind w:left="1134" w:hanging="567"/>
        <w:jc w:val="left"/>
        <w:textAlignment w:val="center"/>
        <w:rPr>
          <w:rFonts w:ascii="Arial" w:hAnsi="Arial" w:cs="Arial"/>
          <w:b/>
          <w:color w:val="000000"/>
          <w:sz w:val="22"/>
          <w:szCs w:val="22"/>
          <w:lang w:bidi="en-US"/>
        </w:rPr>
      </w:pPr>
      <w:r w:rsidRPr="009E1325">
        <w:rPr>
          <w:rFonts w:ascii="Arial" w:hAnsi="Arial" w:cs="Arial"/>
          <w:b/>
          <w:color w:val="000000"/>
          <w:sz w:val="22"/>
          <w:szCs w:val="22"/>
          <w:lang w:bidi="en-US"/>
        </w:rPr>
        <w:t xml:space="preserve">In an election year, delivery by the Chairman of the Council and councillors of their acceptance of office forms unless the Council resolves for this to be done </w:t>
      </w:r>
      <w:proofErr w:type="gramStart"/>
      <w:r w:rsidRPr="009E1325">
        <w:rPr>
          <w:rFonts w:ascii="Arial" w:hAnsi="Arial" w:cs="Arial"/>
          <w:b/>
          <w:color w:val="000000"/>
          <w:sz w:val="22"/>
          <w:szCs w:val="22"/>
          <w:lang w:bidi="en-US"/>
        </w:rPr>
        <w:t>at a later date</w:t>
      </w:r>
      <w:proofErr w:type="gramEnd"/>
      <w:r w:rsidRPr="009E1325">
        <w:rPr>
          <w:rFonts w:ascii="Arial" w:hAnsi="Arial" w:cs="Arial"/>
          <w:b/>
          <w:color w:val="000000"/>
          <w:sz w:val="22"/>
          <w:szCs w:val="22"/>
          <w:lang w:bidi="en-US"/>
        </w:rPr>
        <w:t xml:space="preserve">. In a year which is not an election year, delivery by the Chairman of the Council of his acceptance of office form unless the Council resolves for this to be done at a later </w:t>
      </w:r>
      <w:proofErr w:type="gramStart"/>
      <w:r w:rsidRPr="009E1325">
        <w:rPr>
          <w:rFonts w:ascii="Arial" w:hAnsi="Arial" w:cs="Arial"/>
          <w:b/>
          <w:color w:val="000000"/>
          <w:sz w:val="22"/>
          <w:szCs w:val="22"/>
          <w:lang w:bidi="en-US"/>
        </w:rPr>
        <w:t>date;</w:t>
      </w:r>
      <w:proofErr w:type="gramEnd"/>
    </w:p>
    <w:p w14:paraId="54E24B8B" w14:textId="77777777" w:rsidR="00632063" w:rsidRPr="009E1325" w:rsidRDefault="00632063" w:rsidP="00B723F3">
      <w:pPr>
        <w:widowControl w:val="0"/>
        <w:numPr>
          <w:ilvl w:val="2"/>
          <w:numId w:val="3"/>
        </w:numPr>
        <w:tabs>
          <w:tab w:val="clear" w:pos="2490"/>
          <w:tab w:val="num" w:pos="1134"/>
          <w:tab w:val="num" w:pos="1701"/>
        </w:tabs>
        <w:suppressAutoHyphens/>
        <w:autoSpaceDE w:val="0"/>
        <w:autoSpaceDN w:val="0"/>
        <w:adjustRightInd w:val="0"/>
        <w:ind w:left="1134" w:hanging="567"/>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Confirmation of the accuracy of the minutes of the last meeting of the </w:t>
      </w:r>
      <w:proofErr w:type="gramStart"/>
      <w:r w:rsidRPr="009E1325">
        <w:rPr>
          <w:rFonts w:ascii="Arial" w:hAnsi="Arial" w:cs="Arial"/>
          <w:color w:val="000000"/>
          <w:sz w:val="22"/>
          <w:szCs w:val="22"/>
          <w:lang w:bidi="en-US"/>
        </w:rPr>
        <w:t>Council;</w:t>
      </w:r>
      <w:proofErr w:type="gramEnd"/>
    </w:p>
    <w:p w14:paraId="087901F2" w14:textId="77777777" w:rsidR="00632063" w:rsidRPr="009E1325" w:rsidRDefault="00632063" w:rsidP="00B723F3">
      <w:pPr>
        <w:widowControl w:val="0"/>
        <w:numPr>
          <w:ilvl w:val="2"/>
          <w:numId w:val="3"/>
        </w:numPr>
        <w:tabs>
          <w:tab w:val="clear" w:pos="2490"/>
          <w:tab w:val="num" w:pos="1134"/>
          <w:tab w:val="num" w:pos="1701"/>
        </w:tabs>
        <w:suppressAutoHyphens/>
        <w:autoSpaceDE w:val="0"/>
        <w:autoSpaceDN w:val="0"/>
        <w:adjustRightInd w:val="0"/>
        <w:ind w:left="1134" w:hanging="567"/>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Receipt of the minutes of the last meeting of a </w:t>
      </w:r>
      <w:proofErr w:type="gramStart"/>
      <w:r w:rsidRPr="009E1325">
        <w:rPr>
          <w:rFonts w:ascii="Arial" w:hAnsi="Arial" w:cs="Arial"/>
          <w:color w:val="000000"/>
          <w:sz w:val="22"/>
          <w:szCs w:val="22"/>
          <w:lang w:bidi="en-US"/>
        </w:rPr>
        <w:t>committee;</w:t>
      </w:r>
      <w:proofErr w:type="gramEnd"/>
    </w:p>
    <w:p w14:paraId="254C4A5A" w14:textId="77777777" w:rsidR="00632063" w:rsidRPr="009E1325" w:rsidRDefault="00632063" w:rsidP="00B723F3">
      <w:pPr>
        <w:widowControl w:val="0"/>
        <w:numPr>
          <w:ilvl w:val="2"/>
          <w:numId w:val="3"/>
        </w:numPr>
        <w:tabs>
          <w:tab w:val="clear" w:pos="2490"/>
          <w:tab w:val="num" w:pos="1134"/>
          <w:tab w:val="num" w:pos="1701"/>
        </w:tabs>
        <w:suppressAutoHyphens/>
        <w:autoSpaceDE w:val="0"/>
        <w:autoSpaceDN w:val="0"/>
        <w:adjustRightInd w:val="0"/>
        <w:ind w:left="1134" w:hanging="567"/>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Consideration of the recommendations made by a </w:t>
      </w:r>
      <w:proofErr w:type="gramStart"/>
      <w:r w:rsidRPr="009E1325">
        <w:rPr>
          <w:rFonts w:ascii="Arial" w:hAnsi="Arial" w:cs="Arial"/>
          <w:color w:val="000000"/>
          <w:sz w:val="22"/>
          <w:szCs w:val="22"/>
          <w:lang w:bidi="en-US"/>
        </w:rPr>
        <w:t>committee;</w:t>
      </w:r>
      <w:proofErr w:type="gramEnd"/>
    </w:p>
    <w:p w14:paraId="7ACD2354" w14:textId="77777777" w:rsidR="00632063" w:rsidRPr="009E1325" w:rsidRDefault="00632063" w:rsidP="00B723F3">
      <w:pPr>
        <w:widowControl w:val="0"/>
        <w:numPr>
          <w:ilvl w:val="2"/>
          <w:numId w:val="3"/>
        </w:numPr>
        <w:tabs>
          <w:tab w:val="clear" w:pos="2490"/>
          <w:tab w:val="num" w:pos="1134"/>
          <w:tab w:val="num" w:pos="1701"/>
        </w:tabs>
        <w:suppressAutoHyphens/>
        <w:autoSpaceDE w:val="0"/>
        <w:autoSpaceDN w:val="0"/>
        <w:adjustRightInd w:val="0"/>
        <w:ind w:left="1134" w:hanging="567"/>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Review of delegation arrangements to committees, sub-committees, staff and other local </w:t>
      </w:r>
      <w:proofErr w:type="gramStart"/>
      <w:r w:rsidRPr="009E1325">
        <w:rPr>
          <w:rFonts w:ascii="Arial" w:hAnsi="Arial" w:cs="Arial"/>
          <w:color w:val="000000"/>
          <w:sz w:val="22"/>
          <w:szCs w:val="22"/>
          <w:lang w:bidi="en-US"/>
        </w:rPr>
        <w:t>authorities;</w:t>
      </w:r>
      <w:proofErr w:type="gramEnd"/>
    </w:p>
    <w:p w14:paraId="2AD1360B" w14:textId="77777777" w:rsidR="00632063" w:rsidRPr="009E1325" w:rsidRDefault="00632063" w:rsidP="00B723F3">
      <w:pPr>
        <w:widowControl w:val="0"/>
        <w:numPr>
          <w:ilvl w:val="2"/>
          <w:numId w:val="3"/>
        </w:numPr>
        <w:tabs>
          <w:tab w:val="clear" w:pos="2490"/>
          <w:tab w:val="num" w:pos="1134"/>
          <w:tab w:val="num" w:pos="1701"/>
        </w:tabs>
        <w:suppressAutoHyphens/>
        <w:autoSpaceDE w:val="0"/>
        <w:autoSpaceDN w:val="0"/>
        <w:adjustRightInd w:val="0"/>
        <w:ind w:left="1134" w:hanging="567"/>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Review of the terms of reference for </w:t>
      </w:r>
      <w:proofErr w:type="gramStart"/>
      <w:r w:rsidRPr="009E1325">
        <w:rPr>
          <w:rFonts w:ascii="Arial" w:hAnsi="Arial" w:cs="Arial"/>
          <w:color w:val="000000"/>
          <w:sz w:val="22"/>
          <w:szCs w:val="22"/>
          <w:lang w:bidi="en-US"/>
        </w:rPr>
        <w:t>committees;</w:t>
      </w:r>
      <w:proofErr w:type="gramEnd"/>
    </w:p>
    <w:p w14:paraId="37130675" w14:textId="77777777" w:rsidR="00632063" w:rsidRPr="009E1325" w:rsidRDefault="00632063" w:rsidP="00B723F3">
      <w:pPr>
        <w:widowControl w:val="0"/>
        <w:numPr>
          <w:ilvl w:val="2"/>
          <w:numId w:val="3"/>
        </w:numPr>
        <w:tabs>
          <w:tab w:val="clear" w:pos="2490"/>
          <w:tab w:val="num" w:pos="1134"/>
          <w:tab w:val="num" w:pos="1701"/>
        </w:tabs>
        <w:suppressAutoHyphens/>
        <w:autoSpaceDE w:val="0"/>
        <w:autoSpaceDN w:val="0"/>
        <w:adjustRightInd w:val="0"/>
        <w:ind w:left="1134" w:hanging="567"/>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Appointment of members to existing </w:t>
      </w:r>
      <w:proofErr w:type="gramStart"/>
      <w:r w:rsidRPr="009E1325">
        <w:rPr>
          <w:rFonts w:ascii="Arial" w:hAnsi="Arial" w:cs="Arial"/>
          <w:color w:val="000000"/>
          <w:sz w:val="22"/>
          <w:szCs w:val="22"/>
          <w:lang w:bidi="en-US"/>
        </w:rPr>
        <w:t>committees;</w:t>
      </w:r>
      <w:proofErr w:type="gramEnd"/>
    </w:p>
    <w:p w14:paraId="6FEB94C3" w14:textId="77777777" w:rsidR="00632063" w:rsidRPr="009E1325" w:rsidRDefault="00632063" w:rsidP="00B723F3">
      <w:pPr>
        <w:widowControl w:val="0"/>
        <w:numPr>
          <w:ilvl w:val="2"/>
          <w:numId w:val="3"/>
        </w:numPr>
        <w:tabs>
          <w:tab w:val="clear" w:pos="2490"/>
          <w:tab w:val="num" w:pos="1134"/>
          <w:tab w:val="num" w:pos="1701"/>
        </w:tabs>
        <w:suppressAutoHyphens/>
        <w:autoSpaceDE w:val="0"/>
        <w:autoSpaceDN w:val="0"/>
        <w:adjustRightInd w:val="0"/>
        <w:ind w:left="1134" w:hanging="567"/>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Appointment of any new committees in accordance with standing order </w:t>
      </w:r>
      <w:proofErr w:type="gramStart"/>
      <w:r w:rsidRPr="009E1325">
        <w:rPr>
          <w:rFonts w:ascii="Arial" w:hAnsi="Arial" w:cs="Arial"/>
          <w:color w:val="000000"/>
          <w:sz w:val="22"/>
          <w:szCs w:val="22"/>
          <w:lang w:bidi="en-US"/>
        </w:rPr>
        <w:t>4;</w:t>
      </w:r>
      <w:proofErr w:type="gramEnd"/>
    </w:p>
    <w:p w14:paraId="3BB6EA03" w14:textId="77777777" w:rsidR="00632063" w:rsidRPr="009E1325" w:rsidRDefault="00632063" w:rsidP="00B723F3">
      <w:pPr>
        <w:widowControl w:val="0"/>
        <w:numPr>
          <w:ilvl w:val="2"/>
          <w:numId w:val="3"/>
        </w:numPr>
        <w:tabs>
          <w:tab w:val="clear" w:pos="2490"/>
          <w:tab w:val="num" w:pos="1134"/>
          <w:tab w:val="num" w:pos="1701"/>
        </w:tabs>
        <w:suppressAutoHyphens/>
        <w:autoSpaceDE w:val="0"/>
        <w:autoSpaceDN w:val="0"/>
        <w:adjustRightInd w:val="0"/>
        <w:ind w:left="1134" w:hanging="567"/>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Review and adoption of appropriate standing orders and financial </w:t>
      </w:r>
      <w:proofErr w:type="gramStart"/>
      <w:r w:rsidRPr="009E1325">
        <w:rPr>
          <w:rFonts w:ascii="Arial" w:hAnsi="Arial" w:cs="Arial"/>
          <w:color w:val="000000"/>
          <w:sz w:val="22"/>
          <w:szCs w:val="22"/>
          <w:lang w:bidi="en-US"/>
        </w:rPr>
        <w:t>regulations;</w:t>
      </w:r>
      <w:proofErr w:type="gramEnd"/>
    </w:p>
    <w:p w14:paraId="733C4197" w14:textId="77777777" w:rsidR="00632063" w:rsidRPr="009E1325" w:rsidRDefault="00632063" w:rsidP="00B723F3">
      <w:pPr>
        <w:widowControl w:val="0"/>
        <w:numPr>
          <w:ilvl w:val="2"/>
          <w:numId w:val="3"/>
        </w:numPr>
        <w:tabs>
          <w:tab w:val="clear" w:pos="2490"/>
          <w:tab w:val="num" w:pos="1134"/>
          <w:tab w:val="num" w:pos="1701"/>
        </w:tabs>
        <w:suppressAutoHyphens/>
        <w:autoSpaceDE w:val="0"/>
        <w:autoSpaceDN w:val="0"/>
        <w:adjustRightInd w:val="0"/>
        <w:ind w:left="1134" w:hanging="567"/>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Review of arrangements (including legal agreements) with other local authorities, not-for-profit </w:t>
      </w:r>
      <w:proofErr w:type="gramStart"/>
      <w:r w:rsidRPr="009E1325">
        <w:rPr>
          <w:rFonts w:ascii="Arial" w:hAnsi="Arial" w:cs="Arial"/>
          <w:color w:val="000000"/>
          <w:sz w:val="22"/>
          <w:szCs w:val="22"/>
          <w:lang w:bidi="en-US"/>
        </w:rPr>
        <w:t>bodies</w:t>
      </w:r>
      <w:proofErr w:type="gramEnd"/>
      <w:r w:rsidRPr="009E1325">
        <w:rPr>
          <w:rFonts w:ascii="Arial" w:hAnsi="Arial" w:cs="Arial"/>
          <w:color w:val="000000"/>
          <w:sz w:val="22"/>
          <w:szCs w:val="22"/>
          <w:lang w:bidi="en-US"/>
        </w:rPr>
        <w:t xml:space="preserve"> and businesses.</w:t>
      </w:r>
    </w:p>
    <w:p w14:paraId="69AD2927" w14:textId="77777777" w:rsidR="00632063" w:rsidRPr="009E1325" w:rsidRDefault="00632063" w:rsidP="00B723F3">
      <w:pPr>
        <w:widowControl w:val="0"/>
        <w:numPr>
          <w:ilvl w:val="2"/>
          <w:numId w:val="3"/>
        </w:numPr>
        <w:tabs>
          <w:tab w:val="clear" w:pos="2490"/>
          <w:tab w:val="num" w:pos="1134"/>
          <w:tab w:val="num" w:pos="1701"/>
        </w:tabs>
        <w:suppressAutoHyphens/>
        <w:autoSpaceDE w:val="0"/>
        <w:autoSpaceDN w:val="0"/>
        <w:adjustRightInd w:val="0"/>
        <w:ind w:left="1134" w:hanging="567"/>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Review of representation on or work with external bodies and arrangements for reporting </w:t>
      </w:r>
      <w:proofErr w:type="gramStart"/>
      <w:r w:rsidRPr="009E1325">
        <w:rPr>
          <w:rFonts w:ascii="Arial" w:hAnsi="Arial" w:cs="Arial"/>
          <w:color w:val="000000"/>
          <w:sz w:val="22"/>
          <w:szCs w:val="22"/>
          <w:lang w:bidi="en-US"/>
        </w:rPr>
        <w:t>back;</w:t>
      </w:r>
      <w:proofErr w:type="gramEnd"/>
    </w:p>
    <w:p w14:paraId="33109B34" w14:textId="77777777" w:rsidR="00632063" w:rsidRPr="009E1325" w:rsidRDefault="00632063" w:rsidP="00B723F3">
      <w:pPr>
        <w:widowControl w:val="0"/>
        <w:numPr>
          <w:ilvl w:val="2"/>
          <w:numId w:val="3"/>
        </w:numPr>
        <w:tabs>
          <w:tab w:val="clear" w:pos="2490"/>
          <w:tab w:val="num" w:pos="1134"/>
          <w:tab w:val="num" w:pos="1701"/>
        </w:tabs>
        <w:suppressAutoHyphens/>
        <w:autoSpaceDE w:val="0"/>
        <w:autoSpaceDN w:val="0"/>
        <w:adjustRightInd w:val="0"/>
        <w:ind w:left="1134" w:hanging="567"/>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In an election year, to make arrangements with a view to the Council becoming eligible to exercise the general power of competence in the </w:t>
      </w:r>
      <w:proofErr w:type="gramStart"/>
      <w:r w:rsidRPr="009E1325">
        <w:rPr>
          <w:rFonts w:ascii="Arial" w:hAnsi="Arial" w:cs="Arial"/>
          <w:color w:val="000000"/>
          <w:sz w:val="22"/>
          <w:szCs w:val="22"/>
          <w:lang w:bidi="en-US"/>
        </w:rPr>
        <w:t>future;</w:t>
      </w:r>
      <w:proofErr w:type="gramEnd"/>
    </w:p>
    <w:p w14:paraId="1F1EF229" w14:textId="77777777" w:rsidR="00632063" w:rsidRPr="009E1325" w:rsidRDefault="00632063" w:rsidP="00B723F3">
      <w:pPr>
        <w:widowControl w:val="0"/>
        <w:numPr>
          <w:ilvl w:val="2"/>
          <w:numId w:val="3"/>
        </w:numPr>
        <w:tabs>
          <w:tab w:val="clear" w:pos="2490"/>
          <w:tab w:val="num" w:pos="1134"/>
          <w:tab w:val="num" w:pos="1701"/>
        </w:tabs>
        <w:suppressAutoHyphens/>
        <w:autoSpaceDE w:val="0"/>
        <w:autoSpaceDN w:val="0"/>
        <w:adjustRightInd w:val="0"/>
        <w:ind w:left="1134" w:hanging="567"/>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Review of inventory of land and other assets including buildings and office </w:t>
      </w:r>
      <w:proofErr w:type="gramStart"/>
      <w:r w:rsidRPr="009E1325">
        <w:rPr>
          <w:rFonts w:ascii="Arial" w:hAnsi="Arial" w:cs="Arial"/>
          <w:color w:val="000000"/>
          <w:sz w:val="22"/>
          <w:szCs w:val="22"/>
          <w:lang w:bidi="en-US"/>
        </w:rPr>
        <w:t>equipment;</w:t>
      </w:r>
      <w:proofErr w:type="gramEnd"/>
    </w:p>
    <w:p w14:paraId="013CC153" w14:textId="77777777" w:rsidR="00632063" w:rsidRPr="009E1325" w:rsidRDefault="00632063" w:rsidP="00B723F3">
      <w:pPr>
        <w:widowControl w:val="0"/>
        <w:numPr>
          <w:ilvl w:val="2"/>
          <w:numId w:val="3"/>
        </w:numPr>
        <w:tabs>
          <w:tab w:val="clear" w:pos="2490"/>
          <w:tab w:val="num" w:pos="1134"/>
          <w:tab w:val="num" w:pos="1701"/>
        </w:tabs>
        <w:suppressAutoHyphens/>
        <w:autoSpaceDE w:val="0"/>
        <w:autoSpaceDN w:val="0"/>
        <w:adjustRightInd w:val="0"/>
        <w:ind w:left="1134" w:hanging="567"/>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Confirmation of arrangements for insurance cover in respect of all insurable </w:t>
      </w:r>
      <w:proofErr w:type="gramStart"/>
      <w:r w:rsidRPr="009E1325">
        <w:rPr>
          <w:rFonts w:ascii="Arial" w:hAnsi="Arial" w:cs="Arial"/>
          <w:color w:val="000000"/>
          <w:sz w:val="22"/>
          <w:szCs w:val="22"/>
          <w:lang w:bidi="en-US"/>
        </w:rPr>
        <w:t>risks;</w:t>
      </w:r>
      <w:proofErr w:type="gramEnd"/>
    </w:p>
    <w:p w14:paraId="12D149FF" w14:textId="77777777" w:rsidR="00632063" w:rsidRPr="009E1325" w:rsidRDefault="00632063" w:rsidP="00B723F3">
      <w:pPr>
        <w:widowControl w:val="0"/>
        <w:numPr>
          <w:ilvl w:val="2"/>
          <w:numId w:val="3"/>
        </w:numPr>
        <w:tabs>
          <w:tab w:val="clear" w:pos="2490"/>
          <w:tab w:val="num" w:pos="1134"/>
          <w:tab w:val="num" w:pos="1701"/>
        </w:tabs>
        <w:suppressAutoHyphens/>
        <w:autoSpaceDE w:val="0"/>
        <w:autoSpaceDN w:val="0"/>
        <w:adjustRightInd w:val="0"/>
        <w:ind w:left="1134" w:hanging="567"/>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Review of the Council’s and/or staff subscriptions to other </w:t>
      </w:r>
      <w:proofErr w:type="gramStart"/>
      <w:r w:rsidRPr="009E1325">
        <w:rPr>
          <w:rFonts w:ascii="Arial" w:hAnsi="Arial" w:cs="Arial"/>
          <w:color w:val="000000"/>
          <w:sz w:val="22"/>
          <w:szCs w:val="22"/>
          <w:lang w:bidi="en-US"/>
        </w:rPr>
        <w:t>bodies;</w:t>
      </w:r>
      <w:proofErr w:type="gramEnd"/>
    </w:p>
    <w:p w14:paraId="02108200" w14:textId="77777777" w:rsidR="00632063" w:rsidRPr="009E1325" w:rsidRDefault="00632063" w:rsidP="00B723F3">
      <w:pPr>
        <w:widowControl w:val="0"/>
        <w:numPr>
          <w:ilvl w:val="2"/>
          <w:numId w:val="3"/>
        </w:numPr>
        <w:tabs>
          <w:tab w:val="clear" w:pos="2490"/>
          <w:tab w:val="num" w:pos="1134"/>
          <w:tab w:val="num" w:pos="1701"/>
        </w:tabs>
        <w:suppressAutoHyphens/>
        <w:autoSpaceDE w:val="0"/>
        <w:autoSpaceDN w:val="0"/>
        <w:adjustRightInd w:val="0"/>
        <w:ind w:left="1134" w:hanging="567"/>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Review of the Council’s complaints </w:t>
      </w:r>
      <w:proofErr w:type="gramStart"/>
      <w:r w:rsidRPr="009E1325">
        <w:rPr>
          <w:rFonts w:ascii="Arial" w:hAnsi="Arial" w:cs="Arial"/>
          <w:color w:val="000000"/>
          <w:sz w:val="22"/>
          <w:szCs w:val="22"/>
          <w:lang w:bidi="en-US"/>
        </w:rPr>
        <w:t>procedure;</w:t>
      </w:r>
      <w:proofErr w:type="gramEnd"/>
    </w:p>
    <w:p w14:paraId="4E57E81E" w14:textId="77777777" w:rsidR="00632063" w:rsidRPr="009E1325" w:rsidRDefault="00632063" w:rsidP="00B723F3">
      <w:pPr>
        <w:widowControl w:val="0"/>
        <w:numPr>
          <w:ilvl w:val="2"/>
          <w:numId w:val="3"/>
        </w:numPr>
        <w:tabs>
          <w:tab w:val="clear" w:pos="2490"/>
          <w:tab w:val="num" w:pos="1134"/>
          <w:tab w:val="num" w:pos="1701"/>
        </w:tabs>
        <w:suppressAutoHyphens/>
        <w:autoSpaceDE w:val="0"/>
        <w:autoSpaceDN w:val="0"/>
        <w:adjustRightInd w:val="0"/>
        <w:ind w:left="1134" w:hanging="567"/>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Review of the Council’s policies, procedures and practices in respect of its obligations under freedom of information and data protection legislation (</w:t>
      </w:r>
      <w:r w:rsidRPr="009E1325">
        <w:rPr>
          <w:rFonts w:ascii="Arial" w:hAnsi="Arial" w:cs="Arial"/>
          <w:i/>
          <w:color w:val="000000"/>
          <w:sz w:val="22"/>
          <w:szCs w:val="22"/>
          <w:lang w:bidi="en-US"/>
        </w:rPr>
        <w:t xml:space="preserve">see also </w:t>
      </w:r>
      <w:r w:rsidRPr="009E1325">
        <w:rPr>
          <w:rFonts w:ascii="Arial" w:hAnsi="Arial" w:cs="Arial"/>
          <w:i/>
          <w:color w:val="000000"/>
          <w:sz w:val="22"/>
          <w:szCs w:val="22"/>
          <w:lang w:bidi="en-US"/>
        </w:rPr>
        <w:lastRenderedPageBreak/>
        <w:t>standing orders 11, 20 and 21</w:t>
      </w:r>
      <w:proofErr w:type="gramStart"/>
      <w:r w:rsidRPr="009E1325">
        <w:rPr>
          <w:rFonts w:ascii="Arial" w:hAnsi="Arial" w:cs="Arial"/>
          <w:color w:val="000000"/>
          <w:sz w:val="22"/>
          <w:szCs w:val="22"/>
          <w:lang w:bidi="en-US"/>
        </w:rPr>
        <w:t>);</w:t>
      </w:r>
      <w:proofErr w:type="gramEnd"/>
    </w:p>
    <w:p w14:paraId="1D70AC3E" w14:textId="77777777" w:rsidR="00632063" w:rsidRPr="009E1325" w:rsidRDefault="00632063" w:rsidP="00B723F3">
      <w:pPr>
        <w:widowControl w:val="0"/>
        <w:numPr>
          <w:ilvl w:val="2"/>
          <w:numId w:val="3"/>
        </w:numPr>
        <w:tabs>
          <w:tab w:val="clear" w:pos="2490"/>
          <w:tab w:val="num" w:pos="1134"/>
          <w:tab w:val="num" w:pos="1701"/>
        </w:tabs>
        <w:suppressAutoHyphens/>
        <w:autoSpaceDE w:val="0"/>
        <w:autoSpaceDN w:val="0"/>
        <w:adjustRightInd w:val="0"/>
        <w:ind w:left="1134" w:hanging="567"/>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Review of the Council’s policy for dealing with the press/</w:t>
      </w:r>
      <w:proofErr w:type="gramStart"/>
      <w:r w:rsidRPr="009E1325">
        <w:rPr>
          <w:rFonts w:ascii="Arial" w:hAnsi="Arial" w:cs="Arial"/>
          <w:color w:val="000000"/>
          <w:sz w:val="22"/>
          <w:szCs w:val="22"/>
          <w:lang w:bidi="en-US"/>
        </w:rPr>
        <w:t>media;</w:t>
      </w:r>
      <w:proofErr w:type="gramEnd"/>
    </w:p>
    <w:p w14:paraId="068C9773" w14:textId="77777777" w:rsidR="00632063" w:rsidRPr="009E1325" w:rsidRDefault="00632063" w:rsidP="00B723F3">
      <w:pPr>
        <w:widowControl w:val="0"/>
        <w:numPr>
          <w:ilvl w:val="2"/>
          <w:numId w:val="3"/>
        </w:numPr>
        <w:tabs>
          <w:tab w:val="clear" w:pos="2490"/>
          <w:tab w:val="num" w:pos="1134"/>
          <w:tab w:val="num" w:pos="1701"/>
        </w:tabs>
        <w:suppressAutoHyphens/>
        <w:autoSpaceDE w:val="0"/>
        <w:autoSpaceDN w:val="0"/>
        <w:adjustRightInd w:val="0"/>
        <w:ind w:left="1134" w:hanging="567"/>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Review of the Council’s employment policies and </w:t>
      </w:r>
      <w:proofErr w:type="gramStart"/>
      <w:r w:rsidRPr="009E1325">
        <w:rPr>
          <w:rFonts w:ascii="Arial" w:hAnsi="Arial" w:cs="Arial"/>
          <w:color w:val="000000"/>
          <w:sz w:val="22"/>
          <w:szCs w:val="22"/>
          <w:lang w:bidi="en-US"/>
        </w:rPr>
        <w:t>procedures;</w:t>
      </w:r>
      <w:proofErr w:type="gramEnd"/>
    </w:p>
    <w:p w14:paraId="5A9AD0D8" w14:textId="77777777" w:rsidR="00632063" w:rsidRPr="009E1325" w:rsidRDefault="00632063" w:rsidP="00B723F3">
      <w:pPr>
        <w:widowControl w:val="0"/>
        <w:numPr>
          <w:ilvl w:val="2"/>
          <w:numId w:val="3"/>
        </w:numPr>
        <w:tabs>
          <w:tab w:val="clear" w:pos="2490"/>
          <w:tab w:val="num" w:pos="1134"/>
          <w:tab w:val="num" w:pos="1701"/>
        </w:tabs>
        <w:suppressAutoHyphens/>
        <w:autoSpaceDE w:val="0"/>
        <w:autoSpaceDN w:val="0"/>
        <w:adjustRightInd w:val="0"/>
        <w:ind w:left="1134" w:hanging="567"/>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Review of the Council’s expenditure incurred under s.137 of the Local Government Act 1972 or the general power of competence.</w:t>
      </w:r>
    </w:p>
    <w:p w14:paraId="004AE5E9" w14:textId="77777777" w:rsidR="00632063" w:rsidRPr="009E1325" w:rsidRDefault="00632063" w:rsidP="00B723F3">
      <w:pPr>
        <w:widowControl w:val="0"/>
        <w:numPr>
          <w:ilvl w:val="2"/>
          <w:numId w:val="3"/>
        </w:numPr>
        <w:tabs>
          <w:tab w:val="clear" w:pos="2490"/>
          <w:tab w:val="num" w:pos="1134"/>
          <w:tab w:val="num" w:pos="1701"/>
        </w:tabs>
        <w:suppressAutoHyphens/>
        <w:autoSpaceDE w:val="0"/>
        <w:autoSpaceDN w:val="0"/>
        <w:adjustRightInd w:val="0"/>
        <w:ind w:left="1134" w:hanging="567"/>
        <w:jc w:val="left"/>
        <w:textAlignment w:val="center"/>
        <w:rPr>
          <w:rFonts w:ascii="Arial" w:hAnsi="Arial" w:cs="Arial"/>
          <w:b/>
          <w:bCs/>
          <w:color w:val="000000"/>
          <w:sz w:val="22"/>
          <w:szCs w:val="22"/>
          <w:lang w:bidi="en-US"/>
        </w:rPr>
      </w:pPr>
      <w:r w:rsidRPr="009E1325">
        <w:rPr>
          <w:rFonts w:ascii="Arial" w:hAnsi="Arial" w:cs="Arial"/>
          <w:bCs/>
          <w:color w:val="000000"/>
          <w:sz w:val="22"/>
          <w:szCs w:val="22"/>
          <w:lang w:bidi="en-US"/>
        </w:rPr>
        <w:t xml:space="preserve">Determining </w:t>
      </w:r>
      <w:r w:rsidRPr="009E1325">
        <w:rPr>
          <w:rFonts w:ascii="Arial" w:hAnsi="Arial" w:cs="Arial"/>
          <w:color w:val="000000"/>
          <w:sz w:val="22"/>
          <w:szCs w:val="22"/>
          <w:lang w:bidi="en-US"/>
        </w:rPr>
        <w:t xml:space="preserve">the time and place of ordinary meetings of the Council up to and including the next annual meeting of the Council. </w:t>
      </w:r>
    </w:p>
    <w:p w14:paraId="5462BD49" w14:textId="77777777" w:rsidR="00632063" w:rsidRPr="009E1325" w:rsidRDefault="00632063" w:rsidP="00BC725A">
      <w:pPr>
        <w:pStyle w:val="Heading1"/>
        <w:numPr>
          <w:ilvl w:val="0"/>
          <w:numId w:val="42"/>
        </w:numPr>
        <w:tabs>
          <w:tab w:val="left" w:pos="567"/>
        </w:tabs>
        <w:spacing w:before="0" w:after="200"/>
        <w:rPr>
          <w:rFonts w:ascii="Arial" w:hAnsi="Arial" w:cs="Arial"/>
          <w:b/>
          <w:sz w:val="22"/>
          <w:szCs w:val="22"/>
        </w:rPr>
      </w:pPr>
      <w:bookmarkStart w:id="42" w:name="_Toc357072136"/>
      <w:bookmarkStart w:id="43" w:name="_Toc359318560"/>
      <w:bookmarkStart w:id="44" w:name="_Toc359334508"/>
      <w:bookmarkStart w:id="45" w:name="_Toc359334787"/>
      <w:bookmarkStart w:id="46" w:name="_Toc359336489"/>
      <w:bookmarkStart w:id="47" w:name="_Toc102387597"/>
      <w:r w:rsidRPr="009E1325">
        <w:rPr>
          <w:rFonts w:ascii="Arial" w:hAnsi="Arial" w:cs="Arial"/>
          <w:b/>
          <w:sz w:val="22"/>
          <w:szCs w:val="22"/>
        </w:rPr>
        <w:t>Extraordinary meetings</w:t>
      </w:r>
      <w:bookmarkEnd w:id="42"/>
      <w:r w:rsidRPr="009E1325">
        <w:rPr>
          <w:rFonts w:ascii="Arial" w:hAnsi="Arial" w:cs="Arial"/>
          <w:b/>
          <w:sz w:val="22"/>
          <w:szCs w:val="22"/>
        </w:rPr>
        <w:t xml:space="preserve"> of the council, committees and sub-committees</w:t>
      </w:r>
      <w:bookmarkEnd w:id="43"/>
      <w:bookmarkEnd w:id="44"/>
      <w:bookmarkEnd w:id="45"/>
      <w:bookmarkEnd w:id="46"/>
      <w:bookmarkEnd w:id="47"/>
    </w:p>
    <w:p w14:paraId="6B0488B6" w14:textId="77777777" w:rsidR="00632063" w:rsidRPr="009E1325" w:rsidRDefault="00632063" w:rsidP="00B723F3">
      <w:pPr>
        <w:widowControl w:val="0"/>
        <w:numPr>
          <w:ilvl w:val="0"/>
          <w:numId w:val="15"/>
        </w:numPr>
        <w:suppressAutoHyphens/>
        <w:autoSpaceDE w:val="0"/>
        <w:autoSpaceDN w:val="0"/>
        <w:adjustRightInd w:val="0"/>
        <w:jc w:val="left"/>
        <w:textAlignment w:val="center"/>
        <w:rPr>
          <w:rFonts w:ascii="Arial" w:hAnsi="Arial" w:cs="Arial"/>
          <w:b/>
          <w:bCs/>
          <w:color w:val="000000"/>
          <w:sz w:val="22"/>
          <w:szCs w:val="22"/>
          <w:lang w:bidi="en-US"/>
        </w:rPr>
      </w:pPr>
      <w:r w:rsidRPr="009E1325">
        <w:rPr>
          <w:rFonts w:ascii="Arial" w:hAnsi="Arial" w:cs="Arial"/>
          <w:b/>
          <w:bCs/>
          <w:color w:val="000000"/>
          <w:sz w:val="22"/>
          <w:szCs w:val="22"/>
          <w:lang w:bidi="en-US"/>
        </w:rPr>
        <w:t xml:space="preserve">The Chairman of the Council may convene an extraordinary meeting of the Council at any time. </w:t>
      </w:r>
    </w:p>
    <w:p w14:paraId="27FDABA0" w14:textId="77777777" w:rsidR="00632063" w:rsidRPr="009E1325" w:rsidRDefault="00632063" w:rsidP="00B723F3">
      <w:pPr>
        <w:widowControl w:val="0"/>
        <w:numPr>
          <w:ilvl w:val="0"/>
          <w:numId w:val="15"/>
        </w:numPr>
        <w:suppressAutoHyphens/>
        <w:autoSpaceDE w:val="0"/>
        <w:autoSpaceDN w:val="0"/>
        <w:adjustRightInd w:val="0"/>
        <w:jc w:val="left"/>
        <w:textAlignment w:val="center"/>
        <w:rPr>
          <w:rFonts w:ascii="Arial" w:hAnsi="Arial" w:cs="Arial"/>
          <w:b/>
          <w:color w:val="000000"/>
          <w:sz w:val="22"/>
          <w:szCs w:val="22"/>
          <w:lang w:bidi="en-US"/>
        </w:rPr>
      </w:pPr>
      <w:r w:rsidRPr="009E1325">
        <w:rPr>
          <w:rFonts w:ascii="Arial" w:hAnsi="Arial" w:cs="Arial"/>
          <w:b/>
          <w:bCs/>
          <w:color w:val="000000"/>
          <w:sz w:val="22"/>
          <w:szCs w:val="22"/>
          <w:lang w:bidi="en-US"/>
        </w:rPr>
        <w:t xml:space="preserve">If the Chairman of the Council does not call an extraordinary meeting of the Council within seven days of having been requested in writing to do so by two councillors, any two councillors may convene an extraordinary meeting of the Council. The public notice giving the time, </w:t>
      </w:r>
      <w:proofErr w:type="gramStart"/>
      <w:r w:rsidRPr="009E1325">
        <w:rPr>
          <w:rFonts w:ascii="Arial" w:hAnsi="Arial" w:cs="Arial"/>
          <w:b/>
          <w:bCs/>
          <w:color w:val="000000"/>
          <w:sz w:val="22"/>
          <w:szCs w:val="22"/>
          <w:lang w:bidi="en-US"/>
        </w:rPr>
        <w:t>place</w:t>
      </w:r>
      <w:proofErr w:type="gramEnd"/>
      <w:r w:rsidRPr="009E1325">
        <w:rPr>
          <w:rFonts w:ascii="Arial" w:hAnsi="Arial" w:cs="Arial"/>
          <w:b/>
          <w:bCs/>
          <w:color w:val="000000"/>
          <w:sz w:val="22"/>
          <w:szCs w:val="22"/>
          <w:lang w:bidi="en-US"/>
        </w:rPr>
        <w:t xml:space="preserve"> and agenda for such a meeting shall be signed by the two councillors.</w:t>
      </w:r>
    </w:p>
    <w:p w14:paraId="49ADD631" w14:textId="77777777" w:rsidR="00632063" w:rsidRPr="009E1325" w:rsidRDefault="00632063" w:rsidP="00B723F3">
      <w:pPr>
        <w:widowControl w:val="0"/>
        <w:numPr>
          <w:ilvl w:val="0"/>
          <w:numId w:val="15"/>
        </w:numPr>
        <w:suppressAutoHyphens/>
        <w:autoSpaceDE w:val="0"/>
        <w:autoSpaceDN w:val="0"/>
        <w:adjustRightInd w:val="0"/>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The chairman of a committee [or a sub-committee] may convene an extraordinary meeting of the committee [or the sub-committee] at any time. </w:t>
      </w:r>
    </w:p>
    <w:p w14:paraId="2CFEF111" w14:textId="0787ECD7" w:rsidR="00632063" w:rsidRPr="009E1325" w:rsidRDefault="00632063" w:rsidP="00B723F3">
      <w:pPr>
        <w:widowControl w:val="0"/>
        <w:numPr>
          <w:ilvl w:val="0"/>
          <w:numId w:val="15"/>
        </w:numPr>
        <w:suppressAutoHyphens/>
        <w:autoSpaceDE w:val="0"/>
        <w:autoSpaceDN w:val="0"/>
        <w:adjustRightInd w:val="0"/>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If the chairman of a committee [or a sub-committee] does not call an extraordinary meeting within </w:t>
      </w:r>
      <w:r w:rsidR="00D703D0" w:rsidRPr="009E1325">
        <w:rPr>
          <w:rFonts w:ascii="Arial" w:hAnsi="Arial" w:cs="Arial"/>
          <w:color w:val="000000"/>
          <w:sz w:val="22"/>
          <w:szCs w:val="22"/>
          <w:lang w:bidi="en-US"/>
        </w:rPr>
        <w:t>14</w:t>
      </w:r>
      <w:r w:rsidRPr="009E1325">
        <w:rPr>
          <w:rFonts w:ascii="Arial" w:hAnsi="Arial" w:cs="Arial"/>
          <w:color w:val="000000"/>
          <w:sz w:val="22"/>
          <w:szCs w:val="22"/>
          <w:lang w:bidi="en-US"/>
        </w:rPr>
        <w:t xml:space="preserve"> days of having been requested to do so by </w:t>
      </w:r>
      <w:r w:rsidR="00D703D0" w:rsidRPr="009E1325">
        <w:rPr>
          <w:rFonts w:ascii="Arial" w:hAnsi="Arial" w:cs="Arial"/>
          <w:color w:val="000000"/>
          <w:sz w:val="22"/>
          <w:szCs w:val="22"/>
          <w:lang w:bidi="en-US"/>
        </w:rPr>
        <w:t>3</w:t>
      </w:r>
      <w:r w:rsidRPr="009E1325">
        <w:rPr>
          <w:rFonts w:ascii="Arial" w:hAnsi="Arial" w:cs="Arial"/>
          <w:color w:val="000000"/>
          <w:sz w:val="22"/>
          <w:szCs w:val="22"/>
          <w:lang w:bidi="en-US"/>
        </w:rPr>
        <w:t xml:space="preserve"> members of the committee [or the sub-committee], any </w:t>
      </w:r>
      <w:r w:rsidR="00D703D0" w:rsidRPr="009E1325">
        <w:rPr>
          <w:rFonts w:ascii="Arial" w:hAnsi="Arial" w:cs="Arial"/>
          <w:color w:val="000000"/>
          <w:sz w:val="22"/>
          <w:szCs w:val="22"/>
          <w:lang w:bidi="en-US"/>
        </w:rPr>
        <w:t>3</w:t>
      </w:r>
      <w:r w:rsidRPr="009E1325">
        <w:rPr>
          <w:rFonts w:ascii="Arial" w:hAnsi="Arial" w:cs="Arial"/>
          <w:color w:val="000000"/>
          <w:sz w:val="22"/>
          <w:szCs w:val="22"/>
          <w:lang w:bidi="en-US"/>
        </w:rPr>
        <w:t xml:space="preserve"> members of the committee [or the sub-committee] may convene an extraordinary meeting of the committee [or a sub-committee]. </w:t>
      </w:r>
    </w:p>
    <w:p w14:paraId="4B72D5CB" w14:textId="77777777" w:rsidR="00632063" w:rsidRPr="009E1325" w:rsidRDefault="00632063" w:rsidP="00BC725A">
      <w:pPr>
        <w:pStyle w:val="Heading1"/>
        <w:numPr>
          <w:ilvl w:val="0"/>
          <w:numId w:val="42"/>
        </w:numPr>
        <w:spacing w:before="0" w:after="200"/>
        <w:rPr>
          <w:rFonts w:ascii="Arial" w:hAnsi="Arial" w:cs="Arial"/>
          <w:b/>
          <w:sz w:val="22"/>
          <w:szCs w:val="22"/>
        </w:rPr>
      </w:pPr>
      <w:bookmarkStart w:id="48" w:name="_Toc359318561"/>
      <w:bookmarkStart w:id="49" w:name="_Toc359334509"/>
      <w:bookmarkStart w:id="50" w:name="_Toc359334788"/>
      <w:bookmarkStart w:id="51" w:name="_Toc359336490"/>
      <w:bookmarkStart w:id="52" w:name="_Toc102387598"/>
      <w:r w:rsidRPr="009E1325">
        <w:rPr>
          <w:rFonts w:ascii="Arial" w:hAnsi="Arial" w:cs="Arial"/>
          <w:b/>
          <w:sz w:val="22"/>
          <w:szCs w:val="22"/>
        </w:rPr>
        <w:t>Previous resolutions</w:t>
      </w:r>
      <w:bookmarkEnd w:id="34"/>
      <w:bookmarkEnd w:id="48"/>
      <w:bookmarkEnd w:id="49"/>
      <w:bookmarkEnd w:id="50"/>
      <w:bookmarkEnd w:id="51"/>
      <w:bookmarkEnd w:id="52"/>
    </w:p>
    <w:p w14:paraId="0F80A491" w14:textId="7A7C059E" w:rsidR="00632063" w:rsidRPr="009E1325" w:rsidRDefault="00632063" w:rsidP="00B723F3">
      <w:pPr>
        <w:widowControl w:val="0"/>
        <w:numPr>
          <w:ilvl w:val="0"/>
          <w:numId w:val="12"/>
        </w:numPr>
        <w:tabs>
          <w:tab w:val="clear" w:pos="1134"/>
          <w:tab w:val="num" w:pos="567"/>
        </w:tabs>
        <w:suppressAutoHyphens/>
        <w:autoSpaceDE w:val="0"/>
        <w:autoSpaceDN w:val="0"/>
        <w:adjustRightInd w:val="0"/>
        <w:ind w:left="567"/>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A resolution shall not be reversed within six months except either by a special motion, which requires written notice by at least </w:t>
      </w:r>
      <w:r w:rsidR="00473723" w:rsidRPr="009E1325">
        <w:rPr>
          <w:rFonts w:ascii="Arial" w:hAnsi="Arial" w:cs="Arial"/>
          <w:color w:val="000000"/>
          <w:sz w:val="22"/>
          <w:szCs w:val="22"/>
          <w:lang w:bidi="en-US"/>
        </w:rPr>
        <w:t>4</w:t>
      </w:r>
      <w:r w:rsidRPr="009E1325">
        <w:rPr>
          <w:rFonts w:ascii="Arial" w:hAnsi="Arial" w:cs="Arial"/>
          <w:color w:val="000000"/>
          <w:sz w:val="22"/>
          <w:szCs w:val="22"/>
          <w:lang w:bidi="en-US"/>
        </w:rPr>
        <w:t xml:space="preserve"> councillors to be given to the Proper Officer in accordance with standing order 9, or by a motion moved in pursuance of the recommendation of a committee or a sub-committee.</w:t>
      </w:r>
    </w:p>
    <w:p w14:paraId="5535FDA8" w14:textId="771D4D30" w:rsidR="00632063" w:rsidRPr="009E1325" w:rsidRDefault="00632063" w:rsidP="00B723F3">
      <w:pPr>
        <w:widowControl w:val="0"/>
        <w:numPr>
          <w:ilvl w:val="0"/>
          <w:numId w:val="12"/>
        </w:numPr>
        <w:tabs>
          <w:tab w:val="clear" w:pos="1134"/>
          <w:tab w:val="num" w:pos="567"/>
        </w:tabs>
        <w:suppressAutoHyphens/>
        <w:autoSpaceDE w:val="0"/>
        <w:autoSpaceDN w:val="0"/>
        <w:adjustRightInd w:val="0"/>
        <w:ind w:left="567"/>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When a motion moved pursuant to standing order 7(a) has been disposed of, no similar motion may be moved for a further six months.</w:t>
      </w:r>
    </w:p>
    <w:p w14:paraId="3A2724CC" w14:textId="77777777" w:rsidR="0048099C" w:rsidRPr="009E1325" w:rsidRDefault="0048099C" w:rsidP="0048099C">
      <w:pPr>
        <w:widowControl w:val="0"/>
        <w:suppressAutoHyphens/>
        <w:autoSpaceDE w:val="0"/>
        <w:autoSpaceDN w:val="0"/>
        <w:adjustRightInd w:val="0"/>
        <w:ind w:left="567"/>
        <w:jc w:val="left"/>
        <w:textAlignment w:val="center"/>
        <w:rPr>
          <w:rFonts w:ascii="Arial" w:hAnsi="Arial" w:cs="Arial"/>
          <w:color w:val="000000"/>
          <w:sz w:val="22"/>
          <w:szCs w:val="22"/>
          <w:lang w:bidi="en-US"/>
        </w:rPr>
      </w:pPr>
    </w:p>
    <w:p w14:paraId="1350EB9A" w14:textId="77777777" w:rsidR="00632063" w:rsidRPr="009E1325" w:rsidRDefault="00632063" w:rsidP="00BC725A">
      <w:pPr>
        <w:pStyle w:val="Heading1"/>
        <w:numPr>
          <w:ilvl w:val="0"/>
          <w:numId w:val="42"/>
        </w:numPr>
        <w:spacing w:before="0" w:after="200"/>
        <w:rPr>
          <w:rFonts w:ascii="Arial" w:hAnsi="Arial" w:cs="Arial"/>
          <w:b/>
          <w:sz w:val="22"/>
          <w:szCs w:val="22"/>
        </w:rPr>
      </w:pPr>
      <w:bookmarkStart w:id="53" w:name="_Toc357072133"/>
      <w:bookmarkStart w:id="54" w:name="_Toc359318562"/>
      <w:bookmarkStart w:id="55" w:name="_Toc359334510"/>
      <w:bookmarkStart w:id="56" w:name="_Toc359334789"/>
      <w:bookmarkStart w:id="57" w:name="_Toc359336491"/>
      <w:bookmarkStart w:id="58" w:name="_Toc102387599"/>
      <w:r w:rsidRPr="009E1325">
        <w:rPr>
          <w:rFonts w:ascii="Arial" w:hAnsi="Arial" w:cs="Arial"/>
          <w:b/>
          <w:sz w:val="22"/>
          <w:szCs w:val="22"/>
        </w:rPr>
        <w:t>Voting on appointments</w:t>
      </w:r>
      <w:bookmarkEnd w:id="53"/>
      <w:bookmarkEnd w:id="54"/>
      <w:bookmarkEnd w:id="55"/>
      <w:bookmarkEnd w:id="56"/>
      <w:bookmarkEnd w:id="57"/>
      <w:bookmarkEnd w:id="58"/>
    </w:p>
    <w:p w14:paraId="062BF233" w14:textId="006DF4E1" w:rsidR="00632063" w:rsidRPr="009E1325" w:rsidRDefault="00632063" w:rsidP="00B723F3">
      <w:pPr>
        <w:widowControl w:val="0"/>
        <w:numPr>
          <w:ilvl w:val="0"/>
          <w:numId w:val="13"/>
        </w:numPr>
        <w:suppressAutoHyphens/>
        <w:autoSpaceDE w:val="0"/>
        <w:autoSpaceDN w:val="0"/>
        <w:adjustRightInd w:val="0"/>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Where more than two persons have been nominated for a position to be filled by the Council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settled by the casting vote exercisable by the chairman of the meeting.</w:t>
      </w:r>
    </w:p>
    <w:p w14:paraId="5EF74765" w14:textId="77777777" w:rsidR="00632063" w:rsidRPr="009E1325" w:rsidRDefault="00632063" w:rsidP="00BC725A">
      <w:pPr>
        <w:pStyle w:val="Heading1"/>
        <w:numPr>
          <w:ilvl w:val="0"/>
          <w:numId w:val="42"/>
        </w:numPr>
        <w:spacing w:before="0" w:after="200"/>
        <w:rPr>
          <w:rFonts w:ascii="Arial" w:hAnsi="Arial" w:cs="Arial"/>
          <w:b/>
          <w:sz w:val="22"/>
          <w:szCs w:val="22"/>
        </w:rPr>
      </w:pPr>
      <w:bookmarkStart w:id="59" w:name="_Toc357072137"/>
      <w:bookmarkStart w:id="60" w:name="_Toc359318563"/>
      <w:bookmarkStart w:id="61" w:name="_Toc359334511"/>
      <w:bookmarkStart w:id="62" w:name="_Toc359334790"/>
      <w:bookmarkStart w:id="63" w:name="_Toc359336492"/>
      <w:bookmarkStart w:id="64" w:name="_Toc102387600"/>
      <w:r w:rsidRPr="009E1325">
        <w:rPr>
          <w:rFonts w:ascii="Arial" w:hAnsi="Arial" w:cs="Arial"/>
          <w:b/>
          <w:sz w:val="22"/>
          <w:szCs w:val="22"/>
        </w:rPr>
        <w:lastRenderedPageBreak/>
        <w:t>Motions for a meeting that require written notice to be given to the proper officer</w:t>
      </w:r>
      <w:bookmarkEnd w:id="59"/>
      <w:bookmarkEnd w:id="60"/>
      <w:bookmarkEnd w:id="61"/>
      <w:bookmarkEnd w:id="62"/>
      <w:bookmarkEnd w:id="63"/>
      <w:bookmarkEnd w:id="64"/>
      <w:r w:rsidRPr="009E1325">
        <w:rPr>
          <w:rFonts w:ascii="Arial" w:hAnsi="Arial" w:cs="Arial"/>
          <w:b/>
          <w:sz w:val="22"/>
          <w:szCs w:val="22"/>
        </w:rPr>
        <w:t xml:space="preserve"> </w:t>
      </w:r>
    </w:p>
    <w:p w14:paraId="4F7AE8B9" w14:textId="77777777" w:rsidR="00632063" w:rsidRPr="009E1325" w:rsidRDefault="00632063" w:rsidP="00B723F3">
      <w:pPr>
        <w:numPr>
          <w:ilvl w:val="0"/>
          <w:numId w:val="5"/>
        </w:numPr>
        <w:tabs>
          <w:tab w:val="clear" w:pos="1134"/>
          <w:tab w:val="num" w:pos="567"/>
        </w:tabs>
        <w:ind w:left="567"/>
        <w:jc w:val="left"/>
        <w:rPr>
          <w:rFonts w:ascii="Arial" w:hAnsi="Arial" w:cs="Arial"/>
          <w:color w:val="000000"/>
          <w:sz w:val="22"/>
          <w:szCs w:val="22"/>
          <w:lang w:bidi="en-US"/>
        </w:rPr>
      </w:pPr>
      <w:r w:rsidRPr="009E1325">
        <w:rPr>
          <w:rFonts w:ascii="Arial" w:hAnsi="Arial" w:cs="Arial"/>
          <w:color w:val="000000"/>
          <w:sz w:val="22"/>
          <w:szCs w:val="22"/>
          <w:lang w:bidi="en-US"/>
        </w:rPr>
        <w:t xml:space="preserve">A motion shall relate to the responsibilities of the meeting for which it is tabled </w:t>
      </w:r>
      <w:proofErr w:type="gramStart"/>
      <w:r w:rsidRPr="009E1325">
        <w:rPr>
          <w:rFonts w:ascii="Arial" w:hAnsi="Arial" w:cs="Arial"/>
          <w:color w:val="000000"/>
          <w:sz w:val="22"/>
          <w:szCs w:val="22"/>
          <w:lang w:bidi="en-US"/>
        </w:rPr>
        <w:t>and in any event</w:t>
      </w:r>
      <w:proofErr w:type="gramEnd"/>
      <w:r w:rsidRPr="009E1325">
        <w:rPr>
          <w:rFonts w:ascii="Arial" w:hAnsi="Arial" w:cs="Arial"/>
          <w:color w:val="000000"/>
          <w:sz w:val="22"/>
          <w:szCs w:val="22"/>
          <w:lang w:bidi="en-US"/>
        </w:rPr>
        <w:t xml:space="preserve"> shall relate to the performance of the Council’s statutory functions, powers and obligations or an issue which specifically affects the Council’s area or its residents. </w:t>
      </w:r>
    </w:p>
    <w:p w14:paraId="393EE4CA" w14:textId="60D678DD" w:rsidR="00632063" w:rsidRPr="009E1325" w:rsidRDefault="00632063" w:rsidP="00B723F3">
      <w:pPr>
        <w:widowControl w:val="0"/>
        <w:numPr>
          <w:ilvl w:val="0"/>
          <w:numId w:val="5"/>
        </w:numPr>
        <w:tabs>
          <w:tab w:val="clear" w:pos="1134"/>
          <w:tab w:val="num" w:pos="567"/>
        </w:tabs>
        <w:suppressAutoHyphens/>
        <w:autoSpaceDE w:val="0"/>
        <w:autoSpaceDN w:val="0"/>
        <w:adjustRightInd w:val="0"/>
        <w:ind w:left="567"/>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sidR="00473723" w:rsidRPr="009E1325">
        <w:rPr>
          <w:rFonts w:ascii="Arial" w:hAnsi="Arial" w:cs="Arial"/>
          <w:color w:val="000000"/>
          <w:sz w:val="22"/>
          <w:szCs w:val="22"/>
          <w:lang w:bidi="en-US"/>
        </w:rPr>
        <w:t>4</w:t>
      </w:r>
      <w:r w:rsidRPr="009E1325">
        <w:rPr>
          <w:rFonts w:ascii="Arial" w:hAnsi="Arial" w:cs="Arial"/>
          <w:color w:val="000000"/>
          <w:sz w:val="22"/>
          <w:szCs w:val="22"/>
          <w:lang w:bidi="en-US"/>
        </w:rPr>
        <w:t xml:space="preserve"> clear days before the meeting. Clear days do not include the day of the notice or the day of the meeting.</w:t>
      </w:r>
    </w:p>
    <w:p w14:paraId="3CDBDC38" w14:textId="77777777" w:rsidR="00632063" w:rsidRPr="009E1325" w:rsidRDefault="00632063" w:rsidP="00B723F3">
      <w:pPr>
        <w:widowControl w:val="0"/>
        <w:numPr>
          <w:ilvl w:val="0"/>
          <w:numId w:val="5"/>
        </w:numPr>
        <w:tabs>
          <w:tab w:val="clear" w:pos="1134"/>
          <w:tab w:val="num" w:pos="567"/>
        </w:tabs>
        <w:suppressAutoHyphens/>
        <w:autoSpaceDE w:val="0"/>
        <w:autoSpaceDN w:val="0"/>
        <w:adjustRightInd w:val="0"/>
        <w:ind w:left="567"/>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The Proper Officer may, before including a motion on the agenda received in accordance with standing order 9(b), correct obvious grammatical or typographical errors in the wording of the motion. </w:t>
      </w:r>
    </w:p>
    <w:p w14:paraId="599C2B15" w14:textId="199ABAE9" w:rsidR="00632063" w:rsidRPr="009E1325" w:rsidRDefault="00632063" w:rsidP="00B723F3">
      <w:pPr>
        <w:widowControl w:val="0"/>
        <w:numPr>
          <w:ilvl w:val="0"/>
          <w:numId w:val="5"/>
        </w:numPr>
        <w:tabs>
          <w:tab w:val="clear" w:pos="1134"/>
          <w:tab w:val="num" w:pos="567"/>
        </w:tabs>
        <w:suppressAutoHyphens/>
        <w:autoSpaceDE w:val="0"/>
        <w:autoSpaceDN w:val="0"/>
        <w:adjustRightInd w:val="0"/>
        <w:ind w:left="567"/>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If the Proper Officer considers the wording of a motion received in accordance with standing order 9(b) is not clear in meaning, the motion shall be rejected until the mover of the motion resubmits it, so that it can be understood, in writing, to the Proper Officer at least </w:t>
      </w:r>
      <w:r w:rsidR="00473723" w:rsidRPr="009E1325">
        <w:rPr>
          <w:rFonts w:ascii="Arial" w:hAnsi="Arial" w:cs="Arial"/>
          <w:color w:val="000000"/>
          <w:sz w:val="22"/>
          <w:szCs w:val="22"/>
          <w:lang w:bidi="en-US"/>
        </w:rPr>
        <w:t>4</w:t>
      </w:r>
      <w:r w:rsidRPr="009E1325">
        <w:rPr>
          <w:rFonts w:ascii="Arial" w:hAnsi="Arial" w:cs="Arial"/>
          <w:color w:val="000000"/>
          <w:sz w:val="22"/>
          <w:szCs w:val="22"/>
          <w:lang w:bidi="en-US"/>
        </w:rPr>
        <w:t xml:space="preserve"> clear days before the meeting. </w:t>
      </w:r>
    </w:p>
    <w:p w14:paraId="572D9D31" w14:textId="77777777" w:rsidR="00632063" w:rsidRPr="009E1325" w:rsidRDefault="00632063" w:rsidP="00B723F3">
      <w:pPr>
        <w:widowControl w:val="0"/>
        <w:numPr>
          <w:ilvl w:val="0"/>
          <w:numId w:val="5"/>
        </w:numPr>
        <w:tabs>
          <w:tab w:val="clear" w:pos="1134"/>
          <w:tab w:val="num" w:pos="567"/>
        </w:tabs>
        <w:suppressAutoHyphens/>
        <w:autoSpaceDE w:val="0"/>
        <w:autoSpaceDN w:val="0"/>
        <w:adjustRightInd w:val="0"/>
        <w:ind w:left="567"/>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If the wording or subject of a proposed motion is considered improper, the Proper Officer shall consult with the chairman of the forthcoming meeting or</w:t>
      </w:r>
      <w:proofErr w:type="gramStart"/>
      <w:r w:rsidRPr="009E1325">
        <w:rPr>
          <w:rFonts w:ascii="Arial" w:hAnsi="Arial" w:cs="Arial"/>
          <w:color w:val="000000"/>
          <w:sz w:val="22"/>
          <w:szCs w:val="22"/>
          <w:lang w:bidi="en-US"/>
        </w:rPr>
        <w:t>, as the case may be, the</w:t>
      </w:r>
      <w:proofErr w:type="gramEnd"/>
      <w:r w:rsidRPr="009E1325">
        <w:rPr>
          <w:rFonts w:ascii="Arial" w:hAnsi="Arial" w:cs="Arial"/>
          <w:color w:val="000000"/>
          <w:sz w:val="22"/>
          <w:szCs w:val="22"/>
          <w:lang w:bidi="en-US"/>
        </w:rPr>
        <w:t xml:space="preserve"> councillors who have convened the meeting, to consider whether the motion shall be included in the agenda or rejected. </w:t>
      </w:r>
    </w:p>
    <w:p w14:paraId="0BF45578" w14:textId="77777777" w:rsidR="00632063" w:rsidRPr="009E1325" w:rsidRDefault="00632063" w:rsidP="00B723F3">
      <w:pPr>
        <w:widowControl w:val="0"/>
        <w:numPr>
          <w:ilvl w:val="0"/>
          <w:numId w:val="5"/>
        </w:numPr>
        <w:tabs>
          <w:tab w:val="clear" w:pos="1134"/>
          <w:tab w:val="num" w:pos="567"/>
        </w:tabs>
        <w:suppressAutoHyphens/>
        <w:autoSpaceDE w:val="0"/>
        <w:autoSpaceDN w:val="0"/>
        <w:adjustRightInd w:val="0"/>
        <w:ind w:left="567"/>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The decision of the Proper Officer as to </w:t>
      </w:r>
      <w:proofErr w:type="gramStart"/>
      <w:r w:rsidRPr="009E1325">
        <w:rPr>
          <w:rFonts w:ascii="Arial" w:hAnsi="Arial" w:cs="Arial"/>
          <w:color w:val="000000"/>
          <w:sz w:val="22"/>
          <w:szCs w:val="22"/>
          <w:lang w:bidi="en-US"/>
        </w:rPr>
        <w:t>whether or not</w:t>
      </w:r>
      <w:proofErr w:type="gramEnd"/>
      <w:r w:rsidRPr="009E1325">
        <w:rPr>
          <w:rFonts w:ascii="Arial" w:hAnsi="Arial" w:cs="Arial"/>
          <w:color w:val="000000"/>
          <w:sz w:val="22"/>
          <w:szCs w:val="22"/>
          <w:lang w:bidi="en-US"/>
        </w:rPr>
        <w:t xml:space="preserve"> to include the motion on the agenda shall be final. </w:t>
      </w:r>
    </w:p>
    <w:p w14:paraId="377F88F4" w14:textId="77777777" w:rsidR="00632063" w:rsidRPr="009E1325" w:rsidRDefault="00632063" w:rsidP="00B723F3">
      <w:pPr>
        <w:widowControl w:val="0"/>
        <w:numPr>
          <w:ilvl w:val="0"/>
          <w:numId w:val="5"/>
        </w:numPr>
        <w:tabs>
          <w:tab w:val="clear" w:pos="1134"/>
          <w:tab w:val="num" w:pos="567"/>
        </w:tabs>
        <w:suppressAutoHyphens/>
        <w:autoSpaceDE w:val="0"/>
        <w:autoSpaceDN w:val="0"/>
        <w:adjustRightInd w:val="0"/>
        <w:ind w:left="567"/>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Motions received shall be recorded and numbered in the order that they are received.</w:t>
      </w:r>
    </w:p>
    <w:p w14:paraId="32B5C07F" w14:textId="77777777" w:rsidR="00632063" w:rsidRPr="009E1325" w:rsidRDefault="00632063" w:rsidP="00B723F3">
      <w:pPr>
        <w:widowControl w:val="0"/>
        <w:numPr>
          <w:ilvl w:val="0"/>
          <w:numId w:val="5"/>
        </w:numPr>
        <w:tabs>
          <w:tab w:val="clear" w:pos="1134"/>
          <w:tab w:val="num" w:pos="567"/>
        </w:tabs>
        <w:suppressAutoHyphens/>
        <w:autoSpaceDE w:val="0"/>
        <w:autoSpaceDN w:val="0"/>
        <w:adjustRightInd w:val="0"/>
        <w:ind w:left="567"/>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Motions rejected shall be recorded</w:t>
      </w:r>
      <w:r w:rsidRPr="009E1325">
        <w:rPr>
          <w:rFonts w:ascii="Arial" w:hAnsi="Arial" w:cs="Arial"/>
          <w:sz w:val="22"/>
          <w:szCs w:val="22"/>
        </w:rPr>
        <w:t xml:space="preserve"> </w:t>
      </w:r>
      <w:r w:rsidRPr="009E1325">
        <w:rPr>
          <w:rFonts w:ascii="Arial" w:hAnsi="Arial" w:cs="Arial"/>
          <w:color w:val="000000"/>
          <w:sz w:val="22"/>
          <w:szCs w:val="22"/>
          <w:lang w:bidi="en-US"/>
        </w:rPr>
        <w:t xml:space="preserve">with an explanation by the Proper Officer of the reason for rejection. </w:t>
      </w:r>
    </w:p>
    <w:p w14:paraId="01A6A966" w14:textId="77777777" w:rsidR="00632063" w:rsidRPr="009E1325" w:rsidRDefault="00632063" w:rsidP="00BC725A">
      <w:pPr>
        <w:pStyle w:val="Heading1"/>
        <w:numPr>
          <w:ilvl w:val="0"/>
          <w:numId w:val="42"/>
        </w:numPr>
        <w:spacing w:before="0" w:after="200"/>
        <w:rPr>
          <w:rFonts w:ascii="Arial" w:hAnsi="Arial" w:cs="Arial"/>
          <w:b/>
          <w:sz w:val="22"/>
          <w:szCs w:val="22"/>
        </w:rPr>
      </w:pPr>
      <w:bookmarkStart w:id="65" w:name="_Toc359334512"/>
      <w:bookmarkStart w:id="66" w:name="_Toc359334791"/>
      <w:bookmarkStart w:id="67" w:name="_Toc359336493"/>
      <w:bookmarkStart w:id="68" w:name="_Toc359334513"/>
      <w:bookmarkStart w:id="69" w:name="_Toc359334792"/>
      <w:bookmarkStart w:id="70" w:name="_Toc359336494"/>
      <w:bookmarkStart w:id="71" w:name="_Toc359334514"/>
      <w:bookmarkStart w:id="72" w:name="_Toc359334793"/>
      <w:bookmarkStart w:id="73" w:name="_Toc359336495"/>
      <w:bookmarkStart w:id="74" w:name="_Toc359318564"/>
      <w:bookmarkStart w:id="75" w:name="_Toc359334515"/>
      <w:bookmarkStart w:id="76" w:name="_Toc359334794"/>
      <w:bookmarkStart w:id="77" w:name="_Toc359336496"/>
      <w:bookmarkStart w:id="78" w:name="_Toc357072138"/>
      <w:bookmarkStart w:id="79" w:name="_Toc102387601"/>
      <w:bookmarkEnd w:id="65"/>
      <w:bookmarkEnd w:id="66"/>
      <w:bookmarkEnd w:id="67"/>
      <w:bookmarkEnd w:id="68"/>
      <w:bookmarkEnd w:id="69"/>
      <w:bookmarkEnd w:id="70"/>
      <w:bookmarkEnd w:id="71"/>
      <w:bookmarkEnd w:id="72"/>
      <w:bookmarkEnd w:id="73"/>
      <w:r w:rsidRPr="009E1325">
        <w:rPr>
          <w:rFonts w:ascii="Arial" w:hAnsi="Arial" w:cs="Arial"/>
          <w:b/>
          <w:sz w:val="22"/>
          <w:szCs w:val="22"/>
        </w:rPr>
        <w:t>Motions at a meeting that do not require written notice</w:t>
      </w:r>
      <w:bookmarkEnd w:id="74"/>
      <w:bookmarkEnd w:id="75"/>
      <w:bookmarkEnd w:id="76"/>
      <w:bookmarkEnd w:id="77"/>
      <w:bookmarkEnd w:id="79"/>
      <w:r w:rsidRPr="009E1325">
        <w:rPr>
          <w:rFonts w:ascii="Arial" w:hAnsi="Arial" w:cs="Arial"/>
          <w:b/>
          <w:sz w:val="22"/>
          <w:szCs w:val="22"/>
        </w:rPr>
        <w:t xml:space="preserve"> </w:t>
      </w:r>
      <w:bookmarkEnd w:id="78"/>
    </w:p>
    <w:p w14:paraId="71BD58B0" w14:textId="77777777" w:rsidR="00632063" w:rsidRPr="009E1325" w:rsidRDefault="00632063" w:rsidP="00B723F3">
      <w:pPr>
        <w:widowControl w:val="0"/>
        <w:numPr>
          <w:ilvl w:val="0"/>
          <w:numId w:val="6"/>
        </w:numPr>
        <w:tabs>
          <w:tab w:val="clear" w:pos="1134"/>
          <w:tab w:val="num" w:pos="567"/>
        </w:tabs>
        <w:suppressAutoHyphens/>
        <w:autoSpaceDE w:val="0"/>
        <w:autoSpaceDN w:val="0"/>
        <w:adjustRightInd w:val="0"/>
        <w:ind w:left="567"/>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The following motions may be moved at a meeting without written notice to the Proper Officer:</w:t>
      </w:r>
    </w:p>
    <w:p w14:paraId="08003F58" w14:textId="77777777" w:rsidR="00632063" w:rsidRPr="009E1325" w:rsidRDefault="00632063" w:rsidP="00B723F3">
      <w:pPr>
        <w:widowControl w:val="0"/>
        <w:numPr>
          <w:ilvl w:val="1"/>
          <w:numId w:val="23"/>
        </w:numPr>
        <w:suppressAutoHyphens/>
        <w:autoSpaceDE w:val="0"/>
        <w:autoSpaceDN w:val="0"/>
        <w:adjustRightInd w:val="0"/>
        <w:ind w:left="1134"/>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to correct an inaccuracy in the draft minutes of a </w:t>
      </w:r>
      <w:proofErr w:type="gramStart"/>
      <w:r w:rsidRPr="009E1325">
        <w:rPr>
          <w:rFonts w:ascii="Arial" w:hAnsi="Arial" w:cs="Arial"/>
          <w:color w:val="000000"/>
          <w:sz w:val="22"/>
          <w:szCs w:val="22"/>
          <w:lang w:bidi="en-US"/>
        </w:rPr>
        <w:t>meeting;</w:t>
      </w:r>
      <w:proofErr w:type="gramEnd"/>
    </w:p>
    <w:p w14:paraId="0C8AC519" w14:textId="77777777" w:rsidR="00632063" w:rsidRPr="009E1325" w:rsidRDefault="00632063" w:rsidP="00B723F3">
      <w:pPr>
        <w:widowControl w:val="0"/>
        <w:numPr>
          <w:ilvl w:val="1"/>
          <w:numId w:val="23"/>
        </w:numPr>
        <w:suppressAutoHyphens/>
        <w:autoSpaceDE w:val="0"/>
        <w:autoSpaceDN w:val="0"/>
        <w:adjustRightInd w:val="0"/>
        <w:ind w:left="1134"/>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to move to a </w:t>
      </w:r>
      <w:proofErr w:type="gramStart"/>
      <w:r w:rsidRPr="009E1325">
        <w:rPr>
          <w:rFonts w:ascii="Arial" w:hAnsi="Arial" w:cs="Arial"/>
          <w:color w:val="000000"/>
          <w:sz w:val="22"/>
          <w:szCs w:val="22"/>
          <w:lang w:bidi="en-US"/>
        </w:rPr>
        <w:t>vote;</w:t>
      </w:r>
      <w:proofErr w:type="gramEnd"/>
      <w:r w:rsidRPr="009E1325">
        <w:rPr>
          <w:rFonts w:ascii="Arial" w:hAnsi="Arial" w:cs="Arial"/>
          <w:color w:val="000000"/>
          <w:sz w:val="22"/>
          <w:szCs w:val="22"/>
          <w:lang w:bidi="en-US"/>
        </w:rPr>
        <w:t xml:space="preserve"> </w:t>
      </w:r>
    </w:p>
    <w:p w14:paraId="42B8176A" w14:textId="77777777" w:rsidR="00632063" w:rsidRPr="009E1325" w:rsidRDefault="00632063" w:rsidP="00B723F3">
      <w:pPr>
        <w:widowControl w:val="0"/>
        <w:numPr>
          <w:ilvl w:val="1"/>
          <w:numId w:val="23"/>
        </w:numPr>
        <w:suppressAutoHyphens/>
        <w:autoSpaceDE w:val="0"/>
        <w:autoSpaceDN w:val="0"/>
        <w:adjustRightInd w:val="0"/>
        <w:ind w:left="1134"/>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to defer consideration of a </w:t>
      </w:r>
      <w:proofErr w:type="gramStart"/>
      <w:r w:rsidRPr="009E1325">
        <w:rPr>
          <w:rFonts w:ascii="Arial" w:hAnsi="Arial" w:cs="Arial"/>
          <w:color w:val="000000"/>
          <w:sz w:val="22"/>
          <w:szCs w:val="22"/>
          <w:lang w:bidi="en-US"/>
        </w:rPr>
        <w:t>motion;</w:t>
      </w:r>
      <w:proofErr w:type="gramEnd"/>
      <w:r w:rsidRPr="009E1325">
        <w:rPr>
          <w:rFonts w:ascii="Arial" w:hAnsi="Arial" w:cs="Arial"/>
          <w:color w:val="000000"/>
          <w:sz w:val="22"/>
          <w:szCs w:val="22"/>
          <w:lang w:bidi="en-US"/>
        </w:rPr>
        <w:t xml:space="preserve"> </w:t>
      </w:r>
    </w:p>
    <w:p w14:paraId="2B67145A" w14:textId="77777777" w:rsidR="00632063" w:rsidRPr="009E1325" w:rsidRDefault="00632063" w:rsidP="00B723F3">
      <w:pPr>
        <w:widowControl w:val="0"/>
        <w:numPr>
          <w:ilvl w:val="1"/>
          <w:numId w:val="23"/>
        </w:numPr>
        <w:suppressAutoHyphens/>
        <w:autoSpaceDE w:val="0"/>
        <w:autoSpaceDN w:val="0"/>
        <w:adjustRightInd w:val="0"/>
        <w:ind w:left="1134"/>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to refer a motion to a particular committee or sub-</w:t>
      </w:r>
      <w:proofErr w:type="gramStart"/>
      <w:r w:rsidRPr="009E1325">
        <w:rPr>
          <w:rFonts w:ascii="Arial" w:hAnsi="Arial" w:cs="Arial"/>
          <w:color w:val="000000"/>
          <w:sz w:val="22"/>
          <w:szCs w:val="22"/>
          <w:lang w:bidi="en-US"/>
        </w:rPr>
        <w:t>committee;</w:t>
      </w:r>
      <w:proofErr w:type="gramEnd"/>
    </w:p>
    <w:p w14:paraId="2C84882E" w14:textId="77777777" w:rsidR="00632063" w:rsidRPr="009E1325" w:rsidRDefault="00632063" w:rsidP="00B723F3">
      <w:pPr>
        <w:widowControl w:val="0"/>
        <w:numPr>
          <w:ilvl w:val="1"/>
          <w:numId w:val="23"/>
        </w:numPr>
        <w:suppressAutoHyphens/>
        <w:autoSpaceDE w:val="0"/>
        <w:autoSpaceDN w:val="0"/>
        <w:adjustRightInd w:val="0"/>
        <w:ind w:left="1134"/>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to appoint a person to preside at a </w:t>
      </w:r>
      <w:proofErr w:type="gramStart"/>
      <w:r w:rsidRPr="009E1325">
        <w:rPr>
          <w:rFonts w:ascii="Arial" w:hAnsi="Arial" w:cs="Arial"/>
          <w:color w:val="000000"/>
          <w:sz w:val="22"/>
          <w:szCs w:val="22"/>
          <w:lang w:bidi="en-US"/>
        </w:rPr>
        <w:t>meeting;</w:t>
      </w:r>
      <w:proofErr w:type="gramEnd"/>
    </w:p>
    <w:p w14:paraId="73690B20" w14:textId="77777777" w:rsidR="00632063" w:rsidRPr="009E1325" w:rsidRDefault="00632063" w:rsidP="00B723F3">
      <w:pPr>
        <w:widowControl w:val="0"/>
        <w:numPr>
          <w:ilvl w:val="1"/>
          <w:numId w:val="23"/>
        </w:numPr>
        <w:suppressAutoHyphens/>
        <w:autoSpaceDE w:val="0"/>
        <w:autoSpaceDN w:val="0"/>
        <w:adjustRightInd w:val="0"/>
        <w:ind w:left="1134"/>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to change the order of business on the </w:t>
      </w:r>
      <w:proofErr w:type="gramStart"/>
      <w:r w:rsidRPr="009E1325">
        <w:rPr>
          <w:rFonts w:ascii="Arial" w:hAnsi="Arial" w:cs="Arial"/>
          <w:color w:val="000000"/>
          <w:sz w:val="22"/>
          <w:szCs w:val="22"/>
          <w:lang w:bidi="en-US"/>
        </w:rPr>
        <w:t>agenda;</w:t>
      </w:r>
      <w:proofErr w:type="gramEnd"/>
      <w:r w:rsidRPr="009E1325">
        <w:rPr>
          <w:rFonts w:ascii="Arial" w:hAnsi="Arial" w:cs="Arial"/>
          <w:color w:val="000000"/>
          <w:sz w:val="22"/>
          <w:szCs w:val="22"/>
          <w:lang w:bidi="en-US"/>
        </w:rPr>
        <w:t xml:space="preserve"> </w:t>
      </w:r>
    </w:p>
    <w:p w14:paraId="1FDCB03B" w14:textId="77777777" w:rsidR="00632063" w:rsidRPr="009E1325" w:rsidRDefault="00632063" w:rsidP="00B723F3">
      <w:pPr>
        <w:widowControl w:val="0"/>
        <w:numPr>
          <w:ilvl w:val="1"/>
          <w:numId w:val="23"/>
        </w:numPr>
        <w:suppressAutoHyphens/>
        <w:autoSpaceDE w:val="0"/>
        <w:autoSpaceDN w:val="0"/>
        <w:adjustRightInd w:val="0"/>
        <w:ind w:left="1134"/>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to proceed to the next business on the </w:t>
      </w:r>
      <w:proofErr w:type="gramStart"/>
      <w:r w:rsidRPr="009E1325">
        <w:rPr>
          <w:rFonts w:ascii="Arial" w:hAnsi="Arial" w:cs="Arial"/>
          <w:color w:val="000000"/>
          <w:sz w:val="22"/>
          <w:szCs w:val="22"/>
          <w:lang w:bidi="en-US"/>
        </w:rPr>
        <w:t>agenda;</w:t>
      </w:r>
      <w:proofErr w:type="gramEnd"/>
      <w:r w:rsidRPr="009E1325">
        <w:rPr>
          <w:rFonts w:ascii="Arial" w:hAnsi="Arial" w:cs="Arial"/>
          <w:color w:val="000000"/>
          <w:sz w:val="22"/>
          <w:szCs w:val="22"/>
          <w:lang w:bidi="en-US"/>
        </w:rPr>
        <w:t xml:space="preserve"> </w:t>
      </w:r>
    </w:p>
    <w:p w14:paraId="70618698" w14:textId="77777777" w:rsidR="00632063" w:rsidRPr="009E1325" w:rsidRDefault="00632063" w:rsidP="00B723F3">
      <w:pPr>
        <w:widowControl w:val="0"/>
        <w:numPr>
          <w:ilvl w:val="1"/>
          <w:numId w:val="23"/>
        </w:numPr>
        <w:suppressAutoHyphens/>
        <w:autoSpaceDE w:val="0"/>
        <w:autoSpaceDN w:val="0"/>
        <w:adjustRightInd w:val="0"/>
        <w:ind w:left="1134"/>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to require a written </w:t>
      </w:r>
      <w:proofErr w:type="gramStart"/>
      <w:r w:rsidRPr="009E1325">
        <w:rPr>
          <w:rFonts w:ascii="Arial" w:hAnsi="Arial" w:cs="Arial"/>
          <w:color w:val="000000"/>
          <w:sz w:val="22"/>
          <w:szCs w:val="22"/>
          <w:lang w:bidi="en-US"/>
        </w:rPr>
        <w:t>report;</w:t>
      </w:r>
      <w:proofErr w:type="gramEnd"/>
    </w:p>
    <w:p w14:paraId="68757A24" w14:textId="77777777" w:rsidR="00632063" w:rsidRPr="009E1325" w:rsidRDefault="00632063" w:rsidP="00B723F3">
      <w:pPr>
        <w:widowControl w:val="0"/>
        <w:numPr>
          <w:ilvl w:val="1"/>
          <w:numId w:val="23"/>
        </w:numPr>
        <w:suppressAutoHyphens/>
        <w:autoSpaceDE w:val="0"/>
        <w:autoSpaceDN w:val="0"/>
        <w:adjustRightInd w:val="0"/>
        <w:ind w:left="1134"/>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lastRenderedPageBreak/>
        <w:t xml:space="preserve">to appoint a committee or sub-committee and their </w:t>
      </w:r>
      <w:proofErr w:type="gramStart"/>
      <w:r w:rsidRPr="009E1325">
        <w:rPr>
          <w:rFonts w:ascii="Arial" w:hAnsi="Arial" w:cs="Arial"/>
          <w:color w:val="000000"/>
          <w:sz w:val="22"/>
          <w:szCs w:val="22"/>
          <w:lang w:bidi="en-US"/>
        </w:rPr>
        <w:t>members;</w:t>
      </w:r>
      <w:proofErr w:type="gramEnd"/>
    </w:p>
    <w:p w14:paraId="7DDB99E8" w14:textId="77777777" w:rsidR="00632063" w:rsidRPr="009E1325" w:rsidRDefault="00632063" w:rsidP="00B723F3">
      <w:pPr>
        <w:widowControl w:val="0"/>
        <w:numPr>
          <w:ilvl w:val="1"/>
          <w:numId w:val="23"/>
        </w:numPr>
        <w:suppressAutoHyphens/>
        <w:autoSpaceDE w:val="0"/>
        <w:autoSpaceDN w:val="0"/>
        <w:adjustRightInd w:val="0"/>
        <w:ind w:left="1134"/>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to extend the time limits for </w:t>
      </w:r>
      <w:proofErr w:type="gramStart"/>
      <w:r w:rsidRPr="009E1325">
        <w:rPr>
          <w:rFonts w:ascii="Arial" w:hAnsi="Arial" w:cs="Arial"/>
          <w:color w:val="000000"/>
          <w:sz w:val="22"/>
          <w:szCs w:val="22"/>
          <w:lang w:bidi="en-US"/>
        </w:rPr>
        <w:t>speaking;</w:t>
      </w:r>
      <w:proofErr w:type="gramEnd"/>
    </w:p>
    <w:p w14:paraId="6CAC4985" w14:textId="77777777" w:rsidR="00632063" w:rsidRPr="009E1325" w:rsidRDefault="00632063" w:rsidP="00B723F3">
      <w:pPr>
        <w:widowControl w:val="0"/>
        <w:numPr>
          <w:ilvl w:val="1"/>
          <w:numId w:val="23"/>
        </w:numPr>
        <w:suppressAutoHyphens/>
        <w:autoSpaceDE w:val="0"/>
        <w:autoSpaceDN w:val="0"/>
        <w:adjustRightInd w:val="0"/>
        <w:ind w:left="1134"/>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to exclude the press and public from a meeting in respect of confidential or other information which is prejudicial to the public </w:t>
      </w:r>
      <w:proofErr w:type="gramStart"/>
      <w:r w:rsidRPr="009E1325">
        <w:rPr>
          <w:rFonts w:ascii="Arial" w:hAnsi="Arial" w:cs="Arial"/>
          <w:color w:val="000000"/>
          <w:sz w:val="22"/>
          <w:szCs w:val="22"/>
          <w:lang w:bidi="en-US"/>
        </w:rPr>
        <w:t>interest;</w:t>
      </w:r>
      <w:proofErr w:type="gramEnd"/>
    </w:p>
    <w:p w14:paraId="288D776B" w14:textId="77777777" w:rsidR="00632063" w:rsidRPr="009E1325" w:rsidRDefault="00632063" w:rsidP="00B723F3">
      <w:pPr>
        <w:widowControl w:val="0"/>
        <w:numPr>
          <w:ilvl w:val="1"/>
          <w:numId w:val="23"/>
        </w:numPr>
        <w:suppressAutoHyphens/>
        <w:autoSpaceDE w:val="0"/>
        <w:autoSpaceDN w:val="0"/>
        <w:adjustRightInd w:val="0"/>
        <w:ind w:left="1134"/>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to not hear further from a councillor or a member of the </w:t>
      </w:r>
      <w:proofErr w:type="gramStart"/>
      <w:r w:rsidRPr="009E1325">
        <w:rPr>
          <w:rFonts w:ascii="Arial" w:hAnsi="Arial" w:cs="Arial"/>
          <w:color w:val="000000"/>
          <w:sz w:val="22"/>
          <w:szCs w:val="22"/>
          <w:lang w:bidi="en-US"/>
        </w:rPr>
        <w:t>public;</w:t>
      </w:r>
      <w:proofErr w:type="gramEnd"/>
    </w:p>
    <w:p w14:paraId="562B0056" w14:textId="77777777" w:rsidR="00632063" w:rsidRPr="009E1325" w:rsidRDefault="00632063" w:rsidP="00B723F3">
      <w:pPr>
        <w:widowControl w:val="0"/>
        <w:numPr>
          <w:ilvl w:val="1"/>
          <w:numId w:val="23"/>
        </w:numPr>
        <w:suppressAutoHyphens/>
        <w:autoSpaceDE w:val="0"/>
        <w:autoSpaceDN w:val="0"/>
        <w:adjustRightInd w:val="0"/>
        <w:ind w:left="1134"/>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to exclude a councillor or member of the public for disorderly </w:t>
      </w:r>
      <w:proofErr w:type="gramStart"/>
      <w:r w:rsidRPr="009E1325">
        <w:rPr>
          <w:rFonts w:ascii="Arial" w:hAnsi="Arial" w:cs="Arial"/>
          <w:color w:val="000000"/>
          <w:sz w:val="22"/>
          <w:szCs w:val="22"/>
          <w:lang w:bidi="en-US"/>
        </w:rPr>
        <w:t>conduct;</w:t>
      </w:r>
      <w:proofErr w:type="gramEnd"/>
      <w:r w:rsidRPr="009E1325">
        <w:rPr>
          <w:rFonts w:ascii="Arial" w:hAnsi="Arial" w:cs="Arial"/>
          <w:color w:val="000000"/>
          <w:sz w:val="22"/>
          <w:szCs w:val="22"/>
          <w:lang w:bidi="en-US"/>
        </w:rPr>
        <w:t xml:space="preserve"> </w:t>
      </w:r>
    </w:p>
    <w:p w14:paraId="4AB8D37C" w14:textId="77777777" w:rsidR="00632063" w:rsidRPr="009E1325" w:rsidRDefault="00632063" w:rsidP="00B723F3">
      <w:pPr>
        <w:widowControl w:val="0"/>
        <w:numPr>
          <w:ilvl w:val="1"/>
          <w:numId w:val="23"/>
        </w:numPr>
        <w:suppressAutoHyphens/>
        <w:autoSpaceDE w:val="0"/>
        <w:autoSpaceDN w:val="0"/>
        <w:adjustRightInd w:val="0"/>
        <w:ind w:left="1134"/>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to temporarily suspend the </w:t>
      </w:r>
      <w:proofErr w:type="gramStart"/>
      <w:r w:rsidRPr="009E1325">
        <w:rPr>
          <w:rFonts w:ascii="Arial" w:hAnsi="Arial" w:cs="Arial"/>
          <w:color w:val="000000"/>
          <w:sz w:val="22"/>
          <w:szCs w:val="22"/>
          <w:lang w:bidi="en-US"/>
        </w:rPr>
        <w:t>meeting;</w:t>
      </w:r>
      <w:proofErr w:type="gramEnd"/>
      <w:r w:rsidRPr="009E1325">
        <w:rPr>
          <w:rFonts w:ascii="Arial" w:hAnsi="Arial" w:cs="Arial"/>
          <w:color w:val="000000"/>
          <w:sz w:val="22"/>
          <w:szCs w:val="22"/>
          <w:lang w:bidi="en-US"/>
        </w:rPr>
        <w:t xml:space="preserve"> </w:t>
      </w:r>
    </w:p>
    <w:p w14:paraId="2F9619A2" w14:textId="77777777" w:rsidR="00632063" w:rsidRPr="009E1325" w:rsidRDefault="00632063" w:rsidP="00B723F3">
      <w:pPr>
        <w:widowControl w:val="0"/>
        <w:numPr>
          <w:ilvl w:val="1"/>
          <w:numId w:val="23"/>
        </w:numPr>
        <w:suppressAutoHyphens/>
        <w:autoSpaceDE w:val="0"/>
        <w:autoSpaceDN w:val="0"/>
        <w:adjustRightInd w:val="0"/>
        <w:ind w:left="1134"/>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to suspend a particular standing order (unless it reflects mandatory statutory or legal requirements</w:t>
      </w:r>
      <w:proofErr w:type="gramStart"/>
      <w:r w:rsidRPr="009E1325">
        <w:rPr>
          <w:rFonts w:ascii="Arial" w:hAnsi="Arial" w:cs="Arial"/>
          <w:color w:val="000000"/>
          <w:sz w:val="22"/>
          <w:szCs w:val="22"/>
          <w:lang w:bidi="en-US"/>
        </w:rPr>
        <w:t>);</w:t>
      </w:r>
      <w:proofErr w:type="gramEnd"/>
    </w:p>
    <w:p w14:paraId="2C6230AC" w14:textId="77777777" w:rsidR="00632063" w:rsidRPr="009E1325" w:rsidRDefault="00632063" w:rsidP="00B723F3">
      <w:pPr>
        <w:widowControl w:val="0"/>
        <w:numPr>
          <w:ilvl w:val="1"/>
          <w:numId w:val="23"/>
        </w:numPr>
        <w:suppressAutoHyphens/>
        <w:autoSpaceDE w:val="0"/>
        <w:autoSpaceDN w:val="0"/>
        <w:adjustRightInd w:val="0"/>
        <w:ind w:left="1134"/>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to adjourn the meeting; or</w:t>
      </w:r>
    </w:p>
    <w:p w14:paraId="4DF201A3" w14:textId="77777777" w:rsidR="00632063" w:rsidRPr="009E1325" w:rsidRDefault="00632063" w:rsidP="00B723F3">
      <w:pPr>
        <w:widowControl w:val="0"/>
        <w:numPr>
          <w:ilvl w:val="1"/>
          <w:numId w:val="23"/>
        </w:numPr>
        <w:suppressAutoHyphens/>
        <w:autoSpaceDE w:val="0"/>
        <w:autoSpaceDN w:val="0"/>
        <w:adjustRightInd w:val="0"/>
        <w:ind w:left="1134"/>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to close the meeting. </w:t>
      </w:r>
    </w:p>
    <w:p w14:paraId="5835AB2C" w14:textId="77777777" w:rsidR="00632063" w:rsidRPr="009E1325" w:rsidRDefault="00632063" w:rsidP="00BC725A">
      <w:pPr>
        <w:pStyle w:val="Heading1"/>
        <w:numPr>
          <w:ilvl w:val="0"/>
          <w:numId w:val="42"/>
        </w:numPr>
        <w:spacing w:before="0" w:after="200"/>
        <w:rPr>
          <w:rFonts w:ascii="Arial" w:hAnsi="Arial" w:cs="Arial"/>
          <w:b/>
          <w:sz w:val="22"/>
          <w:szCs w:val="22"/>
        </w:rPr>
      </w:pPr>
      <w:bookmarkStart w:id="80" w:name="_Toc359318565"/>
      <w:bookmarkStart w:id="81" w:name="_Toc359334516"/>
      <w:bookmarkStart w:id="82" w:name="_Toc359334795"/>
      <w:bookmarkStart w:id="83" w:name="_Toc359336497"/>
      <w:bookmarkStart w:id="84" w:name="_Toc357072140"/>
      <w:bookmarkStart w:id="85" w:name="_Toc102387602"/>
      <w:r w:rsidRPr="009E1325">
        <w:rPr>
          <w:rFonts w:ascii="Arial" w:hAnsi="Arial" w:cs="Arial"/>
          <w:b/>
          <w:sz w:val="22"/>
          <w:szCs w:val="22"/>
        </w:rPr>
        <w:t>Management of informatio</w:t>
      </w:r>
      <w:bookmarkEnd w:id="80"/>
      <w:bookmarkEnd w:id="81"/>
      <w:bookmarkEnd w:id="82"/>
      <w:bookmarkEnd w:id="83"/>
      <w:bookmarkEnd w:id="84"/>
      <w:r w:rsidRPr="009E1325">
        <w:rPr>
          <w:rFonts w:ascii="Arial" w:hAnsi="Arial" w:cs="Arial"/>
          <w:b/>
          <w:sz w:val="22"/>
          <w:szCs w:val="22"/>
        </w:rPr>
        <w:t>n</w:t>
      </w:r>
      <w:bookmarkEnd w:id="85"/>
    </w:p>
    <w:p w14:paraId="4AA3FD7B" w14:textId="74683DC6" w:rsidR="00632063" w:rsidRPr="009E1325" w:rsidRDefault="00632063" w:rsidP="003569A7">
      <w:pPr>
        <w:jc w:val="left"/>
        <w:rPr>
          <w:rFonts w:ascii="Arial" w:hAnsi="Arial" w:cs="Arial"/>
          <w:sz w:val="22"/>
          <w:szCs w:val="22"/>
        </w:rPr>
      </w:pPr>
      <w:r w:rsidRPr="009E1325">
        <w:rPr>
          <w:rFonts w:ascii="Arial" w:hAnsi="Arial" w:cs="Arial"/>
          <w:sz w:val="22"/>
          <w:szCs w:val="22"/>
        </w:rPr>
        <w:t>See also standing order 20.</w:t>
      </w:r>
    </w:p>
    <w:p w14:paraId="10402324" w14:textId="77777777" w:rsidR="00632063" w:rsidRPr="009E1325" w:rsidRDefault="00632063" w:rsidP="00B723F3">
      <w:pPr>
        <w:widowControl w:val="0"/>
        <w:numPr>
          <w:ilvl w:val="0"/>
          <w:numId w:val="24"/>
        </w:numPr>
        <w:suppressAutoHyphens/>
        <w:autoSpaceDE w:val="0"/>
        <w:autoSpaceDN w:val="0"/>
        <w:adjustRightInd w:val="0"/>
        <w:jc w:val="left"/>
        <w:textAlignment w:val="center"/>
        <w:rPr>
          <w:rFonts w:ascii="Arial" w:hAnsi="Arial" w:cs="Arial"/>
          <w:b/>
          <w:color w:val="000000"/>
          <w:sz w:val="22"/>
          <w:szCs w:val="22"/>
          <w:lang w:bidi="en-US"/>
        </w:rPr>
      </w:pPr>
      <w:r w:rsidRPr="009E1325">
        <w:rPr>
          <w:rFonts w:ascii="Arial" w:hAnsi="Arial" w:cs="Arial"/>
          <w:b/>
          <w:color w:val="000000"/>
          <w:sz w:val="22"/>
          <w:szCs w:val="22"/>
          <w:lang w:bidi="en-US"/>
        </w:rPr>
        <w:t xml:space="preserve">The Council shall have in place and keep under review, technical and organisational measures to keep secure information (including personal data) which it holds in paper and electronic form. Such arrangements shall include deciding who has access to personal data and encryption of personal data. </w:t>
      </w:r>
    </w:p>
    <w:p w14:paraId="0790CC30" w14:textId="77777777" w:rsidR="00632063" w:rsidRPr="009E1325" w:rsidRDefault="00632063" w:rsidP="00B723F3">
      <w:pPr>
        <w:pStyle w:val="ListParagraph"/>
        <w:numPr>
          <w:ilvl w:val="0"/>
          <w:numId w:val="24"/>
        </w:numPr>
        <w:jc w:val="left"/>
        <w:rPr>
          <w:rFonts w:ascii="Arial" w:hAnsi="Arial" w:cs="Arial"/>
          <w:b/>
          <w:color w:val="000000"/>
          <w:sz w:val="22"/>
          <w:szCs w:val="22"/>
          <w:lang w:bidi="en-US"/>
        </w:rPr>
      </w:pPr>
      <w:r w:rsidRPr="009E1325">
        <w:rPr>
          <w:rFonts w:ascii="Arial" w:hAnsi="Arial" w:cs="Arial"/>
          <w:b/>
          <w:color w:val="000000"/>
          <w:sz w:val="22"/>
          <w:szCs w:val="22"/>
          <w:lang w:bidi="en-US"/>
        </w:rPr>
        <w:t>The Council shall have in place, and keep under review, policies for the retention and safe destruction of all information (including personal data) which it holds in paper and electronic form. The Council’s retention policy shall confirm the period for which information (including personal data) shall be retained or if this is not possible the criteria used to determine that period (</w:t>
      </w:r>
      <w:proofErr w:type="gramStart"/>
      <w:r w:rsidRPr="009E1325">
        <w:rPr>
          <w:rFonts w:ascii="Arial" w:hAnsi="Arial" w:cs="Arial"/>
          <w:b/>
          <w:color w:val="000000"/>
          <w:sz w:val="22"/>
          <w:szCs w:val="22"/>
          <w:lang w:bidi="en-US"/>
        </w:rPr>
        <w:t>e.g.</w:t>
      </w:r>
      <w:proofErr w:type="gramEnd"/>
      <w:r w:rsidRPr="009E1325">
        <w:rPr>
          <w:rFonts w:ascii="Arial" w:hAnsi="Arial" w:cs="Arial"/>
          <w:b/>
          <w:color w:val="000000"/>
          <w:sz w:val="22"/>
          <w:szCs w:val="22"/>
          <w:lang w:bidi="en-US"/>
        </w:rPr>
        <w:t xml:space="preserve"> the Limitation Act 1980). </w:t>
      </w:r>
    </w:p>
    <w:p w14:paraId="58F5F214" w14:textId="77777777" w:rsidR="00632063" w:rsidRPr="009E1325" w:rsidRDefault="00632063" w:rsidP="00B723F3">
      <w:pPr>
        <w:widowControl w:val="0"/>
        <w:numPr>
          <w:ilvl w:val="0"/>
          <w:numId w:val="24"/>
        </w:numPr>
        <w:suppressAutoHyphens/>
        <w:autoSpaceDE w:val="0"/>
        <w:autoSpaceDN w:val="0"/>
        <w:adjustRightInd w:val="0"/>
        <w:jc w:val="left"/>
        <w:textAlignment w:val="center"/>
        <w:rPr>
          <w:rFonts w:ascii="Arial" w:hAnsi="Arial" w:cs="Arial"/>
          <w:b/>
          <w:color w:val="000000"/>
          <w:sz w:val="22"/>
          <w:szCs w:val="22"/>
          <w:lang w:bidi="en-US"/>
        </w:rPr>
      </w:pPr>
      <w:r w:rsidRPr="009E1325">
        <w:rPr>
          <w:rFonts w:ascii="Arial" w:hAnsi="Arial" w:cs="Arial"/>
          <w:b/>
          <w:color w:val="000000"/>
          <w:sz w:val="22"/>
          <w:szCs w:val="22"/>
          <w:lang w:bidi="en-US"/>
        </w:rPr>
        <w:t xml:space="preserve">The agenda, papers that support the agenda and the minutes of a meeting shall not disclose or otherwise undermine confidential information or personal data without legal justification. </w:t>
      </w:r>
    </w:p>
    <w:p w14:paraId="6E54BC49" w14:textId="5289D692" w:rsidR="00632063" w:rsidRPr="009E1325" w:rsidRDefault="00632063" w:rsidP="00B723F3">
      <w:pPr>
        <w:widowControl w:val="0"/>
        <w:numPr>
          <w:ilvl w:val="0"/>
          <w:numId w:val="24"/>
        </w:numPr>
        <w:suppressAutoHyphens/>
        <w:autoSpaceDE w:val="0"/>
        <w:autoSpaceDN w:val="0"/>
        <w:adjustRightInd w:val="0"/>
        <w:jc w:val="left"/>
        <w:textAlignment w:val="center"/>
        <w:rPr>
          <w:rFonts w:ascii="Arial" w:hAnsi="Arial" w:cs="Arial"/>
          <w:b/>
          <w:color w:val="000000"/>
          <w:sz w:val="22"/>
          <w:szCs w:val="22"/>
          <w:lang w:bidi="en-US"/>
        </w:rPr>
      </w:pPr>
      <w:r w:rsidRPr="009E1325">
        <w:rPr>
          <w:rFonts w:ascii="Arial" w:hAnsi="Arial" w:cs="Arial"/>
          <w:b/>
          <w:color w:val="000000"/>
          <w:sz w:val="22"/>
          <w:szCs w:val="22"/>
          <w:lang w:bidi="en-US"/>
        </w:rPr>
        <w:t xml:space="preserve">Councillors, staff, the Council’s </w:t>
      </w:r>
      <w:proofErr w:type="gramStart"/>
      <w:r w:rsidRPr="009E1325">
        <w:rPr>
          <w:rFonts w:ascii="Arial" w:hAnsi="Arial" w:cs="Arial"/>
          <w:b/>
          <w:color w:val="000000"/>
          <w:sz w:val="22"/>
          <w:szCs w:val="22"/>
          <w:lang w:bidi="en-US"/>
        </w:rPr>
        <w:t>contractors</w:t>
      </w:r>
      <w:proofErr w:type="gramEnd"/>
      <w:r w:rsidRPr="009E1325">
        <w:rPr>
          <w:rFonts w:ascii="Arial" w:hAnsi="Arial" w:cs="Arial"/>
          <w:b/>
          <w:color w:val="000000"/>
          <w:sz w:val="22"/>
          <w:szCs w:val="22"/>
          <w:lang w:bidi="en-US"/>
        </w:rPr>
        <w:t xml:space="preserve"> and agents shall not disclose confidential information or personal data without legal justification.</w:t>
      </w:r>
    </w:p>
    <w:p w14:paraId="43C82040" w14:textId="77777777" w:rsidR="00632063" w:rsidRPr="009E1325" w:rsidRDefault="00632063" w:rsidP="00BC725A">
      <w:pPr>
        <w:pStyle w:val="Heading1"/>
        <w:numPr>
          <w:ilvl w:val="0"/>
          <w:numId w:val="42"/>
        </w:numPr>
        <w:spacing w:before="0" w:after="200"/>
        <w:rPr>
          <w:rFonts w:ascii="Arial" w:hAnsi="Arial" w:cs="Arial"/>
          <w:b/>
          <w:sz w:val="22"/>
          <w:szCs w:val="22"/>
        </w:rPr>
      </w:pPr>
      <w:bookmarkStart w:id="86" w:name="_Toc357072141"/>
      <w:bookmarkStart w:id="87" w:name="_Toc359318566"/>
      <w:bookmarkStart w:id="88" w:name="_Toc359334517"/>
      <w:bookmarkStart w:id="89" w:name="_Toc359334796"/>
      <w:bookmarkStart w:id="90" w:name="_Toc359336498"/>
      <w:bookmarkStart w:id="91" w:name="_Toc357072139"/>
      <w:bookmarkStart w:id="92" w:name="_Toc102387603"/>
      <w:r w:rsidRPr="009E1325">
        <w:rPr>
          <w:rFonts w:ascii="Arial" w:hAnsi="Arial" w:cs="Arial"/>
          <w:b/>
          <w:sz w:val="22"/>
          <w:szCs w:val="22"/>
        </w:rPr>
        <w:t>Draft minutes</w:t>
      </w:r>
      <w:bookmarkEnd w:id="86"/>
      <w:bookmarkEnd w:id="87"/>
      <w:bookmarkEnd w:id="88"/>
      <w:bookmarkEnd w:id="89"/>
      <w:bookmarkEnd w:id="90"/>
      <w:bookmarkEnd w:id="92"/>
      <w:r w:rsidRPr="009E1325">
        <w:rPr>
          <w:rFonts w:ascii="Arial" w:hAnsi="Arial" w:cs="Arial"/>
          <w:b/>
          <w:sz w:val="22"/>
          <w:szCs w:val="22"/>
        </w:rPr>
        <w:t xml:space="preserve"> </w:t>
      </w:r>
    </w:p>
    <w:p w14:paraId="6F8A0818" w14:textId="77777777" w:rsidR="00632063" w:rsidRPr="009E1325" w:rsidRDefault="00632063" w:rsidP="003569A7">
      <w:pPr>
        <w:widowControl w:val="0"/>
        <w:tabs>
          <w:tab w:val="left" w:pos="3686"/>
        </w:tabs>
        <w:suppressAutoHyphens/>
        <w:autoSpaceDE w:val="0"/>
        <w:autoSpaceDN w:val="0"/>
        <w:adjustRightInd w:val="0"/>
        <w:ind w:left="567"/>
        <w:contextualSpacing/>
        <w:jc w:val="left"/>
        <w:textAlignment w:val="center"/>
        <w:rPr>
          <w:rFonts w:ascii="Arial" w:hAnsi="Arial" w:cs="Arial"/>
          <w:color w:val="FF0012"/>
          <w:sz w:val="22"/>
          <w:szCs w:val="22"/>
          <w:lang w:bidi="en-US"/>
        </w:rPr>
      </w:pPr>
      <w:r w:rsidRPr="009E1325">
        <w:rPr>
          <w:rFonts w:ascii="Arial" w:hAnsi="Arial" w:cs="Arial"/>
          <w:color w:val="000000" w:themeColor="text1"/>
          <w:sz w:val="22"/>
          <w:szCs w:val="22"/>
          <w:lang w:bidi="en-US"/>
        </w:rPr>
        <w:t>Full Council meetings</w:t>
      </w:r>
      <w:r w:rsidRPr="009E1325">
        <w:rPr>
          <w:rFonts w:ascii="Arial" w:hAnsi="Arial" w:cs="Arial"/>
          <w:color w:val="DE000E"/>
          <w:sz w:val="22"/>
          <w:szCs w:val="22"/>
          <w:lang w:bidi="en-US"/>
        </w:rPr>
        <w:tab/>
        <w:t>●</w:t>
      </w:r>
    </w:p>
    <w:p w14:paraId="1D65808D" w14:textId="77777777" w:rsidR="00632063" w:rsidRPr="009E1325" w:rsidRDefault="00632063" w:rsidP="003569A7">
      <w:pPr>
        <w:widowControl w:val="0"/>
        <w:tabs>
          <w:tab w:val="left" w:pos="3686"/>
        </w:tabs>
        <w:suppressAutoHyphens/>
        <w:autoSpaceDE w:val="0"/>
        <w:autoSpaceDN w:val="0"/>
        <w:adjustRightInd w:val="0"/>
        <w:ind w:left="567"/>
        <w:contextualSpacing/>
        <w:jc w:val="left"/>
        <w:textAlignment w:val="center"/>
        <w:rPr>
          <w:rFonts w:ascii="Arial" w:hAnsi="Arial" w:cs="Arial"/>
          <w:color w:val="0078B2"/>
          <w:sz w:val="22"/>
          <w:szCs w:val="22"/>
          <w:lang w:bidi="en-US"/>
        </w:rPr>
      </w:pPr>
      <w:r w:rsidRPr="009E1325">
        <w:rPr>
          <w:rFonts w:ascii="Arial" w:hAnsi="Arial" w:cs="Arial"/>
          <w:color w:val="000000" w:themeColor="text1"/>
          <w:sz w:val="22"/>
          <w:szCs w:val="22"/>
          <w:lang w:bidi="en-US"/>
        </w:rPr>
        <w:t>Committee meetings</w:t>
      </w:r>
      <w:r w:rsidRPr="009E1325">
        <w:rPr>
          <w:rFonts w:ascii="Arial" w:hAnsi="Arial" w:cs="Arial"/>
          <w:color w:val="FF8000"/>
          <w:sz w:val="22"/>
          <w:szCs w:val="22"/>
          <w:lang w:bidi="en-US"/>
        </w:rPr>
        <w:tab/>
        <w:t>●</w:t>
      </w:r>
    </w:p>
    <w:p w14:paraId="5A015034" w14:textId="77777777" w:rsidR="00632063" w:rsidRPr="009E1325" w:rsidRDefault="00632063" w:rsidP="003569A7">
      <w:pPr>
        <w:widowControl w:val="0"/>
        <w:tabs>
          <w:tab w:val="left" w:pos="3686"/>
        </w:tabs>
        <w:suppressAutoHyphens/>
        <w:autoSpaceDE w:val="0"/>
        <w:autoSpaceDN w:val="0"/>
        <w:adjustRightInd w:val="0"/>
        <w:ind w:left="567"/>
        <w:contextualSpacing/>
        <w:jc w:val="left"/>
        <w:textAlignment w:val="center"/>
        <w:rPr>
          <w:rFonts w:ascii="Arial" w:hAnsi="Arial" w:cs="Arial"/>
          <w:color w:val="FF0012"/>
          <w:sz w:val="22"/>
          <w:szCs w:val="22"/>
          <w:lang w:bidi="en-US"/>
        </w:rPr>
      </w:pPr>
      <w:r w:rsidRPr="009E1325">
        <w:rPr>
          <w:rFonts w:ascii="Arial" w:hAnsi="Arial" w:cs="Arial"/>
          <w:color w:val="000000" w:themeColor="text1"/>
          <w:sz w:val="22"/>
          <w:szCs w:val="22"/>
          <w:lang w:bidi="en-US"/>
        </w:rPr>
        <w:t xml:space="preserve">Sub-committee meetings </w:t>
      </w:r>
      <w:r w:rsidRPr="009E1325">
        <w:rPr>
          <w:rFonts w:ascii="Arial" w:hAnsi="Arial" w:cs="Arial"/>
          <w:color w:val="99CC00"/>
          <w:sz w:val="22"/>
          <w:szCs w:val="22"/>
          <w:lang w:bidi="en-US"/>
        </w:rPr>
        <w:tab/>
        <w:t>●</w:t>
      </w:r>
    </w:p>
    <w:p w14:paraId="7F6EB075" w14:textId="77777777" w:rsidR="00632063" w:rsidRPr="009E1325" w:rsidRDefault="00632063" w:rsidP="003569A7">
      <w:pPr>
        <w:jc w:val="left"/>
        <w:rPr>
          <w:rFonts w:ascii="Arial" w:hAnsi="Arial" w:cs="Arial"/>
          <w:sz w:val="22"/>
          <w:szCs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
        <w:gridCol w:w="8414"/>
      </w:tblGrid>
      <w:tr w:rsidR="00632063" w:rsidRPr="009E1325" w14:paraId="4EAEDF91" w14:textId="77777777" w:rsidTr="005F3B70">
        <w:tc>
          <w:tcPr>
            <w:tcW w:w="490" w:type="dxa"/>
          </w:tcPr>
          <w:p w14:paraId="547462FA" w14:textId="77777777" w:rsidR="00632063" w:rsidRPr="009E1325" w:rsidRDefault="00632063" w:rsidP="003569A7">
            <w:pPr>
              <w:contextualSpacing/>
              <w:jc w:val="left"/>
              <w:rPr>
                <w:rFonts w:ascii="Arial" w:hAnsi="Arial" w:cs="Arial"/>
                <w:sz w:val="22"/>
                <w:szCs w:val="22"/>
              </w:rPr>
            </w:pPr>
          </w:p>
        </w:tc>
        <w:tc>
          <w:tcPr>
            <w:tcW w:w="8414" w:type="dxa"/>
          </w:tcPr>
          <w:p w14:paraId="1005EF02" w14:textId="77777777" w:rsidR="00632063" w:rsidRPr="009E1325" w:rsidRDefault="00632063" w:rsidP="00B723F3">
            <w:pPr>
              <w:widowControl w:val="0"/>
              <w:numPr>
                <w:ilvl w:val="0"/>
                <w:numId w:val="10"/>
              </w:numPr>
              <w:suppressAutoHyphens/>
              <w:autoSpaceDE w:val="0"/>
              <w:autoSpaceDN w:val="0"/>
              <w:adjustRightInd w:val="0"/>
              <w:ind w:left="567"/>
              <w:jc w:val="left"/>
              <w:textAlignment w:val="center"/>
              <w:rPr>
                <w:rFonts w:ascii="Arial" w:hAnsi="Arial" w:cs="Arial"/>
                <w:color w:val="000000"/>
                <w:sz w:val="22"/>
                <w:szCs w:val="22"/>
                <w:lang w:bidi="en-US"/>
              </w:rPr>
            </w:pPr>
            <w:r w:rsidRPr="009E1325">
              <w:rPr>
                <w:rFonts w:ascii="Arial" w:hAnsi="Arial" w:cs="Arial"/>
                <w:color w:val="000000"/>
                <w:spacing w:val="2"/>
                <w:sz w:val="22"/>
                <w:szCs w:val="22"/>
                <w:lang w:bidi="en-US"/>
              </w:rPr>
              <w:t xml:space="preserve">If the draft minutes of a preceding meeting have been served on councillors with the agenda to attend the meeting at which they are due to be approved </w:t>
            </w:r>
            <w:r w:rsidRPr="009E1325">
              <w:rPr>
                <w:rFonts w:ascii="Arial" w:hAnsi="Arial" w:cs="Arial"/>
                <w:color w:val="000000"/>
                <w:spacing w:val="2"/>
                <w:sz w:val="22"/>
                <w:szCs w:val="22"/>
                <w:lang w:bidi="en-US"/>
              </w:rPr>
              <w:lastRenderedPageBreak/>
              <w:t>for accuracy, they shall be taken as read.</w:t>
            </w:r>
          </w:p>
        </w:tc>
      </w:tr>
      <w:tr w:rsidR="00632063" w:rsidRPr="009E1325" w14:paraId="18A3AD13" w14:textId="77777777" w:rsidTr="005F3B70">
        <w:tc>
          <w:tcPr>
            <w:tcW w:w="490" w:type="dxa"/>
          </w:tcPr>
          <w:p w14:paraId="25C38E3A" w14:textId="77777777" w:rsidR="00632063" w:rsidRPr="009E1325" w:rsidRDefault="00632063" w:rsidP="003569A7">
            <w:pPr>
              <w:contextualSpacing/>
              <w:jc w:val="left"/>
              <w:rPr>
                <w:rFonts w:ascii="Arial" w:hAnsi="Arial" w:cs="Arial"/>
                <w:sz w:val="22"/>
                <w:szCs w:val="22"/>
              </w:rPr>
            </w:pPr>
          </w:p>
        </w:tc>
        <w:tc>
          <w:tcPr>
            <w:tcW w:w="8414" w:type="dxa"/>
          </w:tcPr>
          <w:p w14:paraId="5A3404A9" w14:textId="77777777" w:rsidR="00632063" w:rsidRPr="009E1325" w:rsidRDefault="00632063" w:rsidP="00B723F3">
            <w:pPr>
              <w:widowControl w:val="0"/>
              <w:numPr>
                <w:ilvl w:val="0"/>
                <w:numId w:val="10"/>
              </w:numPr>
              <w:suppressAutoHyphens/>
              <w:autoSpaceDE w:val="0"/>
              <w:autoSpaceDN w:val="0"/>
              <w:adjustRightInd w:val="0"/>
              <w:ind w:left="567"/>
              <w:jc w:val="left"/>
              <w:textAlignment w:val="center"/>
              <w:rPr>
                <w:rFonts w:ascii="Arial" w:hAnsi="Arial" w:cs="Arial"/>
                <w:sz w:val="22"/>
                <w:szCs w:val="22"/>
              </w:rPr>
            </w:pPr>
            <w:r w:rsidRPr="009E132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proofErr w:type="spellStart"/>
            <w:r w:rsidRPr="009E1325">
              <w:rPr>
                <w:rFonts w:ascii="Arial" w:hAnsi="Arial" w:cs="Arial"/>
                <w:color w:val="000000"/>
                <w:sz w:val="22"/>
                <w:szCs w:val="22"/>
                <w:lang w:bidi="en-US"/>
              </w:rPr>
              <w:t>i</w:t>
            </w:r>
            <w:proofErr w:type="spellEnd"/>
            <w:r w:rsidRPr="009E1325">
              <w:rPr>
                <w:rFonts w:ascii="Arial" w:hAnsi="Arial" w:cs="Arial"/>
                <w:color w:val="000000"/>
                <w:sz w:val="22"/>
                <w:szCs w:val="22"/>
                <w:lang w:bidi="en-US"/>
              </w:rPr>
              <w:t>).</w:t>
            </w:r>
          </w:p>
        </w:tc>
      </w:tr>
      <w:tr w:rsidR="00632063" w:rsidRPr="009E1325" w14:paraId="64E3C1CF" w14:textId="77777777" w:rsidTr="005F3B70">
        <w:tc>
          <w:tcPr>
            <w:tcW w:w="490" w:type="dxa"/>
          </w:tcPr>
          <w:p w14:paraId="5A337809" w14:textId="77777777" w:rsidR="00632063" w:rsidRPr="009E1325" w:rsidRDefault="00632063" w:rsidP="003569A7">
            <w:pPr>
              <w:contextualSpacing/>
              <w:jc w:val="left"/>
              <w:rPr>
                <w:rFonts w:ascii="Arial" w:hAnsi="Arial" w:cs="Arial"/>
                <w:sz w:val="22"/>
                <w:szCs w:val="22"/>
              </w:rPr>
            </w:pPr>
          </w:p>
        </w:tc>
        <w:tc>
          <w:tcPr>
            <w:tcW w:w="8414" w:type="dxa"/>
          </w:tcPr>
          <w:p w14:paraId="0390CBB6" w14:textId="77777777" w:rsidR="00632063" w:rsidRPr="009E1325" w:rsidRDefault="00632063" w:rsidP="00B723F3">
            <w:pPr>
              <w:widowControl w:val="0"/>
              <w:numPr>
                <w:ilvl w:val="0"/>
                <w:numId w:val="10"/>
              </w:numPr>
              <w:suppressAutoHyphens/>
              <w:autoSpaceDE w:val="0"/>
              <w:autoSpaceDN w:val="0"/>
              <w:adjustRightInd w:val="0"/>
              <w:ind w:left="567"/>
              <w:jc w:val="left"/>
              <w:textAlignment w:val="center"/>
              <w:rPr>
                <w:rFonts w:ascii="Arial" w:hAnsi="Arial" w:cs="Arial"/>
                <w:sz w:val="22"/>
                <w:szCs w:val="22"/>
              </w:rPr>
            </w:pPr>
            <w:r w:rsidRPr="009E1325">
              <w:rPr>
                <w:rFonts w:ascii="Arial" w:hAnsi="Arial" w:cs="Arial"/>
                <w:color w:val="000000"/>
                <w:sz w:val="22"/>
                <w:szCs w:val="22"/>
                <w:lang w:bidi="en-US"/>
              </w:rPr>
              <w:t xml:space="preserve">The accuracy of draft minutes, including any amendment(s) made to them, shall be confirmed by </w:t>
            </w:r>
            <w:proofErr w:type="gramStart"/>
            <w:r w:rsidRPr="009E1325">
              <w:rPr>
                <w:rFonts w:ascii="Arial" w:hAnsi="Arial" w:cs="Arial"/>
                <w:color w:val="000000"/>
                <w:sz w:val="22"/>
                <w:szCs w:val="22"/>
                <w:lang w:bidi="en-US"/>
              </w:rPr>
              <w:t>resolution</w:t>
            </w:r>
            <w:proofErr w:type="gramEnd"/>
            <w:r w:rsidRPr="009E1325">
              <w:rPr>
                <w:rFonts w:ascii="Arial" w:hAnsi="Arial" w:cs="Arial"/>
                <w:color w:val="000000"/>
                <w:sz w:val="22"/>
                <w:szCs w:val="22"/>
                <w:lang w:bidi="en-US"/>
              </w:rPr>
              <w:t xml:space="preserve"> and shall be signed by the chairman of the meeting and stand as an accurate record of the meeting to which the minutes relate. </w:t>
            </w:r>
          </w:p>
        </w:tc>
      </w:tr>
      <w:tr w:rsidR="00632063" w:rsidRPr="009E1325" w14:paraId="6BCAA52D" w14:textId="77777777" w:rsidTr="005F3B70">
        <w:tc>
          <w:tcPr>
            <w:tcW w:w="490" w:type="dxa"/>
          </w:tcPr>
          <w:p w14:paraId="108F00FD" w14:textId="77777777" w:rsidR="00632063" w:rsidRPr="009E1325" w:rsidRDefault="00632063" w:rsidP="003569A7">
            <w:pPr>
              <w:contextualSpacing/>
              <w:jc w:val="left"/>
              <w:rPr>
                <w:rFonts w:ascii="Arial" w:hAnsi="Arial" w:cs="Arial"/>
                <w:sz w:val="22"/>
                <w:szCs w:val="22"/>
              </w:rPr>
            </w:pPr>
          </w:p>
        </w:tc>
        <w:tc>
          <w:tcPr>
            <w:tcW w:w="8414" w:type="dxa"/>
          </w:tcPr>
          <w:p w14:paraId="592594C5" w14:textId="77777777" w:rsidR="00632063" w:rsidRPr="009E1325" w:rsidRDefault="00632063" w:rsidP="00B723F3">
            <w:pPr>
              <w:widowControl w:val="0"/>
              <w:numPr>
                <w:ilvl w:val="0"/>
                <w:numId w:val="10"/>
              </w:numPr>
              <w:suppressAutoHyphens/>
              <w:autoSpaceDE w:val="0"/>
              <w:autoSpaceDN w:val="0"/>
              <w:adjustRightInd w:val="0"/>
              <w:ind w:left="567"/>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14:paraId="11C91F83" w14:textId="15D9AC8C" w:rsidR="00632063" w:rsidRPr="009E1325" w:rsidRDefault="00632063" w:rsidP="003569A7">
            <w:pPr>
              <w:widowControl w:val="0"/>
              <w:suppressAutoHyphens/>
              <w:autoSpaceDE w:val="0"/>
              <w:autoSpaceDN w:val="0"/>
              <w:adjustRightInd w:val="0"/>
              <w:ind w:left="678" w:right="849"/>
              <w:jc w:val="left"/>
              <w:textAlignment w:val="center"/>
              <w:rPr>
                <w:rFonts w:ascii="Arial" w:hAnsi="Arial" w:cs="Arial"/>
                <w:sz w:val="22"/>
                <w:szCs w:val="22"/>
              </w:rPr>
            </w:pPr>
            <w:r w:rsidRPr="009E1325">
              <w:rPr>
                <w:rFonts w:ascii="Arial" w:hAnsi="Arial" w:cs="Arial"/>
                <w:color w:val="000000"/>
                <w:spacing w:val="-2"/>
                <w:sz w:val="22"/>
                <w:szCs w:val="22"/>
                <w:lang w:bidi="en-US"/>
              </w:rPr>
              <w:t xml:space="preserve">“The </w:t>
            </w:r>
            <w:r w:rsidRPr="009E1325">
              <w:rPr>
                <w:rFonts w:ascii="Arial" w:hAnsi="Arial" w:cs="Arial"/>
                <w:color w:val="000000"/>
                <w:sz w:val="22"/>
                <w:szCs w:val="22"/>
                <w:lang w:bidi="en-US"/>
              </w:rPr>
              <w:t xml:space="preserve">chairman </w:t>
            </w:r>
            <w:r w:rsidRPr="009E1325">
              <w:rPr>
                <w:rFonts w:ascii="Arial" w:hAnsi="Arial" w:cs="Arial"/>
                <w:color w:val="000000"/>
                <w:spacing w:val="-2"/>
                <w:sz w:val="22"/>
                <w:szCs w:val="22"/>
                <w:lang w:bidi="en-US"/>
              </w:rPr>
              <w:t xml:space="preserve">of this meeting does not believe that the minutes of the meeting of the </w:t>
            </w:r>
            <w:r w:rsidR="006B1027" w:rsidRPr="009E1325">
              <w:rPr>
                <w:rFonts w:ascii="Arial" w:hAnsi="Arial" w:cs="Arial"/>
                <w:color w:val="000000"/>
                <w:spacing w:val="-2"/>
                <w:sz w:val="22"/>
                <w:szCs w:val="22"/>
                <w:lang w:bidi="en-US"/>
              </w:rPr>
              <w:t>council</w:t>
            </w:r>
            <w:r w:rsidRPr="009E1325">
              <w:rPr>
                <w:rFonts w:ascii="Arial" w:hAnsi="Arial" w:cs="Arial"/>
                <w:color w:val="000000"/>
                <w:spacing w:val="-2"/>
                <w:sz w:val="22"/>
                <w:szCs w:val="22"/>
                <w:lang w:bidi="en-US"/>
              </w:rPr>
              <w:t xml:space="preserve"> held on [date] were a correct record but his view was not upheld by the meeting and the minutes are confirmed as an accurate record of the proceedings.”</w:t>
            </w:r>
          </w:p>
        </w:tc>
      </w:tr>
      <w:tr w:rsidR="00632063" w:rsidRPr="009E1325" w14:paraId="04CEE44F" w14:textId="77777777" w:rsidTr="005F3B70">
        <w:tc>
          <w:tcPr>
            <w:tcW w:w="490" w:type="dxa"/>
          </w:tcPr>
          <w:p w14:paraId="582F9F37" w14:textId="77777777" w:rsidR="00632063" w:rsidRPr="009E1325" w:rsidRDefault="00632063" w:rsidP="003569A7">
            <w:pPr>
              <w:widowControl w:val="0"/>
              <w:suppressAutoHyphens/>
              <w:autoSpaceDE w:val="0"/>
              <w:autoSpaceDN w:val="0"/>
              <w:adjustRightInd w:val="0"/>
              <w:contextualSpacing/>
              <w:jc w:val="left"/>
              <w:textAlignment w:val="center"/>
              <w:rPr>
                <w:rFonts w:ascii="Arial" w:hAnsi="Arial" w:cs="Arial"/>
                <w:color w:val="DE000E"/>
                <w:sz w:val="22"/>
                <w:szCs w:val="22"/>
                <w:lang w:bidi="en-US"/>
              </w:rPr>
            </w:pPr>
            <w:r w:rsidRPr="009E1325">
              <w:rPr>
                <w:rFonts w:ascii="Arial" w:hAnsi="Arial" w:cs="Arial"/>
                <w:color w:val="DE000E"/>
                <w:sz w:val="22"/>
                <w:szCs w:val="22"/>
                <w:lang w:bidi="en-US"/>
              </w:rPr>
              <w:t>●</w:t>
            </w:r>
          </w:p>
          <w:p w14:paraId="35FBE22A" w14:textId="77777777" w:rsidR="00632063" w:rsidRPr="009E1325" w:rsidRDefault="00632063" w:rsidP="003569A7">
            <w:pPr>
              <w:widowControl w:val="0"/>
              <w:suppressAutoHyphens/>
              <w:autoSpaceDE w:val="0"/>
              <w:autoSpaceDN w:val="0"/>
              <w:adjustRightInd w:val="0"/>
              <w:contextualSpacing/>
              <w:jc w:val="left"/>
              <w:textAlignment w:val="center"/>
              <w:rPr>
                <w:rFonts w:ascii="Arial" w:hAnsi="Arial" w:cs="Arial"/>
                <w:color w:val="FF8000"/>
                <w:sz w:val="22"/>
                <w:szCs w:val="22"/>
                <w:lang w:bidi="en-US"/>
              </w:rPr>
            </w:pPr>
            <w:r w:rsidRPr="009E1325">
              <w:rPr>
                <w:rFonts w:ascii="Arial" w:hAnsi="Arial" w:cs="Arial"/>
                <w:color w:val="FF8000"/>
                <w:sz w:val="22"/>
                <w:szCs w:val="22"/>
                <w:lang w:bidi="en-US"/>
              </w:rPr>
              <w:t>●</w:t>
            </w:r>
          </w:p>
          <w:p w14:paraId="1B202F4A" w14:textId="77777777" w:rsidR="00632063" w:rsidRPr="009E1325" w:rsidRDefault="00632063" w:rsidP="003569A7">
            <w:pPr>
              <w:widowControl w:val="0"/>
              <w:suppressAutoHyphens/>
              <w:autoSpaceDE w:val="0"/>
              <w:autoSpaceDN w:val="0"/>
              <w:adjustRightInd w:val="0"/>
              <w:contextualSpacing/>
              <w:jc w:val="left"/>
              <w:textAlignment w:val="center"/>
              <w:rPr>
                <w:rFonts w:ascii="Arial" w:hAnsi="Arial" w:cs="Arial"/>
                <w:color w:val="99CC00"/>
                <w:sz w:val="22"/>
                <w:szCs w:val="22"/>
                <w:lang w:bidi="en-US"/>
              </w:rPr>
            </w:pPr>
            <w:r w:rsidRPr="009E1325">
              <w:rPr>
                <w:rFonts w:ascii="Arial" w:hAnsi="Arial" w:cs="Arial"/>
                <w:color w:val="99CC00"/>
                <w:sz w:val="22"/>
                <w:szCs w:val="22"/>
                <w:lang w:bidi="en-US"/>
              </w:rPr>
              <w:t>●</w:t>
            </w:r>
          </w:p>
          <w:p w14:paraId="3CC2EF0B" w14:textId="77777777" w:rsidR="00632063" w:rsidRPr="009E1325" w:rsidRDefault="00632063" w:rsidP="003569A7">
            <w:pPr>
              <w:contextualSpacing/>
              <w:jc w:val="left"/>
              <w:rPr>
                <w:rFonts w:ascii="Arial" w:hAnsi="Arial" w:cs="Arial"/>
                <w:sz w:val="22"/>
                <w:szCs w:val="22"/>
              </w:rPr>
            </w:pPr>
          </w:p>
        </w:tc>
        <w:tc>
          <w:tcPr>
            <w:tcW w:w="8414" w:type="dxa"/>
          </w:tcPr>
          <w:p w14:paraId="1D594593" w14:textId="77777777" w:rsidR="00632063" w:rsidRPr="009E1325" w:rsidRDefault="00632063" w:rsidP="00B723F3">
            <w:pPr>
              <w:widowControl w:val="0"/>
              <w:numPr>
                <w:ilvl w:val="0"/>
                <w:numId w:val="10"/>
              </w:numPr>
              <w:suppressAutoHyphens/>
              <w:autoSpaceDE w:val="0"/>
              <w:autoSpaceDN w:val="0"/>
              <w:adjustRightInd w:val="0"/>
              <w:ind w:left="567"/>
              <w:jc w:val="left"/>
              <w:textAlignment w:val="center"/>
              <w:rPr>
                <w:rFonts w:ascii="Arial" w:hAnsi="Arial" w:cs="Arial"/>
                <w:sz w:val="22"/>
                <w:szCs w:val="22"/>
              </w:rPr>
            </w:pPr>
            <w:r w:rsidRPr="009E1325">
              <w:rPr>
                <w:rFonts w:ascii="Arial" w:hAnsi="Arial" w:cs="Arial"/>
                <w:b/>
                <w:color w:val="000000"/>
                <w:sz w:val="22"/>
                <w:szCs w:val="22"/>
                <w:lang w:bidi="en-US"/>
              </w:rPr>
              <w:t xml:space="preserve">If the Council’s gross annual income or expenditure (whichever is higher) does not exceed £25,000, it shall publish draft minutes </w:t>
            </w:r>
            <w:r w:rsidRPr="009E1325">
              <w:rPr>
                <w:rFonts w:ascii="Arial" w:hAnsi="Arial" w:cs="Arial"/>
                <w:b/>
                <w:sz w:val="22"/>
                <w:szCs w:val="22"/>
              </w:rPr>
              <w:t>on a website which is publicly accessible and free of charge not later than one month after the meeting has taken place.</w:t>
            </w:r>
          </w:p>
        </w:tc>
      </w:tr>
      <w:tr w:rsidR="00632063" w:rsidRPr="009E1325" w14:paraId="47202119" w14:textId="77777777" w:rsidTr="005F3B70">
        <w:tc>
          <w:tcPr>
            <w:tcW w:w="490" w:type="dxa"/>
          </w:tcPr>
          <w:p w14:paraId="10195E41" w14:textId="77777777" w:rsidR="00632063" w:rsidRPr="009E1325" w:rsidRDefault="00632063" w:rsidP="003569A7">
            <w:pPr>
              <w:contextualSpacing/>
              <w:jc w:val="left"/>
              <w:rPr>
                <w:rFonts w:ascii="Arial" w:hAnsi="Arial" w:cs="Arial"/>
                <w:sz w:val="22"/>
                <w:szCs w:val="22"/>
              </w:rPr>
            </w:pPr>
          </w:p>
        </w:tc>
        <w:tc>
          <w:tcPr>
            <w:tcW w:w="8414" w:type="dxa"/>
          </w:tcPr>
          <w:p w14:paraId="384195E4" w14:textId="77777777" w:rsidR="00632063" w:rsidRPr="009E1325" w:rsidRDefault="00632063" w:rsidP="00B723F3">
            <w:pPr>
              <w:widowControl w:val="0"/>
              <w:numPr>
                <w:ilvl w:val="0"/>
                <w:numId w:val="10"/>
              </w:numPr>
              <w:suppressAutoHyphens/>
              <w:autoSpaceDE w:val="0"/>
              <w:autoSpaceDN w:val="0"/>
              <w:adjustRightInd w:val="0"/>
              <w:ind w:left="567"/>
              <w:jc w:val="left"/>
              <w:textAlignment w:val="center"/>
              <w:rPr>
                <w:rFonts w:ascii="Arial" w:hAnsi="Arial" w:cs="Arial"/>
                <w:sz w:val="22"/>
                <w:szCs w:val="22"/>
              </w:rPr>
            </w:pPr>
            <w:r w:rsidRPr="009E1325">
              <w:rPr>
                <w:rFonts w:ascii="Arial" w:hAnsi="Arial" w:cs="Arial"/>
                <w:color w:val="000000"/>
                <w:sz w:val="22"/>
                <w:szCs w:val="22"/>
                <w:lang w:bidi="en-US"/>
              </w:rPr>
              <w:t xml:space="preserve">Subject to the publication of draft minutes in accordance with standing order 12(e) and standing order 20(a) and following a resolution which confirms the accuracy of the minutes of a meeting, the draft </w:t>
            </w:r>
            <w:proofErr w:type="gramStart"/>
            <w:r w:rsidRPr="009E1325">
              <w:rPr>
                <w:rFonts w:ascii="Arial" w:hAnsi="Arial" w:cs="Arial"/>
                <w:color w:val="000000"/>
                <w:sz w:val="22"/>
                <w:szCs w:val="22"/>
                <w:lang w:bidi="en-US"/>
              </w:rPr>
              <w:t>minutes</w:t>
            </w:r>
            <w:proofErr w:type="gramEnd"/>
            <w:r w:rsidRPr="009E1325">
              <w:rPr>
                <w:rFonts w:ascii="Arial" w:hAnsi="Arial" w:cs="Arial"/>
                <w:color w:val="000000"/>
                <w:sz w:val="22"/>
                <w:szCs w:val="22"/>
                <w:lang w:bidi="en-US"/>
              </w:rPr>
              <w:t xml:space="preserve"> or recordings of the meeting for which approved minutes exist shall be destroyed.</w:t>
            </w:r>
          </w:p>
        </w:tc>
      </w:tr>
    </w:tbl>
    <w:p w14:paraId="36A28AAF" w14:textId="77777777" w:rsidR="00632063" w:rsidRPr="009E1325" w:rsidRDefault="00632063" w:rsidP="003569A7">
      <w:pPr>
        <w:widowControl w:val="0"/>
        <w:suppressAutoHyphens/>
        <w:autoSpaceDE w:val="0"/>
        <w:autoSpaceDN w:val="0"/>
        <w:adjustRightInd w:val="0"/>
        <w:jc w:val="left"/>
        <w:textAlignment w:val="center"/>
        <w:rPr>
          <w:rFonts w:ascii="Arial" w:hAnsi="Arial" w:cs="Arial"/>
          <w:color w:val="000000"/>
          <w:sz w:val="22"/>
          <w:szCs w:val="22"/>
          <w:lang w:bidi="en-US"/>
        </w:rPr>
      </w:pPr>
    </w:p>
    <w:p w14:paraId="14AF23CF" w14:textId="77777777" w:rsidR="00632063" w:rsidRPr="009E1325" w:rsidRDefault="00632063" w:rsidP="00BC725A">
      <w:pPr>
        <w:pStyle w:val="Heading1"/>
        <w:numPr>
          <w:ilvl w:val="0"/>
          <w:numId w:val="42"/>
        </w:numPr>
        <w:spacing w:before="0" w:after="200"/>
        <w:rPr>
          <w:rFonts w:ascii="Arial" w:hAnsi="Arial" w:cs="Arial"/>
          <w:b/>
          <w:sz w:val="22"/>
          <w:szCs w:val="22"/>
        </w:rPr>
      </w:pPr>
      <w:bookmarkStart w:id="93" w:name="_Toc359318567"/>
      <w:bookmarkStart w:id="94" w:name="_Toc359334518"/>
      <w:bookmarkStart w:id="95" w:name="_Toc359334797"/>
      <w:bookmarkStart w:id="96" w:name="_Toc359336499"/>
      <w:bookmarkStart w:id="97" w:name="_Toc102387604"/>
      <w:r w:rsidRPr="009E1325">
        <w:rPr>
          <w:rFonts w:ascii="Arial" w:hAnsi="Arial" w:cs="Arial"/>
          <w:b/>
          <w:sz w:val="22"/>
          <w:szCs w:val="22"/>
        </w:rPr>
        <w:t>Code of conduct and dispensations</w:t>
      </w:r>
      <w:bookmarkStart w:id="98" w:name="_Toc359318568"/>
      <w:bookmarkEnd w:id="91"/>
      <w:bookmarkEnd w:id="93"/>
      <w:bookmarkEnd w:id="94"/>
      <w:bookmarkEnd w:id="95"/>
      <w:bookmarkEnd w:id="96"/>
      <w:bookmarkEnd w:id="97"/>
    </w:p>
    <w:p w14:paraId="1F478ACC" w14:textId="5E16DBB9" w:rsidR="00632063" w:rsidRPr="009E1325" w:rsidRDefault="00632063" w:rsidP="003569A7">
      <w:pPr>
        <w:jc w:val="left"/>
        <w:rPr>
          <w:rFonts w:ascii="Arial" w:hAnsi="Arial" w:cs="Arial"/>
          <w:sz w:val="22"/>
          <w:szCs w:val="22"/>
        </w:rPr>
      </w:pPr>
      <w:r w:rsidRPr="009E1325">
        <w:rPr>
          <w:rFonts w:ascii="Arial" w:hAnsi="Arial" w:cs="Arial"/>
          <w:sz w:val="22"/>
          <w:szCs w:val="22"/>
        </w:rPr>
        <w:t>See also standing order 3(u</w:t>
      </w:r>
      <w:bookmarkEnd w:id="98"/>
      <w:r w:rsidRPr="009E1325">
        <w:rPr>
          <w:rFonts w:ascii="Arial" w:hAnsi="Arial" w:cs="Arial"/>
          <w:sz w:val="22"/>
          <w:szCs w:val="22"/>
        </w:rPr>
        <w:t>).</w:t>
      </w:r>
    </w:p>
    <w:p w14:paraId="16A47706" w14:textId="77777777" w:rsidR="00632063" w:rsidRPr="009E1325" w:rsidRDefault="00632063" w:rsidP="00B723F3">
      <w:pPr>
        <w:widowControl w:val="0"/>
        <w:numPr>
          <w:ilvl w:val="0"/>
          <w:numId w:val="9"/>
        </w:numPr>
        <w:tabs>
          <w:tab w:val="num" w:pos="567"/>
        </w:tabs>
        <w:suppressAutoHyphens/>
        <w:autoSpaceDE w:val="0"/>
        <w:autoSpaceDN w:val="0"/>
        <w:adjustRightInd w:val="0"/>
        <w:ind w:left="567"/>
        <w:jc w:val="left"/>
        <w:textAlignment w:val="center"/>
        <w:rPr>
          <w:rFonts w:ascii="Arial" w:hAnsi="Arial" w:cs="Arial"/>
          <w:bCs/>
          <w:color w:val="000000"/>
          <w:sz w:val="22"/>
          <w:szCs w:val="22"/>
          <w:lang w:bidi="en-US"/>
        </w:rPr>
      </w:pPr>
      <w:r w:rsidRPr="009E1325">
        <w:rPr>
          <w:rFonts w:ascii="Arial" w:hAnsi="Arial" w:cs="Arial"/>
          <w:bCs/>
          <w:color w:val="000000"/>
          <w:sz w:val="22"/>
          <w:szCs w:val="22"/>
          <w:lang w:bidi="en-US"/>
        </w:rPr>
        <w:t>All councillors and non-councillors with voting rights shall observe the code of conduct adopted by the Council.</w:t>
      </w:r>
    </w:p>
    <w:p w14:paraId="3E76DC86" w14:textId="77777777" w:rsidR="00632063" w:rsidRPr="009E1325" w:rsidRDefault="00632063" w:rsidP="00B723F3">
      <w:pPr>
        <w:widowControl w:val="0"/>
        <w:numPr>
          <w:ilvl w:val="0"/>
          <w:numId w:val="9"/>
        </w:numPr>
        <w:tabs>
          <w:tab w:val="num" w:pos="567"/>
        </w:tabs>
        <w:suppressAutoHyphens/>
        <w:autoSpaceDE w:val="0"/>
        <w:autoSpaceDN w:val="0"/>
        <w:adjustRightInd w:val="0"/>
        <w:ind w:left="567"/>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Unless he has been granted a dispensation, a councillor or non-councillor with voting rights shall withdraw from a meeting </w:t>
      </w:r>
      <w:r w:rsidRPr="009E1325">
        <w:rPr>
          <w:rFonts w:ascii="Arial" w:hAnsi="Arial" w:cs="Arial"/>
          <w:sz w:val="22"/>
          <w:szCs w:val="22"/>
        </w:rPr>
        <w:t xml:space="preserve">when it is </w:t>
      </w:r>
      <w:r w:rsidRPr="009E1325">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14:paraId="70F6D51F" w14:textId="77777777" w:rsidR="00632063" w:rsidRPr="009E1325" w:rsidRDefault="00632063" w:rsidP="00B723F3">
      <w:pPr>
        <w:widowControl w:val="0"/>
        <w:numPr>
          <w:ilvl w:val="0"/>
          <w:numId w:val="9"/>
        </w:numPr>
        <w:tabs>
          <w:tab w:val="num" w:pos="567"/>
        </w:tabs>
        <w:suppressAutoHyphens/>
        <w:autoSpaceDE w:val="0"/>
        <w:autoSpaceDN w:val="0"/>
        <w:adjustRightInd w:val="0"/>
        <w:ind w:left="567"/>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Unless he has been granted a dispensation, a councillor or non-councillor with voting rights shall withdraw from a meeting when it is considering a matter in which he has another interest if </w:t>
      </w:r>
      <w:proofErr w:type="gramStart"/>
      <w:r w:rsidRPr="009E1325">
        <w:rPr>
          <w:rFonts w:ascii="Arial" w:hAnsi="Arial" w:cs="Arial"/>
          <w:color w:val="000000"/>
          <w:sz w:val="22"/>
          <w:szCs w:val="22"/>
          <w:lang w:bidi="en-US"/>
        </w:rPr>
        <w:t>so</w:t>
      </w:r>
      <w:proofErr w:type="gramEnd"/>
      <w:r w:rsidRPr="009E1325">
        <w:rPr>
          <w:rFonts w:ascii="Arial" w:hAnsi="Arial" w:cs="Arial"/>
          <w:color w:val="000000"/>
          <w:sz w:val="22"/>
          <w:szCs w:val="22"/>
          <w:lang w:bidi="en-US"/>
        </w:rPr>
        <w:t xml:space="preserve"> required by the Council’s code of conduct</w:t>
      </w:r>
      <w:r w:rsidRPr="009E1325">
        <w:rPr>
          <w:rFonts w:ascii="Arial" w:hAnsi="Arial" w:cs="Arial"/>
          <w:sz w:val="22"/>
          <w:szCs w:val="22"/>
        </w:rPr>
        <w:t xml:space="preserve">. </w:t>
      </w:r>
      <w:r w:rsidRPr="009E1325">
        <w:rPr>
          <w:rFonts w:ascii="Arial" w:hAnsi="Arial" w:cs="Arial"/>
          <w:color w:val="000000"/>
          <w:sz w:val="22"/>
          <w:szCs w:val="22"/>
          <w:lang w:bidi="en-US"/>
        </w:rPr>
        <w:t>He may return to the meeting after it has considered the matter in which he had the interest.</w:t>
      </w:r>
    </w:p>
    <w:p w14:paraId="485AFB4D" w14:textId="77777777" w:rsidR="00632063" w:rsidRPr="009E1325" w:rsidRDefault="00632063" w:rsidP="00B723F3">
      <w:pPr>
        <w:widowControl w:val="0"/>
        <w:numPr>
          <w:ilvl w:val="0"/>
          <w:numId w:val="9"/>
        </w:numPr>
        <w:tabs>
          <w:tab w:val="num" w:pos="567"/>
        </w:tabs>
        <w:suppressAutoHyphens/>
        <w:autoSpaceDE w:val="0"/>
        <w:autoSpaceDN w:val="0"/>
        <w:adjustRightInd w:val="0"/>
        <w:ind w:left="567"/>
        <w:jc w:val="left"/>
        <w:textAlignment w:val="center"/>
        <w:rPr>
          <w:rFonts w:ascii="Arial" w:hAnsi="Arial" w:cs="Arial"/>
          <w:color w:val="000000"/>
          <w:sz w:val="22"/>
          <w:szCs w:val="22"/>
          <w:lang w:bidi="en-US"/>
        </w:rPr>
      </w:pPr>
      <w:r w:rsidRPr="009E1325">
        <w:rPr>
          <w:rFonts w:ascii="Arial" w:hAnsi="Arial" w:cs="Arial"/>
          <w:b/>
          <w:color w:val="000000"/>
          <w:sz w:val="22"/>
          <w:szCs w:val="22"/>
          <w:lang w:bidi="en-US"/>
        </w:rPr>
        <w:t>Dispensation requests shall be in writing and submitted to the Proper Officer</w:t>
      </w:r>
      <w:r w:rsidRPr="009E1325">
        <w:rPr>
          <w:rFonts w:ascii="Arial" w:hAnsi="Arial" w:cs="Arial"/>
          <w:color w:val="000000"/>
          <w:sz w:val="22"/>
          <w:szCs w:val="22"/>
          <w:lang w:bidi="en-US"/>
        </w:rPr>
        <w:t xml:space="preserve"> as soon as possible before the meeting, or failing that, at the start of the meeting for </w:t>
      </w:r>
      <w:r w:rsidRPr="009E1325">
        <w:rPr>
          <w:rFonts w:ascii="Arial" w:hAnsi="Arial" w:cs="Arial"/>
          <w:color w:val="000000"/>
          <w:sz w:val="22"/>
          <w:szCs w:val="22"/>
          <w:lang w:bidi="en-US"/>
        </w:rPr>
        <w:lastRenderedPageBreak/>
        <w:t>which the dispensation is required.</w:t>
      </w:r>
    </w:p>
    <w:p w14:paraId="65678852" w14:textId="77777777" w:rsidR="00632063" w:rsidRPr="009E1325" w:rsidRDefault="00632063" w:rsidP="00B723F3">
      <w:pPr>
        <w:widowControl w:val="0"/>
        <w:numPr>
          <w:ilvl w:val="0"/>
          <w:numId w:val="9"/>
        </w:numPr>
        <w:tabs>
          <w:tab w:val="num" w:pos="567"/>
        </w:tabs>
        <w:suppressAutoHyphens/>
        <w:autoSpaceDE w:val="0"/>
        <w:autoSpaceDN w:val="0"/>
        <w:adjustRightInd w:val="0"/>
        <w:ind w:left="567"/>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A decision as to whether to grant a dispensation shall be made [by the Proper Officer] OR [by a meeting of the Council, or committee or sub-committee for which the dispensation is required] and that decision is final.</w:t>
      </w:r>
    </w:p>
    <w:p w14:paraId="4FE59957" w14:textId="77777777" w:rsidR="00632063" w:rsidRPr="009E1325" w:rsidRDefault="00632063" w:rsidP="00B723F3">
      <w:pPr>
        <w:widowControl w:val="0"/>
        <w:numPr>
          <w:ilvl w:val="0"/>
          <w:numId w:val="9"/>
        </w:numPr>
        <w:tabs>
          <w:tab w:val="num" w:pos="567"/>
        </w:tabs>
        <w:suppressAutoHyphens/>
        <w:autoSpaceDE w:val="0"/>
        <w:autoSpaceDN w:val="0"/>
        <w:adjustRightInd w:val="0"/>
        <w:ind w:left="567"/>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A dispensation request shall confirm:</w:t>
      </w:r>
    </w:p>
    <w:p w14:paraId="3638797F" w14:textId="77777777" w:rsidR="00632063" w:rsidRPr="009E1325" w:rsidRDefault="00632063" w:rsidP="00B723F3">
      <w:pPr>
        <w:widowControl w:val="0"/>
        <w:numPr>
          <w:ilvl w:val="2"/>
          <w:numId w:val="4"/>
        </w:numPr>
        <w:suppressAutoHyphens/>
        <w:autoSpaceDE w:val="0"/>
        <w:autoSpaceDN w:val="0"/>
        <w:adjustRightInd w:val="0"/>
        <w:ind w:left="1134" w:hanging="567"/>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the description and the nature of the disclosable pecuniary interest or other interest to which the request for the dispensation </w:t>
      </w:r>
      <w:proofErr w:type="gramStart"/>
      <w:r w:rsidRPr="009E1325">
        <w:rPr>
          <w:rFonts w:ascii="Arial" w:hAnsi="Arial" w:cs="Arial"/>
          <w:color w:val="000000"/>
          <w:sz w:val="22"/>
          <w:szCs w:val="22"/>
          <w:lang w:bidi="en-US"/>
        </w:rPr>
        <w:t>relates;</w:t>
      </w:r>
      <w:proofErr w:type="gramEnd"/>
      <w:r w:rsidRPr="009E1325">
        <w:rPr>
          <w:rFonts w:ascii="Arial" w:hAnsi="Arial" w:cs="Arial"/>
          <w:color w:val="000000"/>
          <w:sz w:val="22"/>
          <w:szCs w:val="22"/>
          <w:lang w:bidi="en-US"/>
        </w:rPr>
        <w:t xml:space="preserve"> </w:t>
      </w:r>
    </w:p>
    <w:p w14:paraId="2F99BD47" w14:textId="77777777" w:rsidR="00632063" w:rsidRPr="009E1325" w:rsidRDefault="00632063" w:rsidP="00B723F3">
      <w:pPr>
        <w:widowControl w:val="0"/>
        <w:numPr>
          <w:ilvl w:val="2"/>
          <w:numId w:val="4"/>
        </w:numPr>
        <w:suppressAutoHyphens/>
        <w:autoSpaceDE w:val="0"/>
        <w:autoSpaceDN w:val="0"/>
        <w:adjustRightInd w:val="0"/>
        <w:ind w:left="1134" w:hanging="567"/>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whether the dispensation is required to participate at a meeting in a discussion only or a discussion and a </w:t>
      </w:r>
      <w:proofErr w:type="gramStart"/>
      <w:r w:rsidRPr="009E1325">
        <w:rPr>
          <w:rFonts w:ascii="Arial" w:hAnsi="Arial" w:cs="Arial"/>
          <w:color w:val="000000"/>
          <w:sz w:val="22"/>
          <w:szCs w:val="22"/>
          <w:lang w:bidi="en-US"/>
        </w:rPr>
        <w:t>vote;</w:t>
      </w:r>
      <w:proofErr w:type="gramEnd"/>
    </w:p>
    <w:p w14:paraId="37FF12DA" w14:textId="77777777" w:rsidR="00632063" w:rsidRPr="009E1325" w:rsidRDefault="00632063" w:rsidP="00B723F3">
      <w:pPr>
        <w:widowControl w:val="0"/>
        <w:numPr>
          <w:ilvl w:val="2"/>
          <w:numId w:val="4"/>
        </w:numPr>
        <w:suppressAutoHyphens/>
        <w:autoSpaceDE w:val="0"/>
        <w:autoSpaceDN w:val="0"/>
        <w:adjustRightInd w:val="0"/>
        <w:ind w:left="1134" w:hanging="567"/>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the date of the meeting or the period (not exceeding four years) for which the dispensation is sought; and </w:t>
      </w:r>
    </w:p>
    <w:p w14:paraId="4F8308AA" w14:textId="77777777" w:rsidR="00632063" w:rsidRPr="009E1325" w:rsidRDefault="00632063" w:rsidP="00B723F3">
      <w:pPr>
        <w:widowControl w:val="0"/>
        <w:numPr>
          <w:ilvl w:val="2"/>
          <w:numId w:val="4"/>
        </w:numPr>
        <w:suppressAutoHyphens/>
        <w:autoSpaceDE w:val="0"/>
        <w:autoSpaceDN w:val="0"/>
        <w:adjustRightInd w:val="0"/>
        <w:ind w:left="1134" w:hanging="567"/>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an explanation as to why the dispensation is sought.</w:t>
      </w:r>
    </w:p>
    <w:p w14:paraId="70F048EE" w14:textId="77777777" w:rsidR="00632063" w:rsidRPr="009E1325" w:rsidRDefault="00632063" w:rsidP="00B723F3">
      <w:pPr>
        <w:widowControl w:val="0"/>
        <w:numPr>
          <w:ilvl w:val="0"/>
          <w:numId w:val="9"/>
        </w:numPr>
        <w:tabs>
          <w:tab w:val="left" w:pos="1134"/>
        </w:tabs>
        <w:suppressAutoHyphens/>
        <w:autoSpaceDE w:val="0"/>
        <w:autoSpaceDN w:val="0"/>
        <w:adjustRightInd w:val="0"/>
        <w:ind w:left="567"/>
        <w:jc w:val="left"/>
        <w:textAlignment w:val="center"/>
        <w:rPr>
          <w:rFonts w:ascii="Arial" w:hAnsi="Arial" w:cs="Arial"/>
          <w:color w:val="000000"/>
          <w:sz w:val="22"/>
          <w:szCs w:val="22"/>
          <w:lang w:bidi="en-US"/>
        </w:rPr>
      </w:pPr>
      <w:r w:rsidRPr="009E1325">
        <w:rPr>
          <w:rFonts w:ascii="Arial" w:hAnsi="Arial" w:cs="Arial"/>
          <w:bCs/>
          <w:color w:val="000000"/>
          <w:spacing w:val="-2"/>
          <w:sz w:val="22"/>
          <w:szCs w:val="22"/>
          <w:lang w:bidi="en-US"/>
        </w:rPr>
        <w:t>Subject to standing orders 13(d) and (f), a dispensation request shall be considered [by the Proper Officer before the meeting or, if this is not possible, at the start of the meeting for which the dispensation is required] OR [at the beginning of the meeting of the Council, or committee or sub-committee for which the dispensation is required].</w:t>
      </w:r>
    </w:p>
    <w:p w14:paraId="4D2AD73C" w14:textId="77777777" w:rsidR="00632063" w:rsidRPr="009E1325" w:rsidRDefault="00632063" w:rsidP="00B723F3">
      <w:pPr>
        <w:widowControl w:val="0"/>
        <w:numPr>
          <w:ilvl w:val="0"/>
          <w:numId w:val="9"/>
        </w:numPr>
        <w:tabs>
          <w:tab w:val="left" w:pos="1134"/>
        </w:tabs>
        <w:suppressAutoHyphens/>
        <w:autoSpaceDE w:val="0"/>
        <w:autoSpaceDN w:val="0"/>
        <w:adjustRightInd w:val="0"/>
        <w:ind w:left="567"/>
        <w:jc w:val="left"/>
        <w:textAlignment w:val="center"/>
        <w:rPr>
          <w:rFonts w:ascii="Arial" w:hAnsi="Arial" w:cs="Arial"/>
          <w:b/>
          <w:bCs/>
          <w:color w:val="000000"/>
          <w:spacing w:val="-2"/>
          <w:sz w:val="22"/>
          <w:szCs w:val="22"/>
          <w:lang w:bidi="en-US"/>
        </w:rPr>
      </w:pPr>
      <w:r w:rsidRPr="009E1325">
        <w:rPr>
          <w:rFonts w:ascii="Arial" w:hAnsi="Arial" w:cs="Arial"/>
          <w:b/>
          <w:bCs/>
          <w:color w:val="000000"/>
          <w:spacing w:val="-2"/>
          <w:sz w:val="22"/>
          <w:szCs w:val="22"/>
          <w:lang w:bidi="en-US"/>
        </w:rPr>
        <w:t>A dispensation may be granted in accordance with standing order 13(e) if having regard to all relevant circumstances any of the following apply:</w:t>
      </w:r>
    </w:p>
    <w:p w14:paraId="7F8FED8A" w14:textId="4DB2FBD3" w:rsidR="00632063" w:rsidRPr="009E1325" w:rsidRDefault="00632063" w:rsidP="00B723F3">
      <w:pPr>
        <w:pStyle w:val="ListParagraph"/>
        <w:widowControl w:val="0"/>
        <w:numPr>
          <w:ilvl w:val="1"/>
          <w:numId w:val="2"/>
        </w:numPr>
        <w:suppressAutoHyphens/>
        <w:autoSpaceDE w:val="0"/>
        <w:autoSpaceDN w:val="0"/>
        <w:adjustRightInd w:val="0"/>
        <w:jc w:val="left"/>
        <w:textAlignment w:val="center"/>
        <w:rPr>
          <w:rFonts w:ascii="Arial" w:hAnsi="Arial" w:cs="Arial"/>
          <w:b/>
          <w:bCs/>
          <w:color w:val="000000"/>
          <w:spacing w:val="-2"/>
          <w:sz w:val="22"/>
          <w:szCs w:val="22"/>
          <w:lang w:bidi="en-US"/>
        </w:rPr>
      </w:pPr>
      <w:r w:rsidRPr="009E1325">
        <w:rPr>
          <w:rFonts w:ascii="Arial" w:hAnsi="Arial" w:cs="Arial"/>
          <w:b/>
          <w:bCs/>
          <w:color w:val="000000"/>
          <w:spacing w:val="-2"/>
          <w:sz w:val="22"/>
          <w:szCs w:val="22"/>
          <w:lang w:bidi="en-US"/>
        </w:rPr>
        <w:t xml:space="preserve">without the dispensation the number of persons prohibited from participating in the </w:t>
      </w:r>
      <w:proofErr w:type="gramStart"/>
      <w:r w:rsidRPr="009E1325">
        <w:rPr>
          <w:rFonts w:ascii="Arial" w:hAnsi="Arial" w:cs="Arial"/>
          <w:b/>
          <w:bCs/>
          <w:color w:val="000000"/>
          <w:spacing w:val="-2"/>
          <w:sz w:val="22"/>
          <w:szCs w:val="22"/>
          <w:lang w:bidi="en-US"/>
        </w:rPr>
        <w:t>particular business</w:t>
      </w:r>
      <w:proofErr w:type="gramEnd"/>
      <w:r w:rsidRPr="009E1325">
        <w:rPr>
          <w:rFonts w:ascii="Arial" w:hAnsi="Arial" w:cs="Arial"/>
          <w:b/>
          <w:bCs/>
          <w:color w:val="000000"/>
          <w:spacing w:val="-2"/>
          <w:sz w:val="22"/>
          <w:szCs w:val="22"/>
          <w:lang w:bidi="en-US"/>
        </w:rPr>
        <w:t xml:space="preserve"> would be so great a proportion of the meeting transacting the business as to impede the transaction of the business;</w:t>
      </w:r>
      <w:r w:rsidR="00CC554E" w:rsidRPr="009E1325">
        <w:rPr>
          <w:rFonts w:ascii="Arial" w:hAnsi="Arial" w:cs="Arial"/>
          <w:b/>
          <w:bCs/>
          <w:color w:val="000000"/>
          <w:spacing w:val="-2"/>
          <w:sz w:val="22"/>
          <w:szCs w:val="22"/>
          <w:lang w:bidi="en-US"/>
        </w:rPr>
        <w:br/>
      </w:r>
    </w:p>
    <w:p w14:paraId="4F98B1AE" w14:textId="6673A05F" w:rsidR="00632063" w:rsidRPr="009E1325" w:rsidRDefault="00632063" w:rsidP="00B723F3">
      <w:pPr>
        <w:pStyle w:val="ListParagraph"/>
        <w:widowControl w:val="0"/>
        <w:numPr>
          <w:ilvl w:val="1"/>
          <w:numId w:val="2"/>
        </w:numPr>
        <w:suppressAutoHyphens/>
        <w:autoSpaceDE w:val="0"/>
        <w:autoSpaceDN w:val="0"/>
        <w:adjustRightInd w:val="0"/>
        <w:jc w:val="left"/>
        <w:textAlignment w:val="center"/>
        <w:rPr>
          <w:rFonts w:ascii="Arial" w:hAnsi="Arial" w:cs="Arial"/>
          <w:b/>
          <w:bCs/>
          <w:color w:val="000000"/>
          <w:spacing w:val="-2"/>
          <w:sz w:val="22"/>
          <w:szCs w:val="22"/>
          <w:lang w:bidi="en-US"/>
        </w:rPr>
      </w:pPr>
      <w:r w:rsidRPr="009E1325">
        <w:rPr>
          <w:rFonts w:ascii="Arial" w:hAnsi="Arial" w:cs="Arial"/>
          <w:b/>
          <w:bCs/>
          <w:color w:val="000000"/>
          <w:spacing w:val="-2"/>
          <w:sz w:val="22"/>
          <w:szCs w:val="22"/>
          <w:lang w:bidi="en-US"/>
        </w:rPr>
        <w:t>granting the dispensation is in the interests of persons living in the Council’s area; or</w:t>
      </w:r>
      <w:r w:rsidR="00CC554E" w:rsidRPr="009E1325">
        <w:rPr>
          <w:rFonts w:ascii="Arial" w:hAnsi="Arial" w:cs="Arial"/>
          <w:b/>
          <w:bCs/>
          <w:color w:val="000000"/>
          <w:spacing w:val="-2"/>
          <w:sz w:val="22"/>
          <w:szCs w:val="22"/>
          <w:lang w:bidi="en-US"/>
        </w:rPr>
        <w:br/>
      </w:r>
    </w:p>
    <w:p w14:paraId="2FE54571" w14:textId="0ABB716A" w:rsidR="00632063" w:rsidRPr="009E1325" w:rsidRDefault="00632063" w:rsidP="00B723F3">
      <w:pPr>
        <w:pStyle w:val="ListParagraph"/>
        <w:widowControl w:val="0"/>
        <w:numPr>
          <w:ilvl w:val="1"/>
          <w:numId w:val="2"/>
        </w:numPr>
        <w:suppressAutoHyphens/>
        <w:autoSpaceDE w:val="0"/>
        <w:autoSpaceDN w:val="0"/>
        <w:adjustRightInd w:val="0"/>
        <w:jc w:val="left"/>
        <w:textAlignment w:val="center"/>
        <w:rPr>
          <w:rFonts w:ascii="Arial" w:hAnsi="Arial" w:cs="Arial"/>
          <w:b/>
          <w:bCs/>
          <w:color w:val="000000"/>
          <w:spacing w:val="-2"/>
          <w:sz w:val="22"/>
          <w:szCs w:val="22"/>
          <w:lang w:bidi="en-US"/>
        </w:rPr>
      </w:pPr>
      <w:r w:rsidRPr="009E1325">
        <w:rPr>
          <w:rFonts w:ascii="Arial" w:hAnsi="Arial" w:cs="Arial"/>
          <w:b/>
          <w:bCs/>
          <w:color w:val="000000"/>
          <w:spacing w:val="-2"/>
          <w:sz w:val="22"/>
          <w:szCs w:val="22"/>
          <w:lang w:bidi="en-US"/>
        </w:rPr>
        <w:t>it is otherwise appropriate to grant a dispensation.</w:t>
      </w:r>
    </w:p>
    <w:p w14:paraId="53FAB80A" w14:textId="77777777" w:rsidR="0048099C" w:rsidRPr="009E1325" w:rsidRDefault="0048099C" w:rsidP="0048099C">
      <w:pPr>
        <w:widowControl w:val="0"/>
        <w:suppressAutoHyphens/>
        <w:autoSpaceDE w:val="0"/>
        <w:autoSpaceDN w:val="0"/>
        <w:adjustRightInd w:val="0"/>
        <w:jc w:val="left"/>
        <w:textAlignment w:val="center"/>
        <w:rPr>
          <w:rFonts w:ascii="Arial" w:hAnsi="Arial" w:cs="Arial"/>
          <w:b/>
          <w:bCs/>
          <w:color w:val="000000"/>
          <w:spacing w:val="-2"/>
          <w:sz w:val="22"/>
          <w:szCs w:val="22"/>
          <w:lang w:bidi="en-US"/>
        </w:rPr>
      </w:pPr>
    </w:p>
    <w:p w14:paraId="09A5C2BE" w14:textId="77777777" w:rsidR="00632063" w:rsidRPr="009E1325" w:rsidRDefault="00632063" w:rsidP="00BC725A">
      <w:pPr>
        <w:pStyle w:val="Heading1"/>
        <w:numPr>
          <w:ilvl w:val="0"/>
          <w:numId w:val="42"/>
        </w:numPr>
        <w:spacing w:before="0" w:after="200"/>
        <w:rPr>
          <w:rFonts w:ascii="Arial" w:hAnsi="Arial" w:cs="Arial"/>
          <w:b/>
          <w:sz w:val="22"/>
          <w:szCs w:val="22"/>
        </w:rPr>
      </w:pPr>
      <w:bookmarkStart w:id="99" w:name="_Toc359334519"/>
      <w:bookmarkStart w:id="100" w:name="_Toc359334798"/>
      <w:bookmarkStart w:id="101" w:name="_Toc359336500"/>
      <w:bookmarkStart w:id="102" w:name="_Toc359318569"/>
      <w:bookmarkStart w:id="103" w:name="_Toc359334520"/>
      <w:bookmarkStart w:id="104" w:name="_Toc359334799"/>
      <w:bookmarkStart w:id="105" w:name="_Toc359336501"/>
      <w:bookmarkStart w:id="106" w:name="_Toc357072150"/>
      <w:bookmarkStart w:id="107" w:name="_Toc357072143"/>
      <w:bookmarkStart w:id="108" w:name="_Toc357072142"/>
      <w:bookmarkStart w:id="109" w:name="_Toc102387605"/>
      <w:bookmarkEnd w:id="99"/>
      <w:bookmarkEnd w:id="100"/>
      <w:bookmarkEnd w:id="101"/>
      <w:r w:rsidRPr="009E1325">
        <w:rPr>
          <w:rFonts w:ascii="Arial" w:hAnsi="Arial" w:cs="Arial"/>
          <w:b/>
          <w:sz w:val="22"/>
          <w:szCs w:val="22"/>
        </w:rPr>
        <w:t>Code of conduct complaints</w:t>
      </w:r>
      <w:bookmarkEnd w:id="102"/>
      <w:bookmarkEnd w:id="103"/>
      <w:bookmarkEnd w:id="104"/>
      <w:bookmarkEnd w:id="105"/>
      <w:bookmarkEnd w:id="109"/>
      <w:r w:rsidRPr="009E1325">
        <w:rPr>
          <w:rFonts w:ascii="Arial" w:hAnsi="Arial" w:cs="Arial"/>
          <w:b/>
          <w:sz w:val="22"/>
          <w:szCs w:val="22"/>
        </w:rPr>
        <w:t xml:space="preserve"> </w:t>
      </w:r>
      <w:bookmarkEnd w:id="106"/>
    </w:p>
    <w:p w14:paraId="372C9976" w14:textId="77777777" w:rsidR="00632063" w:rsidRPr="009E1325" w:rsidRDefault="00632063" w:rsidP="00B723F3">
      <w:pPr>
        <w:widowControl w:val="0"/>
        <w:numPr>
          <w:ilvl w:val="0"/>
          <w:numId w:val="26"/>
        </w:numPr>
        <w:suppressAutoHyphens/>
        <w:autoSpaceDE w:val="0"/>
        <w:autoSpaceDN w:val="0"/>
        <w:adjustRightInd w:val="0"/>
        <w:ind w:left="567"/>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Upon notification by the District or Unitary Council that it is dealing with a complaint that a councillor or non-councillor with voting rights has breached the Council’s code of conduct, the Proper Officer shall, subject to standing order 11, report this to the Council.</w:t>
      </w:r>
    </w:p>
    <w:p w14:paraId="450824AD" w14:textId="77777777" w:rsidR="00632063" w:rsidRPr="009E1325" w:rsidRDefault="00632063" w:rsidP="00B723F3">
      <w:pPr>
        <w:widowControl w:val="0"/>
        <w:numPr>
          <w:ilvl w:val="0"/>
          <w:numId w:val="26"/>
        </w:numPr>
        <w:suppressAutoHyphens/>
        <w:autoSpaceDE w:val="0"/>
        <w:autoSpaceDN w:val="0"/>
        <w:adjustRightInd w:val="0"/>
        <w:ind w:left="567"/>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Where the notification in standing order 14(a) relates to a complaint made by the Proper Officer, the Proper Officer shall notify the Chairman of Council of this fact, and the Chairman shall nominate another staff member to assume the duties of the Proper Officer in relation to the complaint until it has been determined and the Council has agreed what action, if any, to take in accordance with standing order 14(d).</w:t>
      </w:r>
    </w:p>
    <w:p w14:paraId="6473CE66" w14:textId="77777777" w:rsidR="00632063" w:rsidRPr="009E1325" w:rsidRDefault="00632063" w:rsidP="00B723F3">
      <w:pPr>
        <w:widowControl w:val="0"/>
        <w:numPr>
          <w:ilvl w:val="0"/>
          <w:numId w:val="26"/>
        </w:numPr>
        <w:suppressAutoHyphens/>
        <w:autoSpaceDE w:val="0"/>
        <w:autoSpaceDN w:val="0"/>
        <w:adjustRightInd w:val="0"/>
        <w:ind w:left="567"/>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lastRenderedPageBreak/>
        <w:t>The Council may:</w:t>
      </w:r>
    </w:p>
    <w:p w14:paraId="49C1F8D2" w14:textId="77777777" w:rsidR="00632063" w:rsidRPr="009E1325" w:rsidRDefault="00632063" w:rsidP="00B723F3">
      <w:pPr>
        <w:widowControl w:val="0"/>
        <w:numPr>
          <w:ilvl w:val="1"/>
          <w:numId w:val="27"/>
        </w:numPr>
        <w:suppressAutoHyphens/>
        <w:autoSpaceDE w:val="0"/>
        <w:autoSpaceDN w:val="0"/>
        <w:adjustRightInd w:val="0"/>
        <w:ind w:left="1134"/>
        <w:jc w:val="left"/>
        <w:textAlignment w:val="center"/>
        <w:rPr>
          <w:rFonts w:ascii="Arial" w:hAnsi="Arial" w:cs="Arial"/>
          <w:color w:val="000000"/>
          <w:sz w:val="22"/>
          <w:szCs w:val="22"/>
          <w:lang w:bidi="en-US"/>
        </w:rPr>
      </w:pPr>
      <w:r w:rsidRPr="009E1325">
        <w:rPr>
          <w:rFonts w:ascii="Arial" w:hAnsi="Arial" w:cs="Arial"/>
          <w:sz w:val="22"/>
          <w:szCs w:val="22"/>
        </w:rPr>
        <w:t xml:space="preserve">provide information or evidence </w:t>
      </w:r>
      <w:r w:rsidRPr="009E1325">
        <w:rPr>
          <w:rFonts w:ascii="Arial" w:hAnsi="Arial" w:cs="Arial"/>
          <w:color w:val="000000"/>
          <w:sz w:val="22"/>
          <w:szCs w:val="22"/>
          <w:lang w:bidi="en-US"/>
        </w:rPr>
        <w:t xml:space="preserve">where such disclosure is necessary to investigate the complaint or is a legal </w:t>
      </w:r>
      <w:proofErr w:type="gramStart"/>
      <w:r w:rsidRPr="009E1325">
        <w:rPr>
          <w:rFonts w:ascii="Arial" w:hAnsi="Arial" w:cs="Arial"/>
          <w:color w:val="000000"/>
          <w:sz w:val="22"/>
          <w:szCs w:val="22"/>
          <w:lang w:bidi="en-US"/>
        </w:rPr>
        <w:t>requirement;</w:t>
      </w:r>
      <w:proofErr w:type="gramEnd"/>
    </w:p>
    <w:p w14:paraId="31735AFE" w14:textId="77777777" w:rsidR="00632063" w:rsidRPr="009E1325" w:rsidRDefault="00632063" w:rsidP="00B723F3">
      <w:pPr>
        <w:widowControl w:val="0"/>
        <w:numPr>
          <w:ilvl w:val="1"/>
          <w:numId w:val="27"/>
        </w:numPr>
        <w:suppressAutoHyphens/>
        <w:autoSpaceDE w:val="0"/>
        <w:autoSpaceDN w:val="0"/>
        <w:adjustRightInd w:val="0"/>
        <w:ind w:left="1134"/>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seek information relevant to the complaint</w:t>
      </w:r>
      <w:r w:rsidRPr="009E1325">
        <w:rPr>
          <w:rFonts w:ascii="Arial" w:hAnsi="Arial" w:cs="Arial"/>
          <w:sz w:val="22"/>
          <w:szCs w:val="22"/>
        </w:rPr>
        <w:t xml:space="preserve"> </w:t>
      </w:r>
      <w:r w:rsidRPr="009E1325">
        <w:rPr>
          <w:rFonts w:ascii="Arial" w:hAnsi="Arial" w:cs="Arial"/>
          <w:color w:val="000000"/>
          <w:sz w:val="22"/>
          <w:szCs w:val="22"/>
          <w:lang w:bidi="en-US"/>
        </w:rPr>
        <w:t xml:space="preserve">from the person or body with statutory responsibility for investigation of the </w:t>
      </w:r>
      <w:proofErr w:type="gramStart"/>
      <w:r w:rsidRPr="009E1325">
        <w:rPr>
          <w:rFonts w:ascii="Arial" w:hAnsi="Arial" w:cs="Arial"/>
          <w:color w:val="000000"/>
          <w:sz w:val="22"/>
          <w:szCs w:val="22"/>
          <w:lang w:bidi="en-US"/>
        </w:rPr>
        <w:t>matter;</w:t>
      </w:r>
      <w:proofErr w:type="gramEnd"/>
    </w:p>
    <w:p w14:paraId="31769FC9" w14:textId="77777777" w:rsidR="00632063" w:rsidRPr="009E1325" w:rsidRDefault="00632063" w:rsidP="00B723F3">
      <w:pPr>
        <w:pStyle w:val="ListParagraph"/>
        <w:widowControl w:val="0"/>
        <w:numPr>
          <w:ilvl w:val="0"/>
          <w:numId w:val="26"/>
        </w:numPr>
        <w:suppressAutoHyphens/>
        <w:autoSpaceDE w:val="0"/>
        <w:autoSpaceDN w:val="0"/>
        <w:adjustRightInd w:val="0"/>
        <w:ind w:left="567"/>
        <w:jc w:val="left"/>
        <w:textAlignment w:val="center"/>
        <w:rPr>
          <w:rFonts w:ascii="Arial" w:hAnsi="Arial" w:cs="Arial"/>
          <w:b/>
          <w:color w:val="000000"/>
          <w:sz w:val="22"/>
          <w:szCs w:val="22"/>
          <w:lang w:bidi="en-US"/>
        </w:rPr>
      </w:pPr>
      <w:r w:rsidRPr="009E1325">
        <w:rPr>
          <w:rFonts w:ascii="Arial" w:hAnsi="Arial" w:cs="Arial"/>
          <w:b/>
          <w:color w:val="000000"/>
          <w:sz w:val="22"/>
          <w:szCs w:val="22"/>
          <w:lang w:bidi="en-US"/>
        </w:rPr>
        <w:t>Upon notification by the District or Unitary Council that a councillor or non-councillor with voting rights has breached the Council’s code of conduct, the Council shall consider what, if any, action to take against him. Such action excludes disqualification or suspension from office.</w:t>
      </w:r>
      <w:bookmarkStart w:id="110" w:name="_Toc359318570"/>
      <w:bookmarkStart w:id="111" w:name="_Toc359334521"/>
      <w:bookmarkStart w:id="112" w:name="_Toc359334800"/>
      <w:bookmarkStart w:id="113" w:name="_Toc359336502"/>
    </w:p>
    <w:p w14:paraId="2EDCAFDF" w14:textId="77777777" w:rsidR="00632063" w:rsidRPr="009E1325" w:rsidRDefault="00632063" w:rsidP="00BC725A">
      <w:pPr>
        <w:pStyle w:val="Heading1"/>
        <w:numPr>
          <w:ilvl w:val="0"/>
          <w:numId w:val="42"/>
        </w:numPr>
        <w:spacing w:before="0" w:after="200"/>
        <w:rPr>
          <w:rFonts w:ascii="Arial" w:hAnsi="Arial" w:cs="Arial"/>
          <w:b/>
          <w:sz w:val="22"/>
          <w:szCs w:val="22"/>
          <w:lang w:bidi="en-US"/>
        </w:rPr>
      </w:pPr>
      <w:bookmarkStart w:id="114" w:name="_Toc102387606"/>
      <w:r w:rsidRPr="009E1325">
        <w:rPr>
          <w:rFonts w:ascii="Arial" w:hAnsi="Arial" w:cs="Arial"/>
          <w:b/>
          <w:sz w:val="22"/>
          <w:szCs w:val="22"/>
          <w:lang w:bidi="en-US"/>
        </w:rPr>
        <w:t>Proper officer</w:t>
      </w:r>
      <w:bookmarkEnd w:id="107"/>
      <w:bookmarkEnd w:id="110"/>
      <w:bookmarkEnd w:id="111"/>
      <w:bookmarkEnd w:id="112"/>
      <w:bookmarkEnd w:id="113"/>
      <w:bookmarkEnd w:id="114"/>
      <w:r w:rsidRPr="009E1325">
        <w:rPr>
          <w:rFonts w:ascii="Arial" w:hAnsi="Arial" w:cs="Arial"/>
          <w:b/>
          <w:sz w:val="22"/>
          <w:szCs w:val="22"/>
          <w:lang w:bidi="en-US"/>
        </w:rPr>
        <w:t xml:space="preserve"> </w:t>
      </w:r>
    </w:p>
    <w:p w14:paraId="6353CD49" w14:textId="77777777" w:rsidR="00632063" w:rsidRPr="009E1325" w:rsidRDefault="00632063" w:rsidP="00B723F3">
      <w:pPr>
        <w:widowControl w:val="0"/>
        <w:numPr>
          <w:ilvl w:val="0"/>
          <w:numId w:val="28"/>
        </w:numPr>
        <w:tabs>
          <w:tab w:val="clear" w:pos="1134"/>
          <w:tab w:val="num" w:pos="567"/>
        </w:tabs>
        <w:suppressAutoHyphens/>
        <w:autoSpaceDE w:val="0"/>
        <w:autoSpaceDN w:val="0"/>
        <w:adjustRightInd w:val="0"/>
        <w:ind w:left="567"/>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The Proper Officer shall be either (</w:t>
      </w:r>
      <w:proofErr w:type="spellStart"/>
      <w:r w:rsidRPr="009E1325">
        <w:rPr>
          <w:rFonts w:ascii="Arial" w:hAnsi="Arial" w:cs="Arial"/>
          <w:color w:val="000000"/>
          <w:sz w:val="22"/>
          <w:szCs w:val="22"/>
          <w:lang w:bidi="en-US"/>
        </w:rPr>
        <w:t>i</w:t>
      </w:r>
      <w:proofErr w:type="spellEnd"/>
      <w:r w:rsidRPr="009E1325">
        <w:rPr>
          <w:rFonts w:ascii="Arial" w:hAnsi="Arial" w:cs="Arial"/>
          <w:color w:val="000000"/>
          <w:sz w:val="22"/>
          <w:szCs w:val="22"/>
          <w:lang w:bidi="en-US"/>
        </w:rPr>
        <w:t xml:space="preserve">) the clerk or (ii) other staff member(s) nominated by the Council to undertake the work of the Proper Officer when the Proper Officer is absent. </w:t>
      </w:r>
    </w:p>
    <w:p w14:paraId="20F74A1B" w14:textId="77777777" w:rsidR="00632063" w:rsidRPr="009E1325" w:rsidRDefault="00632063" w:rsidP="00B723F3">
      <w:pPr>
        <w:widowControl w:val="0"/>
        <w:numPr>
          <w:ilvl w:val="0"/>
          <w:numId w:val="28"/>
        </w:numPr>
        <w:tabs>
          <w:tab w:val="clear" w:pos="1134"/>
          <w:tab w:val="num" w:pos="567"/>
        </w:tabs>
        <w:suppressAutoHyphens/>
        <w:autoSpaceDE w:val="0"/>
        <w:autoSpaceDN w:val="0"/>
        <w:adjustRightInd w:val="0"/>
        <w:ind w:left="567"/>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The Proper Officer shall:</w:t>
      </w:r>
    </w:p>
    <w:p w14:paraId="49E2A674" w14:textId="77777777" w:rsidR="00632063" w:rsidRPr="009E1325" w:rsidRDefault="00632063" w:rsidP="00B723F3">
      <w:pPr>
        <w:widowControl w:val="0"/>
        <w:numPr>
          <w:ilvl w:val="1"/>
          <w:numId w:val="28"/>
        </w:numPr>
        <w:tabs>
          <w:tab w:val="clear" w:pos="1701"/>
          <w:tab w:val="num" w:pos="1134"/>
        </w:tabs>
        <w:suppressAutoHyphens/>
        <w:autoSpaceDE w:val="0"/>
        <w:autoSpaceDN w:val="0"/>
        <w:adjustRightInd w:val="0"/>
        <w:ind w:left="1134"/>
        <w:jc w:val="left"/>
        <w:textAlignment w:val="center"/>
        <w:rPr>
          <w:rFonts w:ascii="Arial" w:hAnsi="Arial" w:cs="Arial"/>
          <w:color w:val="000000"/>
          <w:sz w:val="22"/>
          <w:szCs w:val="22"/>
          <w:lang w:bidi="en-US"/>
        </w:rPr>
      </w:pPr>
      <w:r w:rsidRPr="009E1325">
        <w:rPr>
          <w:rFonts w:ascii="Arial" w:hAnsi="Arial" w:cs="Arial"/>
          <w:b/>
          <w:bCs/>
          <w:color w:val="000000"/>
          <w:sz w:val="22"/>
          <w:szCs w:val="22"/>
          <w:lang w:bidi="en-US"/>
        </w:rPr>
        <w:t xml:space="preserve">at least three clear days before a meeting of the council, a </w:t>
      </w:r>
      <w:proofErr w:type="gramStart"/>
      <w:r w:rsidRPr="009E1325">
        <w:rPr>
          <w:rFonts w:ascii="Arial" w:hAnsi="Arial" w:cs="Arial"/>
          <w:b/>
          <w:bCs/>
          <w:color w:val="000000"/>
          <w:sz w:val="22"/>
          <w:szCs w:val="22"/>
          <w:lang w:bidi="en-US"/>
        </w:rPr>
        <w:t>committee</w:t>
      </w:r>
      <w:proofErr w:type="gramEnd"/>
      <w:r w:rsidRPr="009E1325">
        <w:rPr>
          <w:rFonts w:ascii="Arial" w:hAnsi="Arial" w:cs="Arial"/>
          <w:b/>
          <w:bCs/>
          <w:color w:val="000000"/>
          <w:sz w:val="22"/>
          <w:szCs w:val="22"/>
          <w:lang w:bidi="en-US"/>
        </w:rPr>
        <w:t xml:space="preserve"> </w:t>
      </w:r>
      <w:r w:rsidRPr="009E1325">
        <w:rPr>
          <w:rFonts w:ascii="Arial" w:hAnsi="Arial" w:cs="Arial"/>
          <w:bCs/>
          <w:color w:val="000000"/>
          <w:sz w:val="22"/>
          <w:szCs w:val="22"/>
          <w:lang w:bidi="en-US"/>
        </w:rPr>
        <w:t>or a sub-committee</w:t>
      </w:r>
      <w:r w:rsidRPr="009E1325">
        <w:rPr>
          <w:rFonts w:ascii="Arial" w:hAnsi="Arial" w:cs="Arial"/>
          <w:b/>
          <w:bCs/>
          <w:color w:val="000000"/>
          <w:sz w:val="22"/>
          <w:szCs w:val="22"/>
          <w:lang w:bidi="en-US"/>
        </w:rPr>
        <w:t>,</w:t>
      </w:r>
    </w:p>
    <w:p w14:paraId="17189645" w14:textId="77777777" w:rsidR="00632063" w:rsidRPr="009E1325" w:rsidRDefault="00632063" w:rsidP="00B723F3">
      <w:pPr>
        <w:pStyle w:val="ListParagraph"/>
        <w:widowControl w:val="0"/>
        <w:numPr>
          <w:ilvl w:val="0"/>
          <w:numId w:val="36"/>
        </w:numPr>
        <w:suppressAutoHyphens/>
        <w:autoSpaceDE w:val="0"/>
        <w:autoSpaceDN w:val="0"/>
        <w:adjustRightInd w:val="0"/>
        <w:jc w:val="left"/>
        <w:textAlignment w:val="center"/>
        <w:rPr>
          <w:rFonts w:ascii="Arial" w:hAnsi="Arial" w:cs="Arial"/>
          <w:color w:val="000000"/>
          <w:sz w:val="22"/>
          <w:szCs w:val="22"/>
          <w:lang w:bidi="en-US"/>
        </w:rPr>
      </w:pPr>
      <w:r w:rsidRPr="009E1325">
        <w:rPr>
          <w:rFonts w:ascii="Arial" w:hAnsi="Arial" w:cs="Arial"/>
          <w:b/>
          <w:bCs/>
          <w:color w:val="000000"/>
          <w:sz w:val="22"/>
          <w:szCs w:val="22"/>
          <w:lang w:bidi="en-US"/>
        </w:rPr>
        <w:t>serve on councillors by delivery or post at their residences or by email</w:t>
      </w:r>
      <w:r w:rsidRPr="009E1325">
        <w:rPr>
          <w:rFonts w:ascii="Arial" w:hAnsi="Arial" w:cs="Arial"/>
          <w:b/>
          <w:sz w:val="22"/>
          <w:szCs w:val="22"/>
        </w:rPr>
        <w:t xml:space="preserve"> </w:t>
      </w:r>
      <w:r w:rsidRPr="009E1325">
        <w:rPr>
          <w:rFonts w:ascii="Arial" w:hAnsi="Arial" w:cs="Arial"/>
          <w:b/>
          <w:bCs/>
          <w:color w:val="000000"/>
          <w:sz w:val="22"/>
          <w:szCs w:val="22"/>
          <w:lang w:bidi="en-US"/>
        </w:rPr>
        <w:t>authenticated in such manner as the Proper Officer thinks fit,</w:t>
      </w:r>
      <w:r w:rsidRPr="009E1325">
        <w:rPr>
          <w:rFonts w:ascii="Arial" w:hAnsi="Arial" w:cs="Arial"/>
          <w:b/>
          <w:sz w:val="22"/>
          <w:szCs w:val="22"/>
        </w:rPr>
        <w:t xml:space="preserve"> </w:t>
      </w:r>
      <w:r w:rsidRPr="009E1325">
        <w:rPr>
          <w:rFonts w:ascii="Arial" w:hAnsi="Arial" w:cs="Arial"/>
          <w:b/>
          <w:bCs/>
          <w:color w:val="000000"/>
          <w:sz w:val="22"/>
          <w:szCs w:val="22"/>
          <w:lang w:bidi="en-US"/>
        </w:rPr>
        <w:t xml:space="preserve">a signed summons confirming the time, </w:t>
      </w:r>
      <w:proofErr w:type="gramStart"/>
      <w:r w:rsidRPr="009E1325">
        <w:rPr>
          <w:rFonts w:ascii="Arial" w:hAnsi="Arial" w:cs="Arial"/>
          <w:b/>
          <w:bCs/>
          <w:color w:val="000000"/>
          <w:sz w:val="22"/>
          <w:szCs w:val="22"/>
          <w:lang w:bidi="en-US"/>
        </w:rPr>
        <w:t>place</w:t>
      </w:r>
      <w:proofErr w:type="gramEnd"/>
      <w:r w:rsidRPr="009E1325">
        <w:rPr>
          <w:rFonts w:ascii="Arial" w:hAnsi="Arial" w:cs="Arial"/>
          <w:b/>
          <w:bCs/>
          <w:color w:val="000000"/>
          <w:sz w:val="22"/>
          <w:szCs w:val="22"/>
          <w:lang w:bidi="en-US"/>
        </w:rPr>
        <w:t xml:space="preserve"> and the agenda (provided the councillor has consented to service by email), and</w:t>
      </w:r>
    </w:p>
    <w:p w14:paraId="25499EA6" w14:textId="77777777" w:rsidR="00632063" w:rsidRPr="009E1325" w:rsidRDefault="00632063" w:rsidP="00B723F3">
      <w:pPr>
        <w:pStyle w:val="ListParagraph"/>
        <w:widowControl w:val="0"/>
        <w:numPr>
          <w:ilvl w:val="0"/>
          <w:numId w:val="36"/>
        </w:numPr>
        <w:suppressAutoHyphens/>
        <w:autoSpaceDE w:val="0"/>
        <w:autoSpaceDN w:val="0"/>
        <w:adjustRightInd w:val="0"/>
        <w:jc w:val="left"/>
        <w:textAlignment w:val="center"/>
        <w:rPr>
          <w:rFonts w:ascii="Arial" w:hAnsi="Arial" w:cs="Arial"/>
          <w:b/>
          <w:color w:val="000000"/>
          <w:sz w:val="22"/>
          <w:szCs w:val="22"/>
          <w:lang w:bidi="en-US"/>
        </w:rPr>
      </w:pPr>
      <w:r w:rsidRPr="009E1325">
        <w:rPr>
          <w:rFonts w:ascii="Arial" w:hAnsi="Arial" w:cs="Arial"/>
          <w:b/>
          <w:bCs/>
          <w:color w:val="000000"/>
          <w:sz w:val="22"/>
          <w:szCs w:val="22"/>
          <w:lang w:bidi="en-US"/>
        </w:rPr>
        <w:t>Provide, in a conspicuous place, public notice of the time, place and agenda (provided that the public notice with agenda of an extraordinary meeting of the Council convened by councillors is signed by them).</w:t>
      </w:r>
    </w:p>
    <w:p w14:paraId="14580805" w14:textId="77777777" w:rsidR="00632063" w:rsidRPr="009E1325" w:rsidRDefault="00632063" w:rsidP="003569A7">
      <w:pPr>
        <w:widowControl w:val="0"/>
        <w:suppressAutoHyphens/>
        <w:autoSpaceDE w:val="0"/>
        <w:autoSpaceDN w:val="0"/>
        <w:adjustRightInd w:val="0"/>
        <w:ind w:left="1134"/>
        <w:jc w:val="left"/>
        <w:textAlignment w:val="center"/>
        <w:rPr>
          <w:rFonts w:ascii="Arial" w:hAnsi="Arial" w:cs="Arial"/>
          <w:i/>
          <w:color w:val="000000"/>
          <w:sz w:val="22"/>
          <w:szCs w:val="22"/>
          <w:lang w:bidi="en-US"/>
        </w:rPr>
      </w:pPr>
      <w:r w:rsidRPr="009E1325">
        <w:rPr>
          <w:rFonts w:ascii="Arial" w:hAnsi="Arial" w:cs="Arial"/>
          <w:i/>
          <w:color w:val="000000"/>
          <w:sz w:val="22"/>
          <w:szCs w:val="22"/>
          <w:lang w:bidi="en-US"/>
        </w:rPr>
        <w:t xml:space="preserve">See standing order 3(b) for the meaning of clear days for a meeting of a full council and standing order 3(c) for the meaning of clear days for a meeting of a </w:t>
      </w:r>
      <w:proofErr w:type="gramStart"/>
      <w:r w:rsidRPr="009E1325">
        <w:rPr>
          <w:rFonts w:ascii="Arial" w:hAnsi="Arial" w:cs="Arial"/>
          <w:i/>
          <w:color w:val="000000"/>
          <w:sz w:val="22"/>
          <w:szCs w:val="22"/>
          <w:lang w:bidi="en-US"/>
        </w:rPr>
        <w:t>committee;</w:t>
      </w:r>
      <w:proofErr w:type="gramEnd"/>
    </w:p>
    <w:p w14:paraId="103866C2" w14:textId="5D59BD84" w:rsidR="00632063" w:rsidRPr="009E1325" w:rsidRDefault="00632063" w:rsidP="00B723F3">
      <w:pPr>
        <w:widowControl w:val="0"/>
        <w:numPr>
          <w:ilvl w:val="1"/>
          <w:numId w:val="28"/>
        </w:numPr>
        <w:tabs>
          <w:tab w:val="clear" w:pos="1701"/>
          <w:tab w:val="num" w:pos="1134"/>
        </w:tabs>
        <w:suppressAutoHyphens/>
        <w:autoSpaceDE w:val="0"/>
        <w:autoSpaceDN w:val="0"/>
        <w:adjustRightInd w:val="0"/>
        <w:ind w:left="1134"/>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subject to standing order 9, include on the agenda all motions in the order received unless a councillor has given written notice at least (</w:t>
      </w:r>
      <w:r w:rsidR="00E12CF0" w:rsidRPr="009E1325">
        <w:rPr>
          <w:rFonts w:ascii="Arial" w:hAnsi="Arial" w:cs="Arial"/>
          <w:color w:val="000000"/>
          <w:sz w:val="22"/>
          <w:szCs w:val="22"/>
          <w:lang w:bidi="en-US"/>
        </w:rPr>
        <w:t>4</w:t>
      </w:r>
      <w:r w:rsidRPr="009E1325">
        <w:rPr>
          <w:rFonts w:ascii="Arial" w:hAnsi="Arial" w:cs="Arial"/>
          <w:color w:val="000000"/>
          <w:sz w:val="22"/>
          <w:szCs w:val="22"/>
          <w:lang w:bidi="en-US"/>
        </w:rPr>
        <w:t xml:space="preserve">) days before the meeting confirming his withdrawal of </w:t>
      </w:r>
      <w:proofErr w:type="gramStart"/>
      <w:r w:rsidRPr="009E1325">
        <w:rPr>
          <w:rFonts w:ascii="Arial" w:hAnsi="Arial" w:cs="Arial"/>
          <w:color w:val="000000"/>
          <w:sz w:val="22"/>
          <w:szCs w:val="22"/>
          <w:lang w:bidi="en-US"/>
        </w:rPr>
        <w:t>it;</w:t>
      </w:r>
      <w:proofErr w:type="gramEnd"/>
    </w:p>
    <w:p w14:paraId="5ECAEA21" w14:textId="77777777" w:rsidR="00632063" w:rsidRPr="009E1325" w:rsidRDefault="00632063" w:rsidP="00B723F3">
      <w:pPr>
        <w:widowControl w:val="0"/>
        <w:numPr>
          <w:ilvl w:val="1"/>
          <w:numId w:val="28"/>
        </w:numPr>
        <w:tabs>
          <w:tab w:val="clear" w:pos="1701"/>
          <w:tab w:val="num" w:pos="1134"/>
        </w:tabs>
        <w:suppressAutoHyphens/>
        <w:autoSpaceDE w:val="0"/>
        <w:autoSpaceDN w:val="0"/>
        <w:adjustRightInd w:val="0"/>
        <w:ind w:left="1134"/>
        <w:jc w:val="left"/>
        <w:textAlignment w:val="center"/>
        <w:rPr>
          <w:rFonts w:ascii="Arial" w:hAnsi="Arial" w:cs="Arial"/>
          <w:b/>
          <w:color w:val="000000"/>
          <w:sz w:val="22"/>
          <w:szCs w:val="22"/>
          <w:lang w:bidi="en-US"/>
        </w:rPr>
      </w:pPr>
      <w:r w:rsidRPr="009E1325">
        <w:rPr>
          <w:rFonts w:ascii="Arial" w:hAnsi="Arial" w:cs="Arial"/>
          <w:b/>
          <w:bCs/>
          <w:color w:val="000000"/>
          <w:sz w:val="22"/>
          <w:szCs w:val="22"/>
          <w:lang w:bidi="en-US"/>
        </w:rPr>
        <w:t xml:space="preserve">convene a meeting of the Council for the election of a new Chairman of the Council, occasioned by a casual vacancy in his </w:t>
      </w:r>
      <w:proofErr w:type="gramStart"/>
      <w:r w:rsidRPr="009E1325">
        <w:rPr>
          <w:rFonts w:ascii="Arial" w:hAnsi="Arial" w:cs="Arial"/>
          <w:b/>
          <w:bCs/>
          <w:color w:val="000000"/>
          <w:sz w:val="22"/>
          <w:szCs w:val="22"/>
          <w:lang w:bidi="en-US"/>
        </w:rPr>
        <w:t>office;</w:t>
      </w:r>
      <w:proofErr w:type="gramEnd"/>
    </w:p>
    <w:p w14:paraId="2984E309" w14:textId="77777777" w:rsidR="00632063" w:rsidRPr="009E1325" w:rsidRDefault="00632063" w:rsidP="00B723F3">
      <w:pPr>
        <w:widowControl w:val="0"/>
        <w:numPr>
          <w:ilvl w:val="1"/>
          <w:numId w:val="28"/>
        </w:numPr>
        <w:tabs>
          <w:tab w:val="clear" w:pos="1701"/>
          <w:tab w:val="num" w:pos="1134"/>
        </w:tabs>
        <w:suppressAutoHyphens/>
        <w:autoSpaceDE w:val="0"/>
        <w:autoSpaceDN w:val="0"/>
        <w:adjustRightInd w:val="0"/>
        <w:ind w:left="1134"/>
        <w:jc w:val="left"/>
        <w:textAlignment w:val="center"/>
        <w:rPr>
          <w:rFonts w:ascii="Arial" w:hAnsi="Arial" w:cs="Arial"/>
          <w:b/>
          <w:bCs/>
          <w:color w:val="000000"/>
          <w:sz w:val="22"/>
          <w:szCs w:val="22"/>
          <w:lang w:bidi="en-US"/>
        </w:rPr>
      </w:pPr>
      <w:r w:rsidRPr="009E1325">
        <w:rPr>
          <w:rFonts w:ascii="Arial" w:hAnsi="Arial" w:cs="Arial"/>
          <w:b/>
          <w:color w:val="000000"/>
          <w:sz w:val="22"/>
          <w:szCs w:val="22"/>
          <w:lang w:bidi="en-US"/>
        </w:rPr>
        <w:t xml:space="preserve">facilitate inspection of the minute book by local government </w:t>
      </w:r>
      <w:proofErr w:type="gramStart"/>
      <w:r w:rsidRPr="009E1325">
        <w:rPr>
          <w:rFonts w:ascii="Arial" w:hAnsi="Arial" w:cs="Arial"/>
          <w:b/>
          <w:color w:val="000000"/>
          <w:sz w:val="22"/>
          <w:szCs w:val="22"/>
          <w:lang w:bidi="en-US"/>
        </w:rPr>
        <w:t>electors;</w:t>
      </w:r>
      <w:proofErr w:type="gramEnd"/>
    </w:p>
    <w:p w14:paraId="6A068B16" w14:textId="77777777" w:rsidR="00632063" w:rsidRPr="009E1325" w:rsidRDefault="00632063" w:rsidP="00B723F3">
      <w:pPr>
        <w:widowControl w:val="0"/>
        <w:numPr>
          <w:ilvl w:val="1"/>
          <w:numId w:val="28"/>
        </w:numPr>
        <w:tabs>
          <w:tab w:val="clear" w:pos="1701"/>
          <w:tab w:val="num" w:pos="1134"/>
        </w:tabs>
        <w:suppressAutoHyphens/>
        <w:autoSpaceDE w:val="0"/>
        <w:autoSpaceDN w:val="0"/>
        <w:adjustRightInd w:val="0"/>
        <w:ind w:left="1134"/>
        <w:jc w:val="left"/>
        <w:textAlignment w:val="center"/>
        <w:rPr>
          <w:rFonts w:ascii="Arial" w:hAnsi="Arial" w:cs="Arial"/>
          <w:b/>
          <w:color w:val="000000"/>
          <w:sz w:val="22"/>
          <w:szCs w:val="22"/>
          <w:lang w:bidi="en-US"/>
        </w:rPr>
      </w:pPr>
      <w:r w:rsidRPr="009E1325">
        <w:rPr>
          <w:rFonts w:ascii="Arial" w:hAnsi="Arial" w:cs="Arial"/>
          <w:b/>
          <w:bCs/>
          <w:color w:val="000000"/>
          <w:sz w:val="22"/>
          <w:szCs w:val="22"/>
          <w:lang w:bidi="en-US"/>
        </w:rPr>
        <w:t xml:space="preserve">receive and retain copies of byelaws made by other local </w:t>
      </w:r>
      <w:proofErr w:type="gramStart"/>
      <w:r w:rsidRPr="009E1325">
        <w:rPr>
          <w:rFonts w:ascii="Arial" w:hAnsi="Arial" w:cs="Arial"/>
          <w:b/>
          <w:bCs/>
          <w:color w:val="000000"/>
          <w:sz w:val="22"/>
          <w:szCs w:val="22"/>
          <w:lang w:bidi="en-US"/>
        </w:rPr>
        <w:t>authorities;</w:t>
      </w:r>
      <w:proofErr w:type="gramEnd"/>
    </w:p>
    <w:p w14:paraId="1812BB63" w14:textId="77777777" w:rsidR="00632063" w:rsidRPr="009E1325" w:rsidRDefault="00632063" w:rsidP="00B723F3">
      <w:pPr>
        <w:widowControl w:val="0"/>
        <w:numPr>
          <w:ilvl w:val="1"/>
          <w:numId w:val="28"/>
        </w:numPr>
        <w:tabs>
          <w:tab w:val="clear" w:pos="1701"/>
          <w:tab w:val="num" w:pos="1134"/>
        </w:tabs>
        <w:suppressAutoHyphens/>
        <w:autoSpaceDE w:val="0"/>
        <w:autoSpaceDN w:val="0"/>
        <w:adjustRightInd w:val="0"/>
        <w:ind w:left="1134"/>
        <w:jc w:val="left"/>
        <w:textAlignment w:val="center"/>
        <w:rPr>
          <w:rFonts w:ascii="Arial" w:hAnsi="Arial" w:cs="Arial"/>
          <w:bCs/>
          <w:color w:val="000000"/>
          <w:sz w:val="22"/>
          <w:szCs w:val="22"/>
          <w:lang w:bidi="en-US"/>
        </w:rPr>
      </w:pPr>
      <w:r w:rsidRPr="009E1325">
        <w:rPr>
          <w:rFonts w:ascii="Arial" w:hAnsi="Arial" w:cs="Arial"/>
          <w:bCs/>
          <w:color w:val="000000"/>
          <w:sz w:val="22"/>
          <w:szCs w:val="22"/>
          <w:lang w:bidi="en-US"/>
        </w:rPr>
        <w:t xml:space="preserve"> hold acceptance of office forms from </w:t>
      </w:r>
      <w:proofErr w:type="gramStart"/>
      <w:r w:rsidRPr="009E1325">
        <w:rPr>
          <w:rFonts w:ascii="Arial" w:hAnsi="Arial" w:cs="Arial"/>
          <w:bCs/>
          <w:color w:val="000000"/>
          <w:sz w:val="22"/>
          <w:szCs w:val="22"/>
          <w:lang w:bidi="en-US"/>
        </w:rPr>
        <w:t>councillors;</w:t>
      </w:r>
      <w:proofErr w:type="gramEnd"/>
    </w:p>
    <w:p w14:paraId="21AB8A20" w14:textId="77777777" w:rsidR="00632063" w:rsidRPr="009E1325" w:rsidRDefault="00632063" w:rsidP="00B723F3">
      <w:pPr>
        <w:widowControl w:val="0"/>
        <w:numPr>
          <w:ilvl w:val="1"/>
          <w:numId w:val="28"/>
        </w:numPr>
        <w:tabs>
          <w:tab w:val="clear" w:pos="1701"/>
          <w:tab w:val="num" w:pos="1134"/>
        </w:tabs>
        <w:suppressAutoHyphens/>
        <w:autoSpaceDE w:val="0"/>
        <w:autoSpaceDN w:val="0"/>
        <w:adjustRightInd w:val="0"/>
        <w:ind w:left="1134"/>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hold a copy of every councillor’s register of </w:t>
      </w:r>
      <w:proofErr w:type="gramStart"/>
      <w:r w:rsidRPr="009E1325">
        <w:rPr>
          <w:rFonts w:ascii="Arial" w:hAnsi="Arial" w:cs="Arial"/>
          <w:color w:val="000000"/>
          <w:sz w:val="22"/>
          <w:szCs w:val="22"/>
          <w:lang w:bidi="en-US"/>
        </w:rPr>
        <w:t>interests;</w:t>
      </w:r>
      <w:proofErr w:type="gramEnd"/>
    </w:p>
    <w:p w14:paraId="4CDEBA34" w14:textId="77777777" w:rsidR="00632063" w:rsidRPr="009E1325" w:rsidRDefault="00632063" w:rsidP="00B723F3">
      <w:pPr>
        <w:widowControl w:val="0"/>
        <w:numPr>
          <w:ilvl w:val="1"/>
          <w:numId w:val="28"/>
        </w:numPr>
        <w:tabs>
          <w:tab w:val="clear" w:pos="1701"/>
          <w:tab w:val="num" w:pos="1134"/>
          <w:tab w:val="num" w:pos="3422"/>
        </w:tabs>
        <w:suppressAutoHyphens/>
        <w:autoSpaceDE w:val="0"/>
        <w:autoSpaceDN w:val="0"/>
        <w:adjustRightInd w:val="0"/>
        <w:ind w:left="1134"/>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assist with responding to requests made under freedom of information legislation </w:t>
      </w:r>
      <w:r w:rsidRPr="009E1325">
        <w:rPr>
          <w:rFonts w:ascii="Arial" w:hAnsi="Arial" w:cs="Arial"/>
          <w:color w:val="000000"/>
          <w:sz w:val="22"/>
          <w:szCs w:val="22"/>
          <w:lang w:bidi="en-US"/>
        </w:rPr>
        <w:lastRenderedPageBreak/>
        <w:t xml:space="preserve">and rights exercisable under data protection legislation, in accordance with the Council’s relevant policies and </w:t>
      </w:r>
      <w:proofErr w:type="gramStart"/>
      <w:r w:rsidRPr="009E1325">
        <w:rPr>
          <w:rFonts w:ascii="Arial" w:hAnsi="Arial" w:cs="Arial"/>
          <w:color w:val="000000"/>
          <w:sz w:val="22"/>
          <w:szCs w:val="22"/>
          <w:lang w:bidi="en-US"/>
        </w:rPr>
        <w:t>procedures;</w:t>
      </w:r>
      <w:proofErr w:type="gramEnd"/>
    </w:p>
    <w:p w14:paraId="179A28CC" w14:textId="77777777" w:rsidR="00632063" w:rsidRPr="009E1325" w:rsidRDefault="00632063" w:rsidP="00B723F3">
      <w:pPr>
        <w:widowControl w:val="0"/>
        <w:numPr>
          <w:ilvl w:val="1"/>
          <w:numId w:val="28"/>
        </w:numPr>
        <w:tabs>
          <w:tab w:val="clear" w:pos="1701"/>
          <w:tab w:val="num" w:pos="1134"/>
          <w:tab w:val="num" w:pos="3422"/>
        </w:tabs>
        <w:suppressAutoHyphens/>
        <w:autoSpaceDE w:val="0"/>
        <w:autoSpaceDN w:val="0"/>
        <w:adjustRightInd w:val="0"/>
        <w:ind w:left="1134"/>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liaise, as appropriate, with the Council’s Data Protection Officer (if there is one</w:t>
      </w:r>
      <w:proofErr w:type="gramStart"/>
      <w:r w:rsidRPr="009E1325">
        <w:rPr>
          <w:rFonts w:ascii="Arial" w:hAnsi="Arial" w:cs="Arial"/>
          <w:color w:val="000000"/>
          <w:sz w:val="22"/>
          <w:szCs w:val="22"/>
          <w:lang w:bidi="en-US"/>
        </w:rPr>
        <w:t>);</w:t>
      </w:r>
      <w:proofErr w:type="gramEnd"/>
    </w:p>
    <w:p w14:paraId="101BCDAA" w14:textId="77777777" w:rsidR="00632063" w:rsidRPr="009E1325" w:rsidRDefault="00632063" w:rsidP="00B723F3">
      <w:pPr>
        <w:widowControl w:val="0"/>
        <w:numPr>
          <w:ilvl w:val="1"/>
          <w:numId w:val="28"/>
        </w:numPr>
        <w:tabs>
          <w:tab w:val="clear" w:pos="1701"/>
          <w:tab w:val="num" w:pos="1134"/>
        </w:tabs>
        <w:suppressAutoHyphens/>
        <w:autoSpaceDE w:val="0"/>
        <w:autoSpaceDN w:val="0"/>
        <w:adjustRightInd w:val="0"/>
        <w:ind w:left="1134"/>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receive and send general correspondence and notices on behalf of the Council except where there is a resolution to the </w:t>
      </w:r>
      <w:proofErr w:type="gramStart"/>
      <w:r w:rsidRPr="009E1325">
        <w:rPr>
          <w:rFonts w:ascii="Arial" w:hAnsi="Arial" w:cs="Arial"/>
          <w:color w:val="000000"/>
          <w:sz w:val="22"/>
          <w:szCs w:val="22"/>
          <w:lang w:bidi="en-US"/>
        </w:rPr>
        <w:t>contrary;</w:t>
      </w:r>
      <w:proofErr w:type="gramEnd"/>
    </w:p>
    <w:p w14:paraId="15ADA50A" w14:textId="77777777" w:rsidR="00632063" w:rsidRPr="009E1325" w:rsidRDefault="00632063" w:rsidP="00B723F3">
      <w:pPr>
        <w:widowControl w:val="0"/>
        <w:numPr>
          <w:ilvl w:val="1"/>
          <w:numId w:val="28"/>
        </w:numPr>
        <w:tabs>
          <w:tab w:val="clear" w:pos="1701"/>
          <w:tab w:val="num" w:pos="1134"/>
        </w:tabs>
        <w:suppressAutoHyphens/>
        <w:autoSpaceDE w:val="0"/>
        <w:autoSpaceDN w:val="0"/>
        <w:adjustRightInd w:val="0"/>
        <w:ind w:left="1134"/>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assist in the organisation of, storage of, access to, security of and destruction of information held by the Council in paper and electronic form subject to the requirements of data protection and freedom of information legislation and other legitimate requirements (</w:t>
      </w:r>
      <w:proofErr w:type="gramStart"/>
      <w:r w:rsidRPr="009E1325">
        <w:rPr>
          <w:rFonts w:ascii="Arial" w:hAnsi="Arial" w:cs="Arial"/>
          <w:color w:val="000000"/>
          <w:sz w:val="22"/>
          <w:szCs w:val="22"/>
          <w:lang w:bidi="en-US"/>
        </w:rPr>
        <w:t>e.g.</w:t>
      </w:r>
      <w:proofErr w:type="gramEnd"/>
      <w:r w:rsidRPr="009E1325">
        <w:rPr>
          <w:rFonts w:ascii="Arial" w:hAnsi="Arial" w:cs="Arial"/>
          <w:color w:val="000000"/>
          <w:sz w:val="22"/>
          <w:szCs w:val="22"/>
          <w:lang w:bidi="en-US"/>
        </w:rPr>
        <w:t xml:space="preserve"> the Limitation Act 1980);</w:t>
      </w:r>
    </w:p>
    <w:p w14:paraId="41A11F8A" w14:textId="77777777" w:rsidR="00632063" w:rsidRPr="009E1325" w:rsidRDefault="00632063" w:rsidP="00B723F3">
      <w:pPr>
        <w:widowControl w:val="0"/>
        <w:numPr>
          <w:ilvl w:val="1"/>
          <w:numId w:val="28"/>
        </w:numPr>
        <w:tabs>
          <w:tab w:val="clear" w:pos="1701"/>
          <w:tab w:val="num" w:pos="1134"/>
        </w:tabs>
        <w:suppressAutoHyphens/>
        <w:autoSpaceDE w:val="0"/>
        <w:autoSpaceDN w:val="0"/>
        <w:adjustRightInd w:val="0"/>
        <w:ind w:left="1124" w:hanging="562"/>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arrange for legal deeds to be </w:t>
      </w:r>
      <w:proofErr w:type="gramStart"/>
      <w:r w:rsidRPr="009E1325">
        <w:rPr>
          <w:rFonts w:ascii="Arial" w:hAnsi="Arial" w:cs="Arial"/>
          <w:color w:val="000000"/>
          <w:sz w:val="22"/>
          <w:szCs w:val="22"/>
          <w:lang w:bidi="en-US"/>
        </w:rPr>
        <w:t>executed;</w:t>
      </w:r>
      <w:proofErr w:type="gramEnd"/>
      <w:r w:rsidRPr="009E1325">
        <w:rPr>
          <w:rFonts w:ascii="Arial" w:hAnsi="Arial" w:cs="Arial"/>
          <w:color w:val="000000"/>
          <w:sz w:val="22"/>
          <w:szCs w:val="22"/>
          <w:lang w:bidi="en-US"/>
        </w:rPr>
        <w:t xml:space="preserve"> </w:t>
      </w:r>
    </w:p>
    <w:p w14:paraId="5D43BFBB" w14:textId="77777777" w:rsidR="00632063" w:rsidRPr="009E1325" w:rsidRDefault="00632063" w:rsidP="003569A7">
      <w:pPr>
        <w:widowControl w:val="0"/>
        <w:suppressAutoHyphens/>
        <w:autoSpaceDE w:val="0"/>
        <w:autoSpaceDN w:val="0"/>
        <w:adjustRightInd w:val="0"/>
        <w:ind w:left="1134"/>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w:t>
      </w:r>
      <w:proofErr w:type="gramStart"/>
      <w:r w:rsidRPr="009E1325">
        <w:rPr>
          <w:rFonts w:ascii="Arial" w:hAnsi="Arial" w:cs="Arial"/>
          <w:i/>
          <w:iCs/>
          <w:color w:val="000000"/>
          <w:sz w:val="22"/>
          <w:szCs w:val="22"/>
          <w:lang w:bidi="en-US"/>
        </w:rPr>
        <w:t>see</w:t>
      </w:r>
      <w:proofErr w:type="gramEnd"/>
      <w:r w:rsidRPr="009E1325">
        <w:rPr>
          <w:rFonts w:ascii="Arial" w:hAnsi="Arial" w:cs="Arial"/>
          <w:i/>
          <w:iCs/>
          <w:color w:val="000000"/>
          <w:sz w:val="22"/>
          <w:szCs w:val="22"/>
          <w:lang w:bidi="en-US"/>
        </w:rPr>
        <w:t xml:space="preserve"> also standing order 23);</w:t>
      </w:r>
    </w:p>
    <w:p w14:paraId="0B1F5788" w14:textId="77777777" w:rsidR="00632063" w:rsidRPr="009E1325" w:rsidRDefault="00632063" w:rsidP="00B723F3">
      <w:pPr>
        <w:widowControl w:val="0"/>
        <w:numPr>
          <w:ilvl w:val="1"/>
          <w:numId w:val="28"/>
        </w:numPr>
        <w:tabs>
          <w:tab w:val="clear" w:pos="1701"/>
          <w:tab w:val="num" w:pos="1134"/>
        </w:tabs>
        <w:suppressAutoHyphens/>
        <w:autoSpaceDE w:val="0"/>
        <w:autoSpaceDN w:val="0"/>
        <w:adjustRightInd w:val="0"/>
        <w:ind w:left="1134"/>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arrange or manage the prompt authorisation, approval, and instruction regarding any payments to be made by the Council in accordance with its financial </w:t>
      </w:r>
      <w:proofErr w:type="gramStart"/>
      <w:r w:rsidRPr="009E1325">
        <w:rPr>
          <w:rFonts w:ascii="Arial" w:hAnsi="Arial" w:cs="Arial"/>
          <w:color w:val="000000"/>
          <w:sz w:val="22"/>
          <w:szCs w:val="22"/>
          <w:lang w:bidi="en-US"/>
        </w:rPr>
        <w:t>regulations;</w:t>
      </w:r>
      <w:proofErr w:type="gramEnd"/>
    </w:p>
    <w:p w14:paraId="4C6DB3C7" w14:textId="77777777" w:rsidR="00632063" w:rsidRPr="009E1325" w:rsidRDefault="00632063" w:rsidP="00B723F3">
      <w:pPr>
        <w:widowControl w:val="0"/>
        <w:numPr>
          <w:ilvl w:val="1"/>
          <w:numId w:val="28"/>
        </w:numPr>
        <w:tabs>
          <w:tab w:val="clear" w:pos="1701"/>
          <w:tab w:val="num" w:pos="1134"/>
        </w:tabs>
        <w:suppressAutoHyphens/>
        <w:autoSpaceDE w:val="0"/>
        <w:autoSpaceDN w:val="0"/>
        <w:adjustRightInd w:val="0"/>
        <w:ind w:left="1134"/>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record every planning application notified to the Council and the Council’s response to the local planning authority in a book for such </w:t>
      </w:r>
      <w:proofErr w:type="gramStart"/>
      <w:r w:rsidRPr="009E1325">
        <w:rPr>
          <w:rFonts w:ascii="Arial" w:hAnsi="Arial" w:cs="Arial"/>
          <w:color w:val="000000"/>
          <w:sz w:val="22"/>
          <w:szCs w:val="22"/>
          <w:lang w:bidi="en-US"/>
        </w:rPr>
        <w:t>purpose;</w:t>
      </w:r>
      <w:proofErr w:type="gramEnd"/>
    </w:p>
    <w:p w14:paraId="2796BC0D" w14:textId="51AF68C0" w:rsidR="00632063" w:rsidRPr="009E1325" w:rsidRDefault="00632063" w:rsidP="00B723F3">
      <w:pPr>
        <w:widowControl w:val="0"/>
        <w:numPr>
          <w:ilvl w:val="1"/>
          <w:numId w:val="28"/>
        </w:numPr>
        <w:tabs>
          <w:tab w:val="clear" w:pos="1701"/>
          <w:tab w:val="num" w:pos="1134"/>
        </w:tabs>
        <w:suppressAutoHyphens/>
        <w:autoSpaceDE w:val="0"/>
        <w:autoSpaceDN w:val="0"/>
        <w:adjustRightInd w:val="0"/>
        <w:ind w:left="1134"/>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refer a planning application received by the Council to the [Chairman or in his absence the Vice-Chairman (if there is one) of the Council] OR [Chairman or in his absence Vice-Chairman (if there is one) of the </w:t>
      </w:r>
      <w:r w:rsidR="00DE4656" w:rsidRPr="009E1325">
        <w:rPr>
          <w:rFonts w:ascii="Arial" w:hAnsi="Arial" w:cs="Arial"/>
          <w:color w:val="000000"/>
          <w:sz w:val="22"/>
          <w:szCs w:val="22"/>
          <w:lang w:bidi="en-US"/>
        </w:rPr>
        <w:t>Planning Working Party</w:t>
      </w:r>
      <w:r w:rsidRPr="009E1325">
        <w:rPr>
          <w:rFonts w:ascii="Arial" w:hAnsi="Arial" w:cs="Arial"/>
          <w:color w:val="000000"/>
          <w:sz w:val="22"/>
          <w:szCs w:val="22"/>
          <w:lang w:bidi="en-US"/>
        </w:rPr>
        <w:t xml:space="preserve"> within two working days of receipt to facilitate an extraordinary meeting if the nature of a planning application requires consideration before the next ordinary meeting of [the Council] OR </w:t>
      </w:r>
      <w:r w:rsidR="00DE4656" w:rsidRPr="009E1325">
        <w:rPr>
          <w:rFonts w:ascii="Arial" w:hAnsi="Arial" w:cs="Arial"/>
          <w:color w:val="000000"/>
          <w:sz w:val="22"/>
          <w:szCs w:val="22"/>
          <w:lang w:bidi="en-US"/>
        </w:rPr>
        <w:t>Planning Working Party</w:t>
      </w:r>
    </w:p>
    <w:p w14:paraId="5CB901A2" w14:textId="77777777" w:rsidR="00632063" w:rsidRPr="009E1325" w:rsidRDefault="00632063" w:rsidP="00B723F3">
      <w:pPr>
        <w:widowControl w:val="0"/>
        <w:numPr>
          <w:ilvl w:val="1"/>
          <w:numId w:val="28"/>
        </w:numPr>
        <w:tabs>
          <w:tab w:val="clear" w:pos="1701"/>
          <w:tab w:val="num" w:pos="1134"/>
        </w:tabs>
        <w:suppressAutoHyphens/>
        <w:autoSpaceDE w:val="0"/>
        <w:autoSpaceDN w:val="0"/>
        <w:adjustRightInd w:val="0"/>
        <w:ind w:left="1134"/>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manage access to information about the Council via the publication scheme; and</w:t>
      </w:r>
    </w:p>
    <w:p w14:paraId="4080858F" w14:textId="77777777" w:rsidR="00632063" w:rsidRPr="009E1325" w:rsidRDefault="00632063" w:rsidP="00B723F3">
      <w:pPr>
        <w:widowControl w:val="0"/>
        <w:numPr>
          <w:ilvl w:val="1"/>
          <w:numId w:val="28"/>
        </w:numPr>
        <w:tabs>
          <w:tab w:val="clear" w:pos="1701"/>
          <w:tab w:val="num" w:pos="1134"/>
        </w:tabs>
        <w:suppressAutoHyphens/>
        <w:autoSpaceDE w:val="0"/>
        <w:autoSpaceDN w:val="0"/>
        <w:adjustRightInd w:val="0"/>
        <w:ind w:left="1124" w:hanging="562"/>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retain custody of the seal of the Council (if there is one) which shall not be used without a resolution to that effect.</w:t>
      </w:r>
    </w:p>
    <w:p w14:paraId="4E73585E" w14:textId="3F4BA967" w:rsidR="00632063" w:rsidRPr="009E1325" w:rsidRDefault="00632063" w:rsidP="003569A7">
      <w:pPr>
        <w:widowControl w:val="0"/>
        <w:suppressAutoHyphens/>
        <w:autoSpaceDE w:val="0"/>
        <w:autoSpaceDN w:val="0"/>
        <w:adjustRightInd w:val="0"/>
        <w:ind w:left="981" w:firstLine="153"/>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w:t>
      </w:r>
      <w:proofErr w:type="gramStart"/>
      <w:r w:rsidRPr="009E1325">
        <w:rPr>
          <w:rFonts w:ascii="Arial" w:hAnsi="Arial" w:cs="Arial"/>
          <w:color w:val="000000"/>
          <w:sz w:val="22"/>
          <w:szCs w:val="22"/>
          <w:lang w:bidi="en-US"/>
        </w:rPr>
        <w:t>s</w:t>
      </w:r>
      <w:r w:rsidRPr="009E1325">
        <w:rPr>
          <w:rFonts w:ascii="Arial" w:hAnsi="Arial" w:cs="Arial"/>
          <w:i/>
          <w:color w:val="000000"/>
          <w:sz w:val="22"/>
          <w:szCs w:val="22"/>
          <w:lang w:bidi="en-US"/>
        </w:rPr>
        <w:t>ee</w:t>
      </w:r>
      <w:proofErr w:type="gramEnd"/>
      <w:r w:rsidRPr="009E1325">
        <w:rPr>
          <w:rFonts w:ascii="Arial" w:hAnsi="Arial" w:cs="Arial"/>
          <w:i/>
          <w:color w:val="000000"/>
          <w:sz w:val="22"/>
          <w:szCs w:val="22"/>
          <w:lang w:bidi="en-US"/>
        </w:rPr>
        <w:t xml:space="preserve"> also standing order </w:t>
      </w:r>
      <w:bookmarkStart w:id="115" w:name="_Toc357072144"/>
      <w:r w:rsidRPr="009E1325">
        <w:rPr>
          <w:rFonts w:ascii="Arial" w:hAnsi="Arial" w:cs="Arial"/>
          <w:i/>
          <w:color w:val="000000"/>
          <w:sz w:val="22"/>
          <w:szCs w:val="22"/>
          <w:lang w:bidi="en-US"/>
        </w:rPr>
        <w:t>23).</w:t>
      </w:r>
    </w:p>
    <w:p w14:paraId="3A11DD59" w14:textId="77777777" w:rsidR="00632063" w:rsidRPr="009E1325" w:rsidRDefault="00632063" w:rsidP="00BC725A">
      <w:pPr>
        <w:pStyle w:val="Heading1"/>
        <w:numPr>
          <w:ilvl w:val="0"/>
          <w:numId w:val="42"/>
        </w:numPr>
        <w:spacing w:before="0" w:after="200"/>
        <w:rPr>
          <w:rFonts w:ascii="Arial" w:hAnsi="Arial" w:cs="Arial"/>
          <w:b/>
          <w:sz w:val="22"/>
          <w:szCs w:val="22"/>
        </w:rPr>
      </w:pPr>
      <w:bookmarkStart w:id="116" w:name="_Toc359318571"/>
      <w:bookmarkStart w:id="117" w:name="_Toc359334522"/>
      <w:bookmarkStart w:id="118" w:name="_Toc359334801"/>
      <w:bookmarkStart w:id="119" w:name="_Toc359336503"/>
      <w:bookmarkStart w:id="120" w:name="_Toc102387607"/>
      <w:bookmarkEnd w:id="115"/>
      <w:r w:rsidRPr="009E1325">
        <w:rPr>
          <w:rFonts w:ascii="Arial" w:hAnsi="Arial" w:cs="Arial"/>
          <w:b/>
          <w:sz w:val="22"/>
          <w:szCs w:val="22"/>
        </w:rPr>
        <w:t>Responsible financial officer</w:t>
      </w:r>
      <w:bookmarkEnd w:id="116"/>
      <w:bookmarkEnd w:id="117"/>
      <w:bookmarkEnd w:id="118"/>
      <w:bookmarkEnd w:id="119"/>
      <w:bookmarkEnd w:id="120"/>
      <w:r w:rsidRPr="009E1325">
        <w:rPr>
          <w:rFonts w:ascii="Arial" w:hAnsi="Arial" w:cs="Arial"/>
          <w:b/>
          <w:sz w:val="22"/>
          <w:szCs w:val="22"/>
        </w:rPr>
        <w:t xml:space="preserve"> </w:t>
      </w:r>
    </w:p>
    <w:p w14:paraId="5A6578F2" w14:textId="77777777" w:rsidR="00632063" w:rsidRPr="009E1325" w:rsidRDefault="00632063" w:rsidP="00B723F3">
      <w:pPr>
        <w:pStyle w:val="ListParagraph"/>
        <w:widowControl w:val="0"/>
        <w:numPr>
          <w:ilvl w:val="0"/>
          <w:numId w:val="29"/>
        </w:numPr>
        <w:suppressAutoHyphens/>
        <w:autoSpaceDE w:val="0"/>
        <w:autoSpaceDN w:val="0"/>
        <w:adjustRightInd w:val="0"/>
        <w:ind w:left="567" w:hanging="567"/>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The Council shall appoint</w:t>
      </w:r>
      <w:r w:rsidRPr="009E1325">
        <w:rPr>
          <w:rFonts w:ascii="Arial" w:hAnsi="Arial" w:cs="Arial"/>
          <w:b/>
          <w:color w:val="000000"/>
          <w:sz w:val="22"/>
          <w:szCs w:val="22"/>
          <w:lang w:bidi="en-US"/>
        </w:rPr>
        <w:t xml:space="preserve"> </w:t>
      </w:r>
      <w:r w:rsidRPr="009E1325">
        <w:rPr>
          <w:rFonts w:ascii="Arial" w:hAnsi="Arial" w:cs="Arial"/>
          <w:color w:val="000000"/>
          <w:sz w:val="22"/>
          <w:szCs w:val="22"/>
          <w:lang w:bidi="en-US"/>
        </w:rPr>
        <w:t>appropriate staff member(s)</w:t>
      </w:r>
      <w:r w:rsidRPr="009E1325">
        <w:rPr>
          <w:rFonts w:ascii="Arial" w:hAnsi="Arial" w:cs="Arial"/>
          <w:sz w:val="22"/>
          <w:szCs w:val="22"/>
        </w:rPr>
        <w:t xml:space="preserve"> </w:t>
      </w:r>
      <w:r w:rsidRPr="009E1325">
        <w:rPr>
          <w:rFonts w:ascii="Arial" w:hAnsi="Arial" w:cs="Arial"/>
          <w:color w:val="000000"/>
          <w:sz w:val="22"/>
          <w:szCs w:val="22"/>
          <w:lang w:bidi="en-US"/>
        </w:rPr>
        <w:t>to undertake the work of the Responsible Financial Officer when the Responsible Financial Officer is absent.</w:t>
      </w:r>
    </w:p>
    <w:p w14:paraId="01DDBF0C" w14:textId="77777777" w:rsidR="00632063" w:rsidRPr="009E1325" w:rsidRDefault="00632063" w:rsidP="00BC725A">
      <w:pPr>
        <w:pStyle w:val="Heading1"/>
        <w:numPr>
          <w:ilvl w:val="0"/>
          <w:numId w:val="42"/>
        </w:numPr>
        <w:spacing w:before="0" w:after="200"/>
        <w:rPr>
          <w:rFonts w:ascii="Arial" w:hAnsi="Arial" w:cs="Arial"/>
          <w:b/>
          <w:sz w:val="22"/>
          <w:szCs w:val="22"/>
        </w:rPr>
      </w:pPr>
      <w:bookmarkStart w:id="121" w:name="_Toc357072147"/>
      <w:bookmarkStart w:id="122" w:name="_Toc359318572"/>
      <w:bookmarkStart w:id="123" w:name="_Toc359334523"/>
      <w:bookmarkStart w:id="124" w:name="_Toc359334802"/>
      <w:bookmarkStart w:id="125" w:name="_Toc359336504"/>
      <w:bookmarkStart w:id="126" w:name="_Toc102387608"/>
      <w:r w:rsidRPr="009E1325">
        <w:rPr>
          <w:rFonts w:ascii="Arial" w:hAnsi="Arial" w:cs="Arial"/>
          <w:b/>
          <w:sz w:val="22"/>
          <w:szCs w:val="22"/>
        </w:rPr>
        <w:t>Accounts and accounting statement</w:t>
      </w:r>
      <w:bookmarkEnd w:id="121"/>
      <w:r w:rsidRPr="009E1325">
        <w:rPr>
          <w:rFonts w:ascii="Arial" w:hAnsi="Arial" w:cs="Arial"/>
          <w:b/>
          <w:sz w:val="22"/>
          <w:szCs w:val="22"/>
        </w:rPr>
        <w:t>s</w:t>
      </w:r>
      <w:bookmarkEnd w:id="122"/>
      <w:bookmarkEnd w:id="123"/>
      <w:bookmarkEnd w:id="124"/>
      <w:bookmarkEnd w:id="125"/>
      <w:bookmarkEnd w:id="126"/>
    </w:p>
    <w:p w14:paraId="32F6EEC0" w14:textId="77777777" w:rsidR="00632063" w:rsidRPr="009E1325" w:rsidRDefault="00632063" w:rsidP="00B723F3">
      <w:pPr>
        <w:pStyle w:val="ListParagraph"/>
        <w:numPr>
          <w:ilvl w:val="0"/>
          <w:numId w:val="16"/>
        </w:numPr>
        <w:tabs>
          <w:tab w:val="clear" w:pos="1134"/>
          <w:tab w:val="num" w:pos="567"/>
        </w:tabs>
        <w:ind w:left="567"/>
        <w:jc w:val="left"/>
        <w:rPr>
          <w:rFonts w:ascii="Arial" w:hAnsi="Arial" w:cs="Arial"/>
          <w:color w:val="000000"/>
          <w:sz w:val="22"/>
          <w:szCs w:val="22"/>
          <w:lang w:bidi="en-US"/>
        </w:rPr>
      </w:pPr>
      <w:r w:rsidRPr="009E1325">
        <w:rPr>
          <w:rFonts w:ascii="Arial" w:hAnsi="Arial" w:cs="Arial"/>
          <w:color w:val="000000"/>
          <w:sz w:val="22"/>
          <w:szCs w:val="22"/>
          <w:lang w:bidi="en-US"/>
        </w:rPr>
        <w:t>“Proper practices” in standing orders refer to the most recent version of “Governance and Accountability for Local Councils – a Practitioners’ Guide”.</w:t>
      </w:r>
    </w:p>
    <w:p w14:paraId="463208DA" w14:textId="77777777" w:rsidR="00632063" w:rsidRPr="009E1325" w:rsidRDefault="00632063" w:rsidP="00B723F3">
      <w:pPr>
        <w:widowControl w:val="0"/>
        <w:numPr>
          <w:ilvl w:val="0"/>
          <w:numId w:val="16"/>
        </w:numPr>
        <w:tabs>
          <w:tab w:val="clear" w:pos="1134"/>
          <w:tab w:val="num" w:pos="567"/>
        </w:tabs>
        <w:suppressAutoHyphens/>
        <w:autoSpaceDE w:val="0"/>
        <w:autoSpaceDN w:val="0"/>
        <w:adjustRightInd w:val="0"/>
        <w:ind w:left="567"/>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All payments by the Council shall be authorised, </w:t>
      </w:r>
      <w:proofErr w:type="gramStart"/>
      <w:r w:rsidRPr="009E1325">
        <w:rPr>
          <w:rFonts w:ascii="Arial" w:hAnsi="Arial" w:cs="Arial"/>
          <w:color w:val="000000"/>
          <w:sz w:val="22"/>
          <w:szCs w:val="22"/>
          <w:lang w:bidi="en-US"/>
        </w:rPr>
        <w:t>approved</w:t>
      </w:r>
      <w:proofErr w:type="gramEnd"/>
      <w:r w:rsidRPr="009E1325">
        <w:rPr>
          <w:rFonts w:ascii="Arial" w:hAnsi="Arial" w:cs="Arial"/>
          <w:color w:val="000000"/>
          <w:sz w:val="22"/>
          <w:szCs w:val="22"/>
          <w:lang w:bidi="en-US"/>
        </w:rPr>
        <w:t xml:space="preserve"> and paid in accordance with the law, proper practices and the Council’s financial regulations. </w:t>
      </w:r>
    </w:p>
    <w:p w14:paraId="088A8085" w14:textId="77777777" w:rsidR="00632063" w:rsidRPr="009E1325" w:rsidRDefault="00632063" w:rsidP="00B723F3">
      <w:pPr>
        <w:widowControl w:val="0"/>
        <w:numPr>
          <w:ilvl w:val="0"/>
          <w:numId w:val="16"/>
        </w:numPr>
        <w:tabs>
          <w:tab w:val="clear" w:pos="1134"/>
          <w:tab w:val="num" w:pos="567"/>
        </w:tabs>
        <w:suppressAutoHyphens/>
        <w:autoSpaceDE w:val="0"/>
        <w:autoSpaceDN w:val="0"/>
        <w:adjustRightInd w:val="0"/>
        <w:ind w:left="567"/>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The Responsible Financial Officer shall supply to each councillor as soon as practicable after 30 June, 30 </w:t>
      </w:r>
      <w:proofErr w:type="gramStart"/>
      <w:r w:rsidRPr="009E1325">
        <w:rPr>
          <w:rFonts w:ascii="Arial" w:hAnsi="Arial" w:cs="Arial"/>
          <w:color w:val="000000"/>
          <w:sz w:val="22"/>
          <w:szCs w:val="22"/>
          <w:lang w:bidi="en-US"/>
        </w:rPr>
        <w:t>September</w:t>
      </w:r>
      <w:proofErr w:type="gramEnd"/>
      <w:r w:rsidRPr="009E1325">
        <w:rPr>
          <w:rFonts w:ascii="Arial" w:hAnsi="Arial" w:cs="Arial"/>
          <w:color w:val="000000"/>
          <w:sz w:val="22"/>
          <w:szCs w:val="22"/>
          <w:lang w:bidi="en-US"/>
        </w:rPr>
        <w:t xml:space="preserve"> and 31 December in each year a statement to </w:t>
      </w:r>
      <w:r w:rsidRPr="009E1325">
        <w:rPr>
          <w:rFonts w:ascii="Arial" w:hAnsi="Arial" w:cs="Arial"/>
          <w:color w:val="000000"/>
          <w:sz w:val="22"/>
          <w:szCs w:val="22"/>
          <w:lang w:bidi="en-US"/>
        </w:rPr>
        <w:lastRenderedPageBreak/>
        <w:t>summarise:</w:t>
      </w:r>
    </w:p>
    <w:p w14:paraId="44712251" w14:textId="2A2BC931" w:rsidR="00632063" w:rsidRPr="009E1325" w:rsidRDefault="00632063" w:rsidP="00B723F3">
      <w:pPr>
        <w:pStyle w:val="ListParagraph"/>
        <w:widowControl w:val="0"/>
        <w:numPr>
          <w:ilvl w:val="2"/>
          <w:numId w:val="23"/>
        </w:numPr>
        <w:suppressAutoHyphens/>
        <w:autoSpaceDE w:val="0"/>
        <w:autoSpaceDN w:val="0"/>
        <w:adjustRightInd w:val="0"/>
        <w:ind w:left="1134" w:hanging="567"/>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the Council’s receipts and payments (or income and expenditure) for each quarter;</w:t>
      </w:r>
      <w:r w:rsidR="00CC554E" w:rsidRPr="009E1325">
        <w:rPr>
          <w:rFonts w:ascii="Arial" w:hAnsi="Arial" w:cs="Arial"/>
          <w:color w:val="000000"/>
          <w:sz w:val="22"/>
          <w:szCs w:val="22"/>
          <w:lang w:bidi="en-US"/>
        </w:rPr>
        <w:br/>
      </w:r>
    </w:p>
    <w:p w14:paraId="433E5983" w14:textId="6CD22DF2" w:rsidR="00632063" w:rsidRPr="009E1325" w:rsidRDefault="00632063" w:rsidP="00B723F3">
      <w:pPr>
        <w:pStyle w:val="ListParagraph"/>
        <w:widowControl w:val="0"/>
        <w:numPr>
          <w:ilvl w:val="2"/>
          <w:numId w:val="23"/>
        </w:numPr>
        <w:suppressAutoHyphens/>
        <w:autoSpaceDE w:val="0"/>
        <w:autoSpaceDN w:val="0"/>
        <w:adjustRightInd w:val="0"/>
        <w:ind w:left="1134" w:hanging="567"/>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the Council’s aggregate receipts and payments (or income and expenditure) for the year to date;</w:t>
      </w:r>
      <w:r w:rsidR="00CC554E" w:rsidRPr="009E1325">
        <w:rPr>
          <w:rFonts w:ascii="Arial" w:hAnsi="Arial" w:cs="Arial"/>
          <w:color w:val="000000"/>
          <w:sz w:val="22"/>
          <w:szCs w:val="22"/>
          <w:lang w:bidi="en-US"/>
        </w:rPr>
        <w:br/>
      </w:r>
    </w:p>
    <w:p w14:paraId="49FCD97F" w14:textId="77777777" w:rsidR="00632063" w:rsidRPr="009E1325" w:rsidRDefault="00632063" w:rsidP="00B723F3">
      <w:pPr>
        <w:pStyle w:val="ListParagraph"/>
        <w:widowControl w:val="0"/>
        <w:numPr>
          <w:ilvl w:val="2"/>
          <w:numId w:val="23"/>
        </w:numPr>
        <w:suppressAutoHyphens/>
        <w:autoSpaceDE w:val="0"/>
        <w:autoSpaceDN w:val="0"/>
        <w:adjustRightInd w:val="0"/>
        <w:ind w:left="1134" w:hanging="567"/>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the balances held at the end of the quarter being reported and</w:t>
      </w:r>
    </w:p>
    <w:p w14:paraId="0430ADFD" w14:textId="77777777" w:rsidR="00632063" w:rsidRPr="009E1325" w:rsidRDefault="00632063" w:rsidP="003569A7">
      <w:pPr>
        <w:widowControl w:val="0"/>
        <w:suppressAutoHyphens/>
        <w:autoSpaceDE w:val="0"/>
        <w:autoSpaceDN w:val="0"/>
        <w:adjustRightInd w:val="0"/>
        <w:ind w:left="567"/>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which includes a comparison with the budget for the financial year and highlights any actual or potential overspends.</w:t>
      </w:r>
    </w:p>
    <w:p w14:paraId="5A8F7603" w14:textId="77777777" w:rsidR="00632063" w:rsidRPr="009E1325" w:rsidRDefault="00632063" w:rsidP="00B723F3">
      <w:pPr>
        <w:widowControl w:val="0"/>
        <w:numPr>
          <w:ilvl w:val="0"/>
          <w:numId w:val="16"/>
        </w:numPr>
        <w:tabs>
          <w:tab w:val="clear" w:pos="1134"/>
          <w:tab w:val="num" w:pos="567"/>
        </w:tabs>
        <w:suppressAutoHyphens/>
        <w:autoSpaceDE w:val="0"/>
        <w:autoSpaceDN w:val="0"/>
        <w:adjustRightInd w:val="0"/>
        <w:ind w:left="567"/>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As soon as possible after the financial year end </w:t>
      </w:r>
      <w:proofErr w:type="gramStart"/>
      <w:r w:rsidRPr="009E1325">
        <w:rPr>
          <w:rFonts w:ascii="Arial" w:hAnsi="Arial" w:cs="Arial"/>
          <w:color w:val="000000"/>
          <w:sz w:val="22"/>
          <w:szCs w:val="22"/>
          <w:lang w:bidi="en-US"/>
        </w:rPr>
        <w:t>at</w:t>
      </w:r>
      <w:proofErr w:type="gramEnd"/>
      <w:r w:rsidRPr="009E1325">
        <w:rPr>
          <w:rFonts w:ascii="Arial" w:hAnsi="Arial" w:cs="Arial"/>
          <w:color w:val="000000"/>
          <w:sz w:val="22"/>
          <w:szCs w:val="22"/>
          <w:lang w:bidi="en-US"/>
        </w:rPr>
        <w:t xml:space="preserve"> 31 March, the Responsible Financial Officer shall provide:</w:t>
      </w:r>
    </w:p>
    <w:p w14:paraId="4CAF2648" w14:textId="79AC8C78" w:rsidR="00632063" w:rsidRPr="009E1325" w:rsidRDefault="00632063" w:rsidP="00B723F3">
      <w:pPr>
        <w:pStyle w:val="ListParagraph"/>
        <w:widowControl w:val="0"/>
        <w:numPr>
          <w:ilvl w:val="2"/>
          <w:numId w:val="33"/>
        </w:numPr>
        <w:suppressAutoHyphens/>
        <w:autoSpaceDE w:val="0"/>
        <w:autoSpaceDN w:val="0"/>
        <w:adjustRightInd w:val="0"/>
        <w:ind w:left="1134" w:hanging="567"/>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each councillor with a statement summarising the Council’s receipts and payments (or income and expenditure) for the last quarter and the year to date for information; and</w:t>
      </w:r>
      <w:r w:rsidR="00CC554E" w:rsidRPr="009E1325">
        <w:rPr>
          <w:rFonts w:ascii="Arial" w:hAnsi="Arial" w:cs="Arial"/>
          <w:color w:val="000000"/>
          <w:sz w:val="22"/>
          <w:szCs w:val="22"/>
          <w:lang w:bidi="en-US"/>
        </w:rPr>
        <w:br/>
      </w:r>
    </w:p>
    <w:p w14:paraId="765C8626" w14:textId="77777777" w:rsidR="00632063" w:rsidRPr="009E1325" w:rsidRDefault="00632063" w:rsidP="00B723F3">
      <w:pPr>
        <w:pStyle w:val="ListParagraph"/>
        <w:widowControl w:val="0"/>
        <w:numPr>
          <w:ilvl w:val="2"/>
          <w:numId w:val="33"/>
        </w:numPr>
        <w:suppressAutoHyphens/>
        <w:autoSpaceDE w:val="0"/>
        <w:autoSpaceDN w:val="0"/>
        <w:adjustRightInd w:val="0"/>
        <w:ind w:left="1134" w:hanging="567"/>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to the Council the accounting statements for the year in the form of Section 2 of the </w:t>
      </w:r>
      <w:r w:rsidRPr="009E1325">
        <w:rPr>
          <w:rFonts w:ascii="Arial" w:hAnsi="Arial" w:cs="Arial"/>
          <w:sz w:val="22"/>
          <w:szCs w:val="22"/>
        </w:rPr>
        <w:t>annual governance and accountability return</w:t>
      </w:r>
      <w:r w:rsidRPr="009E1325">
        <w:rPr>
          <w:rFonts w:ascii="Arial" w:hAnsi="Arial" w:cs="Arial"/>
          <w:color w:val="000000"/>
          <w:sz w:val="22"/>
          <w:szCs w:val="22"/>
          <w:lang w:bidi="en-US"/>
        </w:rPr>
        <w:t>, as required by proper practices,</w:t>
      </w:r>
      <w:r w:rsidRPr="009E1325">
        <w:rPr>
          <w:rFonts w:ascii="Arial" w:hAnsi="Arial" w:cs="Arial"/>
          <w:sz w:val="22"/>
          <w:szCs w:val="22"/>
        </w:rPr>
        <w:t xml:space="preserve"> </w:t>
      </w:r>
      <w:r w:rsidRPr="009E1325">
        <w:rPr>
          <w:rFonts w:ascii="Arial" w:hAnsi="Arial" w:cs="Arial"/>
          <w:color w:val="000000"/>
          <w:sz w:val="22"/>
          <w:szCs w:val="22"/>
          <w:lang w:bidi="en-US"/>
        </w:rPr>
        <w:t>for consideration and approval.</w:t>
      </w:r>
    </w:p>
    <w:p w14:paraId="6CD195C0" w14:textId="28F36F03" w:rsidR="00632063" w:rsidRPr="009E1325" w:rsidRDefault="00632063" w:rsidP="00B723F3">
      <w:pPr>
        <w:widowControl w:val="0"/>
        <w:numPr>
          <w:ilvl w:val="0"/>
          <w:numId w:val="16"/>
        </w:numPr>
        <w:tabs>
          <w:tab w:val="clear" w:pos="1134"/>
          <w:tab w:val="num" w:pos="567"/>
        </w:tabs>
        <w:suppressAutoHyphens/>
        <w:autoSpaceDE w:val="0"/>
        <w:autoSpaceDN w:val="0"/>
        <w:adjustRightInd w:val="0"/>
        <w:ind w:left="567"/>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The year-end accounting statements shall be prepared in accordance with proper practices and apply the form of accounts determined by the Council (receipts and payments, or income and expenditure) for the year to 31 March. A completed draft </w:t>
      </w:r>
      <w:r w:rsidRPr="009E1325">
        <w:rPr>
          <w:rFonts w:ascii="Arial" w:hAnsi="Arial" w:cs="Arial"/>
          <w:sz w:val="22"/>
          <w:szCs w:val="22"/>
        </w:rPr>
        <w:t xml:space="preserve">annual governance and accountability return </w:t>
      </w:r>
      <w:r w:rsidRPr="009E1325">
        <w:rPr>
          <w:rFonts w:ascii="Arial" w:hAnsi="Arial" w:cs="Arial"/>
          <w:color w:val="000000"/>
          <w:sz w:val="22"/>
          <w:szCs w:val="22"/>
          <w:lang w:bidi="en-US"/>
        </w:rPr>
        <w:t xml:space="preserve">shall be presented to all councillors at least 14 days prior to anticipated approval by the Council. The </w:t>
      </w:r>
      <w:r w:rsidRPr="009E1325">
        <w:rPr>
          <w:rFonts w:ascii="Arial" w:hAnsi="Arial" w:cs="Arial"/>
          <w:sz w:val="22"/>
          <w:szCs w:val="22"/>
        </w:rPr>
        <w:t xml:space="preserve">annual governance and accountability return </w:t>
      </w:r>
      <w:r w:rsidRPr="009E1325">
        <w:rPr>
          <w:rFonts w:ascii="Arial" w:hAnsi="Arial" w:cs="Arial"/>
          <w:color w:val="000000"/>
          <w:sz w:val="22"/>
          <w:szCs w:val="22"/>
          <w:lang w:bidi="en-US"/>
        </w:rPr>
        <w:t>of the Council, which is subject to external audit, including the annual governance statement, shall be presented to the Council for consideration and formal approval before 30 June.</w:t>
      </w:r>
    </w:p>
    <w:p w14:paraId="1DF69298" w14:textId="77777777" w:rsidR="0048099C" w:rsidRPr="009E1325" w:rsidRDefault="0048099C" w:rsidP="0048099C">
      <w:pPr>
        <w:widowControl w:val="0"/>
        <w:suppressAutoHyphens/>
        <w:autoSpaceDE w:val="0"/>
        <w:autoSpaceDN w:val="0"/>
        <w:adjustRightInd w:val="0"/>
        <w:ind w:left="567"/>
        <w:jc w:val="left"/>
        <w:textAlignment w:val="center"/>
        <w:rPr>
          <w:rFonts w:ascii="Arial" w:hAnsi="Arial" w:cs="Arial"/>
          <w:color w:val="000000"/>
          <w:sz w:val="22"/>
          <w:szCs w:val="22"/>
          <w:lang w:bidi="en-US"/>
        </w:rPr>
      </w:pPr>
    </w:p>
    <w:p w14:paraId="3F6AD3FF" w14:textId="77777777" w:rsidR="00632063" w:rsidRPr="009E1325" w:rsidRDefault="00632063" w:rsidP="00BC725A">
      <w:pPr>
        <w:pStyle w:val="Heading1"/>
        <w:numPr>
          <w:ilvl w:val="0"/>
          <w:numId w:val="42"/>
        </w:numPr>
        <w:spacing w:before="0" w:after="200"/>
        <w:rPr>
          <w:rFonts w:ascii="Arial" w:hAnsi="Arial" w:cs="Arial"/>
          <w:b/>
          <w:sz w:val="22"/>
          <w:szCs w:val="22"/>
        </w:rPr>
      </w:pPr>
      <w:bookmarkStart w:id="127" w:name="_Toc357072148"/>
      <w:bookmarkStart w:id="128" w:name="_Toc359318573"/>
      <w:bookmarkStart w:id="129" w:name="_Toc359334524"/>
      <w:bookmarkStart w:id="130" w:name="_Toc359334803"/>
      <w:bookmarkStart w:id="131" w:name="_Toc359336505"/>
      <w:bookmarkStart w:id="132" w:name="_Toc102387609"/>
      <w:r w:rsidRPr="009E1325">
        <w:rPr>
          <w:rFonts w:ascii="Arial" w:hAnsi="Arial" w:cs="Arial"/>
          <w:b/>
          <w:sz w:val="22"/>
          <w:szCs w:val="22"/>
        </w:rPr>
        <w:t>Financial controls and procurement</w:t>
      </w:r>
      <w:bookmarkEnd w:id="127"/>
      <w:bookmarkEnd w:id="128"/>
      <w:bookmarkEnd w:id="129"/>
      <w:bookmarkEnd w:id="130"/>
      <w:bookmarkEnd w:id="131"/>
      <w:bookmarkEnd w:id="132"/>
    </w:p>
    <w:p w14:paraId="0053B130" w14:textId="77777777" w:rsidR="00632063" w:rsidRPr="009E1325" w:rsidRDefault="00632063" w:rsidP="00B723F3">
      <w:pPr>
        <w:widowControl w:val="0"/>
        <w:numPr>
          <w:ilvl w:val="0"/>
          <w:numId w:val="39"/>
        </w:numPr>
        <w:suppressAutoHyphens/>
        <w:autoSpaceDE w:val="0"/>
        <w:autoSpaceDN w:val="0"/>
        <w:adjustRightInd w:val="0"/>
        <w:ind w:left="562" w:hanging="562"/>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The Council shall consider and approve financial regulations drawn up by the Responsible Financial Officer, which shall include detailed arrangements in respect of the following:</w:t>
      </w:r>
    </w:p>
    <w:p w14:paraId="25C11FDC" w14:textId="77777777" w:rsidR="00632063" w:rsidRPr="009E1325" w:rsidRDefault="00632063" w:rsidP="00B723F3">
      <w:pPr>
        <w:widowControl w:val="0"/>
        <w:numPr>
          <w:ilvl w:val="0"/>
          <w:numId w:val="21"/>
        </w:numPr>
        <w:tabs>
          <w:tab w:val="clear" w:pos="1701"/>
          <w:tab w:val="num" w:pos="1134"/>
        </w:tabs>
        <w:suppressAutoHyphens/>
        <w:autoSpaceDE w:val="0"/>
        <w:autoSpaceDN w:val="0"/>
        <w:adjustRightInd w:val="0"/>
        <w:ind w:left="1134"/>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the keeping of accounting records and systems of internal </w:t>
      </w:r>
      <w:proofErr w:type="gramStart"/>
      <w:r w:rsidRPr="009E1325">
        <w:rPr>
          <w:rFonts w:ascii="Arial" w:hAnsi="Arial" w:cs="Arial"/>
          <w:color w:val="000000"/>
          <w:sz w:val="22"/>
          <w:szCs w:val="22"/>
          <w:lang w:bidi="en-US"/>
        </w:rPr>
        <w:t>controls;</w:t>
      </w:r>
      <w:proofErr w:type="gramEnd"/>
    </w:p>
    <w:p w14:paraId="7CEFEED8" w14:textId="77777777" w:rsidR="00632063" w:rsidRPr="009E1325" w:rsidRDefault="00632063" w:rsidP="00B723F3">
      <w:pPr>
        <w:widowControl w:val="0"/>
        <w:numPr>
          <w:ilvl w:val="0"/>
          <w:numId w:val="21"/>
        </w:numPr>
        <w:tabs>
          <w:tab w:val="clear" w:pos="1701"/>
          <w:tab w:val="num" w:pos="1134"/>
        </w:tabs>
        <w:suppressAutoHyphens/>
        <w:autoSpaceDE w:val="0"/>
        <w:autoSpaceDN w:val="0"/>
        <w:adjustRightInd w:val="0"/>
        <w:ind w:left="1134"/>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the assessment and management of financial risks faced by the </w:t>
      </w:r>
      <w:proofErr w:type="gramStart"/>
      <w:r w:rsidRPr="009E1325">
        <w:rPr>
          <w:rFonts w:ascii="Arial" w:hAnsi="Arial" w:cs="Arial"/>
          <w:color w:val="000000"/>
          <w:sz w:val="22"/>
          <w:szCs w:val="22"/>
          <w:lang w:bidi="en-US"/>
        </w:rPr>
        <w:t>Council;</w:t>
      </w:r>
      <w:proofErr w:type="gramEnd"/>
    </w:p>
    <w:p w14:paraId="1BAADE57" w14:textId="77777777" w:rsidR="00632063" w:rsidRPr="009E1325" w:rsidRDefault="00632063" w:rsidP="00B723F3">
      <w:pPr>
        <w:widowControl w:val="0"/>
        <w:numPr>
          <w:ilvl w:val="0"/>
          <w:numId w:val="21"/>
        </w:numPr>
        <w:tabs>
          <w:tab w:val="clear" w:pos="1701"/>
          <w:tab w:val="num" w:pos="1134"/>
        </w:tabs>
        <w:suppressAutoHyphens/>
        <w:autoSpaceDE w:val="0"/>
        <w:autoSpaceDN w:val="0"/>
        <w:adjustRightInd w:val="0"/>
        <w:ind w:left="1134"/>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the work of the independent internal auditor in accordance with proper practices and the receipt of regular reports from the internal auditor, which shall be required at least </w:t>
      </w:r>
      <w:proofErr w:type="gramStart"/>
      <w:r w:rsidRPr="009E1325">
        <w:rPr>
          <w:rFonts w:ascii="Arial" w:hAnsi="Arial" w:cs="Arial"/>
          <w:color w:val="000000"/>
          <w:sz w:val="22"/>
          <w:szCs w:val="22"/>
          <w:lang w:bidi="en-US"/>
        </w:rPr>
        <w:t>annually;</w:t>
      </w:r>
      <w:proofErr w:type="gramEnd"/>
    </w:p>
    <w:p w14:paraId="05206B7A" w14:textId="77777777" w:rsidR="00632063" w:rsidRPr="009E1325" w:rsidRDefault="00632063" w:rsidP="00B723F3">
      <w:pPr>
        <w:widowControl w:val="0"/>
        <w:numPr>
          <w:ilvl w:val="0"/>
          <w:numId w:val="21"/>
        </w:numPr>
        <w:tabs>
          <w:tab w:val="clear" w:pos="1701"/>
          <w:tab w:val="num" w:pos="1134"/>
        </w:tabs>
        <w:suppressAutoHyphens/>
        <w:autoSpaceDE w:val="0"/>
        <w:autoSpaceDN w:val="0"/>
        <w:adjustRightInd w:val="0"/>
        <w:ind w:left="1134"/>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the inspection and copying by councillors and local electors of the Council’s accounts and/or orders of payments; and </w:t>
      </w:r>
    </w:p>
    <w:p w14:paraId="47C7DFD1" w14:textId="77777777" w:rsidR="00632063" w:rsidRPr="009E1325" w:rsidRDefault="00632063" w:rsidP="00B723F3">
      <w:pPr>
        <w:widowControl w:val="0"/>
        <w:numPr>
          <w:ilvl w:val="0"/>
          <w:numId w:val="21"/>
        </w:numPr>
        <w:tabs>
          <w:tab w:val="clear" w:pos="1701"/>
          <w:tab w:val="num" w:pos="1134"/>
        </w:tabs>
        <w:suppressAutoHyphens/>
        <w:autoSpaceDE w:val="0"/>
        <w:autoSpaceDN w:val="0"/>
        <w:adjustRightInd w:val="0"/>
        <w:ind w:left="1134"/>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lastRenderedPageBreak/>
        <w:t xml:space="preserve">whether contracts with an estimated value below </w:t>
      </w:r>
      <w:r w:rsidRPr="009E1325">
        <w:rPr>
          <w:rFonts w:ascii="Arial" w:hAnsi="Arial" w:cs="Arial"/>
          <w:b/>
          <w:color w:val="000000"/>
          <w:sz w:val="22"/>
          <w:szCs w:val="22"/>
          <w:lang w:bidi="en-US"/>
        </w:rPr>
        <w:t>£25,000</w:t>
      </w:r>
      <w:r w:rsidRPr="009E1325">
        <w:rPr>
          <w:rFonts w:ascii="Arial" w:hAnsi="Arial" w:cs="Arial"/>
          <w:color w:val="000000"/>
          <w:sz w:val="22"/>
          <w:szCs w:val="22"/>
          <w:lang w:bidi="en-US"/>
        </w:rPr>
        <w:t xml:space="preserve"> due to special circumstances are exempt from a tendering process or procurement exercise. </w:t>
      </w:r>
    </w:p>
    <w:p w14:paraId="59E22D1D" w14:textId="2BC3C0CD" w:rsidR="00632063" w:rsidRPr="009E1325" w:rsidRDefault="00632063" w:rsidP="00B723F3">
      <w:pPr>
        <w:pStyle w:val="ListParagraph"/>
        <w:widowControl w:val="0"/>
        <w:numPr>
          <w:ilvl w:val="0"/>
          <w:numId w:val="39"/>
        </w:numPr>
        <w:suppressAutoHyphens/>
        <w:autoSpaceDE w:val="0"/>
        <w:autoSpaceDN w:val="0"/>
        <w:adjustRightInd w:val="0"/>
        <w:ind w:left="567" w:hanging="567"/>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Financial regulations shall be reviewed regularly and at least annually for fitness of purpose.</w:t>
      </w:r>
      <w:r w:rsidR="003569A7" w:rsidRPr="009E1325">
        <w:rPr>
          <w:rFonts w:ascii="Arial" w:hAnsi="Arial" w:cs="Arial"/>
          <w:color w:val="000000"/>
          <w:sz w:val="22"/>
          <w:szCs w:val="22"/>
          <w:lang w:bidi="en-US"/>
        </w:rPr>
        <w:br/>
      </w:r>
    </w:p>
    <w:p w14:paraId="54E9A9B8" w14:textId="6B95D505" w:rsidR="00632063" w:rsidRPr="009E1325" w:rsidRDefault="00632063" w:rsidP="00B723F3">
      <w:pPr>
        <w:pStyle w:val="ListParagraph"/>
        <w:widowControl w:val="0"/>
        <w:numPr>
          <w:ilvl w:val="0"/>
          <w:numId w:val="39"/>
        </w:numPr>
        <w:suppressAutoHyphens/>
        <w:autoSpaceDE w:val="0"/>
        <w:autoSpaceDN w:val="0"/>
        <w:adjustRightInd w:val="0"/>
        <w:ind w:left="567" w:hanging="567"/>
        <w:jc w:val="left"/>
        <w:textAlignment w:val="center"/>
        <w:rPr>
          <w:rFonts w:ascii="Arial" w:hAnsi="Arial" w:cs="Arial"/>
          <w:b/>
          <w:color w:val="000000"/>
          <w:sz w:val="22"/>
          <w:szCs w:val="22"/>
          <w:lang w:bidi="en-US"/>
        </w:rPr>
      </w:pPr>
      <w:r w:rsidRPr="009E1325">
        <w:rPr>
          <w:rFonts w:ascii="Arial" w:hAnsi="Arial" w:cs="Arial"/>
          <w:b/>
          <w:bCs/>
          <w:color w:val="000000"/>
          <w:sz w:val="22"/>
          <w:szCs w:val="22"/>
          <w:lang w:bidi="en-US"/>
        </w:rPr>
        <w:t xml:space="preserve">A public contract regulated by the </w:t>
      </w:r>
      <w:r w:rsidRPr="009E1325">
        <w:rPr>
          <w:rFonts w:ascii="Arial" w:hAnsi="Arial" w:cs="Arial"/>
          <w:b/>
          <w:sz w:val="22"/>
          <w:szCs w:val="22"/>
        </w:rPr>
        <w:t>Public</w:t>
      </w:r>
      <w:r w:rsidRPr="009E1325">
        <w:rPr>
          <w:rFonts w:ascii="Arial" w:hAnsi="Arial" w:cs="Arial"/>
          <w:b/>
          <w:bCs/>
          <w:color w:val="000000"/>
          <w:sz w:val="22"/>
          <w:szCs w:val="22"/>
          <w:lang w:bidi="en-US"/>
        </w:rPr>
        <w:t xml:space="preserve"> Contracts Regulations 2015 with an estimated value in excess of £25,000 but less than the relevant thresholds in standing order 18(f) is subject to Regulations 109-114 of the Public Contracts Regulations 2015</w:t>
      </w:r>
      <w:r w:rsidRPr="009E1325">
        <w:rPr>
          <w:rFonts w:ascii="Arial" w:hAnsi="Arial" w:cs="Arial"/>
          <w:b/>
          <w:sz w:val="22"/>
          <w:szCs w:val="22"/>
        </w:rPr>
        <w:t xml:space="preserve"> w</w:t>
      </w:r>
      <w:r w:rsidRPr="009E1325">
        <w:rPr>
          <w:rFonts w:ascii="Arial" w:hAnsi="Arial" w:cs="Arial"/>
          <w:b/>
          <w:bCs/>
          <w:color w:val="000000"/>
          <w:sz w:val="22"/>
          <w:szCs w:val="22"/>
          <w:lang w:bidi="en-US"/>
        </w:rPr>
        <w:t>hich include a requirement on the Council to advertise the contract opportunity on the Contracts Finder website regardless of what other means it uses to advertise the opportunity unless it proposes to use an existing list of approved suppliers (framework agreement).</w:t>
      </w:r>
      <w:r w:rsidR="00CC554E" w:rsidRPr="009E1325">
        <w:rPr>
          <w:rFonts w:ascii="Arial" w:hAnsi="Arial" w:cs="Arial"/>
          <w:b/>
          <w:bCs/>
          <w:color w:val="000000"/>
          <w:sz w:val="22"/>
          <w:szCs w:val="22"/>
          <w:lang w:bidi="en-US"/>
        </w:rPr>
        <w:br/>
      </w:r>
    </w:p>
    <w:p w14:paraId="2320DF2C" w14:textId="77777777" w:rsidR="00632063" w:rsidRPr="009E1325" w:rsidRDefault="00632063" w:rsidP="00B723F3">
      <w:pPr>
        <w:pStyle w:val="ListParagraph"/>
        <w:widowControl w:val="0"/>
        <w:numPr>
          <w:ilvl w:val="0"/>
          <w:numId w:val="39"/>
        </w:numPr>
        <w:suppressAutoHyphens/>
        <w:autoSpaceDE w:val="0"/>
        <w:autoSpaceDN w:val="0"/>
        <w:adjustRightInd w:val="0"/>
        <w:ind w:left="567" w:hanging="567"/>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Subject to additional requirements in the financial regulations of the Council, the tender process</w:t>
      </w:r>
      <w:r w:rsidRPr="009E1325">
        <w:rPr>
          <w:rFonts w:ascii="Arial" w:hAnsi="Arial" w:cs="Arial"/>
          <w:sz w:val="22"/>
          <w:szCs w:val="22"/>
        </w:rPr>
        <w:t xml:space="preserve"> for </w:t>
      </w:r>
      <w:r w:rsidRPr="009E1325">
        <w:rPr>
          <w:rFonts w:ascii="Arial" w:hAnsi="Arial" w:cs="Arial"/>
          <w:color w:val="000000"/>
          <w:sz w:val="22"/>
          <w:szCs w:val="22"/>
          <w:lang w:bidi="en-US"/>
        </w:rPr>
        <w:t xml:space="preserve">contracts for the supply of goods, materials, </w:t>
      </w:r>
      <w:proofErr w:type="gramStart"/>
      <w:r w:rsidRPr="009E1325">
        <w:rPr>
          <w:rFonts w:ascii="Arial" w:hAnsi="Arial" w:cs="Arial"/>
          <w:color w:val="000000"/>
          <w:sz w:val="22"/>
          <w:szCs w:val="22"/>
          <w:lang w:bidi="en-US"/>
        </w:rPr>
        <w:t>services</w:t>
      </w:r>
      <w:proofErr w:type="gramEnd"/>
      <w:r w:rsidRPr="009E1325">
        <w:rPr>
          <w:rFonts w:ascii="Arial" w:hAnsi="Arial" w:cs="Arial"/>
          <w:color w:val="000000"/>
          <w:sz w:val="22"/>
          <w:szCs w:val="22"/>
          <w:lang w:bidi="en-US"/>
        </w:rPr>
        <w:t xml:space="preserve"> or the execution of works shall include, as a minimum, the following steps:</w:t>
      </w:r>
    </w:p>
    <w:p w14:paraId="3F1E60F8" w14:textId="77777777" w:rsidR="00632063" w:rsidRPr="009E1325" w:rsidRDefault="00632063" w:rsidP="00B723F3">
      <w:pPr>
        <w:widowControl w:val="0"/>
        <w:numPr>
          <w:ilvl w:val="0"/>
          <w:numId w:val="22"/>
        </w:numPr>
        <w:tabs>
          <w:tab w:val="clear" w:pos="1701"/>
          <w:tab w:val="num" w:pos="1134"/>
        </w:tabs>
        <w:suppressAutoHyphens/>
        <w:autoSpaceDE w:val="0"/>
        <w:autoSpaceDN w:val="0"/>
        <w:adjustRightInd w:val="0"/>
        <w:ind w:left="1134"/>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a specification for the goods, materials, services or the execution of works shall be drawn </w:t>
      </w:r>
      <w:proofErr w:type="gramStart"/>
      <w:r w:rsidRPr="009E1325">
        <w:rPr>
          <w:rFonts w:ascii="Arial" w:hAnsi="Arial" w:cs="Arial"/>
          <w:color w:val="000000"/>
          <w:sz w:val="22"/>
          <w:szCs w:val="22"/>
          <w:lang w:bidi="en-US"/>
        </w:rPr>
        <w:t>up;</w:t>
      </w:r>
      <w:proofErr w:type="gramEnd"/>
    </w:p>
    <w:p w14:paraId="0B7AD699" w14:textId="77777777" w:rsidR="00632063" w:rsidRPr="009E1325" w:rsidRDefault="00632063" w:rsidP="00B723F3">
      <w:pPr>
        <w:numPr>
          <w:ilvl w:val="0"/>
          <w:numId w:val="22"/>
        </w:numPr>
        <w:tabs>
          <w:tab w:val="clear" w:pos="1701"/>
          <w:tab w:val="num" w:pos="1134"/>
        </w:tabs>
        <w:ind w:left="1134"/>
        <w:jc w:val="left"/>
        <w:rPr>
          <w:rFonts w:ascii="Arial" w:hAnsi="Arial" w:cs="Arial"/>
          <w:color w:val="000000"/>
          <w:sz w:val="22"/>
          <w:szCs w:val="22"/>
          <w:lang w:bidi="en-US"/>
        </w:rPr>
      </w:pPr>
      <w:r w:rsidRPr="009E1325">
        <w:rPr>
          <w:rFonts w:ascii="Arial" w:hAnsi="Arial" w:cs="Arial"/>
          <w:color w:val="000000"/>
          <w:sz w:val="22"/>
          <w:szCs w:val="22"/>
          <w:lang w:bidi="en-US"/>
        </w:rPr>
        <w:t>an invitation to tender shall be drawn up to confirm (</w:t>
      </w:r>
      <w:proofErr w:type="spellStart"/>
      <w:r w:rsidRPr="009E1325">
        <w:rPr>
          <w:rFonts w:ascii="Arial" w:hAnsi="Arial" w:cs="Arial"/>
          <w:color w:val="000000"/>
          <w:sz w:val="22"/>
          <w:szCs w:val="22"/>
          <w:lang w:bidi="en-US"/>
        </w:rPr>
        <w:t>i</w:t>
      </w:r>
      <w:proofErr w:type="spellEnd"/>
      <w:r w:rsidRPr="009E1325">
        <w:rPr>
          <w:rFonts w:ascii="Arial" w:hAnsi="Arial" w:cs="Arial"/>
          <w:color w:val="000000"/>
          <w:sz w:val="22"/>
          <w:szCs w:val="22"/>
          <w:lang w:bidi="en-US"/>
        </w:rPr>
        <w:t xml:space="preserve">) the Council’s specification (ii) the time, date and address for the submission of tenders (iii) the date of the Council’s written response to the tender and (iv) the prohibition on prospective contractors contacting councillors or staff to encourage or support their tender outside the prescribed </w:t>
      </w:r>
      <w:proofErr w:type="gramStart"/>
      <w:r w:rsidRPr="009E1325">
        <w:rPr>
          <w:rFonts w:ascii="Arial" w:hAnsi="Arial" w:cs="Arial"/>
          <w:color w:val="000000"/>
          <w:sz w:val="22"/>
          <w:szCs w:val="22"/>
          <w:lang w:bidi="en-US"/>
        </w:rPr>
        <w:t>process;</w:t>
      </w:r>
      <w:proofErr w:type="gramEnd"/>
    </w:p>
    <w:p w14:paraId="02877085" w14:textId="77777777" w:rsidR="00632063" w:rsidRPr="009E1325" w:rsidRDefault="00632063" w:rsidP="00B723F3">
      <w:pPr>
        <w:numPr>
          <w:ilvl w:val="0"/>
          <w:numId w:val="22"/>
        </w:numPr>
        <w:tabs>
          <w:tab w:val="clear" w:pos="1701"/>
          <w:tab w:val="num" w:pos="1134"/>
        </w:tabs>
        <w:ind w:left="1134"/>
        <w:jc w:val="left"/>
        <w:rPr>
          <w:rFonts w:ascii="Arial" w:hAnsi="Arial" w:cs="Arial"/>
          <w:color w:val="000000"/>
          <w:sz w:val="22"/>
          <w:szCs w:val="22"/>
          <w:lang w:bidi="en-US"/>
        </w:rPr>
      </w:pPr>
      <w:r w:rsidRPr="009E1325">
        <w:rPr>
          <w:rFonts w:ascii="Arial" w:hAnsi="Arial" w:cs="Arial"/>
          <w:color w:val="000000"/>
          <w:sz w:val="22"/>
          <w:szCs w:val="22"/>
          <w:lang w:bidi="en-US"/>
        </w:rPr>
        <w:t xml:space="preserve">the invitation to tender shall be advertised in a local newspaper and in any other manner that is </w:t>
      </w:r>
      <w:proofErr w:type="gramStart"/>
      <w:r w:rsidRPr="009E1325">
        <w:rPr>
          <w:rFonts w:ascii="Arial" w:hAnsi="Arial" w:cs="Arial"/>
          <w:color w:val="000000"/>
          <w:sz w:val="22"/>
          <w:szCs w:val="22"/>
          <w:lang w:bidi="en-US"/>
        </w:rPr>
        <w:t>appropriate;</w:t>
      </w:r>
      <w:proofErr w:type="gramEnd"/>
      <w:r w:rsidRPr="009E1325">
        <w:rPr>
          <w:rFonts w:ascii="Arial" w:hAnsi="Arial" w:cs="Arial"/>
          <w:color w:val="000000"/>
          <w:sz w:val="22"/>
          <w:szCs w:val="22"/>
          <w:lang w:bidi="en-US"/>
        </w:rPr>
        <w:t xml:space="preserve"> </w:t>
      </w:r>
    </w:p>
    <w:p w14:paraId="20F455FE" w14:textId="77777777" w:rsidR="00632063" w:rsidRPr="009E1325" w:rsidRDefault="00632063" w:rsidP="00B723F3">
      <w:pPr>
        <w:widowControl w:val="0"/>
        <w:numPr>
          <w:ilvl w:val="0"/>
          <w:numId w:val="22"/>
        </w:numPr>
        <w:tabs>
          <w:tab w:val="clear" w:pos="1701"/>
          <w:tab w:val="num" w:pos="1134"/>
        </w:tabs>
        <w:suppressAutoHyphens/>
        <w:autoSpaceDE w:val="0"/>
        <w:autoSpaceDN w:val="0"/>
        <w:adjustRightInd w:val="0"/>
        <w:ind w:left="1134"/>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tenders are to be submitted in writing in a sealed marked envelope addressed to the Proper </w:t>
      </w:r>
      <w:proofErr w:type="gramStart"/>
      <w:r w:rsidRPr="009E1325">
        <w:rPr>
          <w:rFonts w:ascii="Arial" w:hAnsi="Arial" w:cs="Arial"/>
          <w:color w:val="000000"/>
          <w:sz w:val="22"/>
          <w:szCs w:val="22"/>
          <w:lang w:bidi="en-US"/>
        </w:rPr>
        <w:t>Officer;</w:t>
      </w:r>
      <w:proofErr w:type="gramEnd"/>
      <w:r w:rsidRPr="009E1325">
        <w:rPr>
          <w:rFonts w:ascii="Arial" w:hAnsi="Arial" w:cs="Arial"/>
          <w:color w:val="000000"/>
          <w:sz w:val="22"/>
          <w:szCs w:val="22"/>
          <w:lang w:bidi="en-US"/>
        </w:rPr>
        <w:t xml:space="preserve"> </w:t>
      </w:r>
    </w:p>
    <w:p w14:paraId="5893A32D" w14:textId="77777777" w:rsidR="00632063" w:rsidRPr="009E1325" w:rsidRDefault="00632063" w:rsidP="00B723F3">
      <w:pPr>
        <w:widowControl w:val="0"/>
        <w:numPr>
          <w:ilvl w:val="0"/>
          <w:numId w:val="22"/>
        </w:numPr>
        <w:tabs>
          <w:tab w:val="clear" w:pos="1701"/>
          <w:tab w:val="num" w:pos="1134"/>
        </w:tabs>
        <w:suppressAutoHyphens/>
        <w:autoSpaceDE w:val="0"/>
        <w:autoSpaceDN w:val="0"/>
        <w:adjustRightInd w:val="0"/>
        <w:ind w:left="1134"/>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tenders shall be opened by the Proper Officer in the presence of at least one councillor after the deadline for submission of tenders has </w:t>
      </w:r>
      <w:proofErr w:type="gramStart"/>
      <w:r w:rsidRPr="009E1325">
        <w:rPr>
          <w:rFonts w:ascii="Arial" w:hAnsi="Arial" w:cs="Arial"/>
          <w:color w:val="000000"/>
          <w:sz w:val="22"/>
          <w:szCs w:val="22"/>
          <w:lang w:bidi="en-US"/>
        </w:rPr>
        <w:t>passed;</w:t>
      </w:r>
      <w:proofErr w:type="gramEnd"/>
      <w:r w:rsidRPr="009E1325">
        <w:rPr>
          <w:rFonts w:ascii="Arial" w:hAnsi="Arial" w:cs="Arial"/>
          <w:color w:val="000000"/>
          <w:sz w:val="22"/>
          <w:szCs w:val="22"/>
          <w:lang w:bidi="en-US"/>
        </w:rPr>
        <w:t xml:space="preserve"> </w:t>
      </w:r>
    </w:p>
    <w:p w14:paraId="32E7E524" w14:textId="77777777" w:rsidR="00632063" w:rsidRPr="009E1325" w:rsidRDefault="00632063" w:rsidP="00B723F3">
      <w:pPr>
        <w:widowControl w:val="0"/>
        <w:numPr>
          <w:ilvl w:val="0"/>
          <w:numId w:val="22"/>
        </w:numPr>
        <w:tabs>
          <w:tab w:val="clear" w:pos="1701"/>
          <w:tab w:val="num" w:pos="1134"/>
        </w:tabs>
        <w:suppressAutoHyphens/>
        <w:autoSpaceDE w:val="0"/>
        <w:autoSpaceDN w:val="0"/>
        <w:adjustRightInd w:val="0"/>
        <w:ind w:left="1134"/>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tenders are to be reported to and considered by the appropriate meeting of the Council or a committee or sub-committee with delegated responsibility.</w:t>
      </w:r>
    </w:p>
    <w:p w14:paraId="054E7039" w14:textId="6E1A23B7" w:rsidR="00632063" w:rsidRPr="009E1325" w:rsidRDefault="00632063" w:rsidP="00B723F3">
      <w:pPr>
        <w:pStyle w:val="ListParagraph"/>
        <w:widowControl w:val="0"/>
        <w:numPr>
          <w:ilvl w:val="0"/>
          <w:numId w:val="39"/>
        </w:numPr>
        <w:suppressAutoHyphens/>
        <w:autoSpaceDE w:val="0"/>
        <w:autoSpaceDN w:val="0"/>
        <w:adjustRightInd w:val="0"/>
        <w:ind w:left="567" w:hanging="567"/>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Neither the Council, nor a committee or a sub-committee with delegated responsibility for considering tenders, is bound to accept the lowest value tender.</w:t>
      </w:r>
      <w:r w:rsidR="00CC554E" w:rsidRPr="009E1325">
        <w:rPr>
          <w:rFonts w:ascii="Arial" w:hAnsi="Arial" w:cs="Arial"/>
          <w:color w:val="000000"/>
          <w:sz w:val="22"/>
          <w:szCs w:val="22"/>
          <w:lang w:bidi="en-US"/>
        </w:rPr>
        <w:br/>
      </w:r>
    </w:p>
    <w:p w14:paraId="2D33DB87" w14:textId="7BD909E7" w:rsidR="00632063" w:rsidRPr="009E1325" w:rsidRDefault="00632063" w:rsidP="00B723F3">
      <w:pPr>
        <w:pStyle w:val="ListParagraph"/>
        <w:widowControl w:val="0"/>
        <w:numPr>
          <w:ilvl w:val="0"/>
          <w:numId w:val="39"/>
        </w:numPr>
        <w:suppressAutoHyphens/>
        <w:autoSpaceDE w:val="0"/>
        <w:autoSpaceDN w:val="0"/>
        <w:adjustRightInd w:val="0"/>
        <w:ind w:left="567" w:hanging="567"/>
        <w:jc w:val="left"/>
        <w:textAlignment w:val="center"/>
        <w:rPr>
          <w:rFonts w:ascii="Arial" w:hAnsi="Arial" w:cs="Arial"/>
          <w:b/>
          <w:bCs/>
          <w:color w:val="000000"/>
          <w:sz w:val="22"/>
          <w:szCs w:val="22"/>
          <w:lang w:bidi="en-US"/>
        </w:rPr>
      </w:pPr>
      <w:r w:rsidRPr="009E1325">
        <w:rPr>
          <w:rFonts w:ascii="Arial" w:hAnsi="Arial" w:cs="Arial"/>
          <w:b/>
          <w:bCs/>
          <w:color w:val="000000"/>
          <w:sz w:val="22"/>
          <w:szCs w:val="22"/>
          <w:lang w:bidi="en-US"/>
        </w:rPr>
        <w:t>A public contract  regulated by the Public Contracts Regulations 2015 with an estimated value in excess of £189,330 for a public service or supply contract or in excess of £</w:t>
      </w:r>
      <w:r w:rsidRPr="009E1325">
        <w:rPr>
          <w:rFonts w:ascii="Arial" w:hAnsi="Arial" w:cs="Arial"/>
          <w:b/>
          <w:sz w:val="22"/>
          <w:szCs w:val="22"/>
        </w:rPr>
        <w:t xml:space="preserve">4,733,252 </w:t>
      </w:r>
      <w:r w:rsidRPr="009E1325">
        <w:rPr>
          <w:rFonts w:ascii="Arial" w:hAnsi="Arial" w:cs="Arial"/>
          <w:b/>
          <w:bCs/>
          <w:color w:val="000000"/>
          <w:sz w:val="22"/>
          <w:szCs w:val="22"/>
          <w:lang w:bidi="en-US"/>
        </w:rPr>
        <w:t xml:space="preserve">for a public works contract; </w:t>
      </w:r>
      <w:r w:rsidRPr="009E1325">
        <w:rPr>
          <w:rFonts w:ascii="Arial" w:hAnsi="Arial" w:cs="Arial"/>
          <w:b/>
          <w:bCs/>
          <w:color w:val="000000"/>
          <w:sz w:val="22"/>
          <w:szCs w:val="22"/>
        </w:rPr>
        <w:t>or £663,540 for a social and other specific services contract</w:t>
      </w:r>
      <w:r w:rsidRPr="009E1325">
        <w:rPr>
          <w:rFonts w:ascii="Arial" w:hAnsi="Arial" w:cs="Arial"/>
          <w:b/>
          <w:bCs/>
          <w:color w:val="000000"/>
          <w:sz w:val="22"/>
          <w:szCs w:val="22"/>
          <w:lang w:bidi="en-US"/>
        </w:rPr>
        <w:t xml:space="preserve"> (or other thresholds determined by the European Commission every two years and published in the Official Journal of the European Union (OJEU)) shall comply with the relevant procurement procedures and other requirements in the Public Contracts Regulations 2015 which include advertising the contract opportunity on the Contracts Finder </w:t>
      </w:r>
      <w:r w:rsidRPr="009E1325">
        <w:rPr>
          <w:rFonts w:ascii="Arial" w:hAnsi="Arial" w:cs="Arial"/>
          <w:b/>
          <w:bCs/>
          <w:color w:val="000000"/>
          <w:sz w:val="22"/>
          <w:szCs w:val="22"/>
          <w:lang w:bidi="en-US"/>
        </w:rPr>
        <w:lastRenderedPageBreak/>
        <w:t>website and in OJEU.</w:t>
      </w:r>
      <w:r w:rsidR="00CC554E" w:rsidRPr="009E1325">
        <w:rPr>
          <w:rFonts w:ascii="Arial" w:hAnsi="Arial" w:cs="Arial"/>
          <w:b/>
          <w:bCs/>
          <w:color w:val="000000"/>
          <w:sz w:val="22"/>
          <w:szCs w:val="22"/>
          <w:lang w:bidi="en-US"/>
        </w:rPr>
        <w:br/>
      </w:r>
    </w:p>
    <w:p w14:paraId="397992F3" w14:textId="77777777" w:rsidR="00632063" w:rsidRPr="009E1325" w:rsidRDefault="00632063" w:rsidP="00B723F3">
      <w:pPr>
        <w:pStyle w:val="ListParagraph"/>
        <w:widowControl w:val="0"/>
        <w:numPr>
          <w:ilvl w:val="0"/>
          <w:numId w:val="39"/>
        </w:numPr>
        <w:suppressAutoHyphens/>
        <w:autoSpaceDE w:val="0"/>
        <w:autoSpaceDN w:val="0"/>
        <w:adjustRightInd w:val="0"/>
        <w:ind w:left="567" w:hanging="567"/>
        <w:jc w:val="left"/>
        <w:textAlignment w:val="center"/>
        <w:rPr>
          <w:rFonts w:ascii="Arial" w:hAnsi="Arial" w:cs="Arial"/>
          <w:b/>
          <w:bCs/>
          <w:color w:val="000000"/>
          <w:sz w:val="22"/>
          <w:szCs w:val="22"/>
          <w:lang w:bidi="en-US"/>
        </w:rPr>
      </w:pPr>
      <w:r w:rsidRPr="009E1325">
        <w:rPr>
          <w:rFonts w:ascii="Arial" w:hAnsi="Arial" w:cs="Arial"/>
          <w:b/>
          <w:bCs/>
          <w:color w:val="000000"/>
          <w:sz w:val="22"/>
          <w:szCs w:val="22"/>
        </w:rPr>
        <w:t xml:space="preserve">A public contract </w:t>
      </w:r>
      <w:r w:rsidRPr="009E1325">
        <w:rPr>
          <w:rFonts w:ascii="Arial" w:hAnsi="Arial" w:cs="Arial"/>
          <w:b/>
          <w:color w:val="000000"/>
          <w:sz w:val="22"/>
          <w:szCs w:val="22"/>
        </w:rPr>
        <w:t xml:space="preserve">in connection with the supply of gas, heat, electricity, drinking water, transport services, or postal services to the public; or the provision of a port or airport; or the exploration for or extraction of gas, oil or solid fuel </w:t>
      </w:r>
      <w:r w:rsidRPr="009E1325">
        <w:rPr>
          <w:rFonts w:ascii="Arial" w:hAnsi="Arial" w:cs="Arial"/>
          <w:b/>
          <w:bCs/>
          <w:color w:val="000000"/>
          <w:sz w:val="22"/>
          <w:szCs w:val="22"/>
        </w:rPr>
        <w:t>with an estimated value in excess of £378,660 for a supply, services or design contract; or in excess of £4,733,252</w:t>
      </w:r>
      <w:r w:rsidRPr="009E1325">
        <w:rPr>
          <w:rFonts w:ascii="Arial" w:hAnsi="Arial" w:cs="Arial"/>
          <w:b/>
          <w:sz w:val="22"/>
          <w:szCs w:val="22"/>
        </w:rPr>
        <w:t xml:space="preserve"> </w:t>
      </w:r>
      <w:r w:rsidRPr="009E1325">
        <w:rPr>
          <w:rFonts w:ascii="Arial" w:hAnsi="Arial" w:cs="Arial"/>
          <w:b/>
          <w:bCs/>
          <w:color w:val="000000"/>
          <w:sz w:val="22"/>
          <w:szCs w:val="22"/>
        </w:rPr>
        <w:t>for a works contract; or £663,540 for a social and other specific services contract (or other thresholds determined by the European Commission every two years and published in OJEU) shall comply with the relevant procurement procedures and other requirements in the Utilities Contracts Regulations 2016.</w:t>
      </w:r>
      <w:bookmarkEnd w:id="108"/>
    </w:p>
    <w:p w14:paraId="08074401" w14:textId="77777777" w:rsidR="00632063" w:rsidRPr="009E1325" w:rsidRDefault="00632063" w:rsidP="00BC725A">
      <w:pPr>
        <w:pStyle w:val="Heading1"/>
        <w:numPr>
          <w:ilvl w:val="0"/>
          <w:numId w:val="42"/>
        </w:numPr>
        <w:spacing w:before="0" w:after="200"/>
        <w:rPr>
          <w:rFonts w:ascii="Arial" w:hAnsi="Arial" w:cs="Arial"/>
          <w:b/>
          <w:sz w:val="22"/>
          <w:szCs w:val="22"/>
        </w:rPr>
      </w:pPr>
      <w:bookmarkStart w:id="133" w:name="_Toc357072149"/>
      <w:bookmarkStart w:id="134" w:name="_Toc359318574"/>
      <w:bookmarkStart w:id="135" w:name="_Toc359334525"/>
      <w:bookmarkStart w:id="136" w:name="_Toc359334804"/>
      <w:bookmarkStart w:id="137" w:name="_Toc359336506"/>
      <w:bookmarkStart w:id="138" w:name="_Toc102387610"/>
      <w:r w:rsidRPr="009E1325">
        <w:rPr>
          <w:rFonts w:ascii="Arial" w:hAnsi="Arial" w:cs="Arial"/>
          <w:b/>
          <w:sz w:val="22"/>
          <w:szCs w:val="22"/>
        </w:rPr>
        <w:t>Handling staff matters</w:t>
      </w:r>
      <w:bookmarkEnd w:id="133"/>
      <w:bookmarkEnd w:id="134"/>
      <w:bookmarkEnd w:id="135"/>
      <w:bookmarkEnd w:id="136"/>
      <w:bookmarkEnd w:id="137"/>
      <w:bookmarkEnd w:id="138"/>
    </w:p>
    <w:p w14:paraId="19C89808" w14:textId="41E7BA75" w:rsidR="00632063" w:rsidRPr="009E1325" w:rsidRDefault="00632063" w:rsidP="00B723F3">
      <w:pPr>
        <w:widowControl w:val="0"/>
        <w:numPr>
          <w:ilvl w:val="0"/>
          <w:numId w:val="17"/>
        </w:numPr>
        <w:tabs>
          <w:tab w:val="clear" w:pos="1701"/>
          <w:tab w:val="num" w:pos="1134"/>
        </w:tabs>
        <w:suppressAutoHyphens/>
        <w:autoSpaceDE w:val="0"/>
        <w:autoSpaceDN w:val="0"/>
        <w:adjustRightInd w:val="0"/>
        <w:ind w:left="567"/>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A matter personal to a member of staff that is being considered by a meeting of [Council] OR [the </w:t>
      </w:r>
      <w:r w:rsidR="00F452F9" w:rsidRPr="009E1325">
        <w:rPr>
          <w:rFonts w:ascii="Arial" w:hAnsi="Arial" w:cs="Arial"/>
          <w:color w:val="000000"/>
          <w:sz w:val="22"/>
          <w:szCs w:val="22"/>
          <w:lang w:bidi="en-US"/>
        </w:rPr>
        <w:t>HR</w:t>
      </w:r>
      <w:r w:rsidRPr="009E1325">
        <w:rPr>
          <w:rFonts w:ascii="Arial" w:hAnsi="Arial" w:cs="Arial"/>
          <w:color w:val="000000"/>
          <w:sz w:val="22"/>
          <w:szCs w:val="22"/>
          <w:lang w:bidi="en-US"/>
        </w:rPr>
        <w:t xml:space="preserve"> committee] OR [the </w:t>
      </w:r>
      <w:r w:rsidR="00A2398B" w:rsidRPr="009E1325">
        <w:rPr>
          <w:rFonts w:ascii="Arial" w:hAnsi="Arial" w:cs="Arial"/>
          <w:color w:val="000000"/>
          <w:sz w:val="22"/>
          <w:szCs w:val="22"/>
          <w:lang w:bidi="en-US"/>
        </w:rPr>
        <w:t>Personnel</w:t>
      </w:r>
      <w:r w:rsidRPr="009E1325">
        <w:rPr>
          <w:rFonts w:ascii="Arial" w:hAnsi="Arial" w:cs="Arial"/>
          <w:color w:val="000000"/>
          <w:sz w:val="22"/>
          <w:szCs w:val="22"/>
          <w:lang w:bidi="en-US"/>
        </w:rPr>
        <w:t xml:space="preserve"> sub-committee] is subject to standing order 11.</w:t>
      </w:r>
    </w:p>
    <w:p w14:paraId="3F7D3130" w14:textId="19C2A801" w:rsidR="00632063" w:rsidRPr="009E1325" w:rsidRDefault="00632063" w:rsidP="00B723F3">
      <w:pPr>
        <w:widowControl w:val="0"/>
        <w:numPr>
          <w:ilvl w:val="0"/>
          <w:numId w:val="17"/>
        </w:numPr>
        <w:tabs>
          <w:tab w:val="clear" w:pos="1701"/>
          <w:tab w:val="num" w:pos="1134"/>
        </w:tabs>
        <w:suppressAutoHyphens/>
        <w:autoSpaceDE w:val="0"/>
        <w:autoSpaceDN w:val="0"/>
        <w:adjustRightInd w:val="0"/>
        <w:ind w:left="567"/>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Subject to the Council’s policy regarding absences from work, the Council’s most senior member of staff shall notify the chairman of [the </w:t>
      </w:r>
      <w:r w:rsidR="00F452F9" w:rsidRPr="009E1325">
        <w:rPr>
          <w:rFonts w:ascii="Arial" w:hAnsi="Arial" w:cs="Arial"/>
          <w:color w:val="000000"/>
          <w:sz w:val="22"/>
          <w:szCs w:val="22"/>
          <w:lang w:bidi="en-US"/>
        </w:rPr>
        <w:t>HR</w:t>
      </w:r>
      <w:r w:rsidRPr="009E1325">
        <w:rPr>
          <w:rFonts w:ascii="Arial" w:hAnsi="Arial" w:cs="Arial"/>
          <w:color w:val="000000"/>
          <w:sz w:val="22"/>
          <w:szCs w:val="22"/>
          <w:lang w:bidi="en-US"/>
        </w:rPr>
        <w:t xml:space="preserve"> committee] OR [the </w:t>
      </w:r>
      <w:r w:rsidR="00A2398B" w:rsidRPr="009E1325">
        <w:rPr>
          <w:rFonts w:ascii="Arial" w:hAnsi="Arial" w:cs="Arial"/>
          <w:color w:val="000000"/>
          <w:sz w:val="22"/>
          <w:szCs w:val="22"/>
          <w:lang w:bidi="en-US"/>
        </w:rPr>
        <w:t>Personnel</w:t>
      </w:r>
      <w:r w:rsidRPr="009E1325">
        <w:rPr>
          <w:rFonts w:ascii="Arial" w:hAnsi="Arial" w:cs="Arial"/>
          <w:color w:val="000000"/>
          <w:sz w:val="22"/>
          <w:szCs w:val="22"/>
          <w:lang w:bidi="en-US"/>
        </w:rPr>
        <w:t xml:space="preserve"> sub-committee] or, if he is not available, the vice-chairman (if there is one) of [the </w:t>
      </w:r>
      <w:r w:rsidR="00950E30" w:rsidRPr="009E1325">
        <w:rPr>
          <w:rFonts w:ascii="Arial" w:hAnsi="Arial" w:cs="Arial"/>
          <w:color w:val="000000"/>
          <w:sz w:val="22"/>
          <w:szCs w:val="22"/>
          <w:lang w:bidi="en-US"/>
        </w:rPr>
        <w:t>HR</w:t>
      </w:r>
      <w:r w:rsidRPr="009E1325">
        <w:rPr>
          <w:rFonts w:ascii="Arial" w:hAnsi="Arial" w:cs="Arial"/>
          <w:color w:val="000000"/>
          <w:sz w:val="22"/>
          <w:szCs w:val="22"/>
          <w:lang w:bidi="en-US"/>
        </w:rPr>
        <w:t xml:space="preserve"> committee] OR [the </w:t>
      </w:r>
      <w:r w:rsidR="00A2398B" w:rsidRPr="009E1325">
        <w:rPr>
          <w:rFonts w:ascii="Arial" w:hAnsi="Arial" w:cs="Arial"/>
          <w:color w:val="000000"/>
          <w:sz w:val="22"/>
          <w:szCs w:val="22"/>
          <w:lang w:bidi="en-US"/>
        </w:rPr>
        <w:t>Personnel</w:t>
      </w:r>
      <w:r w:rsidRPr="009E1325">
        <w:rPr>
          <w:rFonts w:ascii="Arial" w:hAnsi="Arial" w:cs="Arial"/>
          <w:color w:val="000000"/>
          <w:sz w:val="22"/>
          <w:szCs w:val="22"/>
          <w:lang w:bidi="en-US"/>
        </w:rPr>
        <w:t xml:space="preserve"> sub-committee] of absence occasioned by illness or other reason and that person shall report such absence to [the </w:t>
      </w:r>
      <w:r w:rsidR="00A2398B" w:rsidRPr="009E1325">
        <w:rPr>
          <w:rFonts w:ascii="Arial" w:hAnsi="Arial" w:cs="Arial"/>
          <w:color w:val="000000"/>
          <w:sz w:val="22"/>
          <w:szCs w:val="22"/>
          <w:lang w:bidi="en-US"/>
        </w:rPr>
        <w:t xml:space="preserve">HR </w:t>
      </w:r>
      <w:r w:rsidRPr="009E1325">
        <w:rPr>
          <w:rFonts w:ascii="Arial" w:hAnsi="Arial" w:cs="Arial"/>
          <w:color w:val="000000"/>
          <w:sz w:val="22"/>
          <w:szCs w:val="22"/>
          <w:lang w:bidi="en-US"/>
        </w:rPr>
        <w:t xml:space="preserve">committee] OR [the </w:t>
      </w:r>
      <w:r w:rsidR="00A2398B" w:rsidRPr="009E1325">
        <w:rPr>
          <w:rFonts w:ascii="Arial" w:hAnsi="Arial" w:cs="Arial"/>
          <w:color w:val="000000"/>
          <w:sz w:val="22"/>
          <w:szCs w:val="22"/>
          <w:lang w:bidi="en-US"/>
        </w:rPr>
        <w:t>Personnel</w:t>
      </w:r>
      <w:r w:rsidRPr="009E1325">
        <w:rPr>
          <w:rFonts w:ascii="Arial" w:hAnsi="Arial" w:cs="Arial"/>
          <w:color w:val="000000"/>
          <w:sz w:val="22"/>
          <w:szCs w:val="22"/>
          <w:lang w:bidi="en-US"/>
        </w:rPr>
        <w:t xml:space="preserve"> sub-committee] at its next meeting.</w:t>
      </w:r>
    </w:p>
    <w:p w14:paraId="40D4E6D0" w14:textId="59DE01B0" w:rsidR="00632063" w:rsidRPr="009E1325" w:rsidRDefault="00632063" w:rsidP="00B723F3">
      <w:pPr>
        <w:widowControl w:val="0"/>
        <w:numPr>
          <w:ilvl w:val="0"/>
          <w:numId w:val="17"/>
        </w:numPr>
        <w:tabs>
          <w:tab w:val="clear" w:pos="1701"/>
          <w:tab w:val="num" w:pos="1134"/>
        </w:tabs>
        <w:suppressAutoHyphens/>
        <w:autoSpaceDE w:val="0"/>
        <w:autoSpaceDN w:val="0"/>
        <w:adjustRightInd w:val="0"/>
        <w:ind w:left="567"/>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The chairman of [the </w:t>
      </w:r>
      <w:r w:rsidR="002A067C" w:rsidRPr="009E1325">
        <w:rPr>
          <w:rFonts w:ascii="Arial" w:hAnsi="Arial" w:cs="Arial"/>
          <w:color w:val="000000"/>
          <w:sz w:val="22"/>
          <w:szCs w:val="22"/>
          <w:lang w:bidi="en-US"/>
        </w:rPr>
        <w:t>HR</w:t>
      </w:r>
      <w:r w:rsidRPr="009E1325">
        <w:rPr>
          <w:rFonts w:ascii="Arial" w:hAnsi="Arial" w:cs="Arial"/>
          <w:color w:val="000000"/>
          <w:sz w:val="22"/>
          <w:szCs w:val="22"/>
          <w:lang w:bidi="en-US"/>
        </w:rPr>
        <w:t xml:space="preserve"> committee] OR [the </w:t>
      </w:r>
      <w:r w:rsidR="002A067C" w:rsidRPr="009E1325">
        <w:rPr>
          <w:rFonts w:ascii="Arial" w:hAnsi="Arial" w:cs="Arial"/>
          <w:color w:val="000000"/>
          <w:sz w:val="22"/>
          <w:szCs w:val="22"/>
          <w:lang w:bidi="en-US"/>
        </w:rPr>
        <w:t>Personnel</w:t>
      </w:r>
      <w:r w:rsidRPr="009E1325">
        <w:rPr>
          <w:rFonts w:ascii="Arial" w:hAnsi="Arial" w:cs="Arial"/>
          <w:color w:val="000000"/>
          <w:sz w:val="22"/>
          <w:szCs w:val="22"/>
          <w:lang w:bidi="en-US"/>
        </w:rPr>
        <w:t xml:space="preserve"> sub-committee] or in his absence, the vice-chairman shall upon a resolution conduct a review of the performance and annual appraisal of the work of [the member of staff]. The reviews and appraisal shall be reported in writing and are subject to approval by resolution by [the </w:t>
      </w:r>
      <w:r w:rsidR="002A067C" w:rsidRPr="009E1325">
        <w:rPr>
          <w:rFonts w:ascii="Arial" w:hAnsi="Arial" w:cs="Arial"/>
          <w:color w:val="000000"/>
          <w:sz w:val="22"/>
          <w:szCs w:val="22"/>
          <w:lang w:bidi="en-US"/>
        </w:rPr>
        <w:t>HR</w:t>
      </w:r>
      <w:r w:rsidRPr="009E1325">
        <w:rPr>
          <w:rFonts w:ascii="Arial" w:hAnsi="Arial" w:cs="Arial"/>
          <w:color w:val="000000"/>
          <w:sz w:val="22"/>
          <w:szCs w:val="22"/>
          <w:lang w:bidi="en-US"/>
        </w:rPr>
        <w:t xml:space="preserve"> committee] OR [the </w:t>
      </w:r>
      <w:r w:rsidR="002A067C" w:rsidRPr="009E1325">
        <w:rPr>
          <w:rFonts w:ascii="Arial" w:hAnsi="Arial" w:cs="Arial"/>
          <w:color w:val="000000"/>
          <w:sz w:val="22"/>
          <w:szCs w:val="22"/>
          <w:lang w:bidi="en-US"/>
        </w:rPr>
        <w:t>Personnel</w:t>
      </w:r>
      <w:r w:rsidRPr="009E1325">
        <w:rPr>
          <w:rFonts w:ascii="Arial" w:hAnsi="Arial" w:cs="Arial"/>
          <w:color w:val="000000"/>
          <w:sz w:val="22"/>
          <w:szCs w:val="22"/>
          <w:lang w:bidi="en-US"/>
        </w:rPr>
        <w:t xml:space="preserve"> sub-committee]. </w:t>
      </w:r>
    </w:p>
    <w:p w14:paraId="42A79460" w14:textId="0C7B3068" w:rsidR="00632063" w:rsidRPr="009E1325" w:rsidRDefault="00632063" w:rsidP="00B723F3">
      <w:pPr>
        <w:widowControl w:val="0"/>
        <w:numPr>
          <w:ilvl w:val="0"/>
          <w:numId w:val="17"/>
        </w:numPr>
        <w:tabs>
          <w:tab w:val="clear" w:pos="1701"/>
          <w:tab w:val="num" w:pos="1134"/>
        </w:tabs>
        <w:suppressAutoHyphens/>
        <w:autoSpaceDE w:val="0"/>
        <w:autoSpaceDN w:val="0"/>
        <w:adjustRightInd w:val="0"/>
        <w:ind w:left="567" w:right="-144"/>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Subject to the Council’s policy regarding the handling of grievance matters, the Council’s most senior member of staff (or other members of staff) shall contact the chairman of [the </w:t>
      </w:r>
      <w:r w:rsidR="002A067C" w:rsidRPr="009E1325">
        <w:rPr>
          <w:rFonts w:ascii="Arial" w:hAnsi="Arial" w:cs="Arial"/>
          <w:color w:val="000000"/>
          <w:sz w:val="22"/>
          <w:szCs w:val="22"/>
          <w:lang w:bidi="en-US"/>
        </w:rPr>
        <w:t>HR</w:t>
      </w:r>
      <w:r w:rsidRPr="009E1325">
        <w:rPr>
          <w:rFonts w:ascii="Arial" w:hAnsi="Arial" w:cs="Arial"/>
          <w:color w:val="000000"/>
          <w:sz w:val="22"/>
          <w:szCs w:val="22"/>
          <w:lang w:bidi="en-US"/>
        </w:rPr>
        <w:t xml:space="preserve"> committee] OR [the</w:t>
      </w:r>
      <w:r w:rsidR="002A067C" w:rsidRPr="009E1325">
        <w:rPr>
          <w:rFonts w:ascii="Arial" w:hAnsi="Arial" w:cs="Arial"/>
          <w:color w:val="000000"/>
          <w:sz w:val="22"/>
          <w:szCs w:val="22"/>
          <w:lang w:bidi="en-US"/>
        </w:rPr>
        <w:t xml:space="preserve"> Personnel</w:t>
      </w:r>
      <w:r w:rsidRPr="009E1325">
        <w:rPr>
          <w:rFonts w:ascii="Arial" w:hAnsi="Arial" w:cs="Arial"/>
          <w:color w:val="000000"/>
          <w:sz w:val="22"/>
          <w:szCs w:val="22"/>
          <w:lang w:bidi="en-US"/>
        </w:rPr>
        <w:t xml:space="preserve"> sub-committee] or in his absence, the vice-chairman of [the </w:t>
      </w:r>
      <w:r w:rsidR="002A067C" w:rsidRPr="009E1325">
        <w:rPr>
          <w:rFonts w:ascii="Arial" w:hAnsi="Arial" w:cs="Arial"/>
          <w:color w:val="000000"/>
          <w:sz w:val="22"/>
          <w:szCs w:val="22"/>
          <w:lang w:bidi="en-US"/>
        </w:rPr>
        <w:t>HR</w:t>
      </w:r>
      <w:r w:rsidRPr="009E1325">
        <w:rPr>
          <w:rFonts w:ascii="Arial" w:hAnsi="Arial" w:cs="Arial"/>
          <w:color w:val="000000"/>
          <w:sz w:val="22"/>
          <w:szCs w:val="22"/>
          <w:lang w:bidi="en-US"/>
        </w:rPr>
        <w:t xml:space="preserve"> committee] OR [the </w:t>
      </w:r>
      <w:r w:rsidR="002A067C" w:rsidRPr="009E1325">
        <w:rPr>
          <w:rFonts w:ascii="Arial" w:hAnsi="Arial" w:cs="Arial"/>
          <w:color w:val="000000"/>
          <w:sz w:val="22"/>
          <w:szCs w:val="22"/>
          <w:lang w:bidi="en-US"/>
        </w:rPr>
        <w:t>Personnel</w:t>
      </w:r>
      <w:r w:rsidRPr="009E1325">
        <w:rPr>
          <w:rFonts w:ascii="Arial" w:hAnsi="Arial" w:cs="Arial"/>
          <w:color w:val="000000"/>
          <w:sz w:val="22"/>
          <w:szCs w:val="22"/>
          <w:lang w:bidi="en-US"/>
        </w:rPr>
        <w:t xml:space="preserve"> sub-committee] in respect of an informal or formal grievance matter, and this matter shall be reported back and progressed by resolution of [the </w:t>
      </w:r>
      <w:r w:rsidR="002A067C" w:rsidRPr="009E1325">
        <w:rPr>
          <w:rFonts w:ascii="Arial" w:hAnsi="Arial" w:cs="Arial"/>
          <w:color w:val="000000"/>
          <w:sz w:val="22"/>
          <w:szCs w:val="22"/>
          <w:lang w:bidi="en-US"/>
        </w:rPr>
        <w:t>HR</w:t>
      </w:r>
      <w:r w:rsidRPr="009E1325">
        <w:rPr>
          <w:rFonts w:ascii="Arial" w:hAnsi="Arial" w:cs="Arial"/>
          <w:color w:val="000000"/>
          <w:sz w:val="22"/>
          <w:szCs w:val="22"/>
          <w:lang w:bidi="en-US"/>
        </w:rPr>
        <w:t xml:space="preserve"> committee] OR [the </w:t>
      </w:r>
      <w:r w:rsidR="002A067C" w:rsidRPr="009E1325">
        <w:rPr>
          <w:rFonts w:ascii="Arial" w:hAnsi="Arial" w:cs="Arial"/>
          <w:color w:val="000000"/>
          <w:sz w:val="22"/>
          <w:szCs w:val="22"/>
          <w:lang w:bidi="en-US"/>
        </w:rPr>
        <w:t>Personnel</w:t>
      </w:r>
      <w:r w:rsidRPr="009E1325">
        <w:rPr>
          <w:rFonts w:ascii="Arial" w:hAnsi="Arial" w:cs="Arial"/>
          <w:color w:val="000000"/>
          <w:sz w:val="22"/>
          <w:szCs w:val="22"/>
          <w:lang w:bidi="en-US"/>
        </w:rPr>
        <w:t xml:space="preserve"> sub-committee].</w:t>
      </w:r>
    </w:p>
    <w:p w14:paraId="31F40669" w14:textId="63259E62" w:rsidR="00632063" w:rsidRPr="009E1325" w:rsidRDefault="00632063" w:rsidP="00B723F3">
      <w:pPr>
        <w:widowControl w:val="0"/>
        <w:numPr>
          <w:ilvl w:val="0"/>
          <w:numId w:val="17"/>
        </w:numPr>
        <w:tabs>
          <w:tab w:val="clear" w:pos="1701"/>
          <w:tab w:val="num" w:pos="1134"/>
        </w:tabs>
        <w:suppressAutoHyphens/>
        <w:autoSpaceDE w:val="0"/>
        <w:autoSpaceDN w:val="0"/>
        <w:adjustRightInd w:val="0"/>
        <w:ind w:left="567"/>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Subject to the Council’s policy regarding the handling of grievance matters, if an informal or formal grievance matter raised by [the member of staff] relates to the chairman or vice-chairman of [the </w:t>
      </w:r>
      <w:r w:rsidR="00D5272E" w:rsidRPr="009E1325">
        <w:rPr>
          <w:rFonts w:ascii="Arial" w:hAnsi="Arial" w:cs="Arial"/>
          <w:color w:val="000000"/>
          <w:sz w:val="22"/>
          <w:szCs w:val="22"/>
          <w:lang w:bidi="en-US"/>
        </w:rPr>
        <w:t>HR</w:t>
      </w:r>
      <w:r w:rsidRPr="009E1325">
        <w:rPr>
          <w:rFonts w:ascii="Arial" w:hAnsi="Arial" w:cs="Arial"/>
          <w:color w:val="000000"/>
          <w:sz w:val="22"/>
          <w:szCs w:val="22"/>
          <w:lang w:bidi="en-US"/>
        </w:rPr>
        <w:t xml:space="preserve"> committee] OR [the </w:t>
      </w:r>
      <w:r w:rsidR="00D5272E" w:rsidRPr="009E1325">
        <w:rPr>
          <w:rFonts w:ascii="Arial" w:hAnsi="Arial" w:cs="Arial"/>
          <w:color w:val="000000"/>
          <w:sz w:val="22"/>
          <w:szCs w:val="22"/>
          <w:lang w:bidi="en-US"/>
        </w:rPr>
        <w:t>Personnel</w:t>
      </w:r>
      <w:r w:rsidRPr="009E1325">
        <w:rPr>
          <w:rFonts w:ascii="Arial" w:hAnsi="Arial" w:cs="Arial"/>
          <w:color w:val="000000"/>
          <w:sz w:val="22"/>
          <w:szCs w:val="22"/>
          <w:lang w:bidi="en-US"/>
        </w:rPr>
        <w:t xml:space="preserve"> sub-committee], this shall be communicated to another member of [the </w:t>
      </w:r>
      <w:r w:rsidR="00D5272E" w:rsidRPr="009E1325">
        <w:rPr>
          <w:rFonts w:ascii="Arial" w:hAnsi="Arial" w:cs="Arial"/>
          <w:color w:val="000000"/>
          <w:sz w:val="22"/>
          <w:szCs w:val="22"/>
          <w:lang w:bidi="en-US"/>
        </w:rPr>
        <w:t>HR</w:t>
      </w:r>
      <w:r w:rsidRPr="009E1325">
        <w:rPr>
          <w:rFonts w:ascii="Arial" w:hAnsi="Arial" w:cs="Arial"/>
          <w:color w:val="000000"/>
          <w:sz w:val="22"/>
          <w:szCs w:val="22"/>
          <w:lang w:bidi="en-US"/>
        </w:rPr>
        <w:t xml:space="preserve"> committee] OR [the </w:t>
      </w:r>
      <w:r w:rsidR="00D5272E" w:rsidRPr="009E1325">
        <w:rPr>
          <w:rFonts w:ascii="Arial" w:hAnsi="Arial" w:cs="Arial"/>
          <w:color w:val="000000"/>
          <w:sz w:val="22"/>
          <w:szCs w:val="22"/>
          <w:lang w:bidi="en-US"/>
        </w:rPr>
        <w:t>Personnel</w:t>
      </w:r>
      <w:r w:rsidRPr="009E1325">
        <w:rPr>
          <w:rFonts w:ascii="Arial" w:hAnsi="Arial" w:cs="Arial"/>
          <w:color w:val="000000"/>
          <w:sz w:val="22"/>
          <w:szCs w:val="22"/>
          <w:lang w:bidi="en-US"/>
        </w:rPr>
        <w:t xml:space="preserve"> sub-committee], which shall be reported back and progressed by resolution of [the </w:t>
      </w:r>
      <w:r w:rsidR="00D5272E" w:rsidRPr="009E1325">
        <w:rPr>
          <w:rFonts w:ascii="Arial" w:hAnsi="Arial" w:cs="Arial"/>
          <w:color w:val="000000"/>
          <w:sz w:val="22"/>
          <w:szCs w:val="22"/>
          <w:lang w:bidi="en-US"/>
        </w:rPr>
        <w:t>HR</w:t>
      </w:r>
      <w:r w:rsidRPr="009E1325">
        <w:rPr>
          <w:rFonts w:ascii="Arial" w:hAnsi="Arial" w:cs="Arial"/>
          <w:color w:val="000000"/>
          <w:sz w:val="22"/>
          <w:szCs w:val="22"/>
          <w:lang w:bidi="en-US"/>
        </w:rPr>
        <w:t xml:space="preserve"> committee] OR [the </w:t>
      </w:r>
      <w:r w:rsidR="00D5272E" w:rsidRPr="009E1325">
        <w:rPr>
          <w:rFonts w:ascii="Arial" w:hAnsi="Arial" w:cs="Arial"/>
          <w:color w:val="000000"/>
          <w:sz w:val="22"/>
          <w:szCs w:val="22"/>
          <w:lang w:bidi="en-US"/>
        </w:rPr>
        <w:t>Personnel</w:t>
      </w:r>
      <w:r w:rsidRPr="009E1325">
        <w:rPr>
          <w:rFonts w:ascii="Arial" w:hAnsi="Arial" w:cs="Arial"/>
          <w:color w:val="000000"/>
          <w:sz w:val="22"/>
          <w:szCs w:val="22"/>
          <w:lang w:bidi="en-US"/>
        </w:rPr>
        <w:t xml:space="preserve"> sub-committee]. </w:t>
      </w:r>
    </w:p>
    <w:p w14:paraId="79A6B452" w14:textId="7F738790" w:rsidR="00632063" w:rsidRPr="009E1325" w:rsidRDefault="00632063" w:rsidP="00B723F3">
      <w:pPr>
        <w:widowControl w:val="0"/>
        <w:numPr>
          <w:ilvl w:val="0"/>
          <w:numId w:val="17"/>
        </w:numPr>
        <w:tabs>
          <w:tab w:val="clear" w:pos="1701"/>
          <w:tab w:val="num" w:pos="1134"/>
        </w:tabs>
        <w:suppressAutoHyphens/>
        <w:autoSpaceDE w:val="0"/>
        <w:autoSpaceDN w:val="0"/>
        <w:adjustRightInd w:val="0"/>
        <w:ind w:left="567"/>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Any persons responsible for all or part of the management of staff shall treat as confidential the written records of all meetings relating to their performance, capabilities, </w:t>
      </w:r>
      <w:r w:rsidR="00D5272E" w:rsidRPr="009E1325">
        <w:rPr>
          <w:rFonts w:ascii="Arial" w:hAnsi="Arial" w:cs="Arial"/>
          <w:color w:val="000000"/>
          <w:sz w:val="22"/>
          <w:szCs w:val="22"/>
          <w:lang w:bidi="en-US"/>
        </w:rPr>
        <w:t>grievance,</w:t>
      </w:r>
      <w:r w:rsidRPr="009E1325">
        <w:rPr>
          <w:rFonts w:ascii="Arial" w:hAnsi="Arial" w:cs="Arial"/>
          <w:color w:val="000000"/>
          <w:sz w:val="22"/>
          <w:szCs w:val="22"/>
          <w:lang w:bidi="en-US"/>
        </w:rPr>
        <w:t xml:space="preserve"> or disciplinary matters.</w:t>
      </w:r>
    </w:p>
    <w:p w14:paraId="0B60A740" w14:textId="77777777" w:rsidR="00632063" w:rsidRPr="009E1325" w:rsidRDefault="00632063" w:rsidP="00B723F3">
      <w:pPr>
        <w:widowControl w:val="0"/>
        <w:numPr>
          <w:ilvl w:val="0"/>
          <w:numId w:val="17"/>
        </w:numPr>
        <w:tabs>
          <w:tab w:val="clear" w:pos="1701"/>
          <w:tab w:val="num" w:pos="1134"/>
        </w:tabs>
        <w:suppressAutoHyphens/>
        <w:autoSpaceDE w:val="0"/>
        <w:autoSpaceDN w:val="0"/>
        <w:adjustRightInd w:val="0"/>
        <w:ind w:left="567"/>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In accordance with standing order 11(a), persons with line management </w:t>
      </w:r>
      <w:r w:rsidRPr="009E1325">
        <w:rPr>
          <w:rFonts w:ascii="Arial" w:hAnsi="Arial" w:cs="Arial"/>
          <w:color w:val="000000"/>
          <w:sz w:val="22"/>
          <w:szCs w:val="22"/>
          <w:lang w:bidi="en-US"/>
        </w:rPr>
        <w:lastRenderedPageBreak/>
        <w:t xml:space="preserve">responsibilities shall have access to staff records referred to in standing order 19(f). </w:t>
      </w:r>
    </w:p>
    <w:p w14:paraId="15FD06AA" w14:textId="77777777" w:rsidR="00632063" w:rsidRPr="009E1325" w:rsidRDefault="00632063" w:rsidP="00BC725A">
      <w:pPr>
        <w:pStyle w:val="Heading1"/>
        <w:numPr>
          <w:ilvl w:val="0"/>
          <w:numId w:val="42"/>
        </w:numPr>
        <w:spacing w:before="0" w:after="200"/>
        <w:rPr>
          <w:rFonts w:ascii="Arial" w:hAnsi="Arial" w:cs="Arial"/>
          <w:b/>
          <w:sz w:val="22"/>
          <w:szCs w:val="22"/>
        </w:rPr>
      </w:pPr>
      <w:bookmarkStart w:id="139" w:name="_Toc102387611"/>
      <w:r w:rsidRPr="009E1325">
        <w:rPr>
          <w:rFonts w:ascii="Arial" w:hAnsi="Arial" w:cs="Arial"/>
          <w:b/>
          <w:sz w:val="22"/>
          <w:szCs w:val="22"/>
        </w:rPr>
        <w:t>Responsibilities to provide information</w:t>
      </w:r>
      <w:bookmarkEnd w:id="139"/>
    </w:p>
    <w:p w14:paraId="2CCB4934" w14:textId="2DF83FB8" w:rsidR="00632063" w:rsidRPr="009E1325" w:rsidRDefault="00632063" w:rsidP="003569A7">
      <w:pPr>
        <w:jc w:val="left"/>
        <w:rPr>
          <w:rFonts w:ascii="Arial" w:hAnsi="Arial" w:cs="Arial"/>
          <w:sz w:val="22"/>
          <w:szCs w:val="22"/>
        </w:rPr>
      </w:pPr>
      <w:r w:rsidRPr="009E1325">
        <w:rPr>
          <w:rFonts w:ascii="Arial" w:hAnsi="Arial" w:cs="Arial"/>
          <w:sz w:val="22"/>
          <w:szCs w:val="22"/>
        </w:rPr>
        <w:t>See also standing order 21.</w:t>
      </w:r>
    </w:p>
    <w:p w14:paraId="0DC42610" w14:textId="77777777" w:rsidR="00632063" w:rsidRPr="009E1325" w:rsidRDefault="00632063" w:rsidP="00B723F3">
      <w:pPr>
        <w:widowControl w:val="0"/>
        <w:numPr>
          <w:ilvl w:val="0"/>
          <w:numId w:val="40"/>
        </w:numPr>
        <w:suppressAutoHyphens/>
        <w:autoSpaceDE w:val="0"/>
        <w:autoSpaceDN w:val="0"/>
        <w:adjustRightInd w:val="0"/>
        <w:ind w:left="567" w:hanging="567"/>
        <w:jc w:val="left"/>
        <w:textAlignment w:val="center"/>
        <w:rPr>
          <w:rFonts w:ascii="Arial" w:hAnsi="Arial" w:cs="Arial"/>
          <w:b/>
          <w:color w:val="000000"/>
          <w:sz w:val="22"/>
          <w:szCs w:val="22"/>
          <w:lang w:bidi="en-US"/>
        </w:rPr>
      </w:pPr>
      <w:r w:rsidRPr="009E1325">
        <w:rPr>
          <w:rFonts w:ascii="Arial" w:hAnsi="Arial" w:cs="Arial"/>
          <w:b/>
          <w:color w:val="000000"/>
          <w:sz w:val="22"/>
          <w:szCs w:val="22"/>
          <w:lang w:bidi="en-US"/>
        </w:rPr>
        <w:t>In accordance with freedom of information legislation, the Council shall publish information in accordance with its publication scheme and respond to requests</w:t>
      </w:r>
      <w:r w:rsidRPr="009E1325">
        <w:rPr>
          <w:rFonts w:ascii="Arial" w:hAnsi="Arial" w:cs="Arial"/>
          <w:b/>
          <w:sz w:val="22"/>
          <w:szCs w:val="22"/>
        </w:rPr>
        <w:t xml:space="preserve"> </w:t>
      </w:r>
      <w:r w:rsidRPr="009E1325">
        <w:rPr>
          <w:rFonts w:ascii="Arial" w:hAnsi="Arial" w:cs="Arial"/>
          <w:b/>
          <w:color w:val="000000"/>
          <w:sz w:val="22"/>
          <w:szCs w:val="22"/>
          <w:lang w:bidi="en-US"/>
        </w:rPr>
        <w:t xml:space="preserve">for information held by the Council.  </w:t>
      </w:r>
    </w:p>
    <w:p w14:paraId="38F4E2F1" w14:textId="77777777" w:rsidR="00632063" w:rsidRPr="009E1325" w:rsidRDefault="00632063" w:rsidP="00B723F3">
      <w:pPr>
        <w:pStyle w:val="ListParagraph"/>
        <w:widowControl w:val="0"/>
        <w:numPr>
          <w:ilvl w:val="5"/>
          <w:numId w:val="23"/>
        </w:numPr>
        <w:suppressAutoHyphens/>
        <w:autoSpaceDE w:val="0"/>
        <w:autoSpaceDN w:val="0"/>
        <w:adjustRightInd w:val="0"/>
        <w:ind w:left="567" w:hanging="567"/>
        <w:jc w:val="left"/>
        <w:textAlignment w:val="center"/>
        <w:rPr>
          <w:rFonts w:ascii="Arial" w:hAnsi="Arial" w:cs="Arial"/>
          <w:b/>
          <w:color w:val="000000"/>
          <w:sz w:val="22"/>
          <w:szCs w:val="22"/>
          <w:lang w:bidi="en-US"/>
        </w:rPr>
      </w:pPr>
      <w:r w:rsidRPr="009E1325">
        <w:rPr>
          <w:rFonts w:ascii="Arial" w:hAnsi="Arial" w:cs="Arial"/>
          <w:color w:val="000000"/>
          <w:sz w:val="22"/>
          <w:szCs w:val="22"/>
          <w:lang w:bidi="en-US"/>
        </w:rPr>
        <w:t xml:space="preserve"> [</w:t>
      </w:r>
      <w:r w:rsidRPr="009E1325">
        <w:rPr>
          <w:rFonts w:ascii="Arial" w:hAnsi="Arial" w:cs="Arial"/>
          <w:i/>
          <w:color w:val="000000"/>
          <w:sz w:val="22"/>
          <w:szCs w:val="22"/>
          <w:lang w:bidi="en-US"/>
        </w:rPr>
        <w:t>If gross annual income or expenditure (whichever is higher) does not exceed £25,000</w:t>
      </w:r>
      <w:r w:rsidRPr="009E1325">
        <w:rPr>
          <w:rFonts w:ascii="Arial" w:hAnsi="Arial" w:cs="Arial"/>
          <w:color w:val="000000"/>
          <w:sz w:val="22"/>
          <w:szCs w:val="22"/>
          <w:lang w:bidi="en-US"/>
        </w:rPr>
        <w:t xml:space="preserve">] </w:t>
      </w:r>
      <w:r w:rsidRPr="009E1325">
        <w:rPr>
          <w:rFonts w:ascii="Arial" w:hAnsi="Arial" w:cs="Arial"/>
          <w:b/>
          <w:color w:val="000000"/>
          <w:sz w:val="22"/>
          <w:szCs w:val="22"/>
          <w:lang w:bidi="en-US"/>
        </w:rPr>
        <w:t>The Council shall publish information in accordance with the requirements of the Smaller Authorities (Transparency Requirements) (England) Regulations 2015.</w:t>
      </w:r>
    </w:p>
    <w:p w14:paraId="25B31B0F" w14:textId="77777777" w:rsidR="00632063" w:rsidRPr="009E1325" w:rsidRDefault="00632063" w:rsidP="003569A7">
      <w:pPr>
        <w:widowControl w:val="0"/>
        <w:suppressAutoHyphens/>
        <w:autoSpaceDE w:val="0"/>
        <w:autoSpaceDN w:val="0"/>
        <w:adjustRightInd w:val="0"/>
        <w:ind w:left="567"/>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OR </w:t>
      </w:r>
    </w:p>
    <w:p w14:paraId="6321CA51" w14:textId="77777777" w:rsidR="00632063" w:rsidRPr="009E1325" w:rsidRDefault="00632063" w:rsidP="003569A7">
      <w:pPr>
        <w:widowControl w:val="0"/>
        <w:suppressAutoHyphens/>
        <w:autoSpaceDE w:val="0"/>
        <w:autoSpaceDN w:val="0"/>
        <w:adjustRightInd w:val="0"/>
        <w:ind w:left="567"/>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w:t>
      </w:r>
      <w:r w:rsidRPr="009E1325">
        <w:rPr>
          <w:rFonts w:ascii="Arial" w:hAnsi="Arial" w:cs="Arial"/>
          <w:i/>
          <w:color w:val="000000"/>
          <w:sz w:val="22"/>
          <w:szCs w:val="22"/>
          <w:lang w:bidi="en-US"/>
        </w:rPr>
        <w:t>If gross annual income or expenditure (whichever is the higher) exceeds £200,000</w:t>
      </w:r>
      <w:r w:rsidRPr="009E1325">
        <w:rPr>
          <w:rFonts w:ascii="Arial" w:hAnsi="Arial" w:cs="Arial"/>
          <w:color w:val="000000"/>
          <w:sz w:val="22"/>
          <w:szCs w:val="22"/>
          <w:lang w:bidi="en-US"/>
        </w:rPr>
        <w:t>]</w:t>
      </w:r>
      <w:r w:rsidRPr="009E1325">
        <w:rPr>
          <w:rFonts w:ascii="Arial" w:hAnsi="Arial" w:cs="Arial"/>
          <w:b/>
          <w:color w:val="000000"/>
          <w:sz w:val="22"/>
          <w:szCs w:val="22"/>
          <w:lang w:bidi="en-US"/>
        </w:rPr>
        <w:t xml:space="preserve"> The Council, shall publish information in accordance with the requirements of the</w:t>
      </w:r>
      <w:r w:rsidRPr="009E1325">
        <w:rPr>
          <w:rFonts w:ascii="Arial" w:hAnsi="Arial" w:cs="Arial"/>
          <w:b/>
          <w:sz w:val="22"/>
          <w:szCs w:val="22"/>
        </w:rPr>
        <w:t xml:space="preserve"> </w:t>
      </w:r>
      <w:r w:rsidRPr="009E1325">
        <w:rPr>
          <w:rFonts w:ascii="Arial" w:hAnsi="Arial" w:cs="Arial"/>
          <w:b/>
          <w:color w:val="000000"/>
          <w:sz w:val="22"/>
          <w:szCs w:val="22"/>
          <w:lang w:bidi="en-US"/>
        </w:rPr>
        <w:t>Local Government (Transparency Requirements) (England) Regulations 2015</w:t>
      </w:r>
      <w:r w:rsidRPr="009E1325">
        <w:rPr>
          <w:rFonts w:ascii="Arial" w:hAnsi="Arial" w:cs="Arial"/>
          <w:color w:val="000000"/>
          <w:sz w:val="22"/>
          <w:szCs w:val="22"/>
          <w:lang w:bidi="en-US"/>
        </w:rPr>
        <w:t>.</w:t>
      </w:r>
    </w:p>
    <w:p w14:paraId="27231CB6" w14:textId="7A3F911A" w:rsidR="00632063" w:rsidRPr="009E1325" w:rsidRDefault="00632063" w:rsidP="00BC725A">
      <w:pPr>
        <w:pStyle w:val="Heading1"/>
        <w:numPr>
          <w:ilvl w:val="0"/>
          <w:numId w:val="42"/>
        </w:numPr>
        <w:spacing w:before="0"/>
        <w:rPr>
          <w:rFonts w:ascii="Arial" w:hAnsi="Arial" w:cs="Arial"/>
          <w:b/>
          <w:sz w:val="22"/>
          <w:szCs w:val="22"/>
          <w:lang w:bidi="en-US"/>
        </w:rPr>
      </w:pPr>
      <w:bookmarkStart w:id="140" w:name="_Toc102387612"/>
      <w:r w:rsidRPr="009E1325">
        <w:rPr>
          <w:rFonts w:ascii="Arial" w:hAnsi="Arial" w:cs="Arial"/>
          <w:b/>
          <w:sz w:val="22"/>
          <w:szCs w:val="22"/>
          <w:lang w:bidi="en-US"/>
        </w:rPr>
        <w:t>Responsibilities under data protection legislation</w:t>
      </w:r>
      <w:bookmarkEnd w:id="140"/>
    </w:p>
    <w:p w14:paraId="76683583" w14:textId="27B144D2" w:rsidR="00632063" w:rsidRPr="009E1325" w:rsidRDefault="00632063" w:rsidP="003569A7">
      <w:pPr>
        <w:jc w:val="left"/>
        <w:rPr>
          <w:rFonts w:ascii="Arial" w:hAnsi="Arial" w:cs="Arial"/>
          <w:sz w:val="22"/>
          <w:szCs w:val="22"/>
        </w:rPr>
      </w:pPr>
      <w:r w:rsidRPr="009E1325">
        <w:rPr>
          <w:rFonts w:ascii="Arial" w:hAnsi="Arial" w:cs="Arial"/>
          <w:sz w:val="22"/>
          <w:szCs w:val="22"/>
        </w:rPr>
        <w:t>Below is not an exclusive list. See also standing order 11.</w:t>
      </w:r>
    </w:p>
    <w:p w14:paraId="16D9CEF0" w14:textId="505DEECF" w:rsidR="00632063" w:rsidRPr="009E1325" w:rsidRDefault="00632063" w:rsidP="00B723F3">
      <w:pPr>
        <w:pStyle w:val="ListParagraph"/>
        <w:numPr>
          <w:ilvl w:val="0"/>
          <w:numId w:val="41"/>
        </w:numPr>
        <w:jc w:val="left"/>
        <w:rPr>
          <w:rFonts w:ascii="Arial" w:hAnsi="Arial" w:cs="Arial"/>
          <w:sz w:val="22"/>
          <w:szCs w:val="22"/>
        </w:rPr>
      </w:pPr>
      <w:r w:rsidRPr="009E1325">
        <w:rPr>
          <w:rFonts w:ascii="Arial" w:hAnsi="Arial" w:cs="Arial"/>
          <w:sz w:val="22"/>
          <w:szCs w:val="22"/>
        </w:rPr>
        <w:t>The Council may appoint a Data Protection Officer.</w:t>
      </w:r>
      <w:r w:rsidR="00CC554E" w:rsidRPr="009E1325">
        <w:rPr>
          <w:rFonts w:ascii="Arial" w:hAnsi="Arial" w:cs="Arial"/>
          <w:sz w:val="22"/>
          <w:szCs w:val="22"/>
        </w:rPr>
        <w:br/>
      </w:r>
    </w:p>
    <w:p w14:paraId="3CE499D7" w14:textId="02462A08" w:rsidR="00632063" w:rsidRPr="009E1325" w:rsidRDefault="00632063" w:rsidP="00B723F3">
      <w:pPr>
        <w:pStyle w:val="ListParagraph"/>
        <w:numPr>
          <w:ilvl w:val="0"/>
          <w:numId w:val="41"/>
        </w:numPr>
        <w:jc w:val="left"/>
        <w:rPr>
          <w:rFonts w:ascii="Arial" w:hAnsi="Arial" w:cs="Arial"/>
          <w:b/>
          <w:sz w:val="22"/>
          <w:szCs w:val="22"/>
        </w:rPr>
      </w:pPr>
      <w:r w:rsidRPr="009E1325">
        <w:rPr>
          <w:rFonts w:ascii="Arial" w:hAnsi="Arial" w:cs="Arial"/>
          <w:b/>
          <w:sz w:val="22"/>
          <w:szCs w:val="22"/>
        </w:rPr>
        <w:t>The Council shall have policies and procedures in place to respond to an individual exercising statutory rights concerning his personal data.</w:t>
      </w:r>
      <w:r w:rsidR="00CC554E" w:rsidRPr="009E1325">
        <w:rPr>
          <w:rFonts w:ascii="Arial" w:hAnsi="Arial" w:cs="Arial"/>
          <w:b/>
          <w:sz w:val="22"/>
          <w:szCs w:val="22"/>
        </w:rPr>
        <w:br/>
      </w:r>
    </w:p>
    <w:p w14:paraId="28EE9FFA" w14:textId="58C72CBA" w:rsidR="00632063" w:rsidRPr="009E1325" w:rsidRDefault="00632063" w:rsidP="00B723F3">
      <w:pPr>
        <w:pStyle w:val="ListParagraph"/>
        <w:numPr>
          <w:ilvl w:val="0"/>
          <w:numId w:val="41"/>
        </w:numPr>
        <w:jc w:val="left"/>
        <w:rPr>
          <w:rFonts w:ascii="Arial" w:hAnsi="Arial" w:cs="Arial"/>
          <w:b/>
          <w:sz w:val="22"/>
          <w:szCs w:val="22"/>
        </w:rPr>
      </w:pPr>
      <w:r w:rsidRPr="009E1325">
        <w:rPr>
          <w:rFonts w:ascii="Arial" w:hAnsi="Arial" w:cs="Arial"/>
          <w:b/>
          <w:sz w:val="22"/>
          <w:szCs w:val="22"/>
        </w:rPr>
        <w:t>The Council shall have a written policy in place for responding to and managing a personal data breach.</w:t>
      </w:r>
      <w:r w:rsidR="00CC554E" w:rsidRPr="009E1325">
        <w:rPr>
          <w:rFonts w:ascii="Arial" w:hAnsi="Arial" w:cs="Arial"/>
          <w:b/>
          <w:sz w:val="22"/>
          <w:szCs w:val="22"/>
        </w:rPr>
        <w:br/>
      </w:r>
    </w:p>
    <w:p w14:paraId="657C0F9C" w14:textId="6C0BC1C6" w:rsidR="00632063" w:rsidRPr="009E1325" w:rsidRDefault="00632063" w:rsidP="00B723F3">
      <w:pPr>
        <w:pStyle w:val="ListParagraph"/>
        <w:numPr>
          <w:ilvl w:val="0"/>
          <w:numId w:val="41"/>
        </w:numPr>
        <w:jc w:val="left"/>
        <w:rPr>
          <w:rFonts w:ascii="Arial" w:hAnsi="Arial" w:cs="Arial"/>
          <w:b/>
          <w:sz w:val="22"/>
          <w:szCs w:val="22"/>
        </w:rPr>
      </w:pPr>
      <w:r w:rsidRPr="009E1325">
        <w:rPr>
          <w:rFonts w:ascii="Arial" w:hAnsi="Arial" w:cs="Arial"/>
          <w:b/>
          <w:sz w:val="22"/>
          <w:szCs w:val="22"/>
        </w:rPr>
        <w:t>The Council shall keep a record of all personal data breaches comprising the facts relating to the personal data breach, its effects and the remedial action taken.</w:t>
      </w:r>
      <w:r w:rsidR="00CC554E" w:rsidRPr="009E1325">
        <w:rPr>
          <w:rFonts w:ascii="Arial" w:hAnsi="Arial" w:cs="Arial"/>
          <w:b/>
          <w:sz w:val="22"/>
          <w:szCs w:val="22"/>
        </w:rPr>
        <w:br/>
      </w:r>
    </w:p>
    <w:p w14:paraId="636FD30C" w14:textId="1A15B07C" w:rsidR="00632063" w:rsidRPr="009E1325" w:rsidRDefault="00632063" w:rsidP="00B723F3">
      <w:pPr>
        <w:pStyle w:val="ListParagraph"/>
        <w:numPr>
          <w:ilvl w:val="0"/>
          <w:numId w:val="41"/>
        </w:numPr>
        <w:jc w:val="left"/>
        <w:rPr>
          <w:rFonts w:ascii="Arial" w:hAnsi="Arial" w:cs="Arial"/>
          <w:b/>
          <w:sz w:val="22"/>
          <w:szCs w:val="22"/>
        </w:rPr>
      </w:pPr>
      <w:r w:rsidRPr="009E1325">
        <w:rPr>
          <w:rFonts w:ascii="Arial" w:hAnsi="Arial" w:cs="Arial"/>
          <w:b/>
          <w:sz w:val="22"/>
          <w:szCs w:val="22"/>
        </w:rPr>
        <w:t>The Council shall ensure that information communicated in its privacy notice(s) is in an easily accessible and available form and kept up to date.</w:t>
      </w:r>
      <w:r w:rsidR="00CC554E" w:rsidRPr="009E1325">
        <w:rPr>
          <w:rFonts w:ascii="Arial" w:hAnsi="Arial" w:cs="Arial"/>
          <w:b/>
          <w:sz w:val="22"/>
          <w:szCs w:val="22"/>
        </w:rPr>
        <w:br/>
      </w:r>
    </w:p>
    <w:p w14:paraId="54006B78" w14:textId="77777777" w:rsidR="00632063" w:rsidRPr="009E1325" w:rsidRDefault="00632063" w:rsidP="00B723F3">
      <w:pPr>
        <w:pStyle w:val="ListParagraph"/>
        <w:numPr>
          <w:ilvl w:val="0"/>
          <w:numId w:val="41"/>
        </w:numPr>
        <w:jc w:val="left"/>
        <w:rPr>
          <w:rFonts w:ascii="Arial" w:hAnsi="Arial" w:cs="Arial"/>
          <w:b/>
          <w:sz w:val="22"/>
          <w:szCs w:val="22"/>
        </w:rPr>
      </w:pPr>
      <w:r w:rsidRPr="009E1325">
        <w:rPr>
          <w:rFonts w:ascii="Arial" w:hAnsi="Arial" w:cs="Arial"/>
          <w:b/>
          <w:sz w:val="22"/>
          <w:szCs w:val="22"/>
        </w:rPr>
        <w:t>The Council shall maintain a written record of its processing activities.</w:t>
      </w:r>
    </w:p>
    <w:p w14:paraId="2F27BAF4" w14:textId="77777777" w:rsidR="00632063" w:rsidRPr="009E1325" w:rsidRDefault="00632063" w:rsidP="00BC725A">
      <w:pPr>
        <w:pStyle w:val="Heading1"/>
        <w:numPr>
          <w:ilvl w:val="0"/>
          <w:numId w:val="42"/>
        </w:numPr>
        <w:spacing w:before="0" w:after="200"/>
        <w:rPr>
          <w:rFonts w:ascii="Arial" w:hAnsi="Arial" w:cs="Arial"/>
          <w:b/>
          <w:sz w:val="22"/>
          <w:szCs w:val="22"/>
        </w:rPr>
      </w:pPr>
      <w:bookmarkStart w:id="141" w:name="_Toc357072153"/>
      <w:bookmarkStart w:id="142" w:name="_Toc359318576"/>
      <w:bookmarkStart w:id="143" w:name="_Toc359334527"/>
      <w:bookmarkStart w:id="144" w:name="_Toc359334806"/>
      <w:bookmarkStart w:id="145" w:name="_Toc359336508"/>
      <w:bookmarkStart w:id="146" w:name="_Toc102387613"/>
      <w:r w:rsidRPr="009E1325">
        <w:rPr>
          <w:rFonts w:ascii="Arial" w:hAnsi="Arial" w:cs="Arial"/>
          <w:b/>
          <w:sz w:val="22"/>
          <w:szCs w:val="22"/>
        </w:rPr>
        <w:t>Relations with the press/media</w:t>
      </w:r>
      <w:bookmarkEnd w:id="141"/>
      <w:bookmarkEnd w:id="142"/>
      <w:bookmarkEnd w:id="143"/>
      <w:bookmarkEnd w:id="144"/>
      <w:bookmarkEnd w:id="145"/>
      <w:bookmarkEnd w:id="146"/>
    </w:p>
    <w:p w14:paraId="223BECBF" w14:textId="765C9897" w:rsidR="00632063" w:rsidRPr="009E1325" w:rsidRDefault="00632063" w:rsidP="00B723F3">
      <w:pPr>
        <w:widowControl w:val="0"/>
        <w:numPr>
          <w:ilvl w:val="0"/>
          <w:numId w:val="18"/>
        </w:numPr>
        <w:suppressAutoHyphens/>
        <w:autoSpaceDE w:val="0"/>
        <w:autoSpaceDN w:val="0"/>
        <w:adjustRightInd w:val="0"/>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5956C44D" w14:textId="77777777" w:rsidR="007725D4" w:rsidRPr="009E1325" w:rsidRDefault="007725D4" w:rsidP="007725D4">
      <w:pPr>
        <w:widowControl w:val="0"/>
        <w:suppressAutoHyphens/>
        <w:autoSpaceDE w:val="0"/>
        <w:autoSpaceDN w:val="0"/>
        <w:adjustRightInd w:val="0"/>
        <w:ind w:left="567"/>
        <w:jc w:val="left"/>
        <w:textAlignment w:val="center"/>
        <w:rPr>
          <w:rFonts w:ascii="Arial" w:hAnsi="Arial" w:cs="Arial"/>
          <w:color w:val="000000"/>
          <w:sz w:val="22"/>
          <w:szCs w:val="22"/>
          <w:lang w:bidi="en-US"/>
        </w:rPr>
      </w:pPr>
    </w:p>
    <w:p w14:paraId="6FF62783" w14:textId="77777777" w:rsidR="00632063" w:rsidRPr="009E1325" w:rsidRDefault="00632063" w:rsidP="00BC725A">
      <w:pPr>
        <w:pStyle w:val="Heading1"/>
        <w:numPr>
          <w:ilvl w:val="0"/>
          <w:numId w:val="42"/>
        </w:numPr>
        <w:spacing w:before="0" w:after="200"/>
        <w:rPr>
          <w:rFonts w:ascii="Arial" w:hAnsi="Arial" w:cs="Arial"/>
          <w:b/>
          <w:sz w:val="22"/>
          <w:szCs w:val="22"/>
        </w:rPr>
      </w:pPr>
      <w:bookmarkStart w:id="147" w:name="_Toc357072154"/>
      <w:bookmarkStart w:id="148" w:name="_Toc359318577"/>
      <w:bookmarkStart w:id="149" w:name="_Toc359334528"/>
      <w:bookmarkStart w:id="150" w:name="_Toc359334807"/>
      <w:bookmarkStart w:id="151" w:name="_Toc359336509"/>
      <w:bookmarkStart w:id="152" w:name="_Toc102387614"/>
      <w:r w:rsidRPr="009E1325">
        <w:rPr>
          <w:rFonts w:ascii="Arial" w:hAnsi="Arial" w:cs="Arial"/>
          <w:b/>
          <w:sz w:val="22"/>
          <w:szCs w:val="22"/>
        </w:rPr>
        <w:t>Execution and sealing of legal deeds</w:t>
      </w:r>
      <w:bookmarkEnd w:id="147"/>
      <w:bookmarkEnd w:id="148"/>
      <w:bookmarkEnd w:id="149"/>
      <w:bookmarkEnd w:id="150"/>
      <w:bookmarkEnd w:id="151"/>
      <w:bookmarkEnd w:id="152"/>
    </w:p>
    <w:p w14:paraId="07607780" w14:textId="56A9F0FF" w:rsidR="00632063" w:rsidRPr="009E1325" w:rsidRDefault="00632063" w:rsidP="003569A7">
      <w:pPr>
        <w:jc w:val="left"/>
        <w:rPr>
          <w:rFonts w:ascii="Arial" w:hAnsi="Arial" w:cs="Arial"/>
          <w:sz w:val="22"/>
          <w:szCs w:val="22"/>
        </w:rPr>
      </w:pPr>
      <w:r w:rsidRPr="009E1325">
        <w:rPr>
          <w:rFonts w:ascii="Arial" w:hAnsi="Arial" w:cs="Arial"/>
          <w:sz w:val="22"/>
          <w:szCs w:val="22"/>
        </w:rPr>
        <w:lastRenderedPageBreak/>
        <w:t>See also standing orders 15(b)(xii) and (xvii).</w:t>
      </w:r>
    </w:p>
    <w:p w14:paraId="1AD52080" w14:textId="77777777" w:rsidR="00632063" w:rsidRPr="009E1325" w:rsidRDefault="00632063" w:rsidP="00B723F3">
      <w:pPr>
        <w:widowControl w:val="0"/>
        <w:numPr>
          <w:ilvl w:val="0"/>
          <w:numId w:val="14"/>
        </w:numPr>
        <w:tabs>
          <w:tab w:val="clear" w:pos="1134"/>
          <w:tab w:val="num" w:pos="567"/>
        </w:tabs>
        <w:suppressAutoHyphens/>
        <w:autoSpaceDE w:val="0"/>
        <w:autoSpaceDN w:val="0"/>
        <w:adjustRightInd w:val="0"/>
        <w:ind w:left="567"/>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A legal deed shall not be executed on behalf of the Council unless authorised by a resolution.</w:t>
      </w:r>
    </w:p>
    <w:p w14:paraId="0AC11738" w14:textId="740C9B1C" w:rsidR="00632063" w:rsidRPr="009E1325" w:rsidRDefault="00632063" w:rsidP="003569A7">
      <w:pPr>
        <w:widowControl w:val="0"/>
        <w:suppressAutoHyphens/>
        <w:autoSpaceDE w:val="0"/>
        <w:autoSpaceDN w:val="0"/>
        <w:adjustRightInd w:val="0"/>
        <w:ind w:left="567"/>
        <w:jc w:val="left"/>
        <w:textAlignment w:val="center"/>
        <w:rPr>
          <w:rFonts w:ascii="Arial" w:hAnsi="Arial" w:cs="Arial"/>
          <w:b/>
          <w:color w:val="000000"/>
          <w:sz w:val="22"/>
          <w:szCs w:val="22"/>
          <w:lang w:bidi="en-US"/>
        </w:rPr>
      </w:pPr>
      <w:r w:rsidRPr="009E1325">
        <w:rPr>
          <w:rFonts w:ascii="Arial" w:hAnsi="Arial" w:cs="Arial"/>
          <w:b/>
          <w:bCs/>
          <w:color w:val="000000"/>
          <w:sz w:val="22"/>
          <w:szCs w:val="22"/>
          <w:lang w:bidi="en-US"/>
        </w:rPr>
        <w:t xml:space="preserve">Subject to standing order 23(a), any two councillors </w:t>
      </w:r>
      <w:proofErr w:type="gramStart"/>
      <w:r w:rsidRPr="009E1325">
        <w:rPr>
          <w:rFonts w:ascii="Arial" w:hAnsi="Arial" w:cs="Arial"/>
          <w:b/>
          <w:bCs/>
          <w:color w:val="000000"/>
          <w:sz w:val="22"/>
          <w:szCs w:val="22"/>
          <w:lang w:bidi="en-US"/>
        </w:rPr>
        <w:t>may sign,</w:t>
      </w:r>
      <w:proofErr w:type="gramEnd"/>
      <w:r w:rsidRPr="009E1325">
        <w:rPr>
          <w:rFonts w:ascii="Arial" w:hAnsi="Arial" w:cs="Arial"/>
          <w:b/>
          <w:bCs/>
          <w:color w:val="000000"/>
          <w:sz w:val="22"/>
          <w:szCs w:val="22"/>
          <w:lang w:bidi="en-US"/>
        </w:rPr>
        <w:t xml:space="preserve"> on behalf of the Council, any deed required by law and the Proper Officer shall witness their signatures.</w:t>
      </w:r>
    </w:p>
    <w:p w14:paraId="3F25ADCF" w14:textId="77777777" w:rsidR="00632063" w:rsidRPr="009E1325" w:rsidRDefault="00632063" w:rsidP="00BC725A">
      <w:pPr>
        <w:pStyle w:val="Heading1"/>
        <w:numPr>
          <w:ilvl w:val="0"/>
          <w:numId w:val="42"/>
        </w:numPr>
        <w:spacing w:before="0" w:after="200"/>
        <w:rPr>
          <w:rFonts w:ascii="Arial" w:hAnsi="Arial" w:cs="Arial"/>
          <w:b/>
          <w:sz w:val="22"/>
          <w:szCs w:val="22"/>
        </w:rPr>
      </w:pPr>
      <w:bookmarkStart w:id="153" w:name="_Toc357072155"/>
      <w:bookmarkStart w:id="154" w:name="_Toc359318578"/>
      <w:bookmarkStart w:id="155" w:name="_Toc359334529"/>
      <w:bookmarkStart w:id="156" w:name="_Toc359334808"/>
      <w:bookmarkStart w:id="157" w:name="_Toc359336510"/>
      <w:bookmarkStart w:id="158" w:name="_Toc102387615"/>
      <w:r w:rsidRPr="009E1325">
        <w:rPr>
          <w:rFonts w:ascii="Arial" w:hAnsi="Arial" w:cs="Arial"/>
          <w:b/>
          <w:sz w:val="22"/>
          <w:szCs w:val="22"/>
        </w:rPr>
        <w:t>Communicating with district and county or unitary councillors</w:t>
      </w:r>
      <w:bookmarkEnd w:id="153"/>
      <w:bookmarkEnd w:id="154"/>
      <w:bookmarkEnd w:id="155"/>
      <w:bookmarkEnd w:id="156"/>
      <w:bookmarkEnd w:id="157"/>
      <w:bookmarkEnd w:id="158"/>
    </w:p>
    <w:p w14:paraId="2389C381" w14:textId="77777777" w:rsidR="00632063" w:rsidRPr="009E1325" w:rsidRDefault="00632063" w:rsidP="00B723F3">
      <w:pPr>
        <w:widowControl w:val="0"/>
        <w:numPr>
          <w:ilvl w:val="0"/>
          <w:numId w:val="19"/>
        </w:numPr>
        <w:tabs>
          <w:tab w:val="clear" w:pos="1134"/>
          <w:tab w:val="num" w:pos="567"/>
        </w:tabs>
        <w:suppressAutoHyphens/>
        <w:autoSpaceDE w:val="0"/>
        <w:autoSpaceDN w:val="0"/>
        <w:adjustRightInd w:val="0"/>
        <w:ind w:left="567"/>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An invitation to attend a meeting of the Council shall be sent, together with the agenda, to the ward councillor(s) of the District and County Council OR Unitary Council representing the area of the Council. </w:t>
      </w:r>
    </w:p>
    <w:p w14:paraId="407F92F8" w14:textId="3E8D15BE" w:rsidR="00632063" w:rsidRPr="009E1325" w:rsidRDefault="00632063" w:rsidP="00B723F3">
      <w:pPr>
        <w:widowControl w:val="0"/>
        <w:numPr>
          <w:ilvl w:val="0"/>
          <w:numId w:val="19"/>
        </w:numPr>
        <w:tabs>
          <w:tab w:val="clear" w:pos="1134"/>
          <w:tab w:val="num" w:pos="567"/>
        </w:tabs>
        <w:autoSpaceDE w:val="0"/>
        <w:autoSpaceDN w:val="0"/>
        <w:adjustRightInd w:val="0"/>
        <w:ind w:left="567"/>
        <w:jc w:val="left"/>
        <w:textAlignment w:val="center"/>
        <w:rPr>
          <w:rFonts w:ascii="Arial" w:eastAsia="Times New Roman" w:hAnsi="Arial" w:cs="Arial"/>
          <w:color w:val="000000"/>
          <w:sz w:val="22"/>
          <w:szCs w:val="22"/>
          <w:lang w:bidi="en-US"/>
        </w:rPr>
      </w:pPr>
      <w:r w:rsidRPr="009E1325">
        <w:rPr>
          <w:rFonts w:ascii="Arial" w:hAnsi="Arial" w:cs="Arial"/>
          <w:color w:val="000000"/>
          <w:sz w:val="22"/>
          <w:szCs w:val="22"/>
          <w:lang w:bidi="en-US"/>
        </w:rPr>
        <w:t>Unless the Council determines otherwise, a copy of each letter sent to the District and County Council OR Unitary Council shall be sent to the ward councillor(s) representing the area of the Council.</w:t>
      </w:r>
      <w:bookmarkStart w:id="159" w:name="_Toc359318579"/>
      <w:bookmarkStart w:id="160" w:name="_Toc359334530"/>
      <w:bookmarkStart w:id="161" w:name="_Toc359334809"/>
      <w:bookmarkStart w:id="162" w:name="_Toc359336511"/>
      <w:bookmarkStart w:id="163" w:name="_Toc357072156"/>
    </w:p>
    <w:p w14:paraId="79360C0E" w14:textId="77777777" w:rsidR="00632063" w:rsidRPr="009E1325" w:rsidRDefault="00632063" w:rsidP="00BC725A">
      <w:pPr>
        <w:pStyle w:val="Heading1"/>
        <w:numPr>
          <w:ilvl w:val="0"/>
          <w:numId w:val="42"/>
        </w:numPr>
        <w:spacing w:before="0" w:after="200"/>
        <w:rPr>
          <w:rFonts w:ascii="Arial" w:hAnsi="Arial" w:cs="Arial"/>
          <w:b/>
          <w:sz w:val="22"/>
          <w:szCs w:val="22"/>
        </w:rPr>
      </w:pPr>
      <w:bookmarkStart w:id="164" w:name="_Toc102387616"/>
      <w:r w:rsidRPr="009E1325">
        <w:rPr>
          <w:rFonts w:ascii="Arial" w:hAnsi="Arial" w:cs="Arial"/>
          <w:b/>
          <w:sz w:val="22"/>
          <w:szCs w:val="22"/>
        </w:rPr>
        <w:t>Restrictions on councillor activities</w:t>
      </w:r>
      <w:bookmarkEnd w:id="159"/>
      <w:bookmarkEnd w:id="160"/>
      <w:bookmarkEnd w:id="161"/>
      <w:bookmarkEnd w:id="162"/>
      <w:bookmarkEnd w:id="164"/>
    </w:p>
    <w:p w14:paraId="29797EBB" w14:textId="77777777" w:rsidR="00632063" w:rsidRPr="009E1325" w:rsidRDefault="00632063" w:rsidP="00B723F3">
      <w:pPr>
        <w:pStyle w:val="ListParagraph"/>
        <w:widowControl w:val="0"/>
        <w:numPr>
          <w:ilvl w:val="1"/>
          <w:numId w:val="30"/>
        </w:numPr>
        <w:suppressAutoHyphens/>
        <w:autoSpaceDE w:val="0"/>
        <w:autoSpaceDN w:val="0"/>
        <w:adjustRightInd w:val="0"/>
        <w:ind w:left="567" w:right="-144" w:hanging="567"/>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Unless duly authorised no councillor shall:</w:t>
      </w:r>
    </w:p>
    <w:p w14:paraId="34FF9956" w14:textId="77777777" w:rsidR="00632063" w:rsidRPr="009E1325" w:rsidRDefault="00632063" w:rsidP="00B723F3">
      <w:pPr>
        <w:widowControl w:val="0"/>
        <w:numPr>
          <w:ilvl w:val="0"/>
          <w:numId w:val="31"/>
        </w:numPr>
        <w:suppressAutoHyphens/>
        <w:autoSpaceDE w:val="0"/>
        <w:autoSpaceDN w:val="0"/>
        <w:adjustRightInd w:val="0"/>
        <w:ind w:left="1134" w:right="-144" w:hanging="567"/>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inspect any land and/or premises which the Council has a right or duty to inspect; or</w:t>
      </w:r>
    </w:p>
    <w:p w14:paraId="4CAA4412" w14:textId="02CA4700" w:rsidR="00632063" w:rsidRPr="009E1325" w:rsidRDefault="00632063" w:rsidP="00B723F3">
      <w:pPr>
        <w:widowControl w:val="0"/>
        <w:numPr>
          <w:ilvl w:val="0"/>
          <w:numId w:val="31"/>
        </w:numPr>
        <w:suppressAutoHyphens/>
        <w:autoSpaceDE w:val="0"/>
        <w:autoSpaceDN w:val="0"/>
        <w:adjustRightInd w:val="0"/>
        <w:ind w:left="1134" w:hanging="567"/>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 xml:space="preserve">issue orders, </w:t>
      </w:r>
      <w:proofErr w:type="gramStart"/>
      <w:r w:rsidRPr="009E1325">
        <w:rPr>
          <w:rFonts w:ascii="Arial" w:hAnsi="Arial" w:cs="Arial"/>
          <w:color w:val="000000"/>
          <w:sz w:val="22"/>
          <w:szCs w:val="22"/>
          <w:lang w:bidi="en-US"/>
        </w:rPr>
        <w:t>instructions</w:t>
      </w:r>
      <w:proofErr w:type="gramEnd"/>
      <w:r w:rsidRPr="009E1325">
        <w:rPr>
          <w:rFonts w:ascii="Arial" w:hAnsi="Arial" w:cs="Arial"/>
          <w:color w:val="000000"/>
          <w:sz w:val="22"/>
          <w:szCs w:val="22"/>
          <w:lang w:bidi="en-US"/>
        </w:rPr>
        <w:t xml:space="preserve"> or directions.</w:t>
      </w:r>
      <w:bookmarkEnd w:id="163"/>
    </w:p>
    <w:p w14:paraId="25126AFF" w14:textId="77777777" w:rsidR="0048099C" w:rsidRPr="009E1325" w:rsidRDefault="0048099C" w:rsidP="0048099C">
      <w:pPr>
        <w:widowControl w:val="0"/>
        <w:suppressAutoHyphens/>
        <w:autoSpaceDE w:val="0"/>
        <w:autoSpaceDN w:val="0"/>
        <w:adjustRightInd w:val="0"/>
        <w:ind w:left="1134"/>
        <w:jc w:val="left"/>
        <w:textAlignment w:val="center"/>
        <w:rPr>
          <w:rFonts w:ascii="Arial" w:hAnsi="Arial" w:cs="Arial"/>
          <w:color w:val="000000"/>
          <w:sz w:val="22"/>
          <w:szCs w:val="22"/>
          <w:lang w:bidi="en-US"/>
        </w:rPr>
      </w:pPr>
    </w:p>
    <w:p w14:paraId="3B02397C" w14:textId="77777777" w:rsidR="00632063" w:rsidRPr="009E1325" w:rsidRDefault="00632063" w:rsidP="00BC725A">
      <w:pPr>
        <w:pStyle w:val="Heading1"/>
        <w:numPr>
          <w:ilvl w:val="0"/>
          <w:numId w:val="42"/>
        </w:numPr>
        <w:spacing w:before="0" w:after="200"/>
        <w:rPr>
          <w:rFonts w:ascii="Arial" w:hAnsi="Arial" w:cs="Arial"/>
          <w:b/>
          <w:sz w:val="22"/>
          <w:szCs w:val="22"/>
        </w:rPr>
      </w:pPr>
      <w:bookmarkStart w:id="165" w:name="_Toc359318581"/>
      <w:bookmarkStart w:id="166" w:name="_Toc359334532"/>
      <w:bookmarkStart w:id="167" w:name="_Toc359334811"/>
      <w:bookmarkStart w:id="168" w:name="_Toc359336513"/>
      <w:bookmarkStart w:id="169" w:name="_Toc102387617"/>
      <w:r w:rsidRPr="009E1325">
        <w:rPr>
          <w:rFonts w:ascii="Arial" w:hAnsi="Arial" w:cs="Arial"/>
          <w:b/>
          <w:sz w:val="22"/>
          <w:szCs w:val="22"/>
        </w:rPr>
        <w:t>Standing orders generally</w:t>
      </w:r>
      <w:bookmarkEnd w:id="165"/>
      <w:bookmarkEnd w:id="166"/>
      <w:bookmarkEnd w:id="167"/>
      <w:bookmarkEnd w:id="168"/>
      <w:bookmarkEnd w:id="169"/>
    </w:p>
    <w:p w14:paraId="5F6426CE" w14:textId="77777777" w:rsidR="00632063" w:rsidRPr="009E1325" w:rsidRDefault="00632063" w:rsidP="00B723F3">
      <w:pPr>
        <w:widowControl w:val="0"/>
        <w:numPr>
          <w:ilvl w:val="0"/>
          <w:numId w:val="32"/>
        </w:numPr>
        <w:suppressAutoHyphens/>
        <w:autoSpaceDE w:val="0"/>
        <w:autoSpaceDN w:val="0"/>
        <w:adjustRightInd w:val="0"/>
        <w:ind w:left="567" w:hanging="567"/>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All or part of a standing order, except one that incorporates mandatory statutory or legal requirements, may be suspended by resolution in relation to the consideration of an item on the agenda for a meeting.</w:t>
      </w:r>
    </w:p>
    <w:p w14:paraId="2031A818" w14:textId="0550E65F" w:rsidR="00632063" w:rsidRPr="009E1325" w:rsidRDefault="00632063" w:rsidP="00B723F3">
      <w:pPr>
        <w:pStyle w:val="ListParagraph"/>
        <w:widowControl w:val="0"/>
        <w:numPr>
          <w:ilvl w:val="0"/>
          <w:numId w:val="32"/>
        </w:numPr>
        <w:suppressAutoHyphens/>
        <w:autoSpaceDE w:val="0"/>
        <w:autoSpaceDN w:val="0"/>
        <w:adjustRightInd w:val="0"/>
        <w:ind w:left="567" w:hanging="567"/>
        <w:jc w:val="left"/>
        <w:textAlignment w:val="center"/>
        <w:rPr>
          <w:rFonts w:ascii="Arial" w:hAnsi="Arial" w:cs="Arial"/>
          <w:color w:val="000000"/>
          <w:sz w:val="22"/>
          <w:szCs w:val="22"/>
          <w:lang w:bidi="en-US"/>
        </w:rPr>
      </w:pPr>
      <w:r w:rsidRPr="009E1325">
        <w:rPr>
          <w:rFonts w:ascii="Arial" w:hAnsi="Arial" w:cs="Arial"/>
          <w:sz w:val="22"/>
          <w:szCs w:val="22"/>
          <w:lang w:bidi="en-US"/>
        </w:rPr>
        <w:t xml:space="preserve">A motion to add to or vary or revoke one or more of the Council’s standing orders, except one that incorporates mandatory statutory or legal requirements, shall be proposed by a special motion, the written notice by at least </w:t>
      </w:r>
      <w:r w:rsidR="004A1489" w:rsidRPr="009E1325">
        <w:rPr>
          <w:rFonts w:ascii="Arial" w:hAnsi="Arial" w:cs="Arial"/>
          <w:sz w:val="22"/>
          <w:szCs w:val="22"/>
          <w:lang w:bidi="en-US"/>
        </w:rPr>
        <w:t>four</w:t>
      </w:r>
      <w:r w:rsidRPr="009E1325">
        <w:rPr>
          <w:rFonts w:ascii="Arial" w:hAnsi="Arial" w:cs="Arial"/>
          <w:sz w:val="22"/>
          <w:szCs w:val="22"/>
          <w:lang w:bidi="en-US"/>
        </w:rPr>
        <w:t xml:space="preserve"> councillors to be given to the Proper Officer in accordance with standing order 9.</w:t>
      </w:r>
    </w:p>
    <w:p w14:paraId="2C0A72D7" w14:textId="77777777" w:rsidR="00632063" w:rsidRPr="009E1325" w:rsidRDefault="00632063" w:rsidP="00B723F3">
      <w:pPr>
        <w:widowControl w:val="0"/>
        <w:numPr>
          <w:ilvl w:val="0"/>
          <w:numId w:val="32"/>
        </w:numPr>
        <w:suppressAutoHyphens/>
        <w:autoSpaceDE w:val="0"/>
        <w:autoSpaceDN w:val="0"/>
        <w:adjustRightInd w:val="0"/>
        <w:ind w:left="567" w:hanging="567"/>
        <w:jc w:val="left"/>
        <w:textAlignment w:val="center"/>
        <w:rPr>
          <w:rFonts w:ascii="Arial" w:hAnsi="Arial" w:cs="Arial"/>
          <w:color w:val="000000"/>
          <w:sz w:val="22"/>
          <w:szCs w:val="22"/>
          <w:lang w:bidi="en-US"/>
        </w:rPr>
      </w:pPr>
      <w:r w:rsidRPr="009E1325">
        <w:rPr>
          <w:rFonts w:ascii="Arial" w:hAnsi="Arial" w:cs="Arial"/>
          <w:color w:val="000000"/>
          <w:sz w:val="22"/>
          <w:szCs w:val="22"/>
          <w:lang w:bidi="en-US"/>
        </w:rPr>
        <w:t>The Proper Officer shall provide a copy of the Council’s standing orders to a councillor as soon as possible.</w:t>
      </w:r>
    </w:p>
    <w:p w14:paraId="0E483361" w14:textId="357A3AC4" w:rsidR="004A1489" w:rsidRPr="009E1325" w:rsidRDefault="00632063" w:rsidP="00B723F3">
      <w:pPr>
        <w:widowControl w:val="0"/>
        <w:numPr>
          <w:ilvl w:val="0"/>
          <w:numId w:val="32"/>
        </w:numPr>
        <w:autoSpaceDE w:val="0"/>
        <w:autoSpaceDN w:val="0"/>
        <w:adjustRightInd w:val="0"/>
        <w:ind w:left="567" w:hanging="567"/>
        <w:jc w:val="left"/>
        <w:textAlignment w:val="center"/>
        <w:rPr>
          <w:rFonts w:ascii="Arial" w:hAnsi="Arial" w:cs="Arial"/>
          <w:sz w:val="22"/>
          <w:szCs w:val="22"/>
        </w:rPr>
      </w:pPr>
      <w:r w:rsidRPr="009E1325">
        <w:rPr>
          <w:rFonts w:ascii="Arial" w:hAnsi="Arial" w:cs="Arial"/>
          <w:color w:val="000000"/>
          <w:sz w:val="22"/>
          <w:szCs w:val="22"/>
          <w:lang w:bidi="en-US"/>
        </w:rPr>
        <w:t>The decision of the chairman of a meeting as to the application of standing orders at the meeting shall be final.</w:t>
      </w:r>
    </w:p>
    <w:p w14:paraId="1A9A486A" w14:textId="2BD8D7E9" w:rsidR="004A1489" w:rsidRDefault="004A1489" w:rsidP="002E030B">
      <w:pPr>
        <w:widowControl w:val="0"/>
        <w:autoSpaceDE w:val="0"/>
        <w:spacing w:line="288" w:lineRule="auto"/>
        <w:textAlignment w:val="center"/>
        <w:rPr>
          <w:rFonts w:ascii="Arial" w:hAnsi="Arial" w:cs="Arial"/>
          <w:sz w:val="22"/>
          <w:szCs w:val="22"/>
        </w:rPr>
      </w:pPr>
    </w:p>
    <w:p w14:paraId="7C82479D" w14:textId="77777777" w:rsidR="002E030B" w:rsidRDefault="002E030B" w:rsidP="002E030B">
      <w:pPr>
        <w:widowControl w:val="0"/>
        <w:autoSpaceDE w:val="0"/>
        <w:spacing w:line="288" w:lineRule="auto"/>
        <w:textAlignment w:val="center"/>
        <w:rPr>
          <w:rFonts w:ascii="Tahoma" w:hAnsi="Tahoma"/>
        </w:rPr>
      </w:pPr>
    </w:p>
    <w:p w14:paraId="56983806" w14:textId="44001894" w:rsidR="00A371C2" w:rsidRPr="002E030B" w:rsidRDefault="00A371C2" w:rsidP="002E030B">
      <w:pPr>
        <w:widowControl w:val="0"/>
        <w:autoSpaceDE w:val="0"/>
        <w:spacing w:line="288" w:lineRule="auto"/>
        <w:textAlignment w:val="center"/>
        <w:rPr>
          <w:rFonts w:ascii="Tahoma" w:hAnsi="Tahoma"/>
        </w:rPr>
      </w:pPr>
      <w:r w:rsidRPr="002E030B">
        <w:rPr>
          <w:rFonts w:ascii="Tahoma" w:hAnsi="Tahoma"/>
        </w:rPr>
        <w:t>Name:</w:t>
      </w:r>
      <w:r w:rsidRPr="002E030B">
        <w:rPr>
          <w:rFonts w:ascii="Tahoma" w:hAnsi="Tahoma"/>
        </w:rPr>
        <w:tab/>
      </w:r>
      <w:r w:rsidR="005A409B" w:rsidRPr="002E030B">
        <w:rPr>
          <w:rFonts w:ascii="Tahoma" w:hAnsi="Tahoma"/>
        </w:rPr>
        <w:tab/>
      </w:r>
      <w:r w:rsidR="004A1489">
        <w:rPr>
          <w:rFonts w:ascii="Tahoma" w:hAnsi="Tahoma"/>
        </w:rPr>
        <w:t>Mark Allen</w:t>
      </w:r>
      <w:r w:rsidR="002E030B">
        <w:rPr>
          <w:rFonts w:ascii="Tahoma" w:hAnsi="Tahoma"/>
        </w:rPr>
        <w:tab/>
      </w:r>
      <w:r w:rsidR="002E030B">
        <w:rPr>
          <w:rFonts w:ascii="Tahoma" w:hAnsi="Tahoma"/>
        </w:rPr>
        <w:tab/>
      </w:r>
      <w:r w:rsidR="005A409B" w:rsidRPr="002E030B">
        <w:rPr>
          <w:rFonts w:ascii="Tahoma" w:hAnsi="Tahoma"/>
        </w:rPr>
        <w:t xml:space="preserve">                </w:t>
      </w:r>
    </w:p>
    <w:p w14:paraId="212BC0B2" w14:textId="305907AB" w:rsidR="00A371C2" w:rsidRDefault="00A371C2" w:rsidP="005A409B">
      <w:pPr>
        <w:spacing w:line="288" w:lineRule="auto"/>
        <w:ind w:left="720" w:firstLine="720"/>
        <w:rPr>
          <w:rFonts w:ascii="Tahoma" w:hAnsi="Tahoma"/>
        </w:rPr>
      </w:pPr>
      <w:r>
        <w:rPr>
          <w:rFonts w:ascii="Tahoma" w:hAnsi="Tahoma"/>
        </w:rPr>
        <w:lastRenderedPageBreak/>
        <w:t>C</w:t>
      </w:r>
      <w:r w:rsidR="005A409B">
        <w:rPr>
          <w:rFonts w:ascii="Tahoma" w:hAnsi="Tahoma"/>
        </w:rPr>
        <w:t xml:space="preserve">hairman  </w:t>
      </w:r>
      <w:r>
        <w:rPr>
          <w:rFonts w:ascii="Tahoma" w:hAnsi="Tahoma"/>
        </w:rPr>
        <w:t xml:space="preserve">  </w:t>
      </w:r>
      <w:r>
        <w:rPr>
          <w:rFonts w:ascii="Tahoma" w:hAnsi="Tahoma"/>
        </w:rPr>
        <w:tab/>
      </w:r>
      <w:r w:rsidR="00F142CF">
        <w:rPr>
          <w:rFonts w:ascii="Tahoma" w:hAnsi="Tahoma"/>
        </w:rPr>
        <w:t xml:space="preserve">        </w:t>
      </w:r>
      <w:r w:rsidR="005A409B">
        <w:rPr>
          <w:rFonts w:ascii="Tahoma" w:hAnsi="Tahoma"/>
        </w:rPr>
        <w:tab/>
      </w:r>
      <w:r w:rsidR="005A409B">
        <w:rPr>
          <w:rFonts w:ascii="Tahoma" w:hAnsi="Tahoma"/>
        </w:rPr>
        <w:tab/>
      </w:r>
      <w:r w:rsidR="002B7075">
        <w:rPr>
          <w:rFonts w:ascii="Tahoma" w:hAnsi="Tahoma"/>
        </w:rPr>
        <w:t xml:space="preserve">                                 </w:t>
      </w:r>
    </w:p>
    <w:p w14:paraId="6CA7E97C" w14:textId="77777777" w:rsidR="00A371C2" w:rsidRDefault="00A371C2">
      <w:pPr>
        <w:spacing w:line="288" w:lineRule="auto"/>
        <w:rPr>
          <w:rFonts w:ascii="Tahoma" w:hAnsi="Tahoma"/>
        </w:rPr>
      </w:pPr>
    </w:p>
    <w:p w14:paraId="5B3E14F1" w14:textId="59B1918A" w:rsidR="00A371C2" w:rsidRDefault="00F142CF">
      <w:pPr>
        <w:spacing w:line="288" w:lineRule="auto"/>
        <w:rPr>
          <w:rFonts w:ascii="Tahoma" w:hAnsi="Tahoma"/>
        </w:rPr>
      </w:pPr>
      <w:r>
        <w:rPr>
          <w:rFonts w:ascii="Tahoma" w:hAnsi="Tahoma"/>
        </w:rPr>
        <w:t>Signed:</w:t>
      </w:r>
      <w:r>
        <w:rPr>
          <w:rFonts w:ascii="Tahoma" w:hAnsi="Tahoma"/>
        </w:rPr>
        <w:tab/>
        <w:t>……………………………………………………</w:t>
      </w:r>
      <w:proofErr w:type="gramStart"/>
      <w:r>
        <w:rPr>
          <w:rFonts w:ascii="Tahoma" w:hAnsi="Tahoma"/>
        </w:rPr>
        <w:t>…..</w:t>
      </w:r>
      <w:proofErr w:type="gramEnd"/>
      <w:r w:rsidR="002B7075">
        <w:rPr>
          <w:rFonts w:ascii="Tahoma" w:hAnsi="Tahoma"/>
        </w:rPr>
        <w:t xml:space="preserve">                           </w:t>
      </w:r>
      <w:r w:rsidR="005A409B">
        <w:rPr>
          <w:rFonts w:ascii="Tahoma" w:hAnsi="Tahoma"/>
        </w:rPr>
        <w:t xml:space="preserve">Date: </w:t>
      </w:r>
      <w:r w:rsidR="004A1489">
        <w:rPr>
          <w:rFonts w:ascii="Tahoma" w:hAnsi="Tahoma"/>
        </w:rPr>
        <w:t>9</w:t>
      </w:r>
      <w:r w:rsidR="005A409B" w:rsidRPr="005A409B">
        <w:rPr>
          <w:rFonts w:ascii="Tahoma" w:hAnsi="Tahoma"/>
          <w:vertAlign w:val="superscript"/>
        </w:rPr>
        <w:t>TH</w:t>
      </w:r>
      <w:r w:rsidR="005A409B">
        <w:rPr>
          <w:rFonts w:ascii="Tahoma" w:hAnsi="Tahoma"/>
        </w:rPr>
        <w:t xml:space="preserve"> MA</w:t>
      </w:r>
      <w:r w:rsidR="004A1489">
        <w:rPr>
          <w:rFonts w:ascii="Tahoma" w:hAnsi="Tahoma"/>
        </w:rPr>
        <w:t>Y</w:t>
      </w:r>
      <w:r w:rsidR="005A409B">
        <w:rPr>
          <w:rFonts w:ascii="Tahoma" w:hAnsi="Tahoma"/>
        </w:rPr>
        <w:t xml:space="preserve"> 20</w:t>
      </w:r>
      <w:r w:rsidR="002B7075">
        <w:rPr>
          <w:rFonts w:ascii="Tahoma" w:hAnsi="Tahoma"/>
        </w:rPr>
        <w:t>2</w:t>
      </w:r>
      <w:r w:rsidR="004A1489">
        <w:rPr>
          <w:rFonts w:ascii="Tahoma" w:hAnsi="Tahoma"/>
        </w:rPr>
        <w:t>2</w:t>
      </w:r>
    </w:p>
    <w:p w14:paraId="77B63E3C" w14:textId="77777777" w:rsidR="00A371C2" w:rsidRDefault="00A371C2">
      <w:pPr>
        <w:spacing w:line="288" w:lineRule="auto"/>
        <w:rPr>
          <w:rFonts w:ascii="Tahoma" w:hAnsi="Tahoma"/>
        </w:rPr>
      </w:pPr>
    </w:p>
    <w:p w14:paraId="257E85B9" w14:textId="77777777" w:rsidR="00A371C2" w:rsidRDefault="00A371C2">
      <w:pPr>
        <w:spacing w:line="288" w:lineRule="auto"/>
        <w:rPr>
          <w:rFonts w:ascii="Tahoma" w:hAnsi="Tahoma"/>
        </w:rPr>
      </w:pPr>
    </w:p>
    <w:p w14:paraId="1872CB48" w14:textId="0889A2D6" w:rsidR="002E030B" w:rsidRDefault="005A409B" w:rsidP="00A371C2">
      <w:pPr>
        <w:spacing w:line="288" w:lineRule="auto"/>
        <w:rPr>
          <w:rFonts w:ascii="Tahoma" w:hAnsi="Tahoma"/>
        </w:rPr>
      </w:pPr>
      <w:r>
        <w:rPr>
          <w:rFonts w:ascii="Tahoma" w:hAnsi="Tahoma"/>
        </w:rPr>
        <w:t>Witness</w:t>
      </w:r>
      <w:r w:rsidR="002B7075">
        <w:rPr>
          <w:rFonts w:ascii="Tahoma" w:hAnsi="Tahoma"/>
        </w:rPr>
        <w:t xml:space="preserve">: </w:t>
      </w:r>
      <w:r w:rsidR="002E030B">
        <w:rPr>
          <w:rFonts w:ascii="Tahoma" w:hAnsi="Tahoma"/>
        </w:rPr>
        <w:tab/>
      </w:r>
      <w:r w:rsidR="004A1489">
        <w:rPr>
          <w:rFonts w:ascii="Tahoma" w:hAnsi="Tahoma"/>
        </w:rPr>
        <w:t xml:space="preserve">Alan </w:t>
      </w:r>
      <w:proofErr w:type="spellStart"/>
      <w:r w:rsidR="004A1489">
        <w:rPr>
          <w:rFonts w:ascii="Tahoma" w:hAnsi="Tahoma"/>
        </w:rPr>
        <w:t>Youel</w:t>
      </w:r>
      <w:proofErr w:type="spellEnd"/>
      <w:r w:rsidR="002E030B">
        <w:rPr>
          <w:rFonts w:ascii="Tahoma" w:hAnsi="Tahoma"/>
        </w:rPr>
        <w:tab/>
      </w:r>
      <w:r w:rsidR="002E030B">
        <w:rPr>
          <w:rFonts w:ascii="Tahoma" w:hAnsi="Tahoma"/>
        </w:rPr>
        <w:tab/>
      </w:r>
      <w:r w:rsidR="000A0327">
        <w:rPr>
          <w:rFonts w:ascii="Tahoma" w:hAnsi="Tahoma"/>
        </w:rPr>
        <w:tab/>
      </w:r>
      <w:r w:rsidR="000A0327">
        <w:rPr>
          <w:rFonts w:ascii="Tahoma" w:hAnsi="Tahoma"/>
        </w:rPr>
        <w:tab/>
      </w:r>
      <w:r w:rsidR="00A371C2">
        <w:rPr>
          <w:rFonts w:ascii="Tahoma" w:hAnsi="Tahoma"/>
        </w:rPr>
        <w:tab/>
      </w:r>
    </w:p>
    <w:p w14:paraId="42C62398" w14:textId="0503767A" w:rsidR="00A371C2" w:rsidRDefault="004A1489" w:rsidP="002E030B">
      <w:pPr>
        <w:spacing w:line="288" w:lineRule="auto"/>
        <w:ind w:left="720" w:firstLine="720"/>
        <w:rPr>
          <w:rFonts w:ascii="Tahoma" w:hAnsi="Tahoma"/>
        </w:rPr>
      </w:pPr>
      <w:r>
        <w:rPr>
          <w:rFonts w:ascii="Tahoma" w:hAnsi="Tahoma"/>
        </w:rPr>
        <w:t>Vice Chairman</w:t>
      </w:r>
    </w:p>
    <w:p w14:paraId="0B481B47" w14:textId="77777777" w:rsidR="005A409B" w:rsidRDefault="005A409B" w:rsidP="00A371C2">
      <w:pPr>
        <w:spacing w:line="288" w:lineRule="auto"/>
        <w:rPr>
          <w:rFonts w:ascii="Tahoma" w:hAnsi="Tahoma"/>
        </w:rPr>
      </w:pPr>
    </w:p>
    <w:p w14:paraId="684B22BF" w14:textId="09E66213" w:rsidR="005A409B" w:rsidRPr="00EC2A3F" w:rsidRDefault="005A409B" w:rsidP="00A371C2">
      <w:pPr>
        <w:spacing w:line="288" w:lineRule="auto"/>
        <w:rPr>
          <w:rFonts w:ascii="Tahoma" w:hAnsi="Tahoma"/>
        </w:rPr>
      </w:pPr>
      <w:r>
        <w:rPr>
          <w:rFonts w:ascii="Tahoma" w:hAnsi="Tahoma"/>
        </w:rPr>
        <w:t xml:space="preserve">Signed: ………………………………………………………… </w:t>
      </w:r>
      <w:r w:rsidR="002B7075">
        <w:rPr>
          <w:rFonts w:ascii="Tahoma" w:hAnsi="Tahoma"/>
        </w:rPr>
        <w:t xml:space="preserve">                         </w:t>
      </w:r>
      <w:r>
        <w:rPr>
          <w:rFonts w:ascii="Tahoma" w:hAnsi="Tahoma"/>
        </w:rPr>
        <w:t xml:space="preserve">Date:  </w:t>
      </w:r>
      <w:r w:rsidR="004A1489">
        <w:rPr>
          <w:rFonts w:ascii="Tahoma" w:hAnsi="Tahoma"/>
        </w:rPr>
        <w:t>9</w:t>
      </w:r>
      <w:r w:rsidRPr="005A409B">
        <w:rPr>
          <w:rFonts w:ascii="Tahoma" w:hAnsi="Tahoma"/>
          <w:vertAlign w:val="superscript"/>
        </w:rPr>
        <w:t>TH</w:t>
      </w:r>
      <w:r>
        <w:rPr>
          <w:rFonts w:ascii="Tahoma" w:hAnsi="Tahoma"/>
        </w:rPr>
        <w:t xml:space="preserve"> M</w:t>
      </w:r>
      <w:r w:rsidR="004A1489">
        <w:rPr>
          <w:rFonts w:ascii="Tahoma" w:hAnsi="Tahoma"/>
        </w:rPr>
        <w:t>AY</w:t>
      </w:r>
      <w:r>
        <w:rPr>
          <w:rFonts w:ascii="Tahoma" w:hAnsi="Tahoma"/>
        </w:rPr>
        <w:t xml:space="preserve"> 20</w:t>
      </w:r>
      <w:r w:rsidR="002B7075">
        <w:rPr>
          <w:rFonts w:ascii="Tahoma" w:hAnsi="Tahoma"/>
        </w:rPr>
        <w:t>2</w:t>
      </w:r>
      <w:r w:rsidR="004A1489">
        <w:rPr>
          <w:rFonts w:ascii="Tahoma" w:hAnsi="Tahoma"/>
        </w:rPr>
        <w:t>2</w:t>
      </w:r>
    </w:p>
    <w:sectPr w:rsidR="005A409B" w:rsidRPr="00EC2A3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626"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C1362" w14:textId="77777777" w:rsidR="00896CCC" w:rsidRDefault="00896CCC">
      <w:r>
        <w:separator/>
      </w:r>
    </w:p>
  </w:endnote>
  <w:endnote w:type="continuationSeparator" w:id="0">
    <w:p w14:paraId="5331BE9E" w14:textId="77777777" w:rsidR="00896CCC" w:rsidRDefault="00896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altName w:val="Arial Unicode MS"/>
    <w:panose1 w:val="020B0604020202020204"/>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0"/>
    <w:family w:val="roman"/>
    <w:notTrueType/>
    <w:pitch w:val="variable"/>
    <w:sig w:usb0="0000A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T-Bold">
    <w:altName w:val="HelveticaNeue LT 75 Bold"/>
    <w:panose1 w:val="020B0604020202020204"/>
    <w:charset w:val="00"/>
    <w:family w:val="swiss"/>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ABE87" w14:textId="77777777" w:rsidR="009020BF" w:rsidRDefault="009020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EA890" w14:textId="77777777" w:rsidR="005A409B" w:rsidRDefault="005A409B">
    <w:pPr>
      <w:pStyle w:val="Footer"/>
      <w:jc w:val="right"/>
    </w:pPr>
    <w:r>
      <w:rPr>
        <w:rFonts w:cs="Calibri"/>
        <w:sz w:val="16"/>
        <w:szCs w:val="16"/>
      </w:rPr>
      <w:fldChar w:fldCharType="begin"/>
    </w:r>
    <w:r>
      <w:rPr>
        <w:rFonts w:cs="Calibri"/>
        <w:sz w:val="16"/>
        <w:szCs w:val="16"/>
      </w:rPr>
      <w:instrText xml:space="preserve"> PAGE </w:instrText>
    </w:r>
    <w:r>
      <w:rPr>
        <w:rFonts w:cs="Calibri"/>
        <w:sz w:val="16"/>
        <w:szCs w:val="16"/>
      </w:rPr>
      <w:fldChar w:fldCharType="separate"/>
    </w:r>
    <w:r w:rsidR="00D5653A">
      <w:rPr>
        <w:rFonts w:cs="Calibri"/>
        <w:noProof/>
        <w:sz w:val="16"/>
        <w:szCs w:val="16"/>
      </w:rPr>
      <w:t>13</w:t>
    </w:r>
    <w:r>
      <w:rPr>
        <w:rFonts w:cs="Calibri"/>
        <w:sz w:val="16"/>
        <w:szCs w:val="16"/>
      </w:rPr>
      <w:fldChar w:fldCharType="end"/>
    </w:r>
  </w:p>
  <w:p w14:paraId="46D58FA1" w14:textId="77777777" w:rsidR="005A409B" w:rsidRDefault="005A40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808F1" w14:textId="77777777" w:rsidR="009020BF" w:rsidRDefault="009020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73ADD" w14:textId="77777777" w:rsidR="00896CCC" w:rsidRDefault="00896CCC">
      <w:r>
        <w:separator/>
      </w:r>
    </w:p>
  </w:footnote>
  <w:footnote w:type="continuationSeparator" w:id="0">
    <w:p w14:paraId="547B793C" w14:textId="77777777" w:rsidR="00896CCC" w:rsidRDefault="00896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55C02" w14:textId="77777777" w:rsidR="002B7075" w:rsidRDefault="002B70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37236" w14:textId="77777777" w:rsidR="002B7075" w:rsidRDefault="002B70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5769F" w14:textId="77777777" w:rsidR="002B7075" w:rsidRDefault="002B70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lowerLetter"/>
      <w:lvlText w:val="%1"/>
      <w:lvlJc w:val="left"/>
      <w:pPr>
        <w:tabs>
          <w:tab w:val="num" w:pos="1134"/>
        </w:tabs>
        <w:ind w:left="1134" w:hanging="567"/>
      </w:pPr>
      <w:rPr>
        <w:rFonts w:ascii="Symbol" w:hAnsi="Symbol" w:cs="Symbol" w:hint="default"/>
      </w:rPr>
    </w:lvl>
  </w:abstractNum>
  <w:abstractNum w:abstractNumId="1" w15:restartNumberingAfterBreak="0">
    <w:nsid w:val="00000003"/>
    <w:multiLevelType w:val="singleLevel"/>
    <w:tmpl w:val="00000003"/>
    <w:name w:val="WW8Num3"/>
    <w:lvl w:ilvl="0">
      <w:start w:val="1"/>
      <w:numFmt w:val="lowerLetter"/>
      <w:lvlText w:val="%1"/>
      <w:lvlJc w:val="left"/>
      <w:pPr>
        <w:tabs>
          <w:tab w:val="num" w:pos="0"/>
        </w:tabs>
        <w:ind w:left="1134" w:hanging="567"/>
      </w:pPr>
      <w:rPr>
        <w:rFonts w:ascii="Arial Bold" w:hAnsi="Arial Bold" w:cs="Arial Bold" w:hint="default"/>
        <w:b/>
        <w:i w:val="0"/>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1134"/>
        </w:tabs>
        <w:ind w:left="1134" w:hanging="567"/>
      </w:pPr>
      <w:rPr>
        <w:rFonts w:ascii="Arial" w:hAnsi="Arial" w:cs="Arial" w:hint="default"/>
        <w:color w:val="000000"/>
        <w:sz w:val="22"/>
        <w:lang w:eastAsia="en-US" w:bidi="en-US"/>
      </w:rPr>
    </w:lvl>
  </w:abstractNum>
  <w:abstractNum w:abstractNumId="3" w15:restartNumberingAfterBreak="0">
    <w:nsid w:val="00000005"/>
    <w:multiLevelType w:val="singleLevel"/>
    <w:tmpl w:val="00000005"/>
    <w:name w:val="WW8Num5"/>
    <w:lvl w:ilvl="0">
      <w:start w:val="1"/>
      <w:numFmt w:val="lowerRoman"/>
      <w:lvlText w:val="%1."/>
      <w:lvlJc w:val="left"/>
      <w:pPr>
        <w:tabs>
          <w:tab w:val="num" w:pos="1701"/>
        </w:tabs>
        <w:ind w:left="1701" w:hanging="567"/>
      </w:pPr>
      <w:rPr>
        <w:rFonts w:ascii="Arial" w:hAnsi="Arial" w:cs="Arial" w:hint="default"/>
        <w:b/>
        <w:color w:val="000000"/>
        <w:sz w:val="22"/>
        <w:szCs w:val="24"/>
        <w:lang w:eastAsia="en-US" w:bidi="en-US"/>
      </w:rPr>
    </w:lvl>
  </w:abstractNum>
  <w:abstractNum w:abstractNumId="4" w15:restartNumberingAfterBreak="0">
    <w:nsid w:val="00000006"/>
    <w:multiLevelType w:val="singleLevel"/>
    <w:tmpl w:val="00000006"/>
    <w:name w:val="WW8Num6"/>
    <w:lvl w:ilvl="0">
      <w:start w:val="1"/>
      <w:numFmt w:val="lowerRoman"/>
      <w:lvlText w:val="%1."/>
      <w:lvlJc w:val="left"/>
      <w:pPr>
        <w:tabs>
          <w:tab w:val="num" w:pos="0"/>
        </w:tabs>
        <w:ind w:left="720" w:hanging="360"/>
      </w:pPr>
      <w:rPr>
        <w:rFonts w:hint="default"/>
      </w:rPr>
    </w:lvl>
  </w:abstractNum>
  <w:abstractNum w:abstractNumId="5" w15:restartNumberingAfterBreak="0">
    <w:nsid w:val="00000007"/>
    <w:multiLevelType w:val="singleLevel"/>
    <w:tmpl w:val="00000007"/>
    <w:name w:val="WW8Num7"/>
    <w:lvl w:ilvl="0">
      <w:start w:val="1"/>
      <w:numFmt w:val="lowerLetter"/>
      <w:lvlText w:val="%1"/>
      <w:lvlJc w:val="left"/>
      <w:pPr>
        <w:tabs>
          <w:tab w:val="num" w:pos="567"/>
        </w:tabs>
        <w:ind w:left="567" w:hanging="567"/>
      </w:pPr>
      <w:rPr>
        <w:rFonts w:hint="default"/>
      </w:rPr>
    </w:lvl>
  </w:abstractNum>
  <w:abstractNum w:abstractNumId="6" w15:restartNumberingAfterBreak="0">
    <w:nsid w:val="00000008"/>
    <w:multiLevelType w:val="singleLevel"/>
    <w:tmpl w:val="00000008"/>
    <w:name w:val="WW8Num8"/>
    <w:lvl w:ilvl="0">
      <w:start w:val="1"/>
      <w:numFmt w:val="lowerLetter"/>
      <w:lvlText w:val="%1"/>
      <w:lvlJc w:val="left"/>
      <w:pPr>
        <w:tabs>
          <w:tab w:val="num" w:pos="1134"/>
        </w:tabs>
        <w:ind w:left="1134" w:hanging="567"/>
      </w:pPr>
      <w:rPr>
        <w:rFonts w:cs="Arial" w:hint="default"/>
      </w:rPr>
    </w:lvl>
  </w:abstractNum>
  <w:abstractNum w:abstractNumId="7" w15:restartNumberingAfterBreak="0">
    <w:nsid w:val="00000009"/>
    <w:multiLevelType w:val="singleLevel"/>
    <w:tmpl w:val="00000009"/>
    <w:name w:val="WW8Num9"/>
    <w:lvl w:ilvl="0">
      <w:start w:val="1"/>
      <w:numFmt w:val="lowerLetter"/>
      <w:lvlText w:val="%1"/>
      <w:lvlJc w:val="left"/>
      <w:pPr>
        <w:tabs>
          <w:tab w:val="num" w:pos="0"/>
        </w:tabs>
        <w:ind w:left="981" w:hanging="360"/>
      </w:pPr>
      <w:rPr>
        <w:rFonts w:ascii="Arial" w:hAnsi="Arial" w:cs="Arial" w:hint="default"/>
        <w:color w:val="000000"/>
        <w:sz w:val="22"/>
        <w:lang w:eastAsia="en-US" w:bidi="en-US"/>
      </w:rPr>
    </w:lvl>
  </w:abstractNum>
  <w:abstractNum w:abstractNumId="8" w15:restartNumberingAfterBreak="0">
    <w:nsid w:val="0000000A"/>
    <w:multiLevelType w:val="multilevel"/>
    <w:tmpl w:val="0000000A"/>
    <w:name w:val="WW8Num10"/>
    <w:lvl w:ilvl="0">
      <w:start w:val="1"/>
      <w:numFmt w:val="lowerRoman"/>
      <w:lvlText w:val="%1."/>
      <w:lvlJc w:val="right"/>
      <w:pPr>
        <w:tabs>
          <w:tab w:val="num" w:pos="0"/>
        </w:tabs>
        <w:ind w:left="720" w:hanging="360"/>
      </w:pPr>
      <w:rPr>
        <w:rFonts w:hint="default"/>
      </w:rPr>
    </w:lvl>
    <w:lvl w:ilvl="1">
      <w:start w:val="1"/>
      <w:numFmt w:val="lowerRoman"/>
      <w:lvlText w:val="%2."/>
      <w:lvlJc w:val="left"/>
      <w:pPr>
        <w:tabs>
          <w:tab w:val="num" w:pos="0"/>
        </w:tabs>
        <w:ind w:left="1701" w:hanging="567"/>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B"/>
    <w:multiLevelType w:val="singleLevel"/>
    <w:tmpl w:val="0000000B"/>
    <w:name w:val="WW8Num11"/>
    <w:lvl w:ilvl="0">
      <w:start w:val="1"/>
      <w:numFmt w:val="lowerRoman"/>
      <w:lvlText w:val="%1."/>
      <w:lvlJc w:val="left"/>
      <w:pPr>
        <w:tabs>
          <w:tab w:val="num" w:pos="1701"/>
        </w:tabs>
        <w:ind w:left="1701" w:hanging="567"/>
      </w:pPr>
      <w:rPr>
        <w:rFonts w:ascii="Calibri" w:hAnsi="Calibri" w:cs="Calibri" w:hint="default"/>
        <w:i w:val="0"/>
        <w:color w:val="808080"/>
        <w:sz w:val="44"/>
      </w:rPr>
    </w:lvl>
  </w:abstractNum>
  <w:abstractNum w:abstractNumId="10" w15:restartNumberingAfterBreak="0">
    <w:nsid w:val="0000000C"/>
    <w:multiLevelType w:val="singleLevel"/>
    <w:tmpl w:val="0000000C"/>
    <w:name w:val="WW8Num12"/>
    <w:lvl w:ilvl="0">
      <w:start w:val="1"/>
      <w:numFmt w:val="lowerLetter"/>
      <w:lvlText w:val="%1"/>
      <w:lvlJc w:val="left"/>
      <w:pPr>
        <w:tabs>
          <w:tab w:val="num" w:pos="1134"/>
        </w:tabs>
        <w:ind w:left="1134" w:hanging="567"/>
      </w:pPr>
      <w:rPr>
        <w:rFonts w:ascii="Arial" w:hAnsi="Arial" w:cs="Arial" w:hint="default"/>
        <w:color w:val="000000"/>
        <w:sz w:val="22"/>
        <w:lang w:eastAsia="en-US" w:bidi="en-US"/>
      </w:rPr>
    </w:lvl>
  </w:abstractNum>
  <w:abstractNum w:abstractNumId="11" w15:restartNumberingAfterBreak="0">
    <w:nsid w:val="0000000D"/>
    <w:multiLevelType w:val="singleLevel"/>
    <w:tmpl w:val="0000000D"/>
    <w:name w:val="WW8Num13"/>
    <w:lvl w:ilvl="0">
      <w:start w:val="1"/>
      <w:numFmt w:val="lowerRoman"/>
      <w:lvlText w:val="%1."/>
      <w:lvlJc w:val="left"/>
      <w:pPr>
        <w:tabs>
          <w:tab w:val="num" w:pos="0"/>
        </w:tabs>
        <w:ind w:left="2367" w:hanging="360"/>
      </w:pPr>
      <w:rPr>
        <w:rFonts w:hint="default"/>
        <w:color w:val="000000"/>
      </w:rPr>
    </w:lvl>
  </w:abstractNum>
  <w:abstractNum w:abstractNumId="12" w15:restartNumberingAfterBreak="0">
    <w:nsid w:val="0000000E"/>
    <w:multiLevelType w:val="singleLevel"/>
    <w:tmpl w:val="0000000E"/>
    <w:name w:val="WW8Num14"/>
    <w:lvl w:ilvl="0">
      <w:start w:val="1"/>
      <w:numFmt w:val="lowerLetter"/>
      <w:lvlText w:val="%1"/>
      <w:lvlJc w:val="left"/>
      <w:pPr>
        <w:tabs>
          <w:tab w:val="num" w:pos="0"/>
        </w:tabs>
        <w:ind w:left="1134" w:hanging="567"/>
      </w:pPr>
    </w:lvl>
  </w:abstractNum>
  <w:abstractNum w:abstractNumId="13" w15:restartNumberingAfterBreak="0">
    <w:nsid w:val="0000000F"/>
    <w:multiLevelType w:val="singleLevel"/>
    <w:tmpl w:val="0000000F"/>
    <w:name w:val="WW8Num15"/>
    <w:lvl w:ilvl="0">
      <w:start w:val="1"/>
      <w:numFmt w:val="lowerLetter"/>
      <w:lvlText w:val="%1"/>
      <w:lvlJc w:val="left"/>
      <w:pPr>
        <w:tabs>
          <w:tab w:val="num" w:pos="0"/>
        </w:tabs>
        <w:ind w:left="927" w:hanging="567"/>
      </w:pPr>
      <w:rPr>
        <w:rFonts w:cs="Arial" w:hint="default"/>
      </w:rPr>
    </w:lvl>
  </w:abstractNum>
  <w:abstractNum w:abstractNumId="14" w15:restartNumberingAfterBreak="0">
    <w:nsid w:val="00000010"/>
    <w:multiLevelType w:val="singleLevel"/>
    <w:tmpl w:val="00000010"/>
    <w:name w:val="WW8Num16"/>
    <w:lvl w:ilvl="0">
      <w:start w:val="1"/>
      <w:numFmt w:val="lowerLetter"/>
      <w:lvlText w:val="%1"/>
      <w:lvlJc w:val="left"/>
      <w:pPr>
        <w:tabs>
          <w:tab w:val="num" w:pos="1134"/>
        </w:tabs>
        <w:ind w:left="1134" w:hanging="567"/>
      </w:pPr>
      <w:rPr>
        <w:rFonts w:cs="Arial" w:hint="default"/>
      </w:rPr>
    </w:lvl>
  </w:abstractNum>
  <w:abstractNum w:abstractNumId="15" w15:restartNumberingAfterBreak="0">
    <w:nsid w:val="00000011"/>
    <w:multiLevelType w:val="singleLevel"/>
    <w:tmpl w:val="00000011"/>
    <w:name w:val="WW8Num17"/>
    <w:lvl w:ilvl="0">
      <w:start w:val="1"/>
      <w:numFmt w:val="lowerLetter"/>
      <w:lvlText w:val="%1"/>
      <w:lvlJc w:val="left"/>
      <w:pPr>
        <w:tabs>
          <w:tab w:val="num" w:pos="1134"/>
        </w:tabs>
        <w:ind w:left="1134" w:hanging="567"/>
      </w:pPr>
      <w:rPr>
        <w:rFonts w:cs="Arial" w:hint="default"/>
      </w:rPr>
    </w:lvl>
  </w:abstractNum>
  <w:abstractNum w:abstractNumId="16" w15:restartNumberingAfterBreak="0">
    <w:nsid w:val="00000012"/>
    <w:multiLevelType w:val="singleLevel"/>
    <w:tmpl w:val="00000012"/>
    <w:name w:val="WW8Num18"/>
    <w:lvl w:ilvl="0">
      <w:start w:val="1"/>
      <w:numFmt w:val="lowerLetter"/>
      <w:lvlText w:val="%1"/>
      <w:lvlJc w:val="left"/>
      <w:pPr>
        <w:tabs>
          <w:tab w:val="num" w:pos="1134"/>
        </w:tabs>
        <w:ind w:left="1134" w:hanging="567"/>
      </w:pPr>
      <w:rPr>
        <w:rFonts w:cs="Arial" w:hint="default"/>
      </w:rPr>
    </w:lvl>
  </w:abstractNum>
  <w:abstractNum w:abstractNumId="17" w15:restartNumberingAfterBreak="0">
    <w:nsid w:val="00000013"/>
    <w:multiLevelType w:val="singleLevel"/>
    <w:tmpl w:val="00000013"/>
    <w:name w:val="WW8Num19"/>
    <w:lvl w:ilvl="0">
      <w:start w:val="2"/>
      <w:numFmt w:val="lowerLetter"/>
      <w:lvlText w:val="%1"/>
      <w:lvlJc w:val="left"/>
      <w:pPr>
        <w:tabs>
          <w:tab w:val="num" w:pos="1134"/>
        </w:tabs>
        <w:ind w:left="1134" w:hanging="567"/>
      </w:pPr>
      <w:rPr>
        <w:rFonts w:ascii="Arial" w:hAnsi="Arial" w:cs="Arial" w:hint="default"/>
        <w:color w:val="000000"/>
        <w:sz w:val="22"/>
        <w:szCs w:val="24"/>
        <w:lang w:eastAsia="en-US" w:bidi="en-US"/>
      </w:rPr>
    </w:lvl>
  </w:abstractNum>
  <w:abstractNum w:abstractNumId="18" w15:restartNumberingAfterBreak="0">
    <w:nsid w:val="00000014"/>
    <w:multiLevelType w:val="singleLevel"/>
    <w:tmpl w:val="00000014"/>
    <w:name w:val="WW8Num20"/>
    <w:lvl w:ilvl="0">
      <w:start w:val="1"/>
      <w:numFmt w:val="lowerLetter"/>
      <w:lvlText w:val="%1"/>
      <w:lvlJc w:val="left"/>
      <w:pPr>
        <w:tabs>
          <w:tab w:val="num" w:pos="567"/>
        </w:tabs>
        <w:ind w:left="567" w:hanging="567"/>
      </w:pPr>
      <w:rPr>
        <w:rFonts w:ascii="Arial" w:hAnsi="Arial" w:cs="Arial" w:hint="default"/>
        <w:color w:val="000000"/>
        <w:sz w:val="22"/>
        <w:lang w:eastAsia="en-US" w:bidi="en-US"/>
      </w:rPr>
    </w:lvl>
  </w:abstractNum>
  <w:abstractNum w:abstractNumId="19" w15:restartNumberingAfterBreak="0">
    <w:nsid w:val="00000015"/>
    <w:multiLevelType w:val="multilevel"/>
    <w:tmpl w:val="00000015"/>
    <w:name w:val="WW8Num21"/>
    <w:lvl w:ilvl="0">
      <w:start w:val="1"/>
      <w:numFmt w:val="lowerLetter"/>
      <w:lvlText w:val="%1"/>
      <w:lvlJc w:val="left"/>
      <w:pPr>
        <w:tabs>
          <w:tab w:val="num" w:pos="0"/>
        </w:tabs>
        <w:ind w:left="720" w:hanging="360"/>
      </w:pPr>
      <w:rPr>
        <w:rFonts w:cs="Aria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6"/>
    <w:multiLevelType w:val="multilevel"/>
    <w:tmpl w:val="00000016"/>
    <w:name w:val="WW8Num22"/>
    <w:lvl w:ilvl="0">
      <w:start w:val="1"/>
      <w:numFmt w:val="lowerLetter"/>
      <w:lvlText w:val="%1"/>
      <w:lvlJc w:val="left"/>
      <w:pPr>
        <w:tabs>
          <w:tab w:val="num" w:pos="1134"/>
        </w:tabs>
        <w:ind w:left="1134" w:hanging="567"/>
      </w:pPr>
      <w:rPr>
        <w:rFonts w:ascii="Arial" w:hAnsi="Arial" w:cs="Arial" w:hint="default"/>
        <w:color w:val="000000"/>
        <w:sz w:val="22"/>
        <w:lang w:eastAsia="en-US" w:bidi="en-US"/>
      </w:rPr>
    </w:lvl>
    <w:lvl w:ilvl="1">
      <w:start w:val="1"/>
      <w:numFmt w:val="lowerRoman"/>
      <w:lvlText w:val="%2."/>
      <w:lvlJc w:val="left"/>
      <w:pPr>
        <w:tabs>
          <w:tab w:val="num" w:pos="1701"/>
        </w:tabs>
        <w:ind w:left="1701" w:hanging="567"/>
      </w:pPr>
      <w:rPr>
        <w:rFonts w:cs="Arial"/>
      </w:rPr>
    </w:lvl>
    <w:lvl w:ilvl="2">
      <w:start w:val="1"/>
      <w:numFmt w:val="lowerRoman"/>
      <w:lvlText w:val="(%3)"/>
      <w:lvlJc w:val="left"/>
      <w:pPr>
        <w:tabs>
          <w:tab w:val="num" w:pos="0"/>
        </w:tabs>
        <w:ind w:left="3267" w:hanging="720"/>
      </w:pPr>
      <w:rPr>
        <w:rFonts w:ascii="Arial" w:hAnsi="Arial" w:cs="Arial" w:hint="default"/>
        <w:color w:val="000000"/>
        <w:sz w:val="22"/>
        <w:lang w:eastAsia="en-US" w:bidi="en-US"/>
      </w:r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21" w15:restartNumberingAfterBreak="0">
    <w:nsid w:val="00000017"/>
    <w:multiLevelType w:val="multilevel"/>
    <w:tmpl w:val="00000017"/>
    <w:name w:val="WW8Num23"/>
    <w:lvl w:ilvl="0">
      <w:start w:val="1"/>
      <w:numFmt w:val="lowerLetter"/>
      <w:lvlText w:val="%1"/>
      <w:lvlJc w:val="left"/>
      <w:pPr>
        <w:tabs>
          <w:tab w:val="num" w:pos="1134"/>
        </w:tabs>
        <w:ind w:left="1134" w:hanging="567"/>
      </w:pPr>
      <w:rPr>
        <w:rFonts w:ascii="Arial" w:hAnsi="Arial" w:cs="Arial" w:hint="default"/>
        <w:color w:val="000000"/>
        <w:sz w:val="22"/>
        <w:szCs w:val="24"/>
        <w:lang w:eastAsia="en-US" w:bidi="en-US"/>
      </w:rPr>
    </w:lvl>
    <w:lvl w:ilvl="1">
      <w:start w:val="1"/>
      <w:numFmt w:val="lowerLetter"/>
      <w:lvlText w:val="%2."/>
      <w:lvlJc w:val="left"/>
      <w:pPr>
        <w:tabs>
          <w:tab w:val="num" w:pos="1440"/>
        </w:tabs>
        <w:ind w:left="1440" w:hanging="360"/>
      </w:pPr>
      <w:rPr>
        <w:rFonts w:cs="Arial"/>
      </w:rPr>
    </w:lvl>
    <w:lvl w:ilvl="2">
      <w:start w:val="1"/>
      <w:numFmt w:val="lowerRoman"/>
      <w:lvlText w:val="%3."/>
      <w:lvlJc w:val="left"/>
      <w:pPr>
        <w:tabs>
          <w:tab w:val="num" w:pos="2490"/>
        </w:tabs>
        <w:ind w:left="2434" w:hanging="454"/>
      </w:pPr>
      <w:rPr>
        <w:rFonts w:cs="Arial"/>
      </w:rPr>
    </w:lvl>
    <w:lvl w:ilvl="3">
      <w:start w:val="1"/>
      <w:numFmt w:val="bullet"/>
      <w:lvlText w:val=""/>
      <w:lvlJc w:val="left"/>
      <w:pPr>
        <w:tabs>
          <w:tab w:val="num" w:pos="0"/>
        </w:tabs>
        <w:ind w:left="3240" w:hanging="720"/>
      </w:pPr>
      <w:rPr>
        <w:rFonts w:ascii="Symbol" w:hAnsi="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18"/>
    <w:multiLevelType w:val="multilevel"/>
    <w:tmpl w:val="00000018"/>
    <w:name w:val="WW8Num24"/>
    <w:lvl w:ilvl="0">
      <w:start w:val="1"/>
      <w:numFmt w:val="lowerLetter"/>
      <w:lvlText w:val="%1"/>
      <w:lvlJc w:val="left"/>
      <w:pPr>
        <w:tabs>
          <w:tab w:val="num" w:pos="397"/>
        </w:tabs>
        <w:ind w:left="397" w:hanging="397"/>
      </w:pPr>
      <w:rPr>
        <w:rFonts w:ascii="Arial" w:hAnsi="Arial" w:cs="Arial" w:hint="default"/>
        <w:color w:val="000000"/>
        <w:sz w:val="22"/>
        <w:szCs w:val="22"/>
        <w:lang w:eastAsia="en-US" w:bidi="en-US"/>
      </w:rPr>
    </w:lvl>
    <w:lvl w:ilvl="1">
      <w:start w:val="1"/>
      <w:numFmt w:val="lowerRoman"/>
      <w:lvlText w:val="%2."/>
      <w:lvlJc w:val="left"/>
      <w:pPr>
        <w:tabs>
          <w:tab w:val="num" w:pos="0"/>
        </w:tabs>
        <w:ind w:left="1134" w:hanging="567"/>
      </w:pPr>
    </w:lvl>
    <w:lvl w:ilvl="2">
      <w:start w:val="1"/>
      <w:numFmt w:val="lowerRoman"/>
      <w:lvlText w:val="%3."/>
      <w:lvlJc w:val="right"/>
      <w:pPr>
        <w:tabs>
          <w:tab w:val="num" w:pos="2160"/>
        </w:tabs>
        <w:ind w:left="2160" w:hanging="180"/>
      </w:pPr>
      <w:rPr>
        <w:rFonts w:cs="Aria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19"/>
    <w:multiLevelType w:val="singleLevel"/>
    <w:tmpl w:val="00000019"/>
    <w:name w:val="WW8Num25"/>
    <w:lvl w:ilvl="0">
      <w:start w:val="1"/>
      <w:numFmt w:val="lowerLetter"/>
      <w:lvlText w:val="%1"/>
      <w:lvlJc w:val="left"/>
      <w:pPr>
        <w:tabs>
          <w:tab w:val="num" w:pos="567"/>
        </w:tabs>
        <w:ind w:left="567" w:hanging="567"/>
      </w:pPr>
      <w:rPr>
        <w:rFonts w:ascii="Arial" w:hAnsi="Arial" w:cs="Arial" w:hint="default"/>
        <w:color w:val="231F20"/>
        <w:sz w:val="14"/>
        <w:szCs w:val="24"/>
        <w:lang w:eastAsia="en-US" w:bidi="en-US"/>
      </w:rPr>
    </w:lvl>
  </w:abstractNum>
  <w:abstractNum w:abstractNumId="24" w15:restartNumberingAfterBreak="0">
    <w:nsid w:val="0000001A"/>
    <w:multiLevelType w:val="singleLevel"/>
    <w:tmpl w:val="0000001A"/>
    <w:name w:val="WW8Num26"/>
    <w:lvl w:ilvl="0">
      <w:start w:val="1"/>
      <w:numFmt w:val="lowerRoman"/>
      <w:lvlText w:val="%1."/>
      <w:lvlJc w:val="left"/>
      <w:pPr>
        <w:tabs>
          <w:tab w:val="num" w:pos="1701"/>
        </w:tabs>
        <w:ind w:left="1701" w:hanging="567"/>
      </w:pPr>
      <w:rPr>
        <w:rFonts w:cs="Arial" w:hint="default"/>
        <w:b/>
        <w:bCs/>
      </w:rPr>
    </w:lvl>
  </w:abstractNum>
  <w:abstractNum w:abstractNumId="25" w15:restartNumberingAfterBreak="0">
    <w:nsid w:val="0000001B"/>
    <w:multiLevelType w:val="singleLevel"/>
    <w:tmpl w:val="0000001B"/>
    <w:name w:val="WW8Num27"/>
    <w:lvl w:ilvl="0">
      <w:start w:val="1"/>
      <w:numFmt w:val="lowerLetter"/>
      <w:lvlText w:val="%1"/>
      <w:lvlJc w:val="left"/>
      <w:pPr>
        <w:tabs>
          <w:tab w:val="num" w:pos="1134"/>
        </w:tabs>
        <w:ind w:left="1134" w:hanging="567"/>
      </w:pPr>
      <w:rPr>
        <w:rFonts w:ascii="Arial" w:hAnsi="Arial" w:cs="Arial" w:hint="default"/>
        <w:b/>
        <w:bCs/>
        <w:color w:val="000000"/>
        <w:sz w:val="22"/>
        <w:lang w:eastAsia="en-US" w:bidi="en-US"/>
      </w:rPr>
    </w:lvl>
  </w:abstractNum>
  <w:abstractNum w:abstractNumId="26" w15:restartNumberingAfterBreak="0">
    <w:nsid w:val="0000001C"/>
    <w:multiLevelType w:val="singleLevel"/>
    <w:tmpl w:val="0000001C"/>
    <w:name w:val="WW8Num28"/>
    <w:lvl w:ilvl="0">
      <w:start w:val="1"/>
      <w:numFmt w:val="lowerLetter"/>
      <w:lvlText w:val="%1"/>
      <w:lvlJc w:val="left"/>
      <w:pPr>
        <w:tabs>
          <w:tab w:val="num" w:pos="1134"/>
        </w:tabs>
        <w:ind w:left="1134" w:hanging="567"/>
      </w:pPr>
      <w:rPr>
        <w:rFonts w:ascii="Arial" w:hAnsi="Arial" w:cs="Arial"/>
        <w:b/>
        <w:sz w:val="24"/>
        <w:szCs w:val="24"/>
      </w:rPr>
    </w:lvl>
  </w:abstractNum>
  <w:abstractNum w:abstractNumId="27" w15:restartNumberingAfterBreak="0">
    <w:nsid w:val="0000001D"/>
    <w:multiLevelType w:val="multilevel"/>
    <w:tmpl w:val="0000001D"/>
    <w:name w:val="WW8Num29"/>
    <w:lvl w:ilvl="0">
      <w:start w:val="1"/>
      <w:numFmt w:val="lowerLetter"/>
      <w:lvlText w:val="%1"/>
      <w:lvlJc w:val="left"/>
      <w:pPr>
        <w:tabs>
          <w:tab w:val="num" w:pos="1134"/>
        </w:tabs>
        <w:ind w:left="1134" w:hanging="567"/>
      </w:pPr>
      <w:rPr>
        <w:rFonts w:ascii="Arial" w:hAnsi="Arial" w:cs="Arial" w:hint="default"/>
        <w:b w:val="0"/>
        <w:bCs/>
        <w:color w:val="000000"/>
        <w:szCs w:val="22"/>
        <w:lang w:eastAsia="en-US" w:bidi="en-US"/>
      </w:rPr>
    </w:lvl>
    <w:lvl w:ilvl="1">
      <w:start w:val="1"/>
      <w:numFmt w:val="lowerRoman"/>
      <w:lvlText w:val="%2."/>
      <w:lvlJc w:val="left"/>
      <w:pPr>
        <w:tabs>
          <w:tab w:val="num" w:pos="1701"/>
        </w:tabs>
        <w:ind w:left="1701" w:hanging="567"/>
      </w:pPr>
      <w:rPr>
        <w:rFonts w:ascii="Arial" w:hAnsi="Arial" w:cs="Arial" w:hint="default"/>
        <w:b w:val="0"/>
        <w:bCs/>
        <w:color w:val="000000"/>
        <w:szCs w:val="22"/>
        <w:lang w:eastAsia="en-US" w:bidi="en-US"/>
      </w:rPr>
    </w:lvl>
    <w:lvl w:ilvl="2">
      <w:start w:val="1"/>
      <w:numFmt w:val="lowerRoman"/>
      <w:lvlText w:val="%3."/>
      <w:lvlJc w:val="left"/>
      <w:pPr>
        <w:tabs>
          <w:tab w:val="num" w:pos="0"/>
        </w:tabs>
        <w:ind w:left="3267" w:hanging="720"/>
      </w:pPr>
      <w:rPr>
        <w:rFonts w:ascii="Arial" w:hAnsi="Arial" w:cs="Arial" w:hint="default"/>
        <w:b w:val="0"/>
        <w:bCs/>
        <w:color w:val="000000"/>
        <w:szCs w:val="22"/>
        <w:lang w:eastAsia="en-US" w:bidi="en-US"/>
      </w:r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28" w15:restartNumberingAfterBreak="0">
    <w:nsid w:val="0000001E"/>
    <w:multiLevelType w:val="singleLevel"/>
    <w:tmpl w:val="0000001E"/>
    <w:name w:val="WW8Num30"/>
    <w:lvl w:ilvl="0">
      <w:start w:val="1"/>
      <w:numFmt w:val="lowerLetter"/>
      <w:lvlText w:val="%1"/>
      <w:lvlJc w:val="left"/>
      <w:pPr>
        <w:tabs>
          <w:tab w:val="num" w:pos="0"/>
        </w:tabs>
        <w:ind w:left="1134" w:hanging="567"/>
      </w:pPr>
      <w:rPr>
        <w:rFonts w:ascii="Arial" w:hAnsi="Arial" w:cs="Arial" w:hint="default"/>
        <w:color w:val="000000"/>
        <w:sz w:val="22"/>
        <w:szCs w:val="24"/>
        <w:lang w:eastAsia="en-US" w:bidi="en-US"/>
      </w:rPr>
    </w:lvl>
  </w:abstractNum>
  <w:abstractNum w:abstractNumId="29" w15:restartNumberingAfterBreak="0">
    <w:nsid w:val="0000001F"/>
    <w:multiLevelType w:val="singleLevel"/>
    <w:tmpl w:val="0000001F"/>
    <w:name w:val="WW8Num31"/>
    <w:lvl w:ilvl="0">
      <w:start w:val="1"/>
      <w:numFmt w:val="lowerLetter"/>
      <w:lvlText w:val="%1"/>
      <w:lvlJc w:val="left"/>
      <w:pPr>
        <w:tabs>
          <w:tab w:val="num" w:pos="0"/>
        </w:tabs>
        <w:ind w:left="567" w:hanging="567"/>
      </w:pPr>
      <w:rPr>
        <w:rFonts w:cs="Arial" w:hint="default"/>
      </w:rPr>
    </w:lvl>
  </w:abstractNum>
  <w:abstractNum w:abstractNumId="30" w15:restartNumberingAfterBreak="0">
    <w:nsid w:val="00000020"/>
    <w:multiLevelType w:val="singleLevel"/>
    <w:tmpl w:val="00000020"/>
    <w:name w:val="WW8Num32"/>
    <w:lvl w:ilvl="0">
      <w:start w:val="1"/>
      <w:numFmt w:val="lowerRoman"/>
      <w:lvlText w:val="%1."/>
      <w:lvlJc w:val="left"/>
      <w:pPr>
        <w:tabs>
          <w:tab w:val="num" w:pos="1701"/>
        </w:tabs>
        <w:ind w:left="1701" w:hanging="567"/>
      </w:pPr>
      <w:rPr>
        <w:rFonts w:cs="Arial" w:hint="default"/>
      </w:rPr>
    </w:lvl>
  </w:abstractNum>
  <w:abstractNum w:abstractNumId="31" w15:restartNumberingAfterBreak="0">
    <w:nsid w:val="00000021"/>
    <w:multiLevelType w:val="multilevel"/>
    <w:tmpl w:val="00000021"/>
    <w:name w:val="WW8Num33"/>
    <w:lvl w:ilvl="0">
      <w:start w:val="1"/>
      <w:numFmt w:val="bullet"/>
      <w:lvlText w:val=""/>
      <w:lvlJc w:val="left"/>
      <w:pPr>
        <w:tabs>
          <w:tab w:val="num" w:pos="961"/>
        </w:tabs>
        <w:ind w:left="961" w:hanging="360"/>
      </w:pPr>
      <w:rPr>
        <w:rFonts w:ascii="Symbol" w:hAnsi="Symbol" w:cs="Arial" w:hint="default"/>
        <w:color w:val="000000"/>
        <w:sz w:val="22"/>
        <w:szCs w:val="24"/>
        <w:lang w:eastAsia="en-US" w:bidi="en-US"/>
      </w:rPr>
    </w:lvl>
    <w:lvl w:ilvl="1">
      <w:start w:val="1"/>
      <w:numFmt w:val="bullet"/>
      <w:lvlText w:val="◦"/>
      <w:lvlJc w:val="left"/>
      <w:pPr>
        <w:tabs>
          <w:tab w:val="num" w:pos="1321"/>
        </w:tabs>
        <w:ind w:left="1321" w:hanging="360"/>
      </w:pPr>
      <w:rPr>
        <w:rFonts w:ascii="OpenSymbol" w:hAnsi="OpenSymbol" w:cs="OpenSymbol"/>
      </w:rPr>
    </w:lvl>
    <w:lvl w:ilvl="2">
      <w:start w:val="1"/>
      <w:numFmt w:val="bullet"/>
      <w:lvlText w:val="▪"/>
      <w:lvlJc w:val="left"/>
      <w:pPr>
        <w:tabs>
          <w:tab w:val="num" w:pos="1681"/>
        </w:tabs>
        <w:ind w:left="1681" w:hanging="360"/>
      </w:pPr>
      <w:rPr>
        <w:rFonts w:ascii="OpenSymbol" w:hAnsi="OpenSymbol" w:cs="OpenSymbol"/>
      </w:rPr>
    </w:lvl>
    <w:lvl w:ilvl="3">
      <w:start w:val="1"/>
      <w:numFmt w:val="bullet"/>
      <w:lvlText w:val=""/>
      <w:lvlJc w:val="left"/>
      <w:pPr>
        <w:tabs>
          <w:tab w:val="num" w:pos="2041"/>
        </w:tabs>
        <w:ind w:left="2041" w:hanging="360"/>
      </w:pPr>
      <w:rPr>
        <w:rFonts w:ascii="Symbol" w:hAnsi="Symbol" w:cs="Arial" w:hint="default"/>
        <w:color w:val="000000"/>
        <w:sz w:val="22"/>
        <w:szCs w:val="24"/>
        <w:lang w:eastAsia="en-US" w:bidi="en-US"/>
      </w:rPr>
    </w:lvl>
    <w:lvl w:ilvl="4">
      <w:start w:val="1"/>
      <w:numFmt w:val="bullet"/>
      <w:lvlText w:val="◦"/>
      <w:lvlJc w:val="left"/>
      <w:pPr>
        <w:tabs>
          <w:tab w:val="num" w:pos="2401"/>
        </w:tabs>
        <w:ind w:left="2401" w:hanging="360"/>
      </w:pPr>
      <w:rPr>
        <w:rFonts w:ascii="OpenSymbol" w:hAnsi="OpenSymbol" w:cs="OpenSymbol"/>
      </w:rPr>
    </w:lvl>
    <w:lvl w:ilvl="5">
      <w:start w:val="1"/>
      <w:numFmt w:val="bullet"/>
      <w:lvlText w:val="▪"/>
      <w:lvlJc w:val="left"/>
      <w:pPr>
        <w:tabs>
          <w:tab w:val="num" w:pos="2761"/>
        </w:tabs>
        <w:ind w:left="2761" w:hanging="360"/>
      </w:pPr>
      <w:rPr>
        <w:rFonts w:ascii="OpenSymbol" w:hAnsi="OpenSymbol" w:cs="OpenSymbol"/>
      </w:rPr>
    </w:lvl>
    <w:lvl w:ilvl="6">
      <w:start w:val="1"/>
      <w:numFmt w:val="bullet"/>
      <w:lvlText w:val=""/>
      <w:lvlJc w:val="left"/>
      <w:pPr>
        <w:tabs>
          <w:tab w:val="num" w:pos="3121"/>
        </w:tabs>
        <w:ind w:left="3121" w:hanging="360"/>
      </w:pPr>
      <w:rPr>
        <w:rFonts w:ascii="Symbol" w:hAnsi="Symbol" w:cs="Arial" w:hint="default"/>
        <w:color w:val="000000"/>
        <w:sz w:val="22"/>
        <w:szCs w:val="24"/>
        <w:lang w:eastAsia="en-US" w:bidi="en-US"/>
      </w:rPr>
    </w:lvl>
    <w:lvl w:ilvl="7">
      <w:start w:val="1"/>
      <w:numFmt w:val="bullet"/>
      <w:lvlText w:val="◦"/>
      <w:lvlJc w:val="left"/>
      <w:pPr>
        <w:tabs>
          <w:tab w:val="num" w:pos="3481"/>
        </w:tabs>
        <w:ind w:left="3481" w:hanging="360"/>
      </w:pPr>
      <w:rPr>
        <w:rFonts w:ascii="OpenSymbol" w:hAnsi="OpenSymbol" w:cs="OpenSymbol"/>
      </w:rPr>
    </w:lvl>
    <w:lvl w:ilvl="8">
      <w:start w:val="1"/>
      <w:numFmt w:val="bullet"/>
      <w:lvlText w:val="▪"/>
      <w:lvlJc w:val="left"/>
      <w:pPr>
        <w:tabs>
          <w:tab w:val="num" w:pos="3841"/>
        </w:tabs>
        <w:ind w:left="3841" w:hanging="360"/>
      </w:pPr>
      <w:rPr>
        <w:rFonts w:ascii="OpenSymbol" w:hAnsi="OpenSymbol" w:cs="OpenSymbol"/>
      </w:rPr>
    </w:lvl>
  </w:abstractNum>
  <w:abstractNum w:abstractNumId="32"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38"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0"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43"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45"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46"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48"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9"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0"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51"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52"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54"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5"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6"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57"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8"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9"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1"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62"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4"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65"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66"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67" w15:restartNumberingAfterBreak="0">
    <w:nsid w:val="6E841F20"/>
    <w:multiLevelType w:val="hybridMultilevel"/>
    <w:tmpl w:val="5742D592"/>
    <w:lvl w:ilvl="0" w:tplc="EC12150E">
      <w:start w:val="1"/>
      <w:numFmt w:val="decimal"/>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9"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6BE1EB7"/>
    <w:multiLevelType w:val="hybridMultilevel"/>
    <w:tmpl w:val="AF9C9114"/>
    <w:lvl w:ilvl="0" w:tplc="EC12150E">
      <w:start w:val="1"/>
      <w:numFmt w:val="decimal"/>
      <w:lvlText w:val="%1."/>
      <w:lvlJc w:val="left"/>
      <w:pPr>
        <w:ind w:left="360" w:hanging="360"/>
      </w:pPr>
      <w:rPr>
        <w:rFonts w:ascii="Arial" w:hAnsi="Arial" w:cs="Arial" w:hint="default"/>
        <w:b/>
        <w:bCs/>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1"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73"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215434115">
    <w:abstractNumId w:val="67"/>
  </w:num>
  <w:num w:numId="2" w16cid:durableId="2130119647">
    <w:abstractNumId w:val="55"/>
  </w:num>
  <w:num w:numId="3" w16cid:durableId="415709963">
    <w:abstractNumId w:val="54"/>
  </w:num>
  <w:num w:numId="4" w16cid:durableId="1152410850">
    <w:abstractNumId w:val="61"/>
  </w:num>
  <w:num w:numId="5" w16cid:durableId="291636605">
    <w:abstractNumId w:val="50"/>
  </w:num>
  <w:num w:numId="6" w16cid:durableId="1003170173">
    <w:abstractNumId w:val="48"/>
  </w:num>
  <w:num w:numId="7" w16cid:durableId="1468354480">
    <w:abstractNumId w:val="56"/>
  </w:num>
  <w:num w:numId="8" w16cid:durableId="1311716789">
    <w:abstractNumId w:val="57"/>
  </w:num>
  <w:num w:numId="9" w16cid:durableId="649527818">
    <w:abstractNumId w:val="46"/>
  </w:num>
  <w:num w:numId="10" w16cid:durableId="1454061763">
    <w:abstractNumId w:val="63"/>
  </w:num>
  <w:num w:numId="11" w16cid:durableId="1506165684">
    <w:abstractNumId w:val="38"/>
  </w:num>
  <w:num w:numId="12" w16cid:durableId="240523754">
    <w:abstractNumId w:val="43"/>
  </w:num>
  <w:num w:numId="13" w16cid:durableId="1361004417">
    <w:abstractNumId w:val="51"/>
  </w:num>
  <w:num w:numId="14" w16cid:durableId="1803569725">
    <w:abstractNumId w:val="58"/>
  </w:num>
  <w:num w:numId="15" w16cid:durableId="1228029458">
    <w:abstractNumId w:val="47"/>
  </w:num>
  <w:num w:numId="16" w16cid:durableId="150415150">
    <w:abstractNumId w:val="60"/>
  </w:num>
  <w:num w:numId="17" w16cid:durableId="978152471">
    <w:abstractNumId w:val="64"/>
  </w:num>
  <w:num w:numId="18" w16cid:durableId="2013991506">
    <w:abstractNumId w:val="37"/>
  </w:num>
  <w:num w:numId="19" w16cid:durableId="438180415">
    <w:abstractNumId w:val="33"/>
  </w:num>
  <w:num w:numId="20" w16cid:durableId="234121590">
    <w:abstractNumId w:val="41"/>
  </w:num>
  <w:num w:numId="21" w16cid:durableId="561216283">
    <w:abstractNumId w:val="35"/>
  </w:num>
  <w:num w:numId="22" w16cid:durableId="335694541">
    <w:abstractNumId w:val="73"/>
  </w:num>
  <w:num w:numId="23" w16cid:durableId="1304580944">
    <w:abstractNumId w:val="40"/>
  </w:num>
  <w:num w:numId="24" w16cid:durableId="2119328694">
    <w:abstractNumId w:val="45"/>
  </w:num>
  <w:num w:numId="25" w16cid:durableId="1011838785">
    <w:abstractNumId w:val="71"/>
  </w:num>
  <w:num w:numId="26" w16cid:durableId="1666204099">
    <w:abstractNumId w:val="32"/>
  </w:num>
  <w:num w:numId="27" w16cid:durableId="505752577">
    <w:abstractNumId w:val="59"/>
  </w:num>
  <w:num w:numId="28" w16cid:durableId="1457870055">
    <w:abstractNumId w:val="53"/>
  </w:num>
  <w:num w:numId="29" w16cid:durableId="1602687287">
    <w:abstractNumId w:val="66"/>
  </w:num>
  <w:num w:numId="30" w16cid:durableId="636835895">
    <w:abstractNumId w:val="52"/>
  </w:num>
  <w:num w:numId="31" w16cid:durableId="161898730">
    <w:abstractNumId w:val="36"/>
  </w:num>
  <w:num w:numId="32" w16cid:durableId="1294286024">
    <w:abstractNumId w:val="39"/>
  </w:num>
  <w:num w:numId="33" w16cid:durableId="2015061325">
    <w:abstractNumId w:val="72"/>
  </w:num>
  <w:num w:numId="34" w16cid:durableId="526068252">
    <w:abstractNumId w:val="44"/>
  </w:num>
  <w:num w:numId="35" w16cid:durableId="1088845638">
    <w:abstractNumId w:val="65"/>
  </w:num>
  <w:num w:numId="36" w16cid:durableId="45036266">
    <w:abstractNumId w:val="42"/>
  </w:num>
  <w:num w:numId="37" w16cid:durableId="1799716272">
    <w:abstractNumId w:val="69"/>
  </w:num>
  <w:num w:numId="38" w16cid:durableId="281614362">
    <w:abstractNumId w:val="49"/>
  </w:num>
  <w:num w:numId="39" w16cid:durableId="1441728235">
    <w:abstractNumId w:val="62"/>
  </w:num>
  <w:num w:numId="40" w16cid:durableId="1701128482">
    <w:abstractNumId w:val="68"/>
  </w:num>
  <w:num w:numId="41" w16cid:durableId="658776675">
    <w:abstractNumId w:val="34"/>
  </w:num>
  <w:num w:numId="42" w16cid:durableId="518197428">
    <w:abstractNumId w:val="7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373"/>
    <w:rsid w:val="000451C7"/>
    <w:rsid w:val="0005315C"/>
    <w:rsid w:val="00062D60"/>
    <w:rsid w:val="000A0327"/>
    <w:rsid w:val="000E1B8B"/>
    <w:rsid w:val="000E43EF"/>
    <w:rsid w:val="00101AA5"/>
    <w:rsid w:val="0011718B"/>
    <w:rsid w:val="00133486"/>
    <w:rsid w:val="00135CED"/>
    <w:rsid w:val="00136EA0"/>
    <w:rsid w:val="00191CF9"/>
    <w:rsid w:val="001A1A1E"/>
    <w:rsid w:val="001A3BDE"/>
    <w:rsid w:val="001B553E"/>
    <w:rsid w:val="00207223"/>
    <w:rsid w:val="00221C9B"/>
    <w:rsid w:val="002354FA"/>
    <w:rsid w:val="0025239D"/>
    <w:rsid w:val="002A067C"/>
    <w:rsid w:val="002B7075"/>
    <w:rsid w:val="002E030B"/>
    <w:rsid w:val="002F7BE3"/>
    <w:rsid w:val="00311FC5"/>
    <w:rsid w:val="00330AB1"/>
    <w:rsid w:val="0034325E"/>
    <w:rsid w:val="003569A7"/>
    <w:rsid w:val="003A366D"/>
    <w:rsid w:val="003D713A"/>
    <w:rsid w:val="003D7F8A"/>
    <w:rsid w:val="00404EC4"/>
    <w:rsid w:val="00411A57"/>
    <w:rsid w:val="00411EB1"/>
    <w:rsid w:val="00417081"/>
    <w:rsid w:val="00421748"/>
    <w:rsid w:val="0044123C"/>
    <w:rsid w:val="004457A9"/>
    <w:rsid w:val="00447D9D"/>
    <w:rsid w:val="00463DE9"/>
    <w:rsid w:val="00473723"/>
    <w:rsid w:val="0048099C"/>
    <w:rsid w:val="00495AF1"/>
    <w:rsid w:val="004969A4"/>
    <w:rsid w:val="00497F53"/>
    <w:rsid w:val="004A1489"/>
    <w:rsid w:val="004B2FC6"/>
    <w:rsid w:val="004B7D16"/>
    <w:rsid w:val="004F42C1"/>
    <w:rsid w:val="00517E4C"/>
    <w:rsid w:val="00541542"/>
    <w:rsid w:val="00545042"/>
    <w:rsid w:val="00591509"/>
    <w:rsid w:val="005A409B"/>
    <w:rsid w:val="005D6949"/>
    <w:rsid w:val="005E03AE"/>
    <w:rsid w:val="005E7A48"/>
    <w:rsid w:val="0061398B"/>
    <w:rsid w:val="006158C9"/>
    <w:rsid w:val="00626BC7"/>
    <w:rsid w:val="00632063"/>
    <w:rsid w:val="00654E53"/>
    <w:rsid w:val="00667AEE"/>
    <w:rsid w:val="0067246F"/>
    <w:rsid w:val="00674566"/>
    <w:rsid w:val="00680EB9"/>
    <w:rsid w:val="0068389E"/>
    <w:rsid w:val="006A6911"/>
    <w:rsid w:val="006B1027"/>
    <w:rsid w:val="006B5B1D"/>
    <w:rsid w:val="006D7852"/>
    <w:rsid w:val="00702373"/>
    <w:rsid w:val="0071312E"/>
    <w:rsid w:val="00720620"/>
    <w:rsid w:val="00755CC6"/>
    <w:rsid w:val="00756070"/>
    <w:rsid w:val="00771C6B"/>
    <w:rsid w:val="007725D4"/>
    <w:rsid w:val="007C06A9"/>
    <w:rsid w:val="007C0CA9"/>
    <w:rsid w:val="007C5019"/>
    <w:rsid w:val="007C5C2B"/>
    <w:rsid w:val="007E05ED"/>
    <w:rsid w:val="008666DB"/>
    <w:rsid w:val="00877B3B"/>
    <w:rsid w:val="00896CCC"/>
    <w:rsid w:val="008B756E"/>
    <w:rsid w:val="009020BF"/>
    <w:rsid w:val="00950E30"/>
    <w:rsid w:val="00961BF7"/>
    <w:rsid w:val="00991DD5"/>
    <w:rsid w:val="00995594"/>
    <w:rsid w:val="009C388F"/>
    <w:rsid w:val="009D1BF9"/>
    <w:rsid w:val="009E1325"/>
    <w:rsid w:val="009E4CD7"/>
    <w:rsid w:val="00A2398B"/>
    <w:rsid w:val="00A371C2"/>
    <w:rsid w:val="00A620A3"/>
    <w:rsid w:val="00A6216B"/>
    <w:rsid w:val="00AB0993"/>
    <w:rsid w:val="00AD2DFA"/>
    <w:rsid w:val="00AF0220"/>
    <w:rsid w:val="00AF09CA"/>
    <w:rsid w:val="00B05887"/>
    <w:rsid w:val="00B336D6"/>
    <w:rsid w:val="00B723F3"/>
    <w:rsid w:val="00B83529"/>
    <w:rsid w:val="00BB4F35"/>
    <w:rsid w:val="00BC725A"/>
    <w:rsid w:val="00BF283A"/>
    <w:rsid w:val="00C0241F"/>
    <w:rsid w:val="00C043B5"/>
    <w:rsid w:val="00C34D02"/>
    <w:rsid w:val="00C461E3"/>
    <w:rsid w:val="00C57B80"/>
    <w:rsid w:val="00C603F1"/>
    <w:rsid w:val="00C65FE2"/>
    <w:rsid w:val="00C82DD3"/>
    <w:rsid w:val="00CC554E"/>
    <w:rsid w:val="00CF0F81"/>
    <w:rsid w:val="00CF1FB8"/>
    <w:rsid w:val="00D01DFB"/>
    <w:rsid w:val="00D5272E"/>
    <w:rsid w:val="00D533B7"/>
    <w:rsid w:val="00D5653A"/>
    <w:rsid w:val="00D56548"/>
    <w:rsid w:val="00D57B24"/>
    <w:rsid w:val="00D60FEE"/>
    <w:rsid w:val="00D703D0"/>
    <w:rsid w:val="00D851A4"/>
    <w:rsid w:val="00DA5A92"/>
    <w:rsid w:val="00DE1457"/>
    <w:rsid w:val="00DE4656"/>
    <w:rsid w:val="00E103D2"/>
    <w:rsid w:val="00E12CF0"/>
    <w:rsid w:val="00E17A7F"/>
    <w:rsid w:val="00E3179B"/>
    <w:rsid w:val="00E7178F"/>
    <w:rsid w:val="00EB2765"/>
    <w:rsid w:val="00EC2A3F"/>
    <w:rsid w:val="00ED24FF"/>
    <w:rsid w:val="00F03DF2"/>
    <w:rsid w:val="00F142CF"/>
    <w:rsid w:val="00F15A2B"/>
    <w:rsid w:val="00F16A15"/>
    <w:rsid w:val="00F315D4"/>
    <w:rsid w:val="00F37F59"/>
    <w:rsid w:val="00F452F9"/>
    <w:rsid w:val="00F5328E"/>
    <w:rsid w:val="00F55A8E"/>
    <w:rsid w:val="00F5773C"/>
    <w:rsid w:val="00F716B2"/>
    <w:rsid w:val="00F927D1"/>
    <w:rsid w:val="00FA201B"/>
    <w:rsid w:val="00FA469E"/>
    <w:rsid w:val="00FB1CBD"/>
    <w:rsid w:val="00FD0296"/>
    <w:rsid w:val="00FF6E0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9CDC5C1"/>
  <w14:defaultImageDpi w14:val="300"/>
  <w15:docId w15:val="{16F288B0-701B-524E-AB52-6E7AB52B2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70"/>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0BF"/>
  </w:style>
  <w:style w:type="paragraph" w:styleId="Heading1">
    <w:name w:val="heading 1"/>
    <w:basedOn w:val="Normal"/>
    <w:next w:val="Normal"/>
    <w:link w:val="Heading1Char"/>
    <w:uiPriority w:val="9"/>
    <w:qFormat/>
    <w:rsid w:val="009020BF"/>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9020BF"/>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9020BF"/>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9020BF"/>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9020BF"/>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9020BF"/>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9020BF"/>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9020BF"/>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9020BF"/>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rPr>
  </w:style>
  <w:style w:type="character" w:customStyle="1" w:styleId="WW8Num3z0">
    <w:name w:val="WW8Num3z0"/>
  </w:style>
  <w:style w:type="character" w:customStyle="1" w:styleId="WW8Num4z0">
    <w:name w:val="WW8Num4z0"/>
  </w:style>
  <w:style w:type="character" w:customStyle="1" w:styleId="WW8Num5z0">
    <w:name w:val="WW8Num5z0"/>
  </w:style>
  <w:style w:type="character" w:customStyle="1" w:styleId="WW8Num6z0">
    <w:name w:val="WW8Num6z0"/>
    <w:rPr>
      <w:rFonts w:hint="default"/>
    </w:rPr>
  </w:style>
  <w:style w:type="character" w:customStyle="1" w:styleId="WW8Num7z0">
    <w:name w:val="WW8Num7z0"/>
    <w:rPr>
      <w:rFonts w:hint="default"/>
    </w:rPr>
  </w:style>
  <w:style w:type="character" w:customStyle="1" w:styleId="WW8Num8z0">
    <w:name w:val="WW8Num8z0"/>
    <w:rPr>
      <w:rFonts w:cs="Arial" w:hint="default"/>
    </w:rPr>
  </w:style>
  <w:style w:type="character" w:customStyle="1" w:styleId="WW8Num9z0">
    <w:name w:val="WW8Num9z0"/>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2z0">
    <w:name w:val="WW8Num12z0"/>
  </w:style>
  <w:style w:type="character" w:customStyle="1" w:styleId="WW8Num13z0">
    <w:name w:val="WW8Num13z0"/>
  </w:style>
  <w:style w:type="character" w:customStyle="1" w:styleId="WW8Num14z0">
    <w:name w:val="WW8Num14z0"/>
  </w:style>
  <w:style w:type="character" w:customStyle="1" w:styleId="WW8Num15z0">
    <w:name w:val="WW8Num15z0"/>
    <w:rPr>
      <w:rFonts w:cs="Arial" w:hint="default"/>
    </w:rPr>
  </w:style>
  <w:style w:type="character" w:customStyle="1" w:styleId="WW8Num16z0">
    <w:name w:val="WW8Num16z0"/>
    <w:rPr>
      <w:rFonts w:cs="Arial" w:hint="default"/>
    </w:rPr>
  </w:style>
  <w:style w:type="character" w:customStyle="1" w:styleId="WW8Num17z0">
    <w:name w:val="WW8Num17z0"/>
    <w:rPr>
      <w:rFonts w:cs="Arial" w:hint="default"/>
    </w:rPr>
  </w:style>
  <w:style w:type="character" w:customStyle="1" w:styleId="WW8Num18z0">
    <w:name w:val="WW8Num18z0"/>
    <w:rPr>
      <w:rFonts w:cs="Arial" w:hint="default"/>
    </w:rPr>
  </w:style>
  <w:style w:type="character" w:customStyle="1" w:styleId="WW8Num19z0">
    <w:name w:val="WW8Num19z0"/>
  </w:style>
  <w:style w:type="character" w:customStyle="1" w:styleId="WW8Num20z0">
    <w:name w:val="WW8Num20z0"/>
  </w:style>
  <w:style w:type="character" w:customStyle="1" w:styleId="WW8Num21z0">
    <w:name w:val="WW8Num21z0"/>
    <w:rPr>
      <w:rFonts w:cs="Arial"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rPr>
      <w:rFonts w:cs="Arial"/>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rPr>
      <w:rFonts w:cs="Arial"/>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rPr>
      <w:rFonts w:cs="Arial"/>
    </w:rPr>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6z0">
    <w:name w:val="WW8Num26z0"/>
  </w:style>
  <w:style w:type="character" w:customStyle="1" w:styleId="WW8Num27z0">
    <w:name w:val="WW8Num27z0"/>
  </w:style>
  <w:style w:type="character" w:customStyle="1" w:styleId="WW8Num28z0">
    <w:name w:val="WW8Num28z0"/>
  </w:style>
  <w:style w:type="character" w:customStyle="1" w:styleId="WW8Num29z0">
    <w:name w:val="WW8Num29z0"/>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1z0">
    <w:name w:val="WW8Num31z0"/>
    <w:rPr>
      <w:rFonts w:cs="Arial" w:hint="default"/>
    </w:rPr>
  </w:style>
  <w:style w:type="character" w:customStyle="1" w:styleId="WW8Num32z0">
    <w:name w:val="WW8Num32z0"/>
    <w:rPr>
      <w:rFonts w:cs="Arial" w:hint="default"/>
    </w:rPr>
  </w:style>
  <w:style w:type="character" w:customStyle="1" w:styleId="WW8Num33z0">
    <w:name w:val="WW8Num33z0"/>
  </w:style>
  <w:style w:type="character" w:customStyle="1" w:styleId="WW8Num33z1">
    <w:name w:val="WW8Num33z1"/>
    <w:rPr>
      <w:rFonts w:ascii="OpenSymbol" w:hAnsi="OpenSymbol" w:cs="OpenSymbol"/>
    </w:rPr>
  </w:style>
  <w:style w:type="character" w:customStyle="1" w:styleId="WW8Num23z2">
    <w:name w:val="WW8Num23z2"/>
    <w:rPr>
      <w:rFonts w:cs="Arial"/>
    </w:rPr>
  </w:style>
  <w:style w:type="character" w:customStyle="1" w:styleId="WW8Num34z0">
    <w:name w:val="WW8Num34z0"/>
    <w:rPr>
      <w:rFonts w:cs="Arial" w:hint="default"/>
    </w:rPr>
  </w:style>
  <w:style w:type="character" w:customStyle="1" w:styleId="WW8Num34z1">
    <w:name w:val="WW8Num34z1"/>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22z2">
    <w:name w:val="WW8Num22z2"/>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9z2">
    <w:name w:val="WW8Num29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5z0">
    <w:name w:val="WW8Num35z0"/>
    <w:rPr>
      <w:rFonts w:cs="Arial" w:hint="default"/>
    </w:rPr>
  </w:style>
  <w:style w:type="character" w:customStyle="1" w:styleId="WW8Num36z0">
    <w:name w:val="WW8Num36z0"/>
  </w:style>
  <w:style w:type="character" w:customStyle="1" w:styleId="WW8Num37z0">
    <w:name w:val="WW8Num37z0"/>
    <w:rPr>
      <w:rFonts w:cs="Arial" w:hint="default"/>
    </w:rPr>
  </w:style>
  <w:style w:type="character" w:customStyle="1" w:styleId="WW8Num37z1">
    <w:name w:val="WW8Num37z1"/>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9z0">
    <w:name w:val="WW8Num39z0"/>
  </w:style>
  <w:style w:type="character" w:customStyle="1" w:styleId="WW8Num39z1">
    <w:name w:val="WW8Num39z1"/>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8z1">
    <w:name w:val="WW8Num38z1"/>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0z0">
    <w:name w:val="WW8Num40z0"/>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1">
    <w:name w:val="WW8Num3z1"/>
  </w:style>
  <w:style w:type="character" w:customStyle="1" w:styleId="WW8Num3z2">
    <w:name w:val="WW8Num3z2"/>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hint="default"/>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7z1">
    <w:name w:val="WW8Num27z1"/>
  </w:style>
  <w:style w:type="character" w:customStyle="1" w:styleId="WW8Num27z2">
    <w:name w:val="WW8Num27z2"/>
  </w:style>
  <w:style w:type="character" w:customStyle="1" w:styleId="WW8Num27z3">
    <w:name w:val="WW8Num27z3"/>
    <w:rPr>
      <w:rFonts w:ascii="Symbol" w:hAnsi="Symbol" w:cs="Symbol" w:hint="default"/>
    </w:rPr>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hint="default"/>
    </w:rPr>
  </w:style>
  <w:style w:type="character" w:customStyle="1" w:styleId="WW8Num30z1">
    <w:name w:val="WW8Num30z1"/>
  </w:style>
  <w:style w:type="character" w:customStyle="1" w:styleId="WW8Num31z1">
    <w:name w:val="WW8Num31z1"/>
  </w:style>
  <w:style w:type="character" w:customStyle="1" w:styleId="WW8Num31z2">
    <w:name w:val="WW8Num31z2"/>
  </w:style>
  <w:style w:type="character" w:customStyle="1" w:styleId="WW8Num32z1">
    <w:name w:val="WW8Num32z1"/>
  </w:style>
  <w:style w:type="character" w:customStyle="1" w:styleId="WW8Num32z2">
    <w:name w:val="WW8Num32z2"/>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2">
    <w:name w:val="WW8Num37z2"/>
  </w:style>
  <w:style w:type="character" w:customStyle="1" w:styleId="WW8Num38z2">
    <w:name w:val="WW8Num38z2"/>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1">
    <w:name w:val="WW8Num40z1"/>
  </w:style>
  <w:style w:type="character" w:customStyle="1" w:styleId="WW8Num40z2">
    <w:name w:val="WW8Num40z2"/>
    <w:rPr>
      <w:rFonts w:hint="default"/>
    </w:rPr>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Heading1Char">
    <w:name w:val="Heading 1 Char"/>
    <w:basedOn w:val="DefaultParagraphFont"/>
    <w:link w:val="Heading1"/>
    <w:uiPriority w:val="9"/>
    <w:rsid w:val="009020BF"/>
    <w:rPr>
      <w:smallCaps/>
      <w:spacing w:val="5"/>
      <w:sz w:val="32"/>
      <w:szCs w:val="32"/>
    </w:rPr>
  </w:style>
  <w:style w:type="character" w:customStyle="1" w:styleId="Heading2Char">
    <w:name w:val="Heading 2 Char"/>
    <w:basedOn w:val="DefaultParagraphFont"/>
    <w:link w:val="Heading2"/>
    <w:uiPriority w:val="9"/>
    <w:rsid w:val="009020BF"/>
    <w:rPr>
      <w:smallCaps/>
      <w:spacing w:val="5"/>
      <w:sz w:val="28"/>
      <w:szCs w:val="28"/>
    </w:rPr>
  </w:style>
  <w:style w:type="character" w:customStyle="1" w:styleId="Heading3Char">
    <w:name w:val="Heading 3 Char"/>
    <w:basedOn w:val="DefaultParagraphFont"/>
    <w:link w:val="Heading3"/>
    <w:uiPriority w:val="9"/>
    <w:rsid w:val="009020BF"/>
    <w:rPr>
      <w:smallCaps/>
      <w:spacing w:val="5"/>
      <w:sz w:val="24"/>
      <w:szCs w:val="24"/>
    </w:rPr>
  </w:style>
  <w:style w:type="character" w:customStyle="1" w:styleId="FooterChar">
    <w:name w:val="Footer Char"/>
    <w:basedOn w:val="DefaultParagraphFont"/>
    <w:uiPriority w:val="99"/>
  </w:style>
  <w:style w:type="character" w:styleId="PageNumber">
    <w:name w:val="page number"/>
    <w:basedOn w:val="DefaultParagraphFont"/>
  </w:style>
  <w:style w:type="character" w:customStyle="1" w:styleId="HeaderChar">
    <w:name w:val="Header Char"/>
    <w:basedOn w:val="DefaultParagraphFont"/>
  </w:style>
  <w:style w:type="character" w:customStyle="1" w:styleId="BalloonTextChar">
    <w:name w:val="Balloon Text Char"/>
    <w:basedOn w:val="DefaultParagraphFont"/>
  </w:style>
  <w:style w:type="character" w:styleId="Emphasis">
    <w:name w:val="Emphasis"/>
    <w:uiPriority w:val="20"/>
    <w:qFormat/>
    <w:rsid w:val="009020BF"/>
    <w:rPr>
      <w:b/>
      <w:i/>
      <w:spacing w:val="10"/>
    </w:rPr>
  </w:style>
  <w:style w:type="character" w:customStyle="1" w:styleId="FootnoteTextChar">
    <w:name w:val="Footnote Text Char"/>
    <w:basedOn w:val="DefaultParagraphFont"/>
  </w:style>
  <w:style w:type="character" w:customStyle="1" w:styleId="FootnoteCharacters">
    <w:name w:val="Footnote Characters"/>
    <w:rPr>
      <w:vertAlign w:val="superscript"/>
    </w:rPr>
  </w:style>
  <w:style w:type="character" w:customStyle="1" w:styleId="EndnoteTextChar">
    <w:name w:val="Endnote Text Char"/>
    <w:basedOn w:val="DefaultParagraphFont"/>
  </w:style>
  <w:style w:type="character" w:customStyle="1" w:styleId="EndnoteCharacters">
    <w:name w:val="Endnote Characters"/>
    <w:rPr>
      <w:vertAlign w:val="superscript"/>
    </w:rPr>
  </w:style>
  <w:style w:type="character" w:customStyle="1" w:styleId="BodyTextChar">
    <w:name w:val="Body Text Char"/>
    <w:basedOn w:val="DefaultParagraphFont"/>
  </w:style>
  <w:style w:type="character" w:customStyle="1" w:styleId="c141">
    <w:name w:val="c141"/>
  </w:style>
  <w:style w:type="character" w:customStyle="1" w:styleId="c171">
    <w:name w:val="c171"/>
  </w:style>
  <w:style w:type="character" w:styleId="Strong">
    <w:name w:val="Strong"/>
    <w:uiPriority w:val="22"/>
    <w:qFormat/>
    <w:rsid w:val="009020BF"/>
    <w:rPr>
      <w:b/>
      <w:color w:val="ED7D31" w:themeColor="accent2"/>
    </w:rPr>
  </w:style>
  <w:style w:type="character" w:styleId="Hyperlink">
    <w:name w:val="Hyperlink"/>
    <w:uiPriority w:val="99"/>
  </w:style>
  <w:style w:type="character" w:customStyle="1" w:styleId="Head1Char">
    <w:name w:val="Head 1 Char"/>
  </w:style>
  <w:style w:type="character" w:styleId="FollowedHyperlink">
    <w:name w:val="FollowedHyperlink"/>
  </w:style>
  <w:style w:type="character" w:customStyle="1" w:styleId="NoSpacingChar">
    <w:name w:val="No Spacing Char"/>
    <w:basedOn w:val="DefaultParagraphFont"/>
    <w:link w:val="NoSpacing"/>
    <w:uiPriority w:val="1"/>
    <w:rsid w:val="009020BF"/>
  </w:style>
  <w:style w:type="character" w:customStyle="1" w:styleId="Bullets">
    <w:name w:val="Bullets"/>
  </w:style>
  <w:style w:type="paragraph" w:customStyle="1" w:styleId="Heading">
    <w:name w:val="Heading"/>
    <w:basedOn w:val="Normal"/>
    <w:next w:val="BodyText"/>
    <w:pPr>
      <w:keepNext/>
      <w:spacing w:before="240" w:after="120"/>
    </w:pPr>
  </w:style>
  <w:style w:type="paragraph" w:styleId="BodyText">
    <w:name w:val="Body Text"/>
    <w:basedOn w:val="Normal"/>
    <w:pPr>
      <w:spacing w:line="480" w:lineRule="auto"/>
    </w:pPr>
  </w:style>
  <w:style w:type="paragraph" w:styleId="List">
    <w:name w:val="List"/>
    <w:basedOn w:val="BodyText"/>
    <w:rPr>
      <w:rFonts w:cs="Mangal"/>
    </w:rPr>
  </w:style>
  <w:style w:type="paragraph" w:styleId="Caption">
    <w:name w:val="caption"/>
    <w:basedOn w:val="Normal"/>
    <w:next w:val="Normal"/>
    <w:uiPriority w:val="35"/>
    <w:unhideWhenUsed/>
    <w:qFormat/>
    <w:rsid w:val="009020BF"/>
    <w:rPr>
      <w:b/>
      <w:bCs/>
      <w:caps/>
      <w:sz w:val="16"/>
      <w:szCs w:val="18"/>
    </w:rPr>
  </w:style>
  <w:style w:type="paragraph" w:customStyle="1" w:styleId="Index">
    <w:name w:val="Index"/>
    <w:basedOn w:val="Normal"/>
    <w:pPr>
      <w:suppressLineNumbers/>
    </w:pPr>
    <w:rPr>
      <w:rFonts w:cs="Mangal"/>
    </w:rPr>
  </w:style>
  <w:style w:type="paragraph" w:customStyle="1" w:styleId="BasicParagraph">
    <w:name w:val="[Basic Paragraph]"/>
    <w:basedOn w:val="Normal"/>
    <w:pPr>
      <w:widowControl w:val="0"/>
      <w:autoSpaceDE w:val="0"/>
      <w:spacing w:line="288" w:lineRule="auto"/>
      <w:textAlignment w:val="center"/>
    </w:pPr>
  </w:style>
  <w:style w:type="paragraph" w:customStyle="1" w:styleId="MAINHEADER">
    <w:name w:val="MAIN HEADER"/>
    <w:basedOn w:val="Normal"/>
    <w:pPr>
      <w:widowControl w:val="0"/>
      <w:autoSpaceDE w:val="0"/>
      <w:spacing w:line="288" w:lineRule="auto"/>
      <w:textAlignment w:val="center"/>
    </w:pPr>
  </w:style>
  <w:style w:type="paragraph" w:styleId="Footer">
    <w:name w:val="footer"/>
    <w:basedOn w:val="Normal"/>
    <w:uiPriority w:val="99"/>
    <w:rPr>
      <w:lang w:val="x-none"/>
    </w:rPr>
  </w:style>
  <w:style w:type="paragraph" w:styleId="Header">
    <w:name w:val="header"/>
    <w:basedOn w:val="Normal"/>
    <w:rPr>
      <w:lang w:val="x-none"/>
    </w:rPr>
  </w:style>
  <w:style w:type="paragraph" w:customStyle="1" w:styleId="ColorfulList-Accent11">
    <w:name w:val="Colorful List - Accent 11"/>
    <w:basedOn w:val="Normal"/>
    <w:pPr>
      <w:ind w:left="720"/>
    </w:pPr>
  </w:style>
  <w:style w:type="paragraph" w:styleId="BalloonText">
    <w:name w:val="Balloon Text"/>
    <w:basedOn w:val="Normal"/>
  </w:style>
  <w:style w:type="paragraph" w:customStyle="1" w:styleId="WW-Default">
    <w:name w:val="WW-Default"/>
    <w:pPr>
      <w:suppressAutoHyphens/>
      <w:autoSpaceDE w:val="0"/>
    </w:pPr>
    <w:rPr>
      <w:lang w:eastAsia="en-US"/>
    </w:rPr>
  </w:style>
  <w:style w:type="paragraph" w:styleId="FootnoteText">
    <w:name w:val="footnote text"/>
    <w:basedOn w:val="Normal"/>
    <w:rPr>
      <w:lang w:val="x-none"/>
    </w:rPr>
  </w:style>
  <w:style w:type="paragraph" w:styleId="EndnoteText">
    <w:name w:val="endnote text"/>
    <w:basedOn w:val="Normal"/>
    <w:rPr>
      <w:lang w:val="x-none"/>
    </w:rPr>
  </w:style>
  <w:style w:type="paragraph" w:customStyle="1" w:styleId="c3">
    <w:name w:val="c3"/>
    <w:basedOn w:val="Normal"/>
    <w:pPr>
      <w:jc w:val="center"/>
    </w:pPr>
    <w:rPr>
      <w:szCs w:val="24"/>
    </w:rPr>
  </w:style>
  <w:style w:type="paragraph" w:customStyle="1" w:styleId="c13">
    <w:name w:val="c13"/>
    <w:basedOn w:val="Normal"/>
    <w:pPr>
      <w:ind w:left="960" w:hanging="960"/>
    </w:pPr>
    <w:rPr>
      <w:szCs w:val="24"/>
    </w:rPr>
  </w:style>
  <w:style w:type="paragraph" w:customStyle="1" w:styleId="text1">
    <w:name w:val="text1"/>
    <w:basedOn w:val="Normal"/>
    <w:pPr>
      <w:spacing w:before="280" w:after="280" w:line="360" w:lineRule="auto"/>
    </w:pPr>
    <w:rPr>
      <w:szCs w:val="24"/>
    </w:rPr>
  </w:style>
  <w:style w:type="paragraph" w:customStyle="1" w:styleId="GridTable31">
    <w:name w:val="Grid Table 31"/>
    <w:basedOn w:val="Heading1"/>
    <w:next w:val="Normal"/>
  </w:style>
  <w:style w:type="paragraph" w:styleId="TOC1">
    <w:name w:val="toc 1"/>
    <w:basedOn w:val="Normal"/>
    <w:next w:val="Normal"/>
    <w:uiPriority w:val="39"/>
    <w:qFormat/>
    <w:pPr>
      <w:spacing w:after="100"/>
    </w:pPr>
  </w:style>
  <w:style w:type="paragraph" w:customStyle="1" w:styleId="MediumGrid21">
    <w:name w:val="Medium Grid 21"/>
    <w:pPr>
      <w:suppressAutoHyphens/>
    </w:pPr>
    <w:rPr>
      <w:lang w:eastAsia="en-US"/>
    </w:rPr>
  </w:style>
  <w:style w:type="paragraph" w:customStyle="1" w:styleId="ColorfulShading-Accent11">
    <w:name w:val="Colorful Shading - Accent 11"/>
    <w:pPr>
      <w:suppressAutoHyphens/>
    </w:pPr>
    <w:rPr>
      <w:lang w:eastAsia="en-US"/>
    </w:rPr>
  </w:style>
  <w:style w:type="paragraph" w:styleId="TOC2">
    <w:name w:val="toc 2"/>
    <w:basedOn w:val="Normal"/>
    <w:next w:val="Normal"/>
    <w:uiPriority w:val="39"/>
    <w:pPr>
      <w:spacing w:before="40" w:after="40"/>
      <w:ind w:left="220"/>
    </w:pPr>
  </w:style>
  <w:style w:type="paragraph" w:styleId="TOC3">
    <w:name w:val="toc 3"/>
    <w:basedOn w:val="Normal"/>
    <w:next w:val="Normal"/>
    <w:uiPriority w:val="39"/>
    <w:pPr>
      <w:spacing w:after="100"/>
      <w:ind w:left="440"/>
    </w:pPr>
  </w:style>
  <w:style w:type="paragraph" w:customStyle="1" w:styleId="NoParagraphStyle">
    <w:name w:val="[No Paragraph Style]"/>
    <w:pPr>
      <w:widowControl w:val="0"/>
      <w:suppressAutoHyphens/>
      <w:autoSpaceDE w:val="0"/>
      <w:spacing w:line="288" w:lineRule="auto"/>
      <w:textAlignment w:val="center"/>
    </w:pPr>
    <w:rPr>
      <w:lang w:eastAsia="en-US"/>
    </w:rPr>
  </w:style>
  <w:style w:type="paragraph" w:customStyle="1" w:styleId="Head1">
    <w:name w:val="Head 1"/>
    <w:basedOn w:val="Normal"/>
    <w:pPr>
      <w:widowControl w:val="0"/>
      <w:autoSpaceDE w:val="0"/>
      <w:spacing w:line="288" w:lineRule="auto"/>
      <w:textAlignment w:val="center"/>
    </w:pPr>
  </w:style>
  <w:style w:type="paragraph" w:styleId="ListBullet">
    <w:name w:val="List Bullet"/>
    <w:basedOn w:val="Normal"/>
  </w:style>
  <w:style w:type="paragraph" w:customStyle="1" w:styleId="Heading21">
    <w:name w:val="Heading 21"/>
    <w:basedOn w:val="Heading2"/>
  </w:style>
  <w:style w:type="paragraph" w:styleId="NormalWeb">
    <w:name w:val="Normal (Web)"/>
    <w:basedOn w:val="Normal"/>
    <w:uiPriority w:val="99"/>
    <w:pPr>
      <w:spacing w:before="280" w:after="280"/>
    </w:pPr>
    <w:rPr>
      <w:rFonts w:eastAsia="Calibri"/>
      <w:szCs w:val="24"/>
    </w:r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uiPriority w:val="34"/>
    <w:qFormat/>
    <w:rsid w:val="009020BF"/>
    <w:pPr>
      <w:ind w:left="720"/>
      <w:contextualSpacing/>
    </w:pPr>
  </w:style>
  <w:style w:type="paragraph" w:customStyle="1" w:styleId="Default">
    <w:name w:val="Default"/>
    <w:rsid w:val="00632063"/>
    <w:pPr>
      <w:autoSpaceDE w:val="0"/>
      <w:autoSpaceDN w:val="0"/>
      <w:adjustRightInd w:val="0"/>
    </w:pPr>
    <w:rPr>
      <w:rFonts w:ascii="Calibri" w:hAnsi="Calibri" w:cs="Calibri"/>
      <w:color w:val="000000"/>
      <w:sz w:val="24"/>
      <w:szCs w:val="24"/>
    </w:rPr>
  </w:style>
  <w:style w:type="character" w:styleId="FootnoteReference">
    <w:name w:val="footnote reference"/>
    <w:basedOn w:val="DefaultParagraphFont"/>
    <w:unhideWhenUsed/>
    <w:rsid w:val="00632063"/>
    <w:rPr>
      <w:vertAlign w:val="superscript"/>
    </w:rPr>
  </w:style>
  <w:style w:type="character" w:styleId="EndnoteReference">
    <w:name w:val="endnote reference"/>
    <w:basedOn w:val="DefaultParagraphFont"/>
    <w:unhideWhenUsed/>
    <w:rsid w:val="00632063"/>
    <w:rPr>
      <w:vertAlign w:val="superscript"/>
    </w:rPr>
  </w:style>
  <w:style w:type="paragraph" w:styleId="NoSpacing">
    <w:name w:val="No Spacing"/>
    <w:basedOn w:val="Normal"/>
    <w:link w:val="NoSpacingChar"/>
    <w:uiPriority w:val="1"/>
    <w:qFormat/>
    <w:rsid w:val="009020BF"/>
    <w:pPr>
      <w:spacing w:after="0" w:line="240" w:lineRule="auto"/>
    </w:pPr>
  </w:style>
  <w:style w:type="character" w:styleId="CommentReference">
    <w:name w:val="annotation reference"/>
    <w:basedOn w:val="DefaultParagraphFont"/>
    <w:rsid w:val="00632063"/>
    <w:rPr>
      <w:sz w:val="16"/>
      <w:szCs w:val="16"/>
    </w:rPr>
  </w:style>
  <w:style w:type="paragraph" w:styleId="CommentText">
    <w:name w:val="annotation text"/>
    <w:basedOn w:val="Normal"/>
    <w:link w:val="CommentTextChar"/>
    <w:rsid w:val="00632063"/>
  </w:style>
  <w:style w:type="character" w:customStyle="1" w:styleId="CommentTextChar">
    <w:name w:val="Comment Text Char"/>
    <w:basedOn w:val="DefaultParagraphFont"/>
    <w:link w:val="CommentText"/>
    <w:rsid w:val="00632063"/>
    <w:rPr>
      <w:lang w:eastAsia="en-US"/>
    </w:rPr>
  </w:style>
  <w:style w:type="paragraph" w:styleId="CommentSubject">
    <w:name w:val="annotation subject"/>
    <w:basedOn w:val="CommentText"/>
    <w:next w:val="CommentText"/>
    <w:link w:val="CommentSubjectChar"/>
    <w:rsid w:val="00632063"/>
    <w:rPr>
      <w:b/>
      <w:bCs/>
    </w:rPr>
  </w:style>
  <w:style w:type="character" w:customStyle="1" w:styleId="CommentSubjectChar">
    <w:name w:val="Comment Subject Char"/>
    <w:basedOn w:val="CommentTextChar"/>
    <w:link w:val="CommentSubject"/>
    <w:rsid w:val="00632063"/>
    <w:rPr>
      <w:b/>
      <w:bCs/>
      <w:lang w:eastAsia="en-US"/>
    </w:rPr>
  </w:style>
  <w:style w:type="table" w:styleId="TableGrid">
    <w:name w:val="Table Grid"/>
    <w:basedOn w:val="TableNormal"/>
    <w:rsid w:val="00632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rsid w:val="00632063"/>
    <w:rPr>
      <w:sz w:val="24"/>
      <w:lang w:eastAsia="en-US"/>
    </w:rPr>
  </w:style>
  <w:style w:type="character" w:customStyle="1" w:styleId="Heading4Char">
    <w:name w:val="Heading 4 Char"/>
    <w:basedOn w:val="DefaultParagraphFont"/>
    <w:link w:val="Heading4"/>
    <w:uiPriority w:val="9"/>
    <w:semiHidden/>
    <w:rsid w:val="009020BF"/>
    <w:rPr>
      <w:smallCaps/>
      <w:spacing w:val="10"/>
      <w:sz w:val="22"/>
      <w:szCs w:val="22"/>
    </w:rPr>
  </w:style>
  <w:style w:type="character" w:customStyle="1" w:styleId="Heading5Char">
    <w:name w:val="Heading 5 Char"/>
    <w:basedOn w:val="DefaultParagraphFont"/>
    <w:link w:val="Heading5"/>
    <w:uiPriority w:val="9"/>
    <w:semiHidden/>
    <w:rsid w:val="009020BF"/>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9020BF"/>
    <w:rPr>
      <w:smallCaps/>
      <w:color w:val="ED7D31" w:themeColor="accent2"/>
      <w:spacing w:val="5"/>
      <w:sz w:val="22"/>
    </w:rPr>
  </w:style>
  <w:style w:type="character" w:customStyle="1" w:styleId="Heading7Char">
    <w:name w:val="Heading 7 Char"/>
    <w:basedOn w:val="DefaultParagraphFont"/>
    <w:link w:val="Heading7"/>
    <w:uiPriority w:val="9"/>
    <w:semiHidden/>
    <w:rsid w:val="009020BF"/>
    <w:rPr>
      <w:b/>
      <w:smallCaps/>
      <w:color w:val="ED7D31" w:themeColor="accent2"/>
      <w:spacing w:val="10"/>
    </w:rPr>
  </w:style>
  <w:style w:type="character" w:customStyle="1" w:styleId="Heading8Char">
    <w:name w:val="Heading 8 Char"/>
    <w:basedOn w:val="DefaultParagraphFont"/>
    <w:link w:val="Heading8"/>
    <w:uiPriority w:val="9"/>
    <w:semiHidden/>
    <w:rsid w:val="009020BF"/>
    <w:rPr>
      <w:b/>
      <w:i/>
      <w:smallCaps/>
      <w:color w:val="C45911" w:themeColor="accent2" w:themeShade="BF"/>
    </w:rPr>
  </w:style>
  <w:style w:type="character" w:customStyle="1" w:styleId="Heading9Char">
    <w:name w:val="Heading 9 Char"/>
    <w:basedOn w:val="DefaultParagraphFont"/>
    <w:link w:val="Heading9"/>
    <w:uiPriority w:val="9"/>
    <w:semiHidden/>
    <w:rsid w:val="009020BF"/>
    <w:rPr>
      <w:b/>
      <w:i/>
      <w:smallCaps/>
      <w:color w:val="823B0B" w:themeColor="accent2" w:themeShade="7F"/>
    </w:rPr>
  </w:style>
  <w:style w:type="paragraph" w:styleId="Title">
    <w:name w:val="Title"/>
    <w:basedOn w:val="Normal"/>
    <w:next w:val="Normal"/>
    <w:link w:val="TitleChar"/>
    <w:uiPriority w:val="10"/>
    <w:qFormat/>
    <w:rsid w:val="009020BF"/>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9020BF"/>
    <w:rPr>
      <w:smallCaps/>
      <w:sz w:val="48"/>
      <w:szCs w:val="48"/>
    </w:rPr>
  </w:style>
  <w:style w:type="paragraph" w:styleId="Subtitle">
    <w:name w:val="Subtitle"/>
    <w:basedOn w:val="Normal"/>
    <w:next w:val="Normal"/>
    <w:link w:val="SubtitleChar"/>
    <w:uiPriority w:val="11"/>
    <w:qFormat/>
    <w:rsid w:val="009020BF"/>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9020BF"/>
    <w:rPr>
      <w:rFonts w:asciiTheme="majorHAnsi" w:eastAsiaTheme="majorEastAsia" w:hAnsiTheme="majorHAnsi" w:cstheme="majorBidi"/>
      <w:szCs w:val="22"/>
    </w:rPr>
  </w:style>
  <w:style w:type="paragraph" w:styleId="Quote">
    <w:name w:val="Quote"/>
    <w:basedOn w:val="Normal"/>
    <w:next w:val="Normal"/>
    <w:link w:val="QuoteChar"/>
    <w:uiPriority w:val="29"/>
    <w:qFormat/>
    <w:rsid w:val="009020BF"/>
    <w:rPr>
      <w:i/>
    </w:rPr>
  </w:style>
  <w:style w:type="character" w:customStyle="1" w:styleId="QuoteChar">
    <w:name w:val="Quote Char"/>
    <w:basedOn w:val="DefaultParagraphFont"/>
    <w:link w:val="Quote"/>
    <w:uiPriority w:val="29"/>
    <w:rsid w:val="009020BF"/>
    <w:rPr>
      <w:i/>
    </w:rPr>
  </w:style>
  <w:style w:type="paragraph" w:styleId="IntenseQuote">
    <w:name w:val="Intense Quote"/>
    <w:basedOn w:val="Normal"/>
    <w:next w:val="Normal"/>
    <w:link w:val="IntenseQuoteChar"/>
    <w:uiPriority w:val="30"/>
    <w:qFormat/>
    <w:rsid w:val="009020BF"/>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9020BF"/>
    <w:rPr>
      <w:b/>
      <w:i/>
      <w:color w:val="FFFFFF" w:themeColor="background1"/>
      <w:shd w:val="clear" w:color="auto" w:fill="ED7D31" w:themeFill="accent2"/>
    </w:rPr>
  </w:style>
  <w:style w:type="character" w:styleId="SubtleEmphasis">
    <w:name w:val="Subtle Emphasis"/>
    <w:uiPriority w:val="19"/>
    <w:qFormat/>
    <w:rsid w:val="009020BF"/>
    <w:rPr>
      <w:i/>
    </w:rPr>
  </w:style>
  <w:style w:type="character" w:styleId="IntenseEmphasis">
    <w:name w:val="Intense Emphasis"/>
    <w:uiPriority w:val="21"/>
    <w:qFormat/>
    <w:rsid w:val="009020BF"/>
    <w:rPr>
      <w:b/>
      <w:i/>
      <w:color w:val="ED7D31" w:themeColor="accent2"/>
      <w:spacing w:val="10"/>
    </w:rPr>
  </w:style>
  <w:style w:type="character" w:styleId="SubtleReference">
    <w:name w:val="Subtle Reference"/>
    <w:uiPriority w:val="31"/>
    <w:qFormat/>
    <w:rsid w:val="009020BF"/>
    <w:rPr>
      <w:b/>
    </w:rPr>
  </w:style>
  <w:style w:type="character" w:styleId="IntenseReference">
    <w:name w:val="Intense Reference"/>
    <w:uiPriority w:val="32"/>
    <w:qFormat/>
    <w:rsid w:val="009020BF"/>
    <w:rPr>
      <w:b/>
      <w:bCs/>
      <w:smallCaps/>
      <w:spacing w:val="5"/>
      <w:sz w:val="22"/>
      <w:szCs w:val="22"/>
      <w:u w:val="single"/>
    </w:rPr>
  </w:style>
  <w:style w:type="character" w:styleId="BookTitle">
    <w:name w:val="Book Title"/>
    <w:uiPriority w:val="33"/>
    <w:qFormat/>
    <w:rsid w:val="009020BF"/>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9020B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124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23</Pages>
  <Words>7185</Words>
  <Characters>40961</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DCEO</dc:creator>
  <cp:keywords/>
  <cp:lastModifiedBy>Alan Youel</cp:lastModifiedBy>
  <cp:revision>6</cp:revision>
  <cp:lastPrinted>2016-05-17T11:37:00Z</cp:lastPrinted>
  <dcterms:created xsi:type="dcterms:W3CDTF">2022-05-01T13:50:00Z</dcterms:created>
  <dcterms:modified xsi:type="dcterms:W3CDTF">2022-05-02T11:39:00Z</dcterms:modified>
</cp:coreProperties>
</file>