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3F7B" w14:textId="62A63037" w:rsidR="00312BD9" w:rsidRPr="00202DBF" w:rsidRDefault="00312BD9" w:rsidP="00312BD9">
      <w:pPr>
        <w:rPr>
          <w:rFonts w:ascii="Tahoma" w:hAnsi="Tahoma" w:cs="Tahoma"/>
          <w:sz w:val="20"/>
        </w:rPr>
      </w:pPr>
      <w:r w:rsidRPr="00202DBF">
        <w:rPr>
          <w:rFonts w:ascii="Tahoma" w:hAnsi="Tahoma" w:cs="Tahoma"/>
          <w:sz w:val="20"/>
        </w:rPr>
        <w:t>1</w:t>
      </w:r>
      <w:r w:rsidR="00202DBF" w:rsidRPr="00202DBF">
        <w:rPr>
          <w:rFonts w:ascii="Tahoma" w:hAnsi="Tahoma" w:cs="Tahoma"/>
          <w:sz w:val="20"/>
        </w:rPr>
        <w:t>1</w:t>
      </w:r>
      <w:r w:rsidRPr="00202DBF">
        <w:rPr>
          <w:rFonts w:ascii="Tahoma" w:hAnsi="Tahoma" w:cs="Tahoma"/>
          <w:sz w:val="20"/>
          <w:vertAlign w:val="superscript"/>
        </w:rPr>
        <w:t>th</w:t>
      </w:r>
      <w:r w:rsidRPr="00202DBF">
        <w:rPr>
          <w:rFonts w:ascii="Tahoma" w:hAnsi="Tahoma" w:cs="Tahoma"/>
          <w:sz w:val="20"/>
        </w:rPr>
        <w:t xml:space="preserve"> </w:t>
      </w:r>
      <w:r w:rsidR="00202DBF" w:rsidRPr="00202DBF">
        <w:rPr>
          <w:rFonts w:ascii="Tahoma" w:hAnsi="Tahoma" w:cs="Tahoma"/>
          <w:sz w:val="20"/>
        </w:rPr>
        <w:t>May</w:t>
      </w:r>
      <w:r w:rsidRPr="00202DBF">
        <w:rPr>
          <w:rFonts w:ascii="Tahoma" w:hAnsi="Tahoma" w:cs="Tahoma"/>
          <w:sz w:val="20"/>
        </w:rPr>
        <w:t xml:space="preserve"> 202</w:t>
      </w:r>
      <w:r w:rsidR="00880C8A" w:rsidRPr="00202DBF">
        <w:rPr>
          <w:rFonts w:ascii="Tahoma" w:hAnsi="Tahoma" w:cs="Tahoma"/>
          <w:sz w:val="20"/>
        </w:rPr>
        <w:t>2</w:t>
      </w:r>
    </w:p>
    <w:p w14:paraId="440C0B27" w14:textId="77777777" w:rsidR="00312BD9" w:rsidRPr="00607024" w:rsidRDefault="00312BD9" w:rsidP="00312BD9">
      <w:pPr>
        <w:rPr>
          <w:rFonts w:ascii="Tahoma" w:hAnsi="Tahoma" w:cs="Tahoma"/>
        </w:rPr>
      </w:pPr>
    </w:p>
    <w:p w14:paraId="211C4801" w14:textId="20EF898B" w:rsidR="00DA37AB" w:rsidRDefault="00312BD9" w:rsidP="00DA37AB">
      <w:pPr>
        <w:rPr>
          <w:rFonts w:ascii="Tahoma" w:hAnsi="Tahoma" w:cs="Tahoma"/>
          <w:b/>
          <w:sz w:val="18"/>
          <w:szCs w:val="18"/>
        </w:rPr>
      </w:pPr>
      <w:r w:rsidRPr="001809E3">
        <w:rPr>
          <w:rFonts w:ascii="Tahoma" w:hAnsi="Tahoma" w:cs="Tahoma"/>
          <w:sz w:val="20"/>
        </w:rPr>
        <w:t xml:space="preserve">Councillors: You are hereby summoned to attend a meeting of the Parish Council on </w:t>
      </w:r>
      <w:r w:rsidR="00202DBF">
        <w:rPr>
          <w:rFonts w:ascii="Tahoma" w:hAnsi="Tahoma" w:cs="Tahoma"/>
          <w:b/>
          <w:bCs/>
          <w:sz w:val="20"/>
        </w:rPr>
        <w:t>Mon</w:t>
      </w:r>
      <w:r w:rsidRPr="00175670">
        <w:rPr>
          <w:rFonts w:ascii="Tahoma" w:hAnsi="Tahoma" w:cs="Tahoma"/>
          <w:b/>
          <w:bCs/>
          <w:sz w:val="20"/>
        </w:rPr>
        <w:t xml:space="preserve">day, </w:t>
      </w:r>
      <w:r w:rsidR="00880C8A" w:rsidRPr="00175670">
        <w:rPr>
          <w:rFonts w:ascii="Tahoma" w:hAnsi="Tahoma" w:cs="Tahoma"/>
          <w:b/>
          <w:bCs/>
          <w:sz w:val="20"/>
        </w:rPr>
        <w:t>1</w:t>
      </w:r>
      <w:r w:rsidR="00202DBF">
        <w:rPr>
          <w:rFonts w:ascii="Tahoma" w:hAnsi="Tahoma" w:cs="Tahoma"/>
          <w:b/>
          <w:bCs/>
          <w:sz w:val="20"/>
        </w:rPr>
        <w:t>6</w:t>
      </w:r>
      <w:r w:rsidR="00880C8A" w:rsidRPr="00175670">
        <w:rPr>
          <w:rFonts w:ascii="Tahoma" w:hAnsi="Tahoma" w:cs="Tahoma"/>
          <w:b/>
          <w:bCs/>
          <w:sz w:val="20"/>
          <w:vertAlign w:val="superscript"/>
        </w:rPr>
        <w:t>th</w:t>
      </w:r>
      <w:r w:rsidR="00880C8A" w:rsidRPr="00175670">
        <w:rPr>
          <w:rFonts w:ascii="Tahoma" w:hAnsi="Tahoma" w:cs="Tahoma"/>
          <w:b/>
          <w:bCs/>
          <w:sz w:val="20"/>
        </w:rPr>
        <w:t xml:space="preserve"> </w:t>
      </w:r>
      <w:r w:rsidR="00202DBF">
        <w:rPr>
          <w:rFonts w:ascii="Tahoma" w:hAnsi="Tahoma" w:cs="Tahoma"/>
          <w:b/>
          <w:bCs/>
          <w:sz w:val="20"/>
        </w:rPr>
        <w:t>May</w:t>
      </w:r>
      <w:r w:rsidRPr="00175670">
        <w:rPr>
          <w:rFonts w:ascii="Tahoma" w:hAnsi="Tahoma" w:cs="Tahoma"/>
          <w:b/>
          <w:bCs/>
          <w:sz w:val="20"/>
        </w:rPr>
        <w:t xml:space="preserve"> 202</w:t>
      </w:r>
      <w:r w:rsidR="00880C8A" w:rsidRPr="00175670">
        <w:rPr>
          <w:rFonts w:ascii="Tahoma" w:hAnsi="Tahoma" w:cs="Tahoma"/>
          <w:b/>
          <w:bCs/>
          <w:sz w:val="20"/>
        </w:rPr>
        <w:t>2</w:t>
      </w:r>
      <w:r w:rsidRPr="00175670">
        <w:rPr>
          <w:rFonts w:ascii="Tahoma" w:hAnsi="Tahoma" w:cs="Tahoma"/>
          <w:b/>
          <w:bCs/>
          <w:sz w:val="20"/>
        </w:rPr>
        <w:t xml:space="preserve"> at 7.15 p.m.</w:t>
      </w:r>
      <w:r w:rsidRPr="001809E3">
        <w:rPr>
          <w:rFonts w:ascii="Tahoma" w:hAnsi="Tahoma" w:cs="Tahoma"/>
          <w:sz w:val="20"/>
        </w:rPr>
        <w:t xml:space="preserve"> in the Parish Meeting Rooms for the purpose of transacting Parish Council business.</w:t>
      </w:r>
      <w:r w:rsidRPr="00490FC9">
        <w:rPr>
          <w:rFonts w:ascii="Tahoma" w:hAnsi="Tahoma" w:cs="Tahoma"/>
          <w:b/>
          <w:sz w:val="18"/>
          <w:szCs w:val="18"/>
        </w:rPr>
        <w:t xml:space="preserve">                </w:t>
      </w:r>
    </w:p>
    <w:p w14:paraId="207C56B7" w14:textId="77777777" w:rsidR="001D1D93" w:rsidRPr="00EA29EF" w:rsidRDefault="001D1D93" w:rsidP="00DA37AB">
      <w:pPr>
        <w:rPr>
          <w:rFonts w:ascii="Tahoma" w:hAnsi="Tahoma" w:cs="Tahoma"/>
          <w:b/>
          <w:bCs/>
          <w:sz w:val="20"/>
        </w:rPr>
      </w:pPr>
    </w:p>
    <w:p w14:paraId="65F9E59B" w14:textId="3BA29F03" w:rsidR="00312BD9" w:rsidRPr="00490FC9" w:rsidRDefault="003E72EA" w:rsidP="00192FD9">
      <w:pPr>
        <w:ind w:left="7200"/>
        <w:rPr>
          <w:rFonts w:ascii="Lucida Handwriting" w:hAnsi="Lucida Handwriting" w:cs="Tahoma"/>
          <w:b/>
          <w:sz w:val="18"/>
          <w:szCs w:val="18"/>
        </w:rPr>
      </w:pPr>
      <w:r>
        <w:rPr>
          <w:rFonts w:ascii="Lucida Handwriting" w:hAnsi="Lucida Handwriting" w:cs="Tahoma"/>
          <w:b/>
          <w:sz w:val="18"/>
          <w:szCs w:val="18"/>
        </w:rPr>
        <w:t>Alan Youel</w:t>
      </w:r>
    </w:p>
    <w:p w14:paraId="0652E1BF" w14:textId="62343627" w:rsidR="00DA37AB" w:rsidRPr="00DA37AB" w:rsidRDefault="00312BD9" w:rsidP="00EA29EF">
      <w:pPr>
        <w:ind w:left="6480"/>
        <w:rPr>
          <w:rFonts w:ascii="Tahoma" w:hAnsi="Tahoma" w:cs="Tahoma"/>
          <w:sz w:val="18"/>
          <w:szCs w:val="18"/>
        </w:rPr>
      </w:pPr>
      <w:r w:rsidRPr="00490FC9">
        <w:rPr>
          <w:rFonts w:ascii="Tahoma" w:hAnsi="Tahoma" w:cs="Tahoma"/>
          <w:sz w:val="18"/>
          <w:szCs w:val="18"/>
        </w:rPr>
        <w:t xml:space="preserve"> </w:t>
      </w:r>
      <w:r w:rsidRPr="00490FC9">
        <w:rPr>
          <w:rFonts w:ascii="Tahoma" w:hAnsi="Tahoma" w:cs="Tahoma"/>
          <w:sz w:val="18"/>
          <w:szCs w:val="18"/>
        </w:rPr>
        <w:tab/>
        <w:t xml:space="preserve">           </w:t>
      </w:r>
      <w:r w:rsidR="00EA29EF">
        <w:rPr>
          <w:rFonts w:ascii="Tahoma" w:hAnsi="Tahoma" w:cs="Tahoma"/>
          <w:sz w:val="18"/>
          <w:szCs w:val="18"/>
        </w:rPr>
        <w:t xml:space="preserve"> </w:t>
      </w:r>
      <w:r w:rsidR="003E72EA">
        <w:rPr>
          <w:rFonts w:ascii="Tahoma" w:hAnsi="Tahoma" w:cs="Tahoma"/>
          <w:sz w:val="18"/>
          <w:szCs w:val="18"/>
        </w:rPr>
        <w:t>Chair</w:t>
      </w:r>
    </w:p>
    <w:p w14:paraId="66C99729" w14:textId="77777777" w:rsidR="001D1D93" w:rsidRDefault="001D1D93" w:rsidP="00312BD9">
      <w:pPr>
        <w:jc w:val="center"/>
        <w:rPr>
          <w:rFonts w:ascii="Tahoma" w:hAnsi="Tahoma" w:cs="Tahoma"/>
          <w:b/>
          <w:sz w:val="20"/>
        </w:rPr>
      </w:pPr>
    </w:p>
    <w:p w14:paraId="784017BA" w14:textId="5D176D51" w:rsidR="00312BD9" w:rsidRPr="00175670" w:rsidRDefault="00312BD9" w:rsidP="00312BD9">
      <w:pPr>
        <w:jc w:val="center"/>
        <w:rPr>
          <w:rFonts w:ascii="Tahoma" w:hAnsi="Tahoma" w:cs="Tahoma"/>
          <w:b/>
          <w:sz w:val="20"/>
        </w:rPr>
      </w:pPr>
      <w:r w:rsidRPr="00175670">
        <w:rPr>
          <w:rFonts w:ascii="Tahoma" w:hAnsi="Tahoma" w:cs="Tahoma"/>
          <w:b/>
          <w:sz w:val="20"/>
        </w:rPr>
        <w:t>PARISH COUNCIL GENERAL MEETING</w:t>
      </w:r>
    </w:p>
    <w:p w14:paraId="4DDB2425" w14:textId="726249D5" w:rsidR="00312BD9" w:rsidRPr="00175670" w:rsidRDefault="00312BD9" w:rsidP="00312BD9">
      <w:pPr>
        <w:jc w:val="center"/>
        <w:rPr>
          <w:rFonts w:ascii="Tahoma" w:hAnsi="Tahoma" w:cs="Tahoma"/>
          <w:b/>
          <w:sz w:val="20"/>
        </w:rPr>
      </w:pPr>
      <w:r w:rsidRPr="00175670">
        <w:rPr>
          <w:rFonts w:ascii="Tahoma" w:hAnsi="Tahoma" w:cs="Tahoma"/>
          <w:b/>
          <w:sz w:val="20"/>
        </w:rPr>
        <w:t>Venue: Parish Meeting Room</w:t>
      </w:r>
    </w:p>
    <w:p w14:paraId="3650A03F" w14:textId="222AB1BE" w:rsidR="00360ADF" w:rsidRDefault="00880C8A" w:rsidP="00A87A6F">
      <w:pPr>
        <w:jc w:val="center"/>
        <w:rPr>
          <w:rFonts w:ascii="Tahoma" w:hAnsi="Tahoma" w:cs="Tahoma"/>
          <w:b/>
          <w:sz w:val="20"/>
        </w:rPr>
      </w:pPr>
      <w:r w:rsidRPr="00175670">
        <w:rPr>
          <w:rFonts w:ascii="Tahoma" w:hAnsi="Tahoma" w:cs="Tahoma"/>
          <w:b/>
          <w:sz w:val="20"/>
        </w:rPr>
        <w:t>1</w:t>
      </w:r>
      <w:r w:rsidR="00192FD9">
        <w:rPr>
          <w:rFonts w:ascii="Tahoma" w:hAnsi="Tahoma" w:cs="Tahoma"/>
          <w:b/>
          <w:sz w:val="20"/>
        </w:rPr>
        <w:t>6</w:t>
      </w:r>
      <w:r w:rsidR="00312BD9" w:rsidRPr="00175670">
        <w:rPr>
          <w:rFonts w:ascii="Tahoma" w:hAnsi="Tahoma" w:cs="Tahoma"/>
          <w:b/>
          <w:sz w:val="20"/>
          <w:vertAlign w:val="superscript"/>
        </w:rPr>
        <w:t>th</w:t>
      </w:r>
      <w:r w:rsidR="00312BD9" w:rsidRPr="00175670">
        <w:rPr>
          <w:rFonts w:ascii="Tahoma" w:hAnsi="Tahoma" w:cs="Tahoma"/>
          <w:b/>
          <w:sz w:val="20"/>
        </w:rPr>
        <w:t xml:space="preserve"> </w:t>
      </w:r>
      <w:r w:rsidR="00192FD9">
        <w:rPr>
          <w:rFonts w:ascii="Tahoma" w:hAnsi="Tahoma" w:cs="Tahoma"/>
          <w:b/>
          <w:sz w:val="20"/>
        </w:rPr>
        <w:t>May</w:t>
      </w:r>
      <w:r w:rsidR="00312BD9" w:rsidRPr="00175670">
        <w:rPr>
          <w:rFonts w:ascii="Tahoma" w:hAnsi="Tahoma" w:cs="Tahoma"/>
          <w:b/>
          <w:sz w:val="20"/>
        </w:rPr>
        <w:t xml:space="preserve"> 202</w:t>
      </w:r>
      <w:r w:rsidRPr="00175670">
        <w:rPr>
          <w:rFonts w:ascii="Tahoma" w:hAnsi="Tahoma" w:cs="Tahoma"/>
          <w:b/>
          <w:sz w:val="20"/>
        </w:rPr>
        <w:t>2</w:t>
      </w:r>
    </w:p>
    <w:p w14:paraId="1F9ADE82" w14:textId="77777777" w:rsidR="00DA37AB" w:rsidRDefault="00DA37AB" w:rsidP="00312BD9">
      <w:pPr>
        <w:jc w:val="center"/>
        <w:rPr>
          <w:rFonts w:ascii="Tahoma" w:hAnsi="Tahoma" w:cs="Tahoma"/>
          <w:bCs/>
          <w:sz w:val="20"/>
        </w:rPr>
      </w:pPr>
    </w:p>
    <w:p w14:paraId="4C047ABE" w14:textId="4C16BE99" w:rsidR="00360ADF" w:rsidRPr="00360ADF" w:rsidRDefault="00360ADF" w:rsidP="00312BD9">
      <w:pPr>
        <w:jc w:val="center"/>
        <w:rPr>
          <w:rFonts w:ascii="Tahoma" w:hAnsi="Tahoma" w:cs="Tahoma"/>
          <w:bCs/>
          <w:sz w:val="20"/>
        </w:rPr>
      </w:pPr>
      <w:r w:rsidRPr="00360ADF">
        <w:rPr>
          <w:rFonts w:ascii="Tahoma" w:hAnsi="Tahoma" w:cs="Tahoma"/>
          <w:bCs/>
          <w:sz w:val="20"/>
        </w:rPr>
        <w:t>Zoom Meeting ID:</w:t>
      </w:r>
      <w:r w:rsidR="002B6AD8">
        <w:rPr>
          <w:rFonts w:ascii="Tahoma" w:hAnsi="Tahoma" w:cs="Tahoma"/>
          <w:bCs/>
          <w:sz w:val="20"/>
        </w:rPr>
        <w:t xml:space="preserve"> TBA</w:t>
      </w:r>
    </w:p>
    <w:p w14:paraId="56D4077E" w14:textId="6DF7A085" w:rsidR="00360ADF" w:rsidRPr="00360ADF" w:rsidRDefault="00360ADF" w:rsidP="00312BD9">
      <w:pPr>
        <w:jc w:val="center"/>
        <w:rPr>
          <w:rFonts w:ascii="Tahoma" w:hAnsi="Tahoma" w:cs="Tahoma"/>
          <w:bCs/>
          <w:sz w:val="20"/>
        </w:rPr>
      </w:pPr>
      <w:r w:rsidRPr="00360ADF">
        <w:rPr>
          <w:rFonts w:ascii="Tahoma" w:hAnsi="Tahoma" w:cs="Tahoma"/>
          <w:bCs/>
          <w:sz w:val="20"/>
        </w:rPr>
        <w:t>Passcode:</w:t>
      </w:r>
      <w:r w:rsidR="002B6AD8">
        <w:rPr>
          <w:rFonts w:ascii="Tahoma" w:hAnsi="Tahoma" w:cs="Tahoma"/>
          <w:bCs/>
          <w:sz w:val="20"/>
        </w:rPr>
        <w:t xml:space="preserve"> TBA</w:t>
      </w:r>
    </w:p>
    <w:p w14:paraId="7205D539" w14:textId="77777777" w:rsidR="00312BD9" w:rsidRPr="00175670" w:rsidRDefault="00312BD9" w:rsidP="00312BD9">
      <w:pPr>
        <w:rPr>
          <w:rFonts w:ascii="Tahoma" w:hAnsi="Tahoma" w:cs="Tahoma"/>
          <w:b/>
          <w:sz w:val="20"/>
        </w:rPr>
      </w:pPr>
    </w:p>
    <w:p w14:paraId="64D1DE1F" w14:textId="77777777" w:rsidR="00312BD9" w:rsidRPr="00175670" w:rsidRDefault="00312BD9" w:rsidP="00312BD9">
      <w:pPr>
        <w:jc w:val="center"/>
        <w:rPr>
          <w:rFonts w:ascii="Tahoma" w:hAnsi="Tahoma" w:cs="Tahoma"/>
          <w:b/>
          <w:sz w:val="20"/>
        </w:rPr>
      </w:pPr>
      <w:r w:rsidRPr="00175670">
        <w:rPr>
          <w:rFonts w:ascii="Tahoma" w:hAnsi="Tahoma" w:cs="Tahoma"/>
          <w:b/>
          <w:sz w:val="20"/>
        </w:rPr>
        <w:t>AGENDA</w:t>
      </w:r>
    </w:p>
    <w:p w14:paraId="6243332F" w14:textId="77777777" w:rsidR="00312BD9" w:rsidRPr="00175670" w:rsidRDefault="00312BD9" w:rsidP="00312BD9">
      <w:pPr>
        <w:rPr>
          <w:rFonts w:ascii="Tahoma" w:hAnsi="Tahoma" w:cs="Tahoma"/>
          <w:b/>
          <w:sz w:val="20"/>
        </w:rPr>
      </w:pPr>
    </w:p>
    <w:p w14:paraId="79909046" w14:textId="77777777" w:rsidR="00B95B7A" w:rsidRDefault="00B95B7A" w:rsidP="00312BD9">
      <w:pPr>
        <w:rPr>
          <w:rFonts w:ascii="Tahoma" w:hAnsi="Tahoma" w:cs="Tahoma"/>
          <w:b/>
          <w:sz w:val="20"/>
        </w:rPr>
      </w:pPr>
    </w:p>
    <w:p w14:paraId="470F8FCE" w14:textId="5B72E56F" w:rsidR="00312BD9" w:rsidRPr="00175670" w:rsidRDefault="00B95B7A" w:rsidP="00312BD9">
      <w:pPr>
        <w:rPr>
          <w:rFonts w:ascii="Tahoma" w:hAnsi="Tahoma" w:cs="Tahoma"/>
          <w:bCs/>
          <w:sz w:val="20"/>
        </w:rPr>
      </w:pPr>
      <w:r>
        <w:rPr>
          <w:rFonts w:ascii="Tahoma" w:hAnsi="Tahoma" w:cs="Tahoma"/>
          <w:b/>
          <w:sz w:val="20"/>
        </w:rPr>
        <w:t>22/10</w:t>
      </w:r>
      <w:r w:rsidR="001A1547">
        <w:rPr>
          <w:rFonts w:ascii="Tahoma" w:hAnsi="Tahoma" w:cs="Tahoma"/>
          <w:b/>
          <w:sz w:val="20"/>
        </w:rPr>
        <w:t>44</w:t>
      </w:r>
      <w:r>
        <w:rPr>
          <w:rFonts w:ascii="Tahoma" w:hAnsi="Tahoma" w:cs="Tahoma"/>
          <w:b/>
          <w:sz w:val="20"/>
        </w:rPr>
        <w:tab/>
      </w:r>
      <w:r w:rsidR="00312BD9" w:rsidRPr="00175670">
        <w:rPr>
          <w:rFonts w:ascii="Tahoma" w:hAnsi="Tahoma" w:cs="Tahoma"/>
          <w:b/>
          <w:sz w:val="20"/>
        </w:rPr>
        <w:t>Resolution to approve apologies for absence</w:t>
      </w:r>
    </w:p>
    <w:p w14:paraId="3B0CA3BC" w14:textId="77777777" w:rsidR="00312BD9" w:rsidRPr="00175670" w:rsidRDefault="00312BD9" w:rsidP="00312BD9">
      <w:pPr>
        <w:rPr>
          <w:rFonts w:ascii="Tahoma" w:hAnsi="Tahoma" w:cs="Tahoma"/>
          <w:b/>
          <w:sz w:val="20"/>
        </w:rPr>
      </w:pPr>
    </w:p>
    <w:p w14:paraId="6EF22B3A" w14:textId="77777777" w:rsidR="00312BD9" w:rsidRPr="00175670" w:rsidRDefault="00312BD9" w:rsidP="00312BD9">
      <w:pPr>
        <w:pStyle w:val="ListParagraph"/>
        <w:numPr>
          <w:ilvl w:val="0"/>
          <w:numId w:val="2"/>
        </w:numPr>
        <w:rPr>
          <w:rFonts w:ascii="Tahoma" w:hAnsi="Tahoma" w:cs="Tahoma"/>
          <w:b/>
        </w:rPr>
      </w:pPr>
      <w:r w:rsidRPr="00175670">
        <w:rPr>
          <w:rFonts w:ascii="Tahoma" w:hAnsi="Tahoma" w:cs="Tahoma"/>
        </w:rPr>
        <w:t xml:space="preserve">To receive any apologies for absence from the meeting.  Members who cannot attend a meeting shall tender their apologies in writing to the Parish Clerk prior to the meeting – Section 85(1) of the Local Government Act 1972. </w:t>
      </w:r>
    </w:p>
    <w:p w14:paraId="5B71384B" w14:textId="77777777" w:rsidR="00312BD9" w:rsidRPr="00175670" w:rsidRDefault="00312BD9" w:rsidP="00312BD9">
      <w:pPr>
        <w:rPr>
          <w:rFonts w:ascii="Tahoma" w:hAnsi="Tahoma" w:cs="Tahoma"/>
          <w:b/>
          <w:sz w:val="20"/>
        </w:rPr>
      </w:pPr>
    </w:p>
    <w:p w14:paraId="21898890" w14:textId="4A0D6E40" w:rsidR="00312BD9" w:rsidRPr="00175670" w:rsidRDefault="00312BD9" w:rsidP="00312BD9">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867647">
        <w:rPr>
          <w:rFonts w:ascii="Tahoma" w:hAnsi="Tahoma" w:cs="Tahoma"/>
          <w:b/>
          <w:sz w:val="20"/>
        </w:rPr>
        <w:t>10</w:t>
      </w:r>
      <w:r w:rsidR="001A1547">
        <w:rPr>
          <w:rFonts w:ascii="Tahoma" w:hAnsi="Tahoma" w:cs="Tahoma"/>
          <w:b/>
          <w:sz w:val="20"/>
        </w:rPr>
        <w:t>45</w:t>
      </w:r>
      <w:r w:rsidRPr="00175670">
        <w:rPr>
          <w:rFonts w:ascii="Tahoma" w:hAnsi="Tahoma" w:cs="Tahoma"/>
          <w:b/>
          <w:sz w:val="20"/>
        </w:rPr>
        <w:tab/>
        <w:t xml:space="preserve">Members’ declaration of interest in items on the </w:t>
      </w:r>
      <w:proofErr w:type="gramStart"/>
      <w:r w:rsidRPr="00175670">
        <w:rPr>
          <w:rFonts w:ascii="Tahoma" w:hAnsi="Tahoma" w:cs="Tahoma"/>
          <w:b/>
          <w:sz w:val="20"/>
        </w:rPr>
        <w:t>Agenda</w:t>
      </w:r>
      <w:proofErr w:type="gramEnd"/>
    </w:p>
    <w:p w14:paraId="3448C4B2" w14:textId="77777777" w:rsidR="00312BD9" w:rsidRPr="00175670" w:rsidRDefault="00312BD9" w:rsidP="00312BD9">
      <w:pPr>
        <w:rPr>
          <w:rFonts w:ascii="Tahoma" w:hAnsi="Tahoma" w:cs="Tahoma"/>
          <w:b/>
          <w:sz w:val="20"/>
        </w:rPr>
      </w:pPr>
    </w:p>
    <w:p w14:paraId="66AEA5F8" w14:textId="77777777" w:rsidR="00312BD9" w:rsidRPr="00175670" w:rsidRDefault="00312BD9" w:rsidP="00312BD9">
      <w:pPr>
        <w:pStyle w:val="ListParagraph"/>
        <w:numPr>
          <w:ilvl w:val="0"/>
          <w:numId w:val="1"/>
        </w:numPr>
        <w:rPr>
          <w:rFonts w:ascii="Tahoma" w:hAnsi="Tahoma" w:cs="Tahoma"/>
          <w:b/>
        </w:rPr>
      </w:pPr>
      <w:r w:rsidRPr="00175670">
        <w:rPr>
          <w:rFonts w:ascii="Tahoma" w:hAnsi="Tahoma" w:cs="Tahoma"/>
        </w:rPr>
        <w:t>Members are asked to declare any interest and the nature of that interest which they may have in any of the items under consideration at this meeting</w:t>
      </w:r>
    </w:p>
    <w:p w14:paraId="55221BF8" w14:textId="77777777" w:rsidR="00312BD9" w:rsidRPr="00175670" w:rsidRDefault="00312BD9" w:rsidP="00312BD9">
      <w:pPr>
        <w:rPr>
          <w:rFonts w:ascii="Tahoma" w:hAnsi="Tahoma" w:cs="Tahoma"/>
          <w:b/>
          <w:sz w:val="20"/>
        </w:rPr>
      </w:pPr>
    </w:p>
    <w:p w14:paraId="1897E31F" w14:textId="633B76DA" w:rsidR="00312BD9" w:rsidRPr="00175670" w:rsidRDefault="00312BD9" w:rsidP="00312BD9">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867647">
        <w:rPr>
          <w:rFonts w:ascii="Tahoma" w:hAnsi="Tahoma" w:cs="Tahoma"/>
          <w:b/>
          <w:sz w:val="20"/>
        </w:rPr>
        <w:t>10</w:t>
      </w:r>
      <w:r w:rsidR="001A1547">
        <w:rPr>
          <w:rFonts w:ascii="Tahoma" w:hAnsi="Tahoma" w:cs="Tahoma"/>
          <w:b/>
          <w:sz w:val="20"/>
        </w:rPr>
        <w:t>46</w:t>
      </w:r>
      <w:r w:rsidRPr="00175670">
        <w:rPr>
          <w:rFonts w:ascii="Tahoma" w:hAnsi="Tahoma" w:cs="Tahoma"/>
          <w:b/>
          <w:sz w:val="20"/>
        </w:rPr>
        <w:tab/>
        <w:t>OPEN MEETING</w:t>
      </w:r>
    </w:p>
    <w:p w14:paraId="15F0D091" w14:textId="77777777" w:rsidR="00312BD9" w:rsidRPr="00175670" w:rsidRDefault="00312BD9" w:rsidP="00312BD9">
      <w:pPr>
        <w:rPr>
          <w:rFonts w:ascii="Tahoma" w:hAnsi="Tahoma" w:cs="Tahoma"/>
          <w:b/>
          <w:sz w:val="20"/>
        </w:rPr>
      </w:pPr>
    </w:p>
    <w:p w14:paraId="527DF5E9" w14:textId="195742A8" w:rsidR="00312BD9" w:rsidRPr="00175670" w:rsidRDefault="00312BD9" w:rsidP="00312BD9">
      <w:pPr>
        <w:pStyle w:val="ListParagraph"/>
        <w:numPr>
          <w:ilvl w:val="0"/>
          <w:numId w:val="1"/>
        </w:numPr>
        <w:rPr>
          <w:rFonts w:ascii="Tahoma" w:hAnsi="Tahoma" w:cs="Tahoma"/>
        </w:rPr>
      </w:pPr>
      <w:r w:rsidRPr="00175670">
        <w:rPr>
          <w:rFonts w:ascii="Tahoma" w:hAnsi="Tahoma" w:cs="Tahoma"/>
        </w:rPr>
        <w:t>An opportunity for individuals to raise any items concerning the Parish</w:t>
      </w:r>
    </w:p>
    <w:p w14:paraId="43A4E034" w14:textId="60290AAE" w:rsidR="00BF350E" w:rsidRPr="00175670" w:rsidRDefault="00BF350E" w:rsidP="00BF350E">
      <w:pPr>
        <w:rPr>
          <w:rFonts w:ascii="Tahoma" w:hAnsi="Tahoma" w:cs="Tahoma"/>
          <w:sz w:val="20"/>
        </w:rPr>
      </w:pPr>
    </w:p>
    <w:p w14:paraId="5BBA2159" w14:textId="5EFAB3E7" w:rsidR="0052336D" w:rsidRDefault="00BF350E" w:rsidP="00554875">
      <w:pPr>
        <w:rPr>
          <w:rFonts w:ascii="Tahoma" w:hAnsi="Tahoma" w:cs="Tahoma"/>
          <w:b/>
          <w:sz w:val="20"/>
        </w:rPr>
      </w:pPr>
      <w:r w:rsidRPr="00175670">
        <w:rPr>
          <w:rFonts w:ascii="Tahoma" w:hAnsi="Tahoma" w:cs="Tahoma"/>
          <w:b/>
          <w:bCs/>
          <w:sz w:val="20"/>
        </w:rPr>
        <w:t>22/</w:t>
      </w:r>
      <w:r w:rsidR="00867647">
        <w:rPr>
          <w:rFonts w:ascii="Tahoma" w:hAnsi="Tahoma" w:cs="Tahoma"/>
          <w:b/>
          <w:bCs/>
          <w:sz w:val="20"/>
        </w:rPr>
        <w:t>10</w:t>
      </w:r>
      <w:r w:rsidR="001A1547">
        <w:rPr>
          <w:rFonts w:ascii="Tahoma" w:hAnsi="Tahoma" w:cs="Tahoma"/>
          <w:b/>
          <w:bCs/>
          <w:sz w:val="20"/>
        </w:rPr>
        <w:t>47</w:t>
      </w:r>
      <w:r w:rsidR="00554875">
        <w:rPr>
          <w:rFonts w:ascii="Tahoma" w:hAnsi="Tahoma" w:cs="Tahoma"/>
          <w:b/>
          <w:bCs/>
          <w:sz w:val="20"/>
        </w:rPr>
        <w:tab/>
      </w:r>
      <w:r w:rsidR="0052336D">
        <w:rPr>
          <w:rFonts w:ascii="Tahoma" w:hAnsi="Tahoma" w:cs="Tahoma"/>
          <w:b/>
          <w:sz w:val="20"/>
        </w:rPr>
        <w:t>Appoint</w:t>
      </w:r>
      <w:r w:rsidR="004F2D23">
        <w:rPr>
          <w:rFonts w:ascii="Tahoma" w:hAnsi="Tahoma" w:cs="Tahoma"/>
          <w:b/>
          <w:sz w:val="20"/>
        </w:rPr>
        <w:t>ment of Interim Clerk</w:t>
      </w:r>
      <w:r w:rsidR="0052336D">
        <w:rPr>
          <w:rFonts w:ascii="Tahoma" w:hAnsi="Tahoma" w:cs="Tahoma"/>
          <w:b/>
          <w:sz w:val="20"/>
        </w:rPr>
        <w:tab/>
      </w:r>
      <w:r w:rsidR="0052336D">
        <w:rPr>
          <w:rFonts w:ascii="Tahoma" w:hAnsi="Tahoma" w:cs="Tahoma"/>
          <w:b/>
          <w:sz w:val="20"/>
        </w:rPr>
        <w:tab/>
      </w:r>
      <w:r w:rsidR="0052336D">
        <w:rPr>
          <w:rFonts w:ascii="Tahoma" w:hAnsi="Tahoma" w:cs="Tahoma"/>
          <w:b/>
          <w:sz w:val="20"/>
        </w:rPr>
        <w:tab/>
      </w:r>
      <w:r w:rsidR="00EA29EF">
        <w:rPr>
          <w:rFonts w:ascii="Tahoma" w:hAnsi="Tahoma" w:cs="Tahoma"/>
          <w:b/>
          <w:sz w:val="20"/>
        </w:rPr>
        <w:tab/>
        <w:t xml:space="preserve">         </w:t>
      </w:r>
      <w:r w:rsidR="0052336D">
        <w:rPr>
          <w:rFonts w:ascii="Tahoma" w:hAnsi="Tahoma" w:cs="Tahoma"/>
          <w:b/>
          <w:sz w:val="20"/>
        </w:rPr>
        <w:t>Chair</w:t>
      </w:r>
    </w:p>
    <w:p w14:paraId="0E9E4500" w14:textId="4E9DBFFA" w:rsidR="0052336D" w:rsidRDefault="0052336D" w:rsidP="0052336D">
      <w:pPr>
        <w:ind w:left="1800" w:hanging="360"/>
        <w:rPr>
          <w:rFonts w:ascii="Tahoma" w:hAnsi="Tahoma" w:cs="Tahoma"/>
          <w:bCs/>
          <w:sz w:val="20"/>
        </w:rPr>
      </w:pPr>
    </w:p>
    <w:p w14:paraId="14DAB5FC" w14:textId="778EAF6E" w:rsidR="004F2D23" w:rsidRPr="004F2D23" w:rsidRDefault="004F2D23" w:rsidP="004F2D23">
      <w:pPr>
        <w:pStyle w:val="ListParagraph"/>
        <w:numPr>
          <w:ilvl w:val="0"/>
          <w:numId w:val="26"/>
        </w:numPr>
        <w:rPr>
          <w:rFonts w:ascii="Tahoma" w:hAnsi="Tahoma" w:cs="Tahoma"/>
          <w:bCs/>
        </w:rPr>
      </w:pPr>
      <w:r>
        <w:rPr>
          <w:rFonts w:ascii="Tahoma" w:hAnsi="Tahoma" w:cs="Tahoma"/>
          <w:bCs/>
        </w:rPr>
        <w:t xml:space="preserve">Motion to appoint Cllr Ruth </w:t>
      </w:r>
      <w:proofErr w:type="spellStart"/>
      <w:r>
        <w:rPr>
          <w:rFonts w:ascii="Tahoma" w:hAnsi="Tahoma" w:cs="Tahoma"/>
          <w:bCs/>
        </w:rPr>
        <w:t>Hoose</w:t>
      </w:r>
      <w:proofErr w:type="spellEnd"/>
      <w:r>
        <w:rPr>
          <w:rFonts w:ascii="Tahoma" w:hAnsi="Tahoma" w:cs="Tahoma"/>
          <w:bCs/>
        </w:rPr>
        <w:t xml:space="preserve"> as Interim Clerk</w:t>
      </w:r>
    </w:p>
    <w:p w14:paraId="454FBE11" w14:textId="59FA5588" w:rsidR="00312BD9" w:rsidRPr="00175670" w:rsidRDefault="00312BD9" w:rsidP="00312BD9">
      <w:pPr>
        <w:rPr>
          <w:rFonts w:ascii="Tahoma" w:hAnsi="Tahoma" w:cs="Tahoma"/>
          <w:b/>
          <w:sz w:val="20"/>
        </w:rPr>
      </w:pPr>
      <w:r w:rsidRPr="00175670">
        <w:rPr>
          <w:rFonts w:ascii="Tahoma" w:hAnsi="Tahoma" w:cs="Tahoma"/>
          <w:b/>
          <w:sz w:val="20"/>
        </w:rPr>
        <w:tab/>
        <w:t xml:space="preserve"> </w:t>
      </w:r>
    </w:p>
    <w:p w14:paraId="42B1619A" w14:textId="53EC10E4" w:rsidR="0052336D" w:rsidRPr="00175670" w:rsidRDefault="00312BD9" w:rsidP="0052336D">
      <w:pPr>
        <w:rPr>
          <w:rFonts w:ascii="Tahoma" w:hAnsi="Tahoma" w:cs="Tahoma"/>
          <w:b/>
          <w:bCs/>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E601FB">
        <w:rPr>
          <w:rFonts w:ascii="Tahoma" w:hAnsi="Tahoma" w:cs="Tahoma"/>
          <w:b/>
          <w:sz w:val="20"/>
        </w:rPr>
        <w:t>10</w:t>
      </w:r>
      <w:r w:rsidR="001A1547">
        <w:rPr>
          <w:rFonts w:ascii="Tahoma" w:hAnsi="Tahoma" w:cs="Tahoma"/>
          <w:b/>
          <w:sz w:val="20"/>
        </w:rPr>
        <w:t>4</w:t>
      </w:r>
      <w:r w:rsidR="00BF038E">
        <w:rPr>
          <w:rFonts w:ascii="Tahoma" w:hAnsi="Tahoma" w:cs="Tahoma"/>
          <w:b/>
          <w:sz w:val="20"/>
        </w:rPr>
        <w:t>8</w:t>
      </w:r>
      <w:r w:rsidR="00BF038E">
        <w:rPr>
          <w:rFonts w:ascii="Tahoma" w:hAnsi="Tahoma" w:cs="Tahoma"/>
          <w:b/>
          <w:sz w:val="20"/>
        </w:rPr>
        <w:tab/>
      </w:r>
      <w:r w:rsidR="0052336D" w:rsidRPr="00175670">
        <w:rPr>
          <w:rFonts w:ascii="Tahoma" w:hAnsi="Tahoma" w:cs="Tahoma"/>
          <w:b/>
          <w:bCs/>
          <w:sz w:val="20"/>
        </w:rPr>
        <w:t>Co-option</w:t>
      </w:r>
      <w:r w:rsidR="0052336D">
        <w:rPr>
          <w:rFonts w:ascii="Tahoma" w:hAnsi="Tahoma" w:cs="Tahoma"/>
          <w:b/>
          <w:bCs/>
          <w:sz w:val="20"/>
        </w:rPr>
        <w:tab/>
      </w:r>
      <w:r w:rsidR="0052336D">
        <w:rPr>
          <w:rFonts w:ascii="Tahoma" w:hAnsi="Tahoma" w:cs="Tahoma"/>
          <w:b/>
          <w:bCs/>
          <w:sz w:val="20"/>
        </w:rPr>
        <w:tab/>
      </w:r>
      <w:r w:rsidR="0052336D" w:rsidRPr="00175670">
        <w:rPr>
          <w:rFonts w:ascii="Tahoma" w:hAnsi="Tahoma" w:cs="Tahoma"/>
          <w:b/>
          <w:bCs/>
          <w:sz w:val="20"/>
        </w:rPr>
        <w:tab/>
      </w:r>
      <w:r w:rsidR="0052336D" w:rsidRPr="00175670">
        <w:rPr>
          <w:rFonts w:ascii="Tahoma" w:hAnsi="Tahoma" w:cs="Tahoma"/>
          <w:b/>
          <w:bCs/>
          <w:sz w:val="20"/>
        </w:rPr>
        <w:tab/>
      </w:r>
      <w:r w:rsidR="0052336D">
        <w:rPr>
          <w:rFonts w:ascii="Tahoma" w:hAnsi="Tahoma" w:cs="Tahoma"/>
          <w:b/>
          <w:bCs/>
          <w:sz w:val="20"/>
        </w:rPr>
        <w:tab/>
        <w:t xml:space="preserve"> </w:t>
      </w:r>
      <w:r w:rsidR="005968AC">
        <w:rPr>
          <w:rFonts w:ascii="Tahoma" w:hAnsi="Tahoma" w:cs="Tahoma"/>
          <w:b/>
          <w:bCs/>
          <w:sz w:val="20"/>
        </w:rPr>
        <w:tab/>
      </w:r>
      <w:r w:rsidR="00EA29EF">
        <w:rPr>
          <w:rFonts w:ascii="Tahoma" w:hAnsi="Tahoma" w:cs="Tahoma"/>
          <w:b/>
          <w:bCs/>
          <w:sz w:val="20"/>
        </w:rPr>
        <w:t xml:space="preserve"> </w:t>
      </w:r>
      <w:r w:rsidR="0052336D" w:rsidRPr="00175670">
        <w:rPr>
          <w:rFonts w:ascii="Tahoma" w:hAnsi="Tahoma" w:cs="Tahoma"/>
          <w:b/>
          <w:bCs/>
          <w:sz w:val="20"/>
        </w:rPr>
        <w:t>Chair/Cllrs</w:t>
      </w:r>
      <w:r w:rsidR="005968AC">
        <w:rPr>
          <w:rFonts w:ascii="Tahoma" w:hAnsi="Tahoma" w:cs="Tahoma"/>
          <w:b/>
          <w:bCs/>
          <w:sz w:val="20"/>
        </w:rPr>
        <w:t>/Clerk</w:t>
      </w:r>
    </w:p>
    <w:p w14:paraId="29FA294A" w14:textId="77777777" w:rsidR="0052336D" w:rsidRPr="00175670" w:rsidRDefault="0052336D" w:rsidP="0052336D">
      <w:pPr>
        <w:rPr>
          <w:rFonts w:ascii="Tahoma" w:hAnsi="Tahoma" w:cs="Tahoma"/>
          <w:b/>
          <w:bCs/>
          <w:sz w:val="20"/>
        </w:rPr>
      </w:pPr>
    </w:p>
    <w:p w14:paraId="7D0EB546" w14:textId="77777777" w:rsidR="0052336D" w:rsidRDefault="0052336D" w:rsidP="0052336D">
      <w:pPr>
        <w:pStyle w:val="ListParagraph"/>
        <w:numPr>
          <w:ilvl w:val="0"/>
          <w:numId w:val="21"/>
        </w:numPr>
        <w:rPr>
          <w:rFonts w:ascii="Tahoma" w:hAnsi="Tahoma" w:cs="Tahoma"/>
        </w:rPr>
      </w:pPr>
      <w:r w:rsidRPr="00175670">
        <w:rPr>
          <w:rFonts w:ascii="Tahoma" w:hAnsi="Tahoma" w:cs="Tahoma"/>
        </w:rPr>
        <w:t>Appointments – To fill vacancies on the Council by Co-option</w:t>
      </w:r>
    </w:p>
    <w:p w14:paraId="41555F53" w14:textId="77777777" w:rsidR="001D3032" w:rsidRPr="00175670" w:rsidRDefault="001D3032" w:rsidP="00250FE2">
      <w:pPr>
        <w:rPr>
          <w:rFonts w:ascii="Tahoma" w:hAnsi="Tahoma" w:cs="Tahoma"/>
          <w:b/>
          <w:sz w:val="20"/>
        </w:rPr>
      </w:pPr>
    </w:p>
    <w:p w14:paraId="0B1971F7" w14:textId="28DED5BA" w:rsidR="00250FE2" w:rsidRPr="00250FE2" w:rsidRDefault="00905E11" w:rsidP="00DD5D50">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0900F6">
        <w:rPr>
          <w:rFonts w:ascii="Tahoma" w:hAnsi="Tahoma" w:cs="Tahoma"/>
          <w:b/>
          <w:sz w:val="20"/>
        </w:rPr>
        <w:t>10</w:t>
      </w:r>
      <w:r w:rsidR="00FB34F7">
        <w:rPr>
          <w:rFonts w:ascii="Tahoma" w:hAnsi="Tahoma" w:cs="Tahoma"/>
          <w:b/>
          <w:sz w:val="20"/>
        </w:rPr>
        <w:t>49</w:t>
      </w:r>
      <w:r w:rsidR="00DD5D50">
        <w:rPr>
          <w:rFonts w:ascii="Tahoma" w:hAnsi="Tahoma" w:cs="Tahoma"/>
          <w:b/>
          <w:sz w:val="20"/>
        </w:rPr>
        <w:tab/>
      </w:r>
      <w:r w:rsidR="003269FC">
        <w:rPr>
          <w:rFonts w:ascii="Tahoma" w:hAnsi="Tahoma" w:cs="Tahoma"/>
          <w:b/>
          <w:sz w:val="20"/>
        </w:rPr>
        <w:t>Grant Request</w:t>
      </w:r>
      <w:r w:rsidR="003269FC">
        <w:rPr>
          <w:rFonts w:ascii="Tahoma" w:hAnsi="Tahoma" w:cs="Tahoma"/>
          <w:b/>
          <w:sz w:val="20"/>
        </w:rPr>
        <w:tab/>
      </w:r>
      <w:r w:rsidR="003269FC">
        <w:rPr>
          <w:rFonts w:ascii="Tahoma" w:hAnsi="Tahoma" w:cs="Tahoma"/>
          <w:b/>
          <w:sz w:val="20"/>
        </w:rPr>
        <w:tab/>
      </w:r>
      <w:r w:rsidR="003269FC">
        <w:rPr>
          <w:rFonts w:ascii="Tahoma" w:hAnsi="Tahoma" w:cs="Tahoma"/>
          <w:b/>
          <w:sz w:val="20"/>
        </w:rPr>
        <w:tab/>
      </w:r>
      <w:r w:rsidRPr="00175670">
        <w:rPr>
          <w:rFonts w:ascii="Tahoma" w:hAnsi="Tahoma" w:cs="Tahoma"/>
          <w:b/>
          <w:sz w:val="20"/>
        </w:rPr>
        <w:tab/>
      </w:r>
      <w:r w:rsidRPr="00175670">
        <w:rPr>
          <w:rFonts w:ascii="Tahoma" w:hAnsi="Tahoma" w:cs="Tahoma"/>
          <w:b/>
          <w:sz w:val="20"/>
        </w:rPr>
        <w:tab/>
      </w:r>
      <w:r w:rsidRPr="00175670">
        <w:rPr>
          <w:rFonts w:ascii="Tahoma" w:hAnsi="Tahoma" w:cs="Tahoma"/>
          <w:b/>
          <w:sz w:val="20"/>
        </w:rPr>
        <w:tab/>
      </w:r>
      <w:r w:rsidR="00EA29EF">
        <w:rPr>
          <w:rFonts w:ascii="Tahoma" w:hAnsi="Tahoma" w:cs="Tahoma"/>
          <w:b/>
          <w:sz w:val="20"/>
        </w:rPr>
        <w:t xml:space="preserve">           </w:t>
      </w:r>
      <w:r w:rsidR="003269FC">
        <w:rPr>
          <w:rFonts w:ascii="Tahoma" w:hAnsi="Tahoma" w:cs="Tahoma"/>
          <w:b/>
          <w:sz w:val="20"/>
        </w:rPr>
        <w:t>RFO</w:t>
      </w:r>
    </w:p>
    <w:p w14:paraId="59E71A1A" w14:textId="77777777" w:rsidR="008F1D69" w:rsidRPr="00175670" w:rsidRDefault="008F1D69" w:rsidP="00312BD9">
      <w:pPr>
        <w:ind w:left="1800" w:hanging="1800"/>
        <w:rPr>
          <w:rFonts w:ascii="Tahoma" w:hAnsi="Tahoma" w:cs="Tahoma"/>
          <w:b/>
          <w:sz w:val="20"/>
        </w:rPr>
      </w:pPr>
    </w:p>
    <w:p w14:paraId="4198BFDE" w14:textId="272675FE" w:rsidR="00B8610A" w:rsidRPr="000900F6" w:rsidRDefault="003269FC" w:rsidP="00927266">
      <w:pPr>
        <w:pStyle w:val="ListParagraph"/>
        <w:numPr>
          <w:ilvl w:val="0"/>
          <w:numId w:val="15"/>
        </w:numPr>
        <w:rPr>
          <w:rFonts w:ascii="Tahoma" w:hAnsi="Tahoma" w:cs="Tahoma"/>
          <w:bCs/>
        </w:rPr>
      </w:pPr>
      <w:r>
        <w:rPr>
          <w:rFonts w:ascii="Tahoma" w:hAnsi="Tahoma" w:cs="Tahoma"/>
          <w:bCs/>
        </w:rPr>
        <w:t>£5000 grant request received from Tennis Club</w:t>
      </w:r>
    </w:p>
    <w:p w14:paraId="2190B834" w14:textId="5EB8FED2" w:rsidR="00312BD9" w:rsidRDefault="00312BD9" w:rsidP="00393902">
      <w:pPr>
        <w:rPr>
          <w:rFonts w:ascii="Tahoma" w:hAnsi="Tahoma" w:cs="Tahoma"/>
          <w:b/>
          <w:sz w:val="20"/>
        </w:rPr>
      </w:pPr>
    </w:p>
    <w:p w14:paraId="7A14B2F3" w14:textId="77777777" w:rsidR="001D1D93" w:rsidRPr="00175670" w:rsidRDefault="001D1D93" w:rsidP="00393902">
      <w:pPr>
        <w:rPr>
          <w:rFonts w:ascii="Tahoma" w:hAnsi="Tahoma" w:cs="Tahoma"/>
          <w:b/>
          <w:sz w:val="20"/>
        </w:rPr>
      </w:pPr>
    </w:p>
    <w:p w14:paraId="12F85778" w14:textId="36A5F85C" w:rsidR="0052336D" w:rsidRDefault="00312BD9" w:rsidP="0052336D">
      <w:pPr>
        <w:ind w:left="1800" w:hanging="1800"/>
        <w:rPr>
          <w:rFonts w:ascii="Tahoma" w:hAnsi="Tahoma" w:cs="Tahoma"/>
          <w:b/>
          <w:color w:val="000000" w:themeColor="text1"/>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0900F6">
        <w:rPr>
          <w:rFonts w:ascii="Tahoma" w:hAnsi="Tahoma" w:cs="Tahoma"/>
          <w:b/>
          <w:sz w:val="20"/>
        </w:rPr>
        <w:t>10</w:t>
      </w:r>
      <w:r w:rsidR="00FB34F7">
        <w:rPr>
          <w:rFonts w:ascii="Tahoma" w:hAnsi="Tahoma" w:cs="Tahoma"/>
          <w:b/>
          <w:sz w:val="20"/>
        </w:rPr>
        <w:t>50</w:t>
      </w:r>
      <w:r w:rsidRPr="00175670">
        <w:rPr>
          <w:rFonts w:ascii="Tahoma" w:hAnsi="Tahoma" w:cs="Tahoma"/>
          <w:b/>
          <w:sz w:val="20"/>
        </w:rPr>
        <w:t xml:space="preserve">         </w:t>
      </w:r>
      <w:r w:rsidR="0052336D" w:rsidRPr="00175670">
        <w:rPr>
          <w:rFonts w:ascii="Tahoma" w:hAnsi="Tahoma" w:cs="Tahoma"/>
          <w:b/>
          <w:sz w:val="20"/>
        </w:rPr>
        <w:t xml:space="preserve">Planning - Letters, Decisions and Applications </w:t>
      </w:r>
      <w:r w:rsidR="0052336D" w:rsidRPr="00175670">
        <w:rPr>
          <w:rFonts w:ascii="Tahoma" w:hAnsi="Tahoma" w:cs="Tahoma"/>
          <w:b/>
          <w:color w:val="FF0000"/>
          <w:sz w:val="20"/>
        </w:rPr>
        <w:tab/>
        <w:t xml:space="preserve"> </w:t>
      </w:r>
      <w:r w:rsidR="0052336D" w:rsidRPr="00175670">
        <w:rPr>
          <w:rFonts w:ascii="Tahoma" w:hAnsi="Tahoma" w:cs="Tahoma"/>
          <w:b/>
          <w:color w:val="000000" w:themeColor="text1"/>
          <w:sz w:val="20"/>
        </w:rPr>
        <w:t xml:space="preserve">Chair/Cllrs/Clerk  </w:t>
      </w:r>
    </w:p>
    <w:p w14:paraId="5C405B14" w14:textId="77777777" w:rsidR="0052336D" w:rsidRDefault="0052336D" w:rsidP="0052336D">
      <w:pPr>
        <w:ind w:left="1800" w:hanging="1800"/>
        <w:rPr>
          <w:rFonts w:ascii="Tahoma" w:hAnsi="Tahoma" w:cs="Tahoma"/>
          <w:b/>
          <w:color w:val="000000" w:themeColor="text1"/>
          <w:sz w:val="20"/>
        </w:rPr>
      </w:pPr>
    </w:p>
    <w:p w14:paraId="79B1CF2A" w14:textId="209B347A" w:rsidR="004071C1" w:rsidRDefault="004071C1" w:rsidP="00455D2F">
      <w:pPr>
        <w:ind w:left="720" w:firstLine="720"/>
        <w:rPr>
          <w:rFonts w:ascii="Tahoma" w:hAnsi="Tahoma" w:cs="Tahoma"/>
          <w:b/>
          <w:color w:val="000000" w:themeColor="text1"/>
          <w:sz w:val="20"/>
        </w:rPr>
      </w:pPr>
      <w:r>
        <w:rPr>
          <w:rFonts w:ascii="Tahoma" w:hAnsi="Tahoma" w:cs="Tahoma"/>
          <w:b/>
          <w:color w:val="000000" w:themeColor="text1"/>
          <w:sz w:val="20"/>
        </w:rPr>
        <w:t>Applications</w:t>
      </w:r>
    </w:p>
    <w:p w14:paraId="2572559D" w14:textId="77777777" w:rsidR="004071C1" w:rsidRDefault="004071C1" w:rsidP="00B84D30">
      <w:pPr>
        <w:rPr>
          <w:rFonts w:ascii="Tahoma" w:hAnsi="Tahoma" w:cs="Tahoma"/>
          <w:b/>
          <w:color w:val="000000" w:themeColor="text1"/>
          <w:sz w:val="20"/>
        </w:rPr>
      </w:pPr>
    </w:p>
    <w:p w14:paraId="5A8C207B" w14:textId="19A31A3B" w:rsidR="00435D75" w:rsidRPr="00455D2F" w:rsidRDefault="00B84D30" w:rsidP="00455D2F">
      <w:pPr>
        <w:ind w:left="1440"/>
        <w:rPr>
          <w:rFonts w:ascii="Tahoma" w:hAnsi="Tahoma" w:cs="Tahoma"/>
          <w:bCs/>
          <w:color w:val="000000" w:themeColor="text1"/>
          <w:sz w:val="20"/>
        </w:rPr>
      </w:pPr>
      <w:r w:rsidRPr="00B84D30">
        <w:rPr>
          <w:rFonts w:ascii="Tahoma" w:hAnsi="Tahoma" w:cs="Tahoma"/>
          <w:bCs/>
          <w:color w:val="000000" w:themeColor="text1"/>
          <w:sz w:val="20"/>
        </w:rPr>
        <w:t>WNS/2022/0738/FUL</w:t>
      </w:r>
      <w:r>
        <w:rPr>
          <w:rFonts w:ascii="Tahoma" w:hAnsi="Tahoma" w:cs="Tahoma"/>
          <w:bCs/>
          <w:color w:val="000000" w:themeColor="text1"/>
          <w:sz w:val="20"/>
        </w:rPr>
        <w:t xml:space="preserve"> - </w:t>
      </w:r>
      <w:r w:rsidRPr="00B84D30">
        <w:rPr>
          <w:rFonts w:ascii="Tahoma" w:hAnsi="Tahoma" w:cs="Tahoma"/>
          <w:bCs/>
          <w:color w:val="000000" w:themeColor="text1"/>
          <w:sz w:val="20"/>
        </w:rPr>
        <w:t>51 Main Road, Middleton Cheney, Northamptonshire, OX17 2LY</w:t>
      </w:r>
      <w:r w:rsidR="00455D2F">
        <w:rPr>
          <w:rFonts w:ascii="Tahoma" w:hAnsi="Tahoma" w:cs="Tahoma"/>
          <w:bCs/>
          <w:color w:val="000000" w:themeColor="text1"/>
          <w:sz w:val="20"/>
        </w:rPr>
        <w:t xml:space="preserve"> </w:t>
      </w:r>
      <w:r w:rsidRPr="00B84D30">
        <w:rPr>
          <w:rFonts w:ascii="Tahoma" w:hAnsi="Tahoma" w:cs="Tahoma"/>
          <w:bCs/>
          <w:color w:val="000000" w:themeColor="text1"/>
          <w:sz w:val="20"/>
        </w:rPr>
        <w:t>Replacement front door with a like for like solid wood construction with slight modifications, different window and enlarged letterbox in revised position.</w:t>
      </w:r>
    </w:p>
    <w:p w14:paraId="4DFA17FD" w14:textId="77777777" w:rsidR="00435D75" w:rsidRDefault="00435D75" w:rsidP="004D0792">
      <w:pPr>
        <w:ind w:firstLine="720"/>
        <w:rPr>
          <w:rFonts w:ascii="Tahoma" w:hAnsi="Tahoma" w:cs="Tahoma"/>
          <w:b/>
          <w:color w:val="000000" w:themeColor="text1"/>
          <w:sz w:val="20"/>
        </w:rPr>
      </w:pPr>
    </w:p>
    <w:p w14:paraId="448EDB70" w14:textId="1E8ACD7E" w:rsidR="00FF6EC5" w:rsidRDefault="00FF6EC5" w:rsidP="00455D2F">
      <w:pPr>
        <w:ind w:left="720" w:firstLine="720"/>
        <w:rPr>
          <w:rFonts w:ascii="Tahoma" w:hAnsi="Tahoma" w:cs="Tahoma"/>
          <w:b/>
          <w:color w:val="000000" w:themeColor="text1"/>
          <w:sz w:val="20"/>
        </w:rPr>
      </w:pPr>
      <w:r>
        <w:rPr>
          <w:rFonts w:ascii="Tahoma" w:hAnsi="Tahoma" w:cs="Tahoma"/>
          <w:b/>
          <w:color w:val="000000" w:themeColor="text1"/>
          <w:sz w:val="20"/>
        </w:rPr>
        <w:t>Decisions</w:t>
      </w:r>
      <w:r w:rsidR="0052336D">
        <w:rPr>
          <w:rFonts w:ascii="Tahoma" w:hAnsi="Tahoma" w:cs="Tahoma"/>
          <w:b/>
          <w:color w:val="000000" w:themeColor="text1"/>
          <w:sz w:val="20"/>
        </w:rPr>
        <w:tab/>
      </w:r>
    </w:p>
    <w:p w14:paraId="1981612B" w14:textId="77777777" w:rsidR="00964462" w:rsidRDefault="00964462" w:rsidP="004D0792">
      <w:pPr>
        <w:ind w:left="720"/>
        <w:rPr>
          <w:rFonts w:ascii="Tahoma" w:hAnsi="Tahoma" w:cs="Tahoma"/>
          <w:sz w:val="20"/>
          <w:lang w:eastAsia="en-GB"/>
        </w:rPr>
      </w:pPr>
    </w:p>
    <w:p w14:paraId="7CFAB16E" w14:textId="5571E343" w:rsidR="003E72EA" w:rsidRPr="00964462" w:rsidRDefault="003E72EA" w:rsidP="00455D2F">
      <w:pPr>
        <w:ind w:left="1440"/>
        <w:rPr>
          <w:rFonts w:ascii="Tahoma" w:hAnsi="Tahoma" w:cs="Tahoma"/>
          <w:sz w:val="20"/>
          <w:lang w:eastAsia="en-GB"/>
        </w:rPr>
      </w:pPr>
      <w:r w:rsidRPr="00964462">
        <w:rPr>
          <w:rFonts w:ascii="Tahoma" w:hAnsi="Tahoma" w:cs="Tahoma"/>
          <w:sz w:val="20"/>
          <w:lang w:eastAsia="en-GB"/>
        </w:rPr>
        <w:t xml:space="preserve">WNS/2022/0282/LDP </w:t>
      </w:r>
      <w:r w:rsidR="004D0792" w:rsidRPr="00964462">
        <w:rPr>
          <w:rFonts w:ascii="Tahoma" w:hAnsi="Tahoma" w:cs="Tahoma"/>
          <w:sz w:val="20"/>
          <w:lang w:eastAsia="en-GB"/>
        </w:rPr>
        <w:t xml:space="preserve">- </w:t>
      </w:r>
      <w:r w:rsidRPr="00964462">
        <w:rPr>
          <w:rFonts w:ascii="Tahoma" w:hAnsi="Tahoma" w:cs="Tahoma"/>
          <w:sz w:val="20"/>
          <w:lang w:eastAsia="en-GB"/>
        </w:rPr>
        <w:t xml:space="preserve">Certificate of Lawfulness (Proposed) 1 </w:t>
      </w:r>
      <w:proofErr w:type="spellStart"/>
      <w:r w:rsidRPr="00964462">
        <w:rPr>
          <w:rFonts w:ascii="Tahoma" w:hAnsi="Tahoma" w:cs="Tahoma"/>
          <w:sz w:val="20"/>
          <w:lang w:eastAsia="en-GB"/>
        </w:rPr>
        <w:t>Draysons</w:t>
      </w:r>
      <w:proofErr w:type="spellEnd"/>
      <w:r w:rsidRPr="00964462">
        <w:rPr>
          <w:rFonts w:ascii="Tahoma" w:hAnsi="Tahoma" w:cs="Tahoma"/>
          <w:sz w:val="20"/>
          <w:lang w:eastAsia="en-GB"/>
        </w:rPr>
        <w:t xml:space="preserve"> Close Middleton Cheney OX17 2FF Middleton Cheney Certificate of Lawfulness for Proposed Development comprising of the removal of the two false / cosmetic chimneys on the house</w:t>
      </w:r>
      <w:r w:rsidR="00455D2F">
        <w:rPr>
          <w:rFonts w:ascii="Tahoma" w:hAnsi="Tahoma" w:cs="Tahoma"/>
          <w:sz w:val="20"/>
          <w:lang w:eastAsia="en-GB"/>
        </w:rPr>
        <w:tab/>
      </w:r>
      <w:r w:rsidR="00455D2F">
        <w:rPr>
          <w:rFonts w:ascii="Tahoma" w:hAnsi="Tahoma" w:cs="Tahoma"/>
          <w:sz w:val="20"/>
          <w:lang w:eastAsia="en-GB"/>
        </w:rPr>
        <w:tab/>
      </w:r>
      <w:r w:rsidR="00455D2F">
        <w:rPr>
          <w:rFonts w:ascii="Tahoma" w:hAnsi="Tahoma" w:cs="Tahoma"/>
          <w:sz w:val="20"/>
          <w:lang w:eastAsia="en-GB"/>
        </w:rPr>
        <w:tab/>
      </w:r>
      <w:r w:rsidR="00455D2F">
        <w:rPr>
          <w:rFonts w:ascii="Tahoma" w:hAnsi="Tahoma" w:cs="Tahoma"/>
          <w:sz w:val="20"/>
          <w:lang w:eastAsia="en-GB"/>
        </w:rPr>
        <w:tab/>
      </w:r>
      <w:r w:rsidR="00EA29EF">
        <w:rPr>
          <w:rFonts w:ascii="Tahoma" w:hAnsi="Tahoma" w:cs="Tahoma"/>
          <w:sz w:val="20"/>
          <w:lang w:eastAsia="en-GB"/>
        </w:rPr>
        <w:tab/>
      </w:r>
      <w:r w:rsidR="00EA29EF">
        <w:rPr>
          <w:rFonts w:ascii="Tahoma" w:hAnsi="Tahoma" w:cs="Tahoma"/>
          <w:sz w:val="20"/>
          <w:lang w:eastAsia="en-GB"/>
        </w:rPr>
        <w:tab/>
        <w:t xml:space="preserve">   </w:t>
      </w:r>
      <w:r w:rsidRPr="00964462">
        <w:rPr>
          <w:rFonts w:ascii="Tahoma" w:hAnsi="Tahoma" w:cs="Tahoma"/>
          <w:b/>
          <w:bCs/>
          <w:sz w:val="20"/>
          <w:lang w:eastAsia="en-GB"/>
        </w:rPr>
        <w:t>Approval</w:t>
      </w:r>
    </w:p>
    <w:p w14:paraId="6C75B22D" w14:textId="77777777" w:rsidR="004D0792" w:rsidRPr="00964462" w:rsidRDefault="004D0792" w:rsidP="00FF6EC5">
      <w:pPr>
        <w:rPr>
          <w:rFonts w:ascii="Tahoma" w:hAnsi="Tahoma" w:cs="Tahoma"/>
          <w:sz w:val="20"/>
          <w:lang w:eastAsia="en-GB"/>
        </w:rPr>
      </w:pPr>
    </w:p>
    <w:p w14:paraId="43F823AA" w14:textId="288744B7" w:rsidR="00FF6EC5" w:rsidRPr="00FF6EC5" w:rsidRDefault="00FF6EC5" w:rsidP="00455D2F">
      <w:pPr>
        <w:ind w:left="1440"/>
        <w:rPr>
          <w:rFonts w:ascii="Tahoma" w:hAnsi="Tahoma" w:cs="Tahoma"/>
          <w:sz w:val="20"/>
          <w:lang w:eastAsia="en-GB"/>
        </w:rPr>
      </w:pPr>
      <w:r w:rsidRPr="00FF6EC5">
        <w:rPr>
          <w:rFonts w:ascii="Tahoma" w:hAnsi="Tahoma" w:cs="Tahoma"/>
          <w:sz w:val="20"/>
          <w:lang w:eastAsia="en-GB"/>
        </w:rPr>
        <w:t xml:space="preserve">WNS/2021/1587/FUL </w:t>
      </w:r>
      <w:r w:rsidR="004D0792" w:rsidRPr="00964462">
        <w:rPr>
          <w:rFonts w:ascii="Tahoma" w:hAnsi="Tahoma" w:cs="Tahoma"/>
          <w:sz w:val="20"/>
          <w:lang w:eastAsia="en-GB"/>
        </w:rPr>
        <w:t xml:space="preserve">- </w:t>
      </w:r>
      <w:r w:rsidRPr="00FF6EC5">
        <w:rPr>
          <w:rFonts w:ascii="Tahoma" w:hAnsi="Tahoma" w:cs="Tahoma"/>
          <w:sz w:val="20"/>
          <w:lang w:eastAsia="en-GB"/>
        </w:rPr>
        <w:t>Full Planning Application 45 Stanwell Lea Middleton Cheney OX17 2RF Middleton Cheney Single Storey side extension, front porch,</w:t>
      </w:r>
      <w:r w:rsidR="004D0792" w:rsidRPr="00964462">
        <w:rPr>
          <w:rFonts w:ascii="Tahoma" w:hAnsi="Tahoma" w:cs="Tahoma"/>
          <w:sz w:val="20"/>
          <w:lang w:eastAsia="en-GB"/>
        </w:rPr>
        <w:t xml:space="preserve"> </w:t>
      </w:r>
      <w:r w:rsidRPr="00FF6EC5">
        <w:rPr>
          <w:rFonts w:ascii="Tahoma" w:hAnsi="Tahoma" w:cs="Tahoma"/>
          <w:sz w:val="20"/>
          <w:lang w:eastAsia="en-GB"/>
        </w:rPr>
        <w:t xml:space="preserve">rear </w:t>
      </w:r>
      <w:proofErr w:type="gramStart"/>
      <w:r w:rsidRPr="00FF6EC5">
        <w:rPr>
          <w:rFonts w:ascii="Tahoma" w:hAnsi="Tahoma" w:cs="Tahoma"/>
          <w:sz w:val="20"/>
          <w:lang w:eastAsia="en-GB"/>
        </w:rPr>
        <w:t>extension</w:t>
      </w:r>
      <w:proofErr w:type="gramEnd"/>
      <w:r w:rsidRPr="00FF6EC5">
        <w:rPr>
          <w:rFonts w:ascii="Tahoma" w:hAnsi="Tahoma" w:cs="Tahoma"/>
          <w:sz w:val="20"/>
          <w:lang w:eastAsia="en-GB"/>
        </w:rPr>
        <w:t xml:space="preserve"> and garage conversion</w:t>
      </w:r>
      <w:r w:rsidR="00455D2F">
        <w:rPr>
          <w:rFonts w:ascii="Tahoma" w:hAnsi="Tahoma" w:cs="Tahoma"/>
          <w:sz w:val="20"/>
          <w:lang w:eastAsia="en-GB"/>
        </w:rPr>
        <w:tab/>
      </w:r>
      <w:r w:rsidR="00EA29EF">
        <w:rPr>
          <w:rFonts w:ascii="Tahoma" w:hAnsi="Tahoma" w:cs="Tahoma"/>
          <w:sz w:val="20"/>
          <w:lang w:eastAsia="en-GB"/>
        </w:rPr>
        <w:tab/>
      </w:r>
      <w:r w:rsidR="00EA29EF">
        <w:rPr>
          <w:rFonts w:ascii="Tahoma" w:hAnsi="Tahoma" w:cs="Tahoma"/>
          <w:sz w:val="20"/>
          <w:lang w:eastAsia="en-GB"/>
        </w:rPr>
        <w:tab/>
        <w:t xml:space="preserve">   </w:t>
      </w:r>
      <w:r w:rsidRPr="00FF6EC5">
        <w:rPr>
          <w:rFonts w:ascii="Tahoma" w:hAnsi="Tahoma" w:cs="Tahoma"/>
          <w:b/>
          <w:bCs/>
          <w:sz w:val="20"/>
          <w:lang w:eastAsia="en-GB"/>
        </w:rPr>
        <w:t>Approval</w:t>
      </w:r>
      <w:r w:rsidRPr="00FF6EC5">
        <w:rPr>
          <w:rFonts w:ascii="Tahoma" w:hAnsi="Tahoma" w:cs="Tahoma"/>
          <w:sz w:val="20"/>
          <w:lang w:eastAsia="en-GB"/>
        </w:rPr>
        <w:t xml:space="preserve"> </w:t>
      </w:r>
    </w:p>
    <w:p w14:paraId="4E551CE7" w14:textId="77777777" w:rsidR="004D0792" w:rsidRPr="00964462" w:rsidRDefault="004D0792" w:rsidP="00FF6EC5">
      <w:pPr>
        <w:rPr>
          <w:rFonts w:ascii="Tahoma" w:hAnsi="Tahoma" w:cs="Tahoma"/>
          <w:sz w:val="20"/>
          <w:lang w:eastAsia="en-GB"/>
        </w:rPr>
      </w:pPr>
    </w:p>
    <w:p w14:paraId="31CC9B9A" w14:textId="10C24562" w:rsidR="00FF6EC5" w:rsidRPr="00FF6EC5" w:rsidRDefault="00FF6EC5" w:rsidP="00455D2F">
      <w:pPr>
        <w:ind w:left="1440"/>
        <w:rPr>
          <w:rFonts w:ascii="Tahoma" w:hAnsi="Tahoma" w:cs="Tahoma"/>
          <w:sz w:val="20"/>
          <w:lang w:eastAsia="en-GB"/>
        </w:rPr>
      </w:pPr>
      <w:r w:rsidRPr="00FF6EC5">
        <w:rPr>
          <w:rFonts w:ascii="Tahoma" w:hAnsi="Tahoma" w:cs="Tahoma"/>
          <w:sz w:val="20"/>
          <w:lang w:eastAsia="en-GB"/>
        </w:rPr>
        <w:t>WNS/2022/0592/FUL Full Planning Application 32 Horton Road Middleton Cheney OX17 2LG Middleton Cheney Single storey rear and side extension and enlarged front porch (retrospective)</w:t>
      </w:r>
      <w:r w:rsidR="004D0792" w:rsidRPr="00964462">
        <w:rPr>
          <w:rFonts w:ascii="Tahoma" w:hAnsi="Tahoma" w:cs="Tahoma"/>
          <w:sz w:val="20"/>
          <w:lang w:eastAsia="en-GB"/>
        </w:rPr>
        <w:tab/>
      </w:r>
      <w:r w:rsidR="00EA29EF">
        <w:rPr>
          <w:rFonts w:ascii="Tahoma" w:hAnsi="Tahoma" w:cs="Tahoma"/>
          <w:sz w:val="20"/>
          <w:lang w:eastAsia="en-GB"/>
        </w:rPr>
        <w:tab/>
      </w:r>
      <w:r w:rsidR="00EA29EF">
        <w:rPr>
          <w:rFonts w:ascii="Tahoma" w:hAnsi="Tahoma" w:cs="Tahoma"/>
          <w:sz w:val="20"/>
          <w:lang w:eastAsia="en-GB"/>
        </w:rPr>
        <w:tab/>
      </w:r>
      <w:r w:rsidR="00EA29EF">
        <w:rPr>
          <w:rFonts w:ascii="Tahoma" w:hAnsi="Tahoma" w:cs="Tahoma"/>
          <w:sz w:val="20"/>
          <w:lang w:eastAsia="en-GB"/>
        </w:rPr>
        <w:tab/>
        <w:t xml:space="preserve">   </w:t>
      </w:r>
      <w:r w:rsidRPr="00FF6EC5">
        <w:rPr>
          <w:rFonts w:ascii="Tahoma" w:hAnsi="Tahoma" w:cs="Tahoma"/>
          <w:b/>
          <w:bCs/>
          <w:sz w:val="20"/>
          <w:lang w:eastAsia="en-GB"/>
        </w:rPr>
        <w:t>Approval</w:t>
      </w:r>
      <w:r w:rsidRPr="00FF6EC5">
        <w:rPr>
          <w:rFonts w:ascii="Tahoma" w:hAnsi="Tahoma" w:cs="Tahoma"/>
          <w:sz w:val="20"/>
          <w:lang w:eastAsia="en-GB"/>
        </w:rPr>
        <w:t xml:space="preserve"> </w:t>
      </w:r>
    </w:p>
    <w:p w14:paraId="47F77157" w14:textId="3875BBD4" w:rsidR="00312BD9" w:rsidRPr="0052336D" w:rsidRDefault="00312BD9" w:rsidP="0052336D">
      <w:pPr>
        <w:ind w:left="1800" w:hanging="1800"/>
        <w:rPr>
          <w:rFonts w:ascii="Tahoma" w:hAnsi="Tahoma" w:cs="Tahoma"/>
          <w:bCs/>
          <w:color w:val="000000" w:themeColor="text1"/>
          <w:sz w:val="20"/>
        </w:rPr>
      </w:pPr>
    </w:p>
    <w:p w14:paraId="0784C0D7" w14:textId="11711396" w:rsidR="00964462" w:rsidRPr="00964462" w:rsidRDefault="00964462" w:rsidP="00E23684">
      <w:pPr>
        <w:rPr>
          <w:rFonts w:ascii="Tahoma" w:hAnsi="Tahoma" w:cs="Tahoma"/>
          <w:b/>
          <w:sz w:val="20"/>
        </w:rPr>
      </w:pPr>
      <w:r w:rsidRPr="00964462">
        <w:rPr>
          <w:rFonts w:ascii="Tahoma" w:hAnsi="Tahoma" w:cs="Tahoma"/>
          <w:b/>
          <w:sz w:val="20"/>
        </w:rPr>
        <w:t>22/1051</w:t>
      </w:r>
      <w:r w:rsidRPr="00964462">
        <w:rPr>
          <w:rFonts w:ascii="Tahoma" w:hAnsi="Tahoma" w:cs="Tahoma"/>
          <w:b/>
          <w:sz w:val="20"/>
        </w:rPr>
        <w:tab/>
        <w:t>Street Naming</w:t>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00EA29EF">
        <w:rPr>
          <w:rFonts w:ascii="Tahoma" w:hAnsi="Tahoma" w:cs="Tahoma"/>
          <w:b/>
          <w:sz w:val="20"/>
        </w:rPr>
        <w:tab/>
        <w:t xml:space="preserve"> </w:t>
      </w:r>
      <w:r>
        <w:rPr>
          <w:rFonts w:ascii="Tahoma" w:hAnsi="Tahoma" w:cs="Tahoma"/>
          <w:b/>
          <w:sz w:val="20"/>
        </w:rPr>
        <w:t>Cllr</w:t>
      </w:r>
      <w:r w:rsidR="00913396">
        <w:rPr>
          <w:rFonts w:ascii="Tahoma" w:hAnsi="Tahoma" w:cs="Tahoma"/>
          <w:b/>
          <w:sz w:val="20"/>
        </w:rPr>
        <w:t xml:space="preserve"> </w:t>
      </w:r>
      <w:proofErr w:type="spellStart"/>
      <w:r w:rsidR="00913396">
        <w:rPr>
          <w:rFonts w:ascii="Tahoma" w:hAnsi="Tahoma" w:cs="Tahoma"/>
          <w:b/>
          <w:sz w:val="20"/>
        </w:rPr>
        <w:t>Hoose</w:t>
      </w:r>
      <w:proofErr w:type="spellEnd"/>
    </w:p>
    <w:p w14:paraId="4BF87FD4" w14:textId="64F55CE5" w:rsidR="00964462" w:rsidRDefault="00964462" w:rsidP="00E23684">
      <w:pPr>
        <w:rPr>
          <w:rFonts w:ascii="Tahoma" w:hAnsi="Tahoma" w:cs="Tahoma"/>
          <w:bCs/>
          <w:sz w:val="20"/>
        </w:rPr>
      </w:pPr>
    </w:p>
    <w:p w14:paraId="799753CE" w14:textId="54FD6F8C" w:rsidR="00964462" w:rsidRPr="00913396" w:rsidRDefault="00913396" w:rsidP="00913396">
      <w:pPr>
        <w:pStyle w:val="ListParagraph"/>
        <w:numPr>
          <w:ilvl w:val="0"/>
          <w:numId w:val="15"/>
        </w:numPr>
        <w:rPr>
          <w:rFonts w:ascii="Tahoma" w:hAnsi="Tahoma" w:cs="Tahoma"/>
          <w:bCs/>
        </w:rPr>
      </w:pPr>
      <w:r w:rsidRPr="00913396">
        <w:rPr>
          <w:rFonts w:ascii="Tahoma" w:hAnsi="Tahoma" w:cs="Tahoma"/>
          <w:bCs/>
        </w:rPr>
        <w:t>New development off Waters Lane</w:t>
      </w:r>
    </w:p>
    <w:p w14:paraId="631976E5" w14:textId="3D76F57B" w:rsidR="00A764D5" w:rsidRPr="00175670" w:rsidRDefault="00312BD9" w:rsidP="00E23684">
      <w:pPr>
        <w:rPr>
          <w:rFonts w:ascii="Tahoma" w:hAnsi="Tahoma" w:cs="Tahoma"/>
          <w:bCs/>
          <w:sz w:val="20"/>
        </w:rPr>
      </w:pPr>
      <w:r w:rsidRPr="00175670">
        <w:rPr>
          <w:rFonts w:ascii="Tahoma" w:hAnsi="Tahoma" w:cs="Tahoma"/>
          <w:bCs/>
          <w:sz w:val="20"/>
        </w:rPr>
        <w:tab/>
      </w:r>
    </w:p>
    <w:p w14:paraId="08775F3D" w14:textId="7554ABE9" w:rsidR="00312BD9" w:rsidRPr="00175670" w:rsidRDefault="00312BD9" w:rsidP="00312BD9">
      <w:pPr>
        <w:widowControl w:val="0"/>
        <w:autoSpaceDE w:val="0"/>
        <w:autoSpaceDN w:val="0"/>
        <w:adjustRightInd w:val="0"/>
        <w:spacing w:after="240"/>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6E28FB">
        <w:rPr>
          <w:rFonts w:ascii="Tahoma" w:hAnsi="Tahoma" w:cs="Tahoma"/>
          <w:b/>
          <w:sz w:val="20"/>
        </w:rPr>
        <w:t>10</w:t>
      </w:r>
      <w:r w:rsidR="00FB34F7">
        <w:rPr>
          <w:rFonts w:ascii="Tahoma" w:hAnsi="Tahoma" w:cs="Tahoma"/>
          <w:b/>
          <w:sz w:val="20"/>
        </w:rPr>
        <w:t>5</w:t>
      </w:r>
      <w:r w:rsidR="001D3032">
        <w:rPr>
          <w:rFonts w:ascii="Tahoma" w:hAnsi="Tahoma" w:cs="Tahoma"/>
          <w:b/>
          <w:sz w:val="20"/>
        </w:rPr>
        <w:t>2</w:t>
      </w:r>
      <w:r w:rsidRPr="00175670">
        <w:rPr>
          <w:rFonts w:ascii="Tahoma" w:hAnsi="Tahoma" w:cs="Tahoma"/>
          <w:b/>
          <w:sz w:val="20"/>
        </w:rPr>
        <w:t xml:space="preserve">         Community Wellbeing</w:t>
      </w:r>
      <w:r w:rsidR="00522DDC">
        <w:rPr>
          <w:rFonts w:ascii="Tahoma" w:hAnsi="Tahoma" w:cs="Tahoma"/>
          <w:b/>
          <w:sz w:val="20"/>
        </w:rPr>
        <w:tab/>
      </w:r>
      <w:r w:rsidR="00522DDC">
        <w:rPr>
          <w:rFonts w:ascii="Tahoma" w:hAnsi="Tahoma" w:cs="Tahoma"/>
          <w:b/>
          <w:sz w:val="20"/>
        </w:rPr>
        <w:tab/>
      </w:r>
      <w:r w:rsidR="00522DDC">
        <w:rPr>
          <w:rFonts w:ascii="Tahoma" w:hAnsi="Tahoma" w:cs="Tahoma"/>
          <w:b/>
          <w:sz w:val="20"/>
        </w:rPr>
        <w:tab/>
      </w:r>
      <w:r w:rsidR="00EA29EF">
        <w:rPr>
          <w:rFonts w:ascii="Tahoma" w:hAnsi="Tahoma" w:cs="Tahoma"/>
          <w:b/>
          <w:sz w:val="20"/>
        </w:rPr>
        <w:tab/>
      </w:r>
      <w:proofErr w:type="gramStart"/>
      <w:r w:rsidR="00C40E83">
        <w:rPr>
          <w:rFonts w:ascii="Tahoma" w:hAnsi="Tahoma" w:cs="Tahoma"/>
          <w:b/>
          <w:sz w:val="20"/>
        </w:rPr>
        <w:tab/>
        <w:t xml:space="preserve">  Cllr</w:t>
      </w:r>
      <w:proofErr w:type="gramEnd"/>
      <w:r w:rsidRPr="00175670">
        <w:rPr>
          <w:rFonts w:ascii="Tahoma" w:hAnsi="Tahoma" w:cs="Tahoma"/>
          <w:b/>
          <w:sz w:val="20"/>
        </w:rPr>
        <w:t xml:space="preserve"> </w:t>
      </w:r>
      <w:r w:rsidR="00522DDC">
        <w:rPr>
          <w:rFonts w:ascii="Tahoma" w:hAnsi="Tahoma" w:cs="Tahoma"/>
          <w:b/>
          <w:sz w:val="20"/>
        </w:rPr>
        <w:t>Youel</w:t>
      </w:r>
      <w:r w:rsidRPr="00175670">
        <w:rPr>
          <w:rFonts w:ascii="Tahoma" w:hAnsi="Tahoma" w:cs="Tahoma"/>
          <w:b/>
          <w:sz w:val="20"/>
        </w:rPr>
        <w:t xml:space="preserve">            </w:t>
      </w:r>
    </w:p>
    <w:p w14:paraId="668D5FE1" w14:textId="670A0B36" w:rsidR="00312BD9" w:rsidRPr="00175670" w:rsidRDefault="006E28FB" w:rsidP="00312BD9">
      <w:pPr>
        <w:pStyle w:val="ListParagraph"/>
        <w:widowControl w:val="0"/>
        <w:numPr>
          <w:ilvl w:val="0"/>
          <w:numId w:val="3"/>
        </w:numPr>
        <w:autoSpaceDE w:val="0"/>
        <w:autoSpaceDN w:val="0"/>
        <w:adjustRightInd w:val="0"/>
        <w:spacing w:after="240"/>
        <w:rPr>
          <w:rFonts w:ascii="Tahoma" w:hAnsi="Tahoma" w:cs="Tahoma"/>
          <w:b/>
        </w:rPr>
      </w:pPr>
      <w:r>
        <w:rPr>
          <w:rFonts w:ascii="Tahoma" w:hAnsi="Tahoma" w:cs="Tahoma"/>
        </w:rPr>
        <w:t>Ukraine</w:t>
      </w:r>
      <w:r w:rsidR="00312BD9" w:rsidRPr="00175670">
        <w:rPr>
          <w:rFonts w:ascii="Tahoma" w:hAnsi="Tahoma" w:cs="Tahoma"/>
        </w:rPr>
        <w:t xml:space="preserve"> –</w:t>
      </w:r>
      <w:r w:rsidR="00741833">
        <w:rPr>
          <w:rFonts w:ascii="Tahoma" w:hAnsi="Tahoma" w:cs="Tahoma"/>
        </w:rPr>
        <w:t xml:space="preserve"> </w:t>
      </w:r>
      <w:r>
        <w:rPr>
          <w:rFonts w:ascii="Tahoma" w:hAnsi="Tahoma" w:cs="Tahoma"/>
        </w:rPr>
        <w:t>Flag at Primary School</w:t>
      </w:r>
    </w:p>
    <w:p w14:paraId="693EFCD7" w14:textId="4E996EC3" w:rsidR="0049655D" w:rsidRPr="00F53B0E" w:rsidRDefault="0049655D" w:rsidP="00064C43">
      <w:pPr>
        <w:pStyle w:val="ListParagraph"/>
        <w:numPr>
          <w:ilvl w:val="0"/>
          <w:numId w:val="3"/>
        </w:numPr>
        <w:rPr>
          <w:rFonts w:ascii="Tahoma" w:hAnsi="Tahoma" w:cs="Tahoma"/>
          <w:b/>
        </w:rPr>
      </w:pPr>
      <w:r w:rsidRPr="00175670">
        <w:rPr>
          <w:rFonts w:ascii="Tahoma" w:hAnsi="Tahoma" w:cs="Tahoma"/>
          <w:bCs/>
        </w:rPr>
        <w:t xml:space="preserve">Cheney Chatter </w:t>
      </w:r>
      <w:r w:rsidR="00A764D5" w:rsidRPr="00175670">
        <w:rPr>
          <w:rFonts w:ascii="Tahoma" w:hAnsi="Tahoma" w:cs="Tahoma"/>
          <w:bCs/>
        </w:rPr>
        <w:t xml:space="preserve">– </w:t>
      </w:r>
      <w:r w:rsidR="003269FC">
        <w:rPr>
          <w:rFonts w:ascii="Tahoma" w:hAnsi="Tahoma" w:cs="Tahoma"/>
          <w:bCs/>
        </w:rPr>
        <w:t>Update</w:t>
      </w:r>
    </w:p>
    <w:p w14:paraId="6F3B1138" w14:textId="7394531E" w:rsidR="00F53B0E" w:rsidRPr="00922CBE" w:rsidRDefault="00F53B0E" w:rsidP="00064C43">
      <w:pPr>
        <w:pStyle w:val="ListParagraph"/>
        <w:numPr>
          <w:ilvl w:val="0"/>
          <w:numId w:val="3"/>
        </w:numPr>
        <w:rPr>
          <w:rFonts w:ascii="Tahoma" w:hAnsi="Tahoma" w:cs="Tahoma"/>
          <w:b/>
        </w:rPr>
      </w:pPr>
      <w:r>
        <w:rPr>
          <w:rFonts w:ascii="Tahoma" w:hAnsi="Tahoma" w:cs="Tahoma"/>
          <w:bCs/>
        </w:rPr>
        <w:t>Flag Policy</w:t>
      </w:r>
    </w:p>
    <w:p w14:paraId="0B64032D" w14:textId="148F9443" w:rsidR="00922CBE" w:rsidRPr="00A04581" w:rsidRDefault="00922CBE" w:rsidP="00064C43">
      <w:pPr>
        <w:pStyle w:val="ListParagraph"/>
        <w:numPr>
          <w:ilvl w:val="0"/>
          <w:numId w:val="3"/>
        </w:numPr>
        <w:rPr>
          <w:rFonts w:ascii="Tahoma" w:hAnsi="Tahoma" w:cs="Tahoma"/>
          <w:b/>
        </w:rPr>
      </w:pPr>
      <w:r>
        <w:rPr>
          <w:rFonts w:ascii="Tahoma" w:hAnsi="Tahoma" w:cs="Tahoma"/>
          <w:bCs/>
        </w:rPr>
        <w:t>Beacon</w:t>
      </w:r>
    </w:p>
    <w:p w14:paraId="31DE2CF6" w14:textId="77777777" w:rsidR="00A04581" w:rsidRPr="00A04581" w:rsidRDefault="00A04581" w:rsidP="00A04581">
      <w:pPr>
        <w:rPr>
          <w:rFonts w:ascii="Tahoma" w:hAnsi="Tahoma" w:cs="Tahoma"/>
          <w:b/>
        </w:rPr>
      </w:pPr>
    </w:p>
    <w:p w14:paraId="22EA4FD8" w14:textId="684ABD3D" w:rsidR="00A764D5" w:rsidRPr="00175670" w:rsidRDefault="005968AC" w:rsidP="00312BD9">
      <w:pPr>
        <w:rPr>
          <w:rFonts w:ascii="Tahoma" w:hAnsi="Tahoma" w:cs="Tahoma"/>
          <w:b/>
          <w:sz w:val="20"/>
        </w:rPr>
      </w:pPr>
      <w:r>
        <w:rPr>
          <w:rFonts w:ascii="Tahoma" w:hAnsi="Tahoma" w:cs="Tahoma"/>
          <w:b/>
          <w:sz w:val="20"/>
        </w:rPr>
        <w:t>22/105</w:t>
      </w:r>
      <w:r w:rsidR="001D3032">
        <w:rPr>
          <w:rFonts w:ascii="Tahoma" w:hAnsi="Tahoma" w:cs="Tahoma"/>
          <w:b/>
          <w:sz w:val="20"/>
        </w:rPr>
        <w:t>3</w:t>
      </w:r>
      <w:r>
        <w:rPr>
          <w:rFonts w:ascii="Tahoma" w:hAnsi="Tahoma" w:cs="Tahoma"/>
          <w:b/>
          <w:sz w:val="20"/>
        </w:rPr>
        <w:tab/>
        <w:t>Street Lighting</w:t>
      </w:r>
      <w:r w:rsidR="00B84D30">
        <w:rPr>
          <w:rFonts w:ascii="Tahoma" w:hAnsi="Tahoma" w:cs="Tahoma"/>
          <w:b/>
          <w:sz w:val="20"/>
        </w:rPr>
        <w:tab/>
      </w:r>
      <w:r w:rsidR="00B84D30">
        <w:rPr>
          <w:rFonts w:ascii="Tahoma" w:hAnsi="Tahoma" w:cs="Tahoma"/>
          <w:b/>
          <w:sz w:val="20"/>
        </w:rPr>
        <w:tab/>
      </w:r>
      <w:r w:rsidR="00B84D30">
        <w:rPr>
          <w:rFonts w:ascii="Tahoma" w:hAnsi="Tahoma" w:cs="Tahoma"/>
          <w:b/>
          <w:sz w:val="20"/>
        </w:rPr>
        <w:tab/>
      </w:r>
      <w:r w:rsidR="00B84D30">
        <w:rPr>
          <w:rFonts w:ascii="Tahoma" w:hAnsi="Tahoma" w:cs="Tahoma"/>
          <w:b/>
          <w:sz w:val="20"/>
        </w:rPr>
        <w:tab/>
      </w:r>
      <w:r w:rsidR="00B84D30">
        <w:rPr>
          <w:rFonts w:ascii="Tahoma" w:hAnsi="Tahoma" w:cs="Tahoma"/>
          <w:b/>
          <w:sz w:val="20"/>
        </w:rPr>
        <w:tab/>
      </w:r>
      <w:r w:rsidR="00EA29EF">
        <w:rPr>
          <w:rFonts w:ascii="Tahoma" w:hAnsi="Tahoma" w:cs="Tahoma"/>
          <w:b/>
          <w:sz w:val="20"/>
        </w:rPr>
        <w:t xml:space="preserve">          </w:t>
      </w:r>
      <w:r w:rsidR="00B84D30">
        <w:rPr>
          <w:rFonts w:ascii="Tahoma" w:hAnsi="Tahoma" w:cs="Tahoma"/>
          <w:b/>
          <w:sz w:val="20"/>
        </w:rPr>
        <w:t xml:space="preserve">   Cllr </w:t>
      </w:r>
      <w:proofErr w:type="spellStart"/>
      <w:r w:rsidR="00B84D30">
        <w:rPr>
          <w:rFonts w:ascii="Tahoma" w:hAnsi="Tahoma" w:cs="Tahoma"/>
          <w:b/>
          <w:sz w:val="20"/>
        </w:rPr>
        <w:t>Hoose</w:t>
      </w:r>
      <w:proofErr w:type="spellEnd"/>
    </w:p>
    <w:p w14:paraId="02440F80" w14:textId="71DD3986" w:rsidR="00964462" w:rsidRDefault="00964462" w:rsidP="00312BD9">
      <w:pPr>
        <w:rPr>
          <w:rFonts w:ascii="Tahoma" w:hAnsi="Tahoma" w:cs="Tahoma"/>
          <w:b/>
          <w:sz w:val="20"/>
        </w:rPr>
      </w:pPr>
    </w:p>
    <w:p w14:paraId="44151B00" w14:textId="69C139D4" w:rsidR="00B84D30" w:rsidRDefault="00B84D30" w:rsidP="00B84D30">
      <w:pPr>
        <w:pStyle w:val="ListParagraph"/>
        <w:numPr>
          <w:ilvl w:val="0"/>
          <w:numId w:val="15"/>
        </w:numPr>
        <w:rPr>
          <w:rFonts w:ascii="Tahoma" w:hAnsi="Tahoma" w:cs="Tahoma"/>
          <w:bCs/>
        </w:rPr>
      </w:pPr>
      <w:r w:rsidRPr="00B84D30">
        <w:rPr>
          <w:rFonts w:ascii="Tahoma" w:hAnsi="Tahoma" w:cs="Tahoma"/>
          <w:bCs/>
        </w:rPr>
        <w:t>Update</w:t>
      </w:r>
    </w:p>
    <w:p w14:paraId="34D45F05" w14:textId="414D4E49" w:rsidR="00B84D30" w:rsidRPr="00B84D30" w:rsidRDefault="00B84D30" w:rsidP="00B84D30">
      <w:pPr>
        <w:pStyle w:val="ListParagraph"/>
        <w:numPr>
          <w:ilvl w:val="0"/>
          <w:numId w:val="15"/>
        </w:numPr>
        <w:rPr>
          <w:rFonts w:ascii="Tahoma" w:hAnsi="Tahoma" w:cs="Tahoma"/>
          <w:bCs/>
        </w:rPr>
      </w:pPr>
      <w:r>
        <w:rPr>
          <w:rFonts w:ascii="Tahoma" w:hAnsi="Tahoma" w:cs="Tahoma"/>
          <w:bCs/>
        </w:rPr>
        <w:t xml:space="preserve">Motion to </w:t>
      </w:r>
      <w:r w:rsidR="00B34114">
        <w:rPr>
          <w:rFonts w:ascii="Tahoma" w:hAnsi="Tahoma" w:cs="Tahoma"/>
          <w:bCs/>
        </w:rPr>
        <w:t>invite specific quotations opposed to</w:t>
      </w:r>
      <w:r w:rsidR="000E1A57">
        <w:rPr>
          <w:rFonts w:ascii="Tahoma" w:hAnsi="Tahoma" w:cs="Tahoma"/>
          <w:bCs/>
        </w:rPr>
        <w:t xml:space="preserve"> a formal</w:t>
      </w:r>
      <w:r w:rsidR="00B34114">
        <w:rPr>
          <w:rFonts w:ascii="Tahoma" w:hAnsi="Tahoma" w:cs="Tahoma"/>
          <w:bCs/>
        </w:rPr>
        <w:t xml:space="preserve"> tender process</w:t>
      </w:r>
    </w:p>
    <w:p w14:paraId="7B1A6770" w14:textId="77777777" w:rsidR="00B84D30" w:rsidRDefault="00B84D30" w:rsidP="00312BD9">
      <w:pPr>
        <w:rPr>
          <w:rFonts w:ascii="Tahoma" w:hAnsi="Tahoma" w:cs="Tahoma"/>
          <w:b/>
          <w:sz w:val="20"/>
        </w:rPr>
      </w:pPr>
    </w:p>
    <w:p w14:paraId="58A427D5" w14:textId="163D3D8B" w:rsidR="00312BD9" w:rsidRPr="00175670" w:rsidRDefault="00312BD9" w:rsidP="00312BD9">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0F6C0F">
        <w:rPr>
          <w:rFonts w:ascii="Tahoma" w:hAnsi="Tahoma" w:cs="Tahoma"/>
          <w:b/>
          <w:sz w:val="20"/>
        </w:rPr>
        <w:t>10</w:t>
      </w:r>
      <w:r w:rsidR="00FB34F7">
        <w:rPr>
          <w:rFonts w:ascii="Tahoma" w:hAnsi="Tahoma" w:cs="Tahoma"/>
          <w:b/>
          <w:sz w:val="20"/>
        </w:rPr>
        <w:t>5</w:t>
      </w:r>
      <w:r w:rsidR="001D3032">
        <w:rPr>
          <w:rFonts w:ascii="Tahoma" w:hAnsi="Tahoma" w:cs="Tahoma"/>
          <w:b/>
          <w:sz w:val="20"/>
        </w:rPr>
        <w:t>4</w:t>
      </w:r>
      <w:r w:rsidRPr="00175670">
        <w:rPr>
          <w:rFonts w:ascii="Tahoma" w:hAnsi="Tahoma" w:cs="Tahoma"/>
          <w:b/>
          <w:sz w:val="20"/>
        </w:rPr>
        <w:tab/>
        <w:t>Chair’s Report</w:t>
      </w:r>
      <w:r w:rsidRPr="00175670">
        <w:rPr>
          <w:rFonts w:ascii="Tahoma" w:hAnsi="Tahoma" w:cs="Tahoma"/>
          <w:b/>
          <w:sz w:val="20"/>
        </w:rPr>
        <w:tab/>
      </w:r>
      <w:r w:rsidR="00784760">
        <w:rPr>
          <w:rFonts w:ascii="Tahoma" w:hAnsi="Tahoma" w:cs="Tahoma"/>
          <w:b/>
          <w:sz w:val="20"/>
        </w:rPr>
        <w:tab/>
      </w:r>
      <w:r w:rsidR="00EA29EF">
        <w:rPr>
          <w:rFonts w:ascii="Tahoma" w:hAnsi="Tahoma" w:cs="Tahoma"/>
          <w:b/>
          <w:sz w:val="20"/>
        </w:rPr>
        <w:tab/>
      </w:r>
      <w:r w:rsidR="00EA29EF">
        <w:rPr>
          <w:rFonts w:ascii="Tahoma" w:hAnsi="Tahoma" w:cs="Tahoma"/>
          <w:b/>
          <w:sz w:val="20"/>
        </w:rPr>
        <w:tab/>
      </w:r>
      <w:r w:rsidR="00EA29EF">
        <w:rPr>
          <w:rFonts w:ascii="Tahoma" w:hAnsi="Tahoma" w:cs="Tahoma"/>
          <w:b/>
          <w:sz w:val="20"/>
        </w:rPr>
        <w:tab/>
      </w:r>
      <w:r w:rsidR="00EA29EF">
        <w:rPr>
          <w:rFonts w:ascii="Tahoma" w:hAnsi="Tahoma" w:cs="Tahoma"/>
          <w:b/>
          <w:sz w:val="20"/>
        </w:rPr>
        <w:tab/>
      </w:r>
      <w:r w:rsidR="00EA29EF">
        <w:rPr>
          <w:rFonts w:ascii="Tahoma" w:hAnsi="Tahoma" w:cs="Tahoma"/>
          <w:b/>
          <w:sz w:val="20"/>
        </w:rPr>
        <w:tab/>
        <w:t xml:space="preserve">         </w:t>
      </w:r>
      <w:r w:rsidRPr="00175670">
        <w:rPr>
          <w:rFonts w:ascii="Tahoma" w:hAnsi="Tahoma" w:cs="Tahoma"/>
          <w:b/>
          <w:sz w:val="20"/>
        </w:rPr>
        <w:t>Chair</w:t>
      </w:r>
    </w:p>
    <w:p w14:paraId="2C990234" w14:textId="77777777" w:rsidR="00312BD9" w:rsidRPr="00175670" w:rsidRDefault="00312BD9" w:rsidP="00312BD9">
      <w:pPr>
        <w:rPr>
          <w:rFonts w:ascii="Tahoma" w:hAnsi="Tahoma" w:cs="Tahoma"/>
          <w:b/>
          <w:sz w:val="20"/>
        </w:rPr>
      </w:pPr>
    </w:p>
    <w:p w14:paraId="6688DD5B" w14:textId="6B01AD99" w:rsidR="00312BD9" w:rsidRDefault="006C4ADD" w:rsidP="00312BD9">
      <w:pPr>
        <w:pStyle w:val="ListParagraph"/>
        <w:numPr>
          <w:ilvl w:val="0"/>
          <w:numId w:val="9"/>
        </w:numPr>
        <w:rPr>
          <w:rFonts w:ascii="Tahoma" w:hAnsi="Tahoma" w:cs="Tahoma"/>
          <w:bCs/>
        </w:rPr>
      </w:pPr>
      <w:r>
        <w:rPr>
          <w:rFonts w:ascii="Tahoma" w:hAnsi="Tahoma" w:cs="Tahoma"/>
          <w:bCs/>
        </w:rPr>
        <w:t>Village Maintenance</w:t>
      </w:r>
    </w:p>
    <w:p w14:paraId="56589E2D" w14:textId="77777777" w:rsidR="005968AC" w:rsidRPr="00A04581" w:rsidRDefault="005968AC" w:rsidP="005968AC">
      <w:pPr>
        <w:pStyle w:val="ListParagraph"/>
        <w:numPr>
          <w:ilvl w:val="0"/>
          <w:numId w:val="9"/>
        </w:numPr>
        <w:rPr>
          <w:rFonts w:ascii="Tahoma" w:hAnsi="Tahoma" w:cs="Tahoma"/>
          <w:b/>
        </w:rPr>
      </w:pPr>
      <w:r>
        <w:rPr>
          <w:rFonts w:ascii="Tahoma" w:hAnsi="Tahoma" w:cs="Tahoma"/>
          <w:bCs/>
        </w:rPr>
        <w:t>Outstanding Job Tracker</w:t>
      </w:r>
    </w:p>
    <w:p w14:paraId="4680C905" w14:textId="73CC5A99" w:rsidR="00A55B54" w:rsidRPr="00F91484" w:rsidRDefault="00A55B54" w:rsidP="00312BD9">
      <w:pPr>
        <w:pStyle w:val="ListParagraph"/>
        <w:numPr>
          <w:ilvl w:val="0"/>
          <w:numId w:val="9"/>
        </w:numPr>
        <w:rPr>
          <w:rFonts w:ascii="Tahoma" w:hAnsi="Tahoma" w:cs="Tahoma"/>
          <w:bCs/>
        </w:rPr>
      </w:pPr>
      <w:r>
        <w:rPr>
          <w:rFonts w:ascii="Tahoma" w:hAnsi="Tahoma" w:cs="Tahoma"/>
          <w:bCs/>
        </w:rPr>
        <w:t>Cemetery shed</w:t>
      </w:r>
    </w:p>
    <w:p w14:paraId="1D01BF41" w14:textId="77777777" w:rsidR="00DA37AB" w:rsidRPr="00175670" w:rsidRDefault="00DA37AB" w:rsidP="00BB3AFC">
      <w:pPr>
        <w:rPr>
          <w:rFonts w:ascii="Tahoma" w:hAnsi="Tahoma" w:cs="Tahoma"/>
          <w:b/>
          <w:sz w:val="20"/>
        </w:rPr>
      </w:pPr>
    </w:p>
    <w:p w14:paraId="766793E2" w14:textId="71120226" w:rsidR="00BB3AFC" w:rsidRDefault="00312BD9" w:rsidP="00182297">
      <w:pPr>
        <w:ind w:left="1440" w:hanging="1440"/>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00C66164">
        <w:rPr>
          <w:rFonts w:ascii="Tahoma" w:hAnsi="Tahoma" w:cs="Tahoma"/>
          <w:b/>
          <w:sz w:val="20"/>
        </w:rPr>
        <w:t>10</w:t>
      </w:r>
      <w:r w:rsidR="00FB34F7">
        <w:rPr>
          <w:rFonts w:ascii="Tahoma" w:hAnsi="Tahoma" w:cs="Tahoma"/>
          <w:b/>
          <w:sz w:val="20"/>
        </w:rPr>
        <w:t>5</w:t>
      </w:r>
      <w:r w:rsidR="001D3032">
        <w:rPr>
          <w:rFonts w:ascii="Tahoma" w:hAnsi="Tahoma" w:cs="Tahoma"/>
          <w:b/>
          <w:sz w:val="20"/>
        </w:rPr>
        <w:t>5</w:t>
      </w:r>
      <w:r w:rsidR="00BB3AFC" w:rsidRPr="00175670">
        <w:rPr>
          <w:rFonts w:ascii="Tahoma" w:hAnsi="Tahoma" w:cs="Tahoma"/>
          <w:b/>
          <w:sz w:val="20"/>
        </w:rPr>
        <w:tab/>
        <w:t xml:space="preserve">Resolution to approve </w:t>
      </w:r>
      <w:r w:rsidR="000900F6">
        <w:rPr>
          <w:rFonts w:ascii="Tahoma" w:hAnsi="Tahoma" w:cs="Tahoma"/>
          <w:b/>
          <w:sz w:val="20"/>
        </w:rPr>
        <w:t>M</w:t>
      </w:r>
      <w:r w:rsidR="00BB3AFC" w:rsidRPr="00175670">
        <w:rPr>
          <w:rFonts w:ascii="Tahoma" w:hAnsi="Tahoma" w:cs="Tahoma"/>
          <w:b/>
          <w:sz w:val="20"/>
        </w:rPr>
        <w:t>inutes</w:t>
      </w:r>
      <w:r w:rsidR="00182297">
        <w:rPr>
          <w:rFonts w:ascii="Tahoma" w:hAnsi="Tahoma" w:cs="Tahoma"/>
          <w:b/>
          <w:sz w:val="20"/>
        </w:rPr>
        <w:t xml:space="preserve"> of the previous meeting</w:t>
      </w:r>
      <w:r w:rsidR="00D338C0">
        <w:rPr>
          <w:rFonts w:ascii="Tahoma" w:hAnsi="Tahoma" w:cs="Tahoma"/>
          <w:b/>
          <w:sz w:val="20"/>
        </w:rPr>
        <w:t>s</w:t>
      </w:r>
      <w:r w:rsidR="00182297">
        <w:rPr>
          <w:rFonts w:ascii="Tahoma" w:hAnsi="Tahoma" w:cs="Tahoma"/>
          <w:b/>
          <w:sz w:val="20"/>
        </w:rPr>
        <w:tab/>
      </w:r>
      <w:r w:rsidR="00E23684" w:rsidRPr="00175670">
        <w:rPr>
          <w:rFonts w:ascii="Tahoma" w:hAnsi="Tahoma" w:cs="Tahoma"/>
          <w:b/>
          <w:sz w:val="20"/>
        </w:rPr>
        <w:t>Chair/Cllrs</w:t>
      </w:r>
    </w:p>
    <w:p w14:paraId="161AE26D" w14:textId="206D2FE3" w:rsidR="00743ED6" w:rsidRDefault="00743ED6" w:rsidP="00182297">
      <w:pPr>
        <w:ind w:left="1440" w:hanging="1440"/>
        <w:rPr>
          <w:rFonts w:ascii="Tahoma" w:hAnsi="Tahoma" w:cs="Tahoma"/>
          <w:b/>
          <w:sz w:val="20"/>
        </w:rPr>
      </w:pPr>
    </w:p>
    <w:p w14:paraId="17D2EB76" w14:textId="48F7CA42" w:rsidR="00743ED6" w:rsidRDefault="00D338C0" w:rsidP="00743ED6">
      <w:pPr>
        <w:pStyle w:val="ListParagraph"/>
        <w:numPr>
          <w:ilvl w:val="0"/>
          <w:numId w:val="15"/>
        </w:numPr>
        <w:rPr>
          <w:rFonts w:ascii="Tahoma" w:hAnsi="Tahoma" w:cs="Tahoma"/>
          <w:bCs/>
        </w:rPr>
      </w:pPr>
      <w:r w:rsidRPr="00D338C0">
        <w:rPr>
          <w:rFonts w:ascii="Tahoma" w:hAnsi="Tahoma" w:cs="Tahoma"/>
          <w:bCs/>
        </w:rPr>
        <w:t>21</w:t>
      </w:r>
      <w:r w:rsidRPr="00D338C0">
        <w:rPr>
          <w:rFonts w:ascii="Tahoma" w:hAnsi="Tahoma" w:cs="Tahoma"/>
          <w:bCs/>
          <w:vertAlign w:val="superscript"/>
        </w:rPr>
        <w:t>st</w:t>
      </w:r>
      <w:r w:rsidRPr="00D338C0">
        <w:rPr>
          <w:rFonts w:ascii="Tahoma" w:hAnsi="Tahoma" w:cs="Tahoma"/>
          <w:bCs/>
        </w:rPr>
        <w:t xml:space="preserve"> March 2022</w:t>
      </w:r>
    </w:p>
    <w:p w14:paraId="65EB33CA" w14:textId="595922AA" w:rsidR="00A764D5" w:rsidRPr="00F91484" w:rsidRDefault="00312BD9" w:rsidP="00BB3AFC">
      <w:pPr>
        <w:rPr>
          <w:rFonts w:ascii="Tahoma" w:hAnsi="Tahoma" w:cs="Tahoma"/>
          <w:bCs/>
          <w:sz w:val="20"/>
        </w:rPr>
      </w:pPr>
      <w:r w:rsidRPr="00175670">
        <w:rPr>
          <w:rFonts w:ascii="Tahoma" w:hAnsi="Tahoma" w:cs="Tahoma"/>
          <w:b/>
          <w:sz w:val="20"/>
        </w:rPr>
        <w:tab/>
      </w:r>
    </w:p>
    <w:p w14:paraId="55E4921E" w14:textId="11261D35" w:rsidR="00312BD9" w:rsidRDefault="00312BD9" w:rsidP="00BB3AFC">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C66164">
        <w:rPr>
          <w:rFonts w:ascii="Tahoma" w:hAnsi="Tahoma" w:cs="Tahoma"/>
          <w:b/>
          <w:sz w:val="20"/>
        </w:rPr>
        <w:t>10</w:t>
      </w:r>
      <w:r w:rsidR="00FB34F7">
        <w:rPr>
          <w:rFonts w:ascii="Tahoma" w:hAnsi="Tahoma" w:cs="Tahoma"/>
          <w:b/>
          <w:sz w:val="20"/>
        </w:rPr>
        <w:t>5</w:t>
      </w:r>
      <w:r w:rsidR="001D3032">
        <w:rPr>
          <w:rFonts w:ascii="Tahoma" w:hAnsi="Tahoma" w:cs="Tahoma"/>
          <w:b/>
          <w:sz w:val="20"/>
        </w:rPr>
        <w:t>6</w:t>
      </w:r>
      <w:r w:rsidRPr="00175670">
        <w:rPr>
          <w:rFonts w:ascii="Tahoma" w:hAnsi="Tahoma" w:cs="Tahoma"/>
          <w:b/>
          <w:sz w:val="20"/>
        </w:rPr>
        <w:tab/>
      </w:r>
      <w:r w:rsidR="00E601FB">
        <w:rPr>
          <w:rFonts w:ascii="Tahoma" w:hAnsi="Tahoma" w:cs="Tahoma"/>
          <w:b/>
          <w:sz w:val="20"/>
        </w:rPr>
        <w:t xml:space="preserve">Resolution to approve </w:t>
      </w:r>
      <w:r w:rsidR="005D4A60" w:rsidRPr="00175670">
        <w:rPr>
          <w:rFonts w:ascii="Tahoma" w:hAnsi="Tahoma" w:cs="Tahoma"/>
          <w:b/>
          <w:sz w:val="20"/>
        </w:rPr>
        <w:t>Authorisation of Payments</w:t>
      </w:r>
      <w:r w:rsidR="000A7B64">
        <w:rPr>
          <w:rFonts w:ascii="Tahoma" w:hAnsi="Tahoma" w:cs="Tahoma"/>
          <w:b/>
          <w:sz w:val="20"/>
        </w:rPr>
        <w:tab/>
      </w:r>
      <w:r w:rsidR="000A7B64">
        <w:rPr>
          <w:rFonts w:ascii="Tahoma" w:hAnsi="Tahoma" w:cs="Tahoma"/>
          <w:b/>
          <w:sz w:val="20"/>
        </w:rPr>
        <w:tab/>
      </w:r>
      <w:r w:rsidR="00EA29EF">
        <w:rPr>
          <w:rFonts w:ascii="Tahoma" w:hAnsi="Tahoma" w:cs="Tahoma"/>
          <w:b/>
          <w:sz w:val="20"/>
        </w:rPr>
        <w:t xml:space="preserve">      </w:t>
      </w:r>
      <w:r w:rsidR="000A7B64">
        <w:rPr>
          <w:rFonts w:ascii="Tahoma" w:hAnsi="Tahoma" w:cs="Tahoma"/>
          <w:b/>
          <w:sz w:val="20"/>
        </w:rPr>
        <w:t xml:space="preserve">     </w:t>
      </w:r>
      <w:r w:rsidR="00857015">
        <w:rPr>
          <w:rFonts w:ascii="Tahoma" w:hAnsi="Tahoma" w:cs="Tahoma"/>
          <w:b/>
          <w:sz w:val="20"/>
        </w:rPr>
        <w:t>RFO</w:t>
      </w:r>
    </w:p>
    <w:p w14:paraId="3D420D46" w14:textId="2D086AB4" w:rsidR="00905AEC" w:rsidRDefault="00905AEC" w:rsidP="00BB3AFC">
      <w:pPr>
        <w:rPr>
          <w:rFonts w:ascii="Tahoma" w:hAnsi="Tahoma" w:cs="Tahoma"/>
          <w:b/>
          <w:sz w:val="20"/>
        </w:rPr>
      </w:pPr>
    </w:p>
    <w:p w14:paraId="36F24CFD" w14:textId="08805856" w:rsidR="001D1D93" w:rsidRDefault="001D1D93" w:rsidP="00BB3AFC">
      <w:pPr>
        <w:rPr>
          <w:rFonts w:ascii="Tahoma" w:hAnsi="Tahoma" w:cs="Tahoma"/>
          <w:b/>
          <w:sz w:val="20"/>
        </w:rPr>
      </w:pPr>
    </w:p>
    <w:p w14:paraId="3EC9873A" w14:textId="54558772" w:rsidR="001D1D93" w:rsidRDefault="001D1D93" w:rsidP="00BB3AFC">
      <w:pPr>
        <w:rPr>
          <w:rFonts w:ascii="Tahoma" w:hAnsi="Tahoma" w:cs="Tahoma"/>
          <w:b/>
          <w:sz w:val="20"/>
        </w:rPr>
      </w:pPr>
    </w:p>
    <w:p w14:paraId="703A1646" w14:textId="5AE95C92" w:rsidR="001D1D93" w:rsidRDefault="001D1D93" w:rsidP="00BB3AFC">
      <w:pPr>
        <w:rPr>
          <w:rFonts w:ascii="Tahoma" w:hAnsi="Tahoma" w:cs="Tahoma"/>
          <w:b/>
          <w:sz w:val="20"/>
        </w:rPr>
      </w:pPr>
    </w:p>
    <w:p w14:paraId="4591351D" w14:textId="77777777" w:rsidR="003101E1" w:rsidRDefault="003101E1" w:rsidP="00BB3AFC">
      <w:pPr>
        <w:rPr>
          <w:rFonts w:ascii="Tahoma" w:hAnsi="Tahoma" w:cs="Tahoma"/>
          <w:b/>
          <w:sz w:val="20"/>
        </w:rPr>
      </w:pPr>
    </w:p>
    <w:p w14:paraId="782AA1A9" w14:textId="468FF17C" w:rsidR="00905AEC" w:rsidRDefault="00905AEC" w:rsidP="00BB3AFC">
      <w:pPr>
        <w:rPr>
          <w:rFonts w:ascii="Tahoma" w:hAnsi="Tahoma" w:cs="Tahoma"/>
          <w:b/>
          <w:sz w:val="20"/>
        </w:rPr>
      </w:pPr>
      <w:r>
        <w:rPr>
          <w:rFonts w:ascii="Tahoma" w:hAnsi="Tahoma" w:cs="Tahoma"/>
          <w:b/>
          <w:sz w:val="20"/>
        </w:rPr>
        <w:t>22/10</w:t>
      </w:r>
      <w:r w:rsidR="00FB34F7">
        <w:rPr>
          <w:rFonts w:ascii="Tahoma" w:hAnsi="Tahoma" w:cs="Tahoma"/>
          <w:b/>
          <w:sz w:val="20"/>
        </w:rPr>
        <w:t>5</w:t>
      </w:r>
      <w:r w:rsidR="001D3032">
        <w:rPr>
          <w:rFonts w:ascii="Tahoma" w:hAnsi="Tahoma" w:cs="Tahoma"/>
          <w:b/>
          <w:sz w:val="20"/>
        </w:rPr>
        <w:t>7</w:t>
      </w:r>
      <w:r>
        <w:rPr>
          <w:rFonts w:ascii="Tahoma" w:hAnsi="Tahoma" w:cs="Tahoma"/>
          <w:b/>
          <w:sz w:val="20"/>
        </w:rPr>
        <w:tab/>
        <w:t xml:space="preserve">Grass Cutting </w:t>
      </w:r>
      <w:r w:rsidR="004F2D23">
        <w:rPr>
          <w:rFonts w:ascii="Tahoma" w:hAnsi="Tahoma" w:cs="Tahoma"/>
          <w:b/>
          <w:sz w:val="20"/>
        </w:rPr>
        <w:t xml:space="preserve">/ Dog Bin </w:t>
      </w:r>
      <w:r>
        <w:rPr>
          <w:rFonts w:ascii="Tahoma" w:hAnsi="Tahoma" w:cs="Tahoma"/>
          <w:b/>
          <w:sz w:val="20"/>
        </w:rPr>
        <w:t>Contract</w:t>
      </w:r>
      <w:r>
        <w:rPr>
          <w:rFonts w:ascii="Tahoma" w:hAnsi="Tahoma" w:cs="Tahoma"/>
          <w:b/>
          <w:sz w:val="20"/>
        </w:rPr>
        <w:tab/>
      </w:r>
      <w:r>
        <w:rPr>
          <w:rFonts w:ascii="Tahoma" w:hAnsi="Tahoma" w:cs="Tahoma"/>
          <w:b/>
          <w:sz w:val="20"/>
        </w:rPr>
        <w:tab/>
      </w:r>
      <w:r>
        <w:rPr>
          <w:rFonts w:ascii="Tahoma" w:hAnsi="Tahoma" w:cs="Tahoma"/>
          <w:b/>
          <w:sz w:val="20"/>
        </w:rPr>
        <w:tab/>
      </w:r>
      <w:r w:rsidR="00EA29EF">
        <w:rPr>
          <w:rFonts w:ascii="Tahoma" w:hAnsi="Tahoma" w:cs="Tahoma"/>
          <w:b/>
          <w:sz w:val="20"/>
        </w:rPr>
        <w:t xml:space="preserve">        </w:t>
      </w:r>
      <w:r>
        <w:rPr>
          <w:rFonts w:ascii="Tahoma" w:hAnsi="Tahoma" w:cs="Tahoma"/>
          <w:b/>
          <w:sz w:val="20"/>
        </w:rPr>
        <w:t xml:space="preserve">  Cllr Burgess</w:t>
      </w:r>
    </w:p>
    <w:p w14:paraId="43FA01DF" w14:textId="69268DFE" w:rsidR="00E57159" w:rsidRDefault="00E57159" w:rsidP="00BB3AFC">
      <w:pPr>
        <w:rPr>
          <w:rFonts w:ascii="Tahoma" w:hAnsi="Tahoma" w:cs="Tahoma"/>
          <w:b/>
          <w:sz w:val="20"/>
        </w:rPr>
      </w:pPr>
    </w:p>
    <w:p w14:paraId="07223C24" w14:textId="7FBF2EA1" w:rsidR="00E57159" w:rsidRPr="00743ED6" w:rsidRDefault="00C506FD" w:rsidP="00E57159">
      <w:pPr>
        <w:pStyle w:val="ListParagraph"/>
        <w:numPr>
          <w:ilvl w:val="0"/>
          <w:numId w:val="15"/>
        </w:numPr>
        <w:rPr>
          <w:rFonts w:ascii="Tahoma" w:hAnsi="Tahoma" w:cs="Tahoma"/>
          <w:b/>
        </w:rPr>
      </w:pPr>
      <w:r>
        <w:rPr>
          <w:rFonts w:ascii="Tahoma" w:hAnsi="Tahoma" w:cs="Tahoma"/>
          <w:bCs/>
        </w:rPr>
        <w:t xml:space="preserve">Discussion with contractor – </w:t>
      </w:r>
      <w:r w:rsidR="00F7480D">
        <w:rPr>
          <w:rFonts w:ascii="Tahoma" w:hAnsi="Tahoma" w:cs="Tahoma"/>
          <w:bCs/>
        </w:rPr>
        <w:t>wildflower</w:t>
      </w:r>
      <w:r>
        <w:rPr>
          <w:rFonts w:ascii="Tahoma" w:hAnsi="Tahoma" w:cs="Tahoma"/>
          <w:bCs/>
        </w:rPr>
        <w:t xml:space="preserve"> planting</w:t>
      </w:r>
    </w:p>
    <w:p w14:paraId="646CC36F" w14:textId="70FF0A5C" w:rsidR="00743ED6" w:rsidRPr="00F640DF" w:rsidRDefault="00743ED6" w:rsidP="00E57159">
      <w:pPr>
        <w:pStyle w:val="ListParagraph"/>
        <w:numPr>
          <w:ilvl w:val="0"/>
          <w:numId w:val="15"/>
        </w:numPr>
        <w:rPr>
          <w:rFonts w:ascii="Tahoma" w:hAnsi="Tahoma" w:cs="Tahoma"/>
          <w:b/>
        </w:rPr>
      </w:pPr>
      <w:r>
        <w:rPr>
          <w:rFonts w:ascii="Tahoma" w:hAnsi="Tahoma" w:cs="Tahoma"/>
          <w:bCs/>
        </w:rPr>
        <w:t>Lower Green grass cutting</w:t>
      </w:r>
    </w:p>
    <w:p w14:paraId="033D60EA" w14:textId="2271FBE5" w:rsidR="00F640DF" w:rsidRPr="00E57159" w:rsidRDefault="00F640DF" w:rsidP="00E57159">
      <w:pPr>
        <w:pStyle w:val="ListParagraph"/>
        <w:numPr>
          <w:ilvl w:val="0"/>
          <w:numId w:val="15"/>
        </w:numPr>
        <w:rPr>
          <w:rFonts w:ascii="Tahoma" w:hAnsi="Tahoma" w:cs="Tahoma"/>
          <w:b/>
        </w:rPr>
      </w:pPr>
      <w:r>
        <w:rPr>
          <w:rFonts w:ascii="Tahoma" w:hAnsi="Tahoma" w:cs="Tahoma"/>
          <w:bCs/>
        </w:rPr>
        <w:t>Cemetery grass cutting</w:t>
      </w:r>
    </w:p>
    <w:p w14:paraId="086A3DE8" w14:textId="77777777" w:rsidR="00182297" w:rsidRPr="00175670" w:rsidRDefault="00182297" w:rsidP="00E23684">
      <w:pPr>
        <w:rPr>
          <w:rFonts w:ascii="Tahoma" w:hAnsi="Tahoma" w:cs="Tahoma"/>
          <w:b/>
          <w:sz w:val="20"/>
        </w:rPr>
      </w:pPr>
    </w:p>
    <w:p w14:paraId="2A47B642" w14:textId="686DCCB1" w:rsidR="00CC7694" w:rsidRPr="005A6E40" w:rsidRDefault="002365C4" w:rsidP="005A6E40">
      <w:pPr>
        <w:ind w:left="1440" w:hanging="1440"/>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BC508E">
        <w:rPr>
          <w:rFonts w:ascii="Tahoma" w:hAnsi="Tahoma" w:cs="Tahoma"/>
          <w:b/>
          <w:sz w:val="20"/>
        </w:rPr>
        <w:t>10</w:t>
      </w:r>
      <w:r w:rsidR="00FB34F7">
        <w:rPr>
          <w:rFonts w:ascii="Tahoma" w:hAnsi="Tahoma" w:cs="Tahoma"/>
          <w:b/>
          <w:sz w:val="20"/>
        </w:rPr>
        <w:t>5</w:t>
      </w:r>
      <w:r w:rsidR="001D3032">
        <w:rPr>
          <w:rFonts w:ascii="Tahoma" w:hAnsi="Tahoma" w:cs="Tahoma"/>
          <w:b/>
          <w:sz w:val="20"/>
        </w:rPr>
        <w:t>8</w:t>
      </w:r>
      <w:r w:rsidRPr="00175670">
        <w:rPr>
          <w:rFonts w:ascii="Tahoma" w:hAnsi="Tahoma" w:cs="Tahoma"/>
          <w:b/>
          <w:sz w:val="20"/>
        </w:rPr>
        <w:tab/>
      </w:r>
      <w:r w:rsidR="00C83869">
        <w:rPr>
          <w:rFonts w:ascii="Tahoma" w:hAnsi="Tahoma" w:cs="Tahoma"/>
          <w:b/>
          <w:sz w:val="20"/>
        </w:rPr>
        <w:t>Document</w:t>
      </w:r>
      <w:r w:rsidR="008634DA">
        <w:rPr>
          <w:rFonts w:ascii="Tahoma" w:hAnsi="Tahoma" w:cs="Tahoma"/>
          <w:b/>
          <w:sz w:val="20"/>
        </w:rPr>
        <w:t xml:space="preserve"> Review</w:t>
      </w:r>
      <w:r w:rsidR="006C6AB7">
        <w:rPr>
          <w:rFonts w:ascii="Tahoma" w:hAnsi="Tahoma" w:cs="Tahoma"/>
          <w:b/>
          <w:sz w:val="20"/>
        </w:rPr>
        <w:t>/ Approval</w:t>
      </w:r>
      <w:r w:rsidR="001D1D93">
        <w:rPr>
          <w:rFonts w:ascii="Tahoma" w:hAnsi="Tahoma" w:cs="Tahoma"/>
          <w:b/>
          <w:sz w:val="20"/>
        </w:rPr>
        <w:tab/>
      </w:r>
      <w:r w:rsidR="001D1D93">
        <w:rPr>
          <w:rFonts w:ascii="Tahoma" w:hAnsi="Tahoma" w:cs="Tahoma"/>
          <w:b/>
          <w:sz w:val="20"/>
        </w:rPr>
        <w:tab/>
      </w:r>
      <w:r w:rsidR="001D1D93">
        <w:rPr>
          <w:rFonts w:ascii="Tahoma" w:hAnsi="Tahoma" w:cs="Tahoma"/>
          <w:b/>
          <w:sz w:val="20"/>
        </w:rPr>
        <w:tab/>
      </w:r>
      <w:proofErr w:type="gramStart"/>
      <w:r w:rsidR="00C40E83">
        <w:rPr>
          <w:rFonts w:ascii="Tahoma" w:hAnsi="Tahoma" w:cs="Tahoma"/>
          <w:b/>
          <w:sz w:val="20"/>
        </w:rPr>
        <w:tab/>
        <w:t xml:space="preserve">  Cllr</w:t>
      </w:r>
      <w:proofErr w:type="gramEnd"/>
      <w:r w:rsidR="008634DA">
        <w:rPr>
          <w:rFonts w:ascii="Tahoma" w:hAnsi="Tahoma" w:cs="Tahoma"/>
          <w:b/>
          <w:sz w:val="20"/>
        </w:rPr>
        <w:t xml:space="preserve"> </w:t>
      </w:r>
      <w:r w:rsidR="00C83869">
        <w:rPr>
          <w:rFonts w:ascii="Tahoma" w:hAnsi="Tahoma" w:cs="Tahoma"/>
          <w:b/>
          <w:sz w:val="20"/>
        </w:rPr>
        <w:t>Youel</w:t>
      </w:r>
    </w:p>
    <w:p w14:paraId="5117900F" w14:textId="5FB2ABF6" w:rsidR="00286F3F" w:rsidRPr="00331A32" w:rsidRDefault="008B471D" w:rsidP="00331A32">
      <w:pPr>
        <w:ind w:left="1440" w:hanging="1440"/>
        <w:rPr>
          <w:rFonts w:ascii="Tahoma" w:hAnsi="Tahoma" w:cs="Tahoma"/>
          <w:b/>
          <w:sz w:val="20"/>
        </w:rPr>
      </w:pPr>
      <w:r>
        <w:rPr>
          <w:rFonts w:ascii="Tahoma" w:hAnsi="Tahoma" w:cs="Tahoma"/>
          <w:b/>
          <w:sz w:val="20"/>
        </w:rPr>
        <w:tab/>
      </w:r>
    </w:p>
    <w:p w14:paraId="68804FB5" w14:textId="3D8C07AA" w:rsidR="008B471D" w:rsidRDefault="008B471D" w:rsidP="008B471D">
      <w:pPr>
        <w:pStyle w:val="ListParagraph"/>
        <w:numPr>
          <w:ilvl w:val="0"/>
          <w:numId w:val="25"/>
        </w:numPr>
        <w:rPr>
          <w:rFonts w:ascii="Tahoma" w:hAnsi="Tahoma" w:cs="Tahoma"/>
          <w:bCs/>
        </w:rPr>
      </w:pPr>
      <w:r w:rsidRPr="008B471D">
        <w:rPr>
          <w:rFonts w:ascii="Tahoma" w:hAnsi="Tahoma" w:cs="Tahoma"/>
          <w:bCs/>
        </w:rPr>
        <w:t>Cemetery Risk Assessment</w:t>
      </w:r>
    </w:p>
    <w:p w14:paraId="528447B7" w14:textId="77777777" w:rsidR="00C25711" w:rsidRDefault="00C25711" w:rsidP="008B471D">
      <w:pPr>
        <w:pStyle w:val="ListParagraph"/>
        <w:numPr>
          <w:ilvl w:val="0"/>
          <w:numId w:val="25"/>
        </w:numPr>
        <w:rPr>
          <w:rFonts w:ascii="Tahoma" w:hAnsi="Tahoma" w:cs="Tahoma"/>
          <w:bCs/>
        </w:rPr>
      </w:pPr>
      <w:r>
        <w:rPr>
          <w:rFonts w:ascii="Tahoma" w:hAnsi="Tahoma" w:cs="Tahoma"/>
          <w:bCs/>
        </w:rPr>
        <w:t>Code of Conduct</w:t>
      </w:r>
    </w:p>
    <w:p w14:paraId="328CE217" w14:textId="77777777" w:rsidR="00C110FF" w:rsidRDefault="00C110FF" w:rsidP="008B471D">
      <w:pPr>
        <w:pStyle w:val="ListParagraph"/>
        <w:numPr>
          <w:ilvl w:val="0"/>
          <w:numId w:val="25"/>
        </w:numPr>
        <w:rPr>
          <w:rFonts w:ascii="Tahoma" w:hAnsi="Tahoma" w:cs="Tahoma"/>
          <w:bCs/>
        </w:rPr>
      </w:pPr>
      <w:r>
        <w:rPr>
          <w:rFonts w:ascii="Tahoma" w:hAnsi="Tahoma" w:cs="Tahoma"/>
          <w:bCs/>
        </w:rPr>
        <w:t>Complaints Procedure</w:t>
      </w:r>
    </w:p>
    <w:p w14:paraId="2C1F7CB7" w14:textId="17C50389" w:rsidR="00F44D0C" w:rsidRDefault="00F44D0C" w:rsidP="00286F3F">
      <w:pPr>
        <w:pStyle w:val="ListParagraph"/>
        <w:numPr>
          <w:ilvl w:val="0"/>
          <w:numId w:val="25"/>
        </w:numPr>
        <w:rPr>
          <w:rFonts w:ascii="Tahoma" w:hAnsi="Tahoma" w:cs="Tahoma"/>
          <w:bCs/>
        </w:rPr>
      </w:pPr>
      <w:r>
        <w:rPr>
          <w:rFonts w:ascii="Tahoma" w:hAnsi="Tahoma" w:cs="Tahoma"/>
          <w:bCs/>
        </w:rPr>
        <w:t>Co-option Policy &amp; Procedure</w:t>
      </w:r>
    </w:p>
    <w:p w14:paraId="7C256C04" w14:textId="453E1DAA" w:rsidR="00597B62" w:rsidRDefault="00597B62" w:rsidP="00286F3F">
      <w:pPr>
        <w:pStyle w:val="ListParagraph"/>
        <w:numPr>
          <w:ilvl w:val="0"/>
          <w:numId w:val="25"/>
        </w:numPr>
        <w:rPr>
          <w:rFonts w:ascii="Tahoma" w:hAnsi="Tahoma" w:cs="Tahoma"/>
          <w:bCs/>
        </w:rPr>
      </w:pPr>
      <w:r>
        <w:rPr>
          <w:rFonts w:ascii="Tahoma" w:hAnsi="Tahoma" w:cs="Tahoma"/>
          <w:bCs/>
        </w:rPr>
        <w:t>Electronic Service Consent</w:t>
      </w:r>
    </w:p>
    <w:p w14:paraId="7F4B53DB" w14:textId="63629FF4" w:rsidR="00597B62" w:rsidRDefault="00597B62" w:rsidP="00286F3F">
      <w:pPr>
        <w:pStyle w:val="ListParagraph"/>
        <w:numPr>
          <w:ilvl w:val="0"/>
          <w:numId w:val="25"/>
        </w:numPr>
        <w:rPr>
          <w:rFonts w:ascii="Tahoma" w:hAnsi="Tahoma" w:cs="Tahoma"/>
          <w:bCs/>
        </w:rPr>
      </w:pPr>
      <w:r>
        <w:rPr>
          <w:rFonts w:ascii="Tahoma" w:hAnsi="Tahoma" w:cs="Tahoma"/>
          <w:bCs/>
        </w:rPr>
        <w:t>Environmental Policy</w:t>
      </w:r>
    </w:p>
    <w:p w14:paraId="2ED20547" w14:textId="724CC6F3" w:rsidR="00286F3F" w:rsidRDefault="00286F3F" w:rsidP="00286F3F">
      <w:pPr>
        <w:pStyle w:val="ListParagraph"/>
        <w:numPr>
          <w:ilvl w:val="0"/>
          <w:numId w:val="25"/>
        </w:numPr>
        <w:rPr>
          <w:rFonts w:ascii="Tahoma" w:hAnsi="Tahoma" w:cs="Tahoma"/>
          <w:bCs/>
        </w:rPr>
      </w:pPr>
      <w:r>
        <w:rPr>
          <w:rFonts w:ascii="Tahoma" w:hAnsi="Tahoma" w:cs="Tahoma"/>
          <w:bCs/>
        </w:rPr>
        <w:t>Financial Risk Assessment</w:t>
      </w:r>
    </w:p>
    <w:p w14:paraId="06794095" w14:textId="20CD884D" w:rsidR="00E446F7" w:rsidRDefault="00E446F7" w:rsidP="00286F3F">
      <w:pPr>
        <w:pStyle w:val="ListParagraph"/>
        <w:numPr>
          <w:ilvl w:val="0"/>
          <w:numId w:val="25"/>
        </w:numPr>
        <w:rPr>
          <w:rFonts w:ascii="Tahoma" w:hAnsi="Tahoma" w:cs="Tahoma"/>
          <w:bCs/>
        </w:rPr>
      </w:pPr>
      <w:r>
        <w:rPr>
          <w:rFonts w:ascii="Tahoma" w:hAnsi="Tahoma" w:cs="Tahoma"/>
          <w:bCs/>
        </w:rPr>
        <w:t>Freedom of Information Request Form</w:t>
      </w:r>
    </w:p>
    <w:p w14:paraId="2FAD7489" w14:textId="77777777" w:rsidR="00495865" w:rsidRDefault="00495865" w:rsidP="008B471D">
      <w:pPr>
        <w:pStyle w:val="ListParagraph"/>
        <w:numPr>
          <w:ilvl w:val="0"/>
          <w:numId w:val="25"/>
        </w:numPr>
        <w:rPr>
          <w:rFonts w:ascii="Tahoma" w:hAnsi="Tahoma" w:cs="Tahoma"/>
          <w:bCs/>
        </w:rPr>
      </w:pPr>
      <w:r>
        <w:rPr>
          <w:rFonts w:ascii="Tahoma" w:hAnsi="Tahoma" w:cs="Tahoma"/>
          <w:bCs/>
        </w:rPr>
        <w:t>Grievance Policy</w:t>
      </w:r>
    </w:p>
    <w:p w14:paraId="4C7C8941" w14:textId="7D6F3E14" w:rsidR="008B471D" w:rsidRDefault="001A60D7" w:rsidP="008B471D">
      <w:pPr>
        <w:pStyle w:val="ListParagraph"/>
        <w:numPr>
          <w:ilvl w:val="0"/>
          <w:numId w:val="25"/>
        </w:numPr>
        <w:rPr>
          <w:rFonts w:ascii="Tahoma" w:hAnsi="Tahoma" w:cs="Tahoma"/>
          <w:bCs/>
        </w:rPr>
      </w:pPr>
      <w:r>
        <w:rPr>
          <w:rFonts w:ascii="Tahoma" w:hAnsi="Tahoma" w:cs="Tahoma"/>
          <w:bCs/>
        </w:rPr>
        <w:t>Reserves Policy</w:t>
      </w:r>
    </w:p>
    <w:p w14:paraId="41B363DD" w14:textId="339BB8D5" w:rsidR="00AB3CA4" w:rsidRDefault="00AB3CA4" w:rsidP="008B471D">
      <w:pPr>
        <w:pStyle w:val="ListParagraph"/>
        <w:numPr>
          <w:ilvl w:val="0"/>
          <w:numId w:val="25"/>
        </w:numPr>
        <w:rPr>
          <w:rFonts w:ascii="Tahoma" w:hAnsi="Tahoma" w:cs="Tahoma"/>
          <w:bCs/>
        </w:rPr>
      </w:pPr>
      <w:r>
        <w:rPr>
          <w:rFonts w:ascii="Tahoma" w:hAnsi="Tahoma" w:cs="Tahoma"/>
          <w:bCs/>
        </w:rPr>
        <w:t>Risk Assessment</w:t>
      </w:r>
    </w:p>
    <w:p w14:paraId="780E8CA8" w14:textId="2D279448" w:rsidR="008B5DED" w:rsidRPr="008B471D" w:rsidRDefault="008B5DED" w:rsidP="008B471D">
      <w:pPr>
        <w:pStyle w:val="ListParagraph"/>
        <w:numPr>
          <w:ilvl w:val="0"/>
          <w:numId w:val="25"/>
        </w:numPr>
        <w:rPr>
          <w:rFonts w:ascii="Tahoma" w:hAnsi="Tahoma" w:cs="Tahoma"/>
          <w:bCs/>
        </w:rPr>
      </w:pPr>
      <w:r>
        <w:rPr>
          <w:rFonts w:ascii="Tahoma" w:hAnsi="Tahoma" w:cs="Tahoma"/>
          <w:bCs/>
        </w:rPr>
        <w:t>Risk Checklist</w:t>
      </w:r>
    </w:p>
    <w:p w14:paraId="4511AC9B" w14:textId="77777777" w:rsidR="008B471D" w:rsidRPr="00CC7694" w:rsidRDefault="008B471D" w:rsidP="00E964FD">
      <w:pPr>
        <w:rPr>
          <w:rFonts w:ascii="Tahoma" w:hAnsi="Tahoma" w:cs="Tahoma"/>
          <w:b/>
          <w:sz w:val="20"/>
        </w:rPr>
      </w:pPr>
    </w:p>
    <w:p w14:paraId="7DABCF08" w14:textId="6E976F7B" w:rsidR="00294F59" w:rsidRDefault="00312BD9" w:rsidP="00250FE2">
      <w:pPr>
        <w:widowControl w:val="0"/>
        <w:autoSpaceDE w:val="0"/>
        <w:autoSpaceDN w:val="0"/>
        <w:adjustRightInd w:val="0"/>
        <w:spacing w:after="240"/>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BC508E">
        <w:rPr>
          <w:rFonts w:ascii="Tahoma" w:hAnsi="Tahoma" w:cs="Tahoma"/>
          <w:b/>
          <w:sz w:val="20"/>
        </w:rPr>
        <w:t>10</w:t>
      </w:r>
      <w:r w:rsidR="00FB34F7">
        <w:rPr>
          <w:rFonts w:ascii="Tahoma" w:hAnsi="Tahoma" w:cs="Tahoma"/>
          <w:b/>
          <w:sz w:val="20"/>
        </w:rPr>
        <w:t>5</w:t>
      </w:r>
      <w:r w:rsidR="001D3032">
        <w:rPr>
          <w:rFonts w:ascii="Tahoma" w:hAnsi="Tahoma" w:cs="Tahoma"/>
          <w:b/>
          <w:sz w:val="20"/>
        </w:rPr>
        <w:t>9</w:t>
      </w:r>
      <w:r w:rsidRPr="00175670">
        <w:rPr>
          <w:rFonts w:ascii="Tahoma" w:hAnsi="Tahoma" w:cs="Tahoma"/>
          <w:b/>
          <w:sz w:val="20"/>
        </w:rPr>
        <w:tab/>
      </w:r>
      <w:r w:rsidR="008634DA">
        <w:rPr>
          <w:rFonts w:ascii="Tahoma" w:hAnsi="Tahoma" w:cs="Tahoma"/>
          <w:b/>
          <w:sz w:val="20"/>
        </w:rPr>
        <w:t>Permissive Bridleway</w:t>
      </w:r>
      <w:r w:rsidR="008634DA">
        <w:rPr>
          <w:rFonts w:ascii="Tahoma" w:hAnsi="Tahoma" w:cs="Tahoma"/>
          <w:b/>
          <w:sz w:val="20"/>
        </w:rPr>
        <w:tab/>
      </w:r>
      <w:r w:rsidR="008634DA">
        <w:rPr>
          <w:rFonts w:ascii="Tahoma" w:hAnsi="Tahoma" w:cs="Tahoma"/>
          <w:b/>
          <w:sz w:val="20"/>
        </w:rPr>
        <w:tab/>
      </w:r>
      <w:r w:rsidR="008634DA">
        <w:rPr>
          <w:rFonts w:ascii="Tahoma" w:hAnsi="Tahoma" w:cs="Tahoma"/>
          <w:b/>
          <w:sz w:val="20"/>
        </w:rPr>
        <w:tab/>
      </w:r>
      <w:r w:rsidR="008634DA">
        <w:rPr>
          <w:rFonts w:ascii="Tahoma" w:hAnsi="Tahoma" w:cs="Tahoma"/>
          <w:b/>
          <w:sz w:val="20"/>
        </w:rPr>
        <w:tab/>
      </w:r>
      <w:r w:rsidR="008634DA">
        <w:rPr>
          <w:rFonts w:ascii="Tahoma" w:hAnsi="Tahoma" w:cs="Tahoma"/>
          <w:b/>
          <w:sz w:val="20"/>
        </w:rPr>
        <w:tab/>
      </w:r>
      <w:r w:rsidR="00EA29EF">
        <w:rPr>
          <w:rFonts w:ascii="Tahoma" w:hAnsi="Tahoma" w:cs="Tahoma"/>
          <w:b/>
          <w:sz w:val="20"/>
        </w:rPr>
        <w:t xml:space="preserve">         </w:t>
      </w:r>
      <w:r w:rsidR="008634DA">
        <w:rPr>
          <w:rFonts w:ascii="Tahoma" w:hAnsi="Tahoma" w:cs="Tahoma"/>
          <w:b/>
          <w:sz w:val="20"/>
        </w:rPr>
        <w:t xml:space="preserve"> Cllr Burgess</w:t>
      </w:r>
    </w:p>
    <w:p w14:paraId="0CAF090E" w14:textId="72CF3EC4" w:rsidR="007829C8" w:rsidRPr="007829C8" w:rsidRDefault="007829C8" w:rsidP="007829C8">
      <w:pPr>
        <w:pStyle w:val="ListParagraph"/>
        <w:widowControl w:val="0"/>
        <w:numPr>
          <w:ilvl w:val="0"/>
          <w:numId w:val="15"/>
        </w:numPr>
        <w:autoSpaceDE w:val="0"/>
        <w:autoSpaceDN w:val="0"/>
        <w:adjustRightInd w:val="0"/>
        <w:spacing w:after="240"/>
        <w:rPr>
          <w:rFonts w:ascii="Tahoma" w:hAnsi="Tahoma" w:cs="Tahoma"/>
          <w:bCs/>
        </w:rPr>
      </w:pPr>
      <w:r w:rsidRPr="007829C8">
        <w:rPr>
          <w:rFonts w:ascii="Tahoma" w:hAnsi="Tahoma" w:cs="Tahoma"/>
          <w:bCs/>
        </w:rPr>
        <w:t>Update on discussions with landowner</w:t>
      </w:r>
      <w:r w:rsidR="00070863">
        <w:rPr>
          <w:rFonts w:ascii="Tahoma" w:hAnsi="Tahoma" w:cs="Tahoma"/>
          <w:bCs/>
        </w:rPr>
        <w:t xml:space="preserve"> on contract terms and </w:t>
      </w:r>
      <w:r w:rsidR="00CC7694">
        <w:rPr>
          <w:rFonts w:ascii="Tahoma" w:hAnsi="Tahoma" w:cs="Tahoma"/>
          <w:bCs/>
        </w:rPr>
        <w:t>3-year</w:t>
      </w:r>
      <w:r w:rsidR="00070863">
        <w:rPr>
          <w:rFonts w:ascii="Tahoma" w:hAnsi="Tahoma" w:cs="Tahoma"/>
          <w:bCs/>
        </w:rPr>
        <w:t xml:space="preserve"> payment</w:t>
      </w:r>
    </w:p>
    <w:p w14:paraId="4B3CA720" w14:textId="02FB61E9" w:rsidR="007829C8" w:rsidRDefault="007829C8" w:rsidP="00250FE2">
      <w:pPr>
        <w:widowControl w:val="0"/>
        <w:autoSpaceDE w:val="0"/>
        <w:autoSpaceDN w:val="0"/>
        <w:adjustRightInd w:val="0"/>
        <w:spacing w:after="240"/>
        <w:rPr>
          <w:rFonts w:ascii="Tahoma" w:hAnsi="Tahoma" w:cs="Tahoma"/>
          <w:b/>
          <w:sz w:val="20"/>
        </w:rPr>
      </w:pPr>
      <w:r>
        <w:rPr>
          <w:rFonts w:ascii="Tahoma" w:hAnsi="Tahoma" w:cs="Tahoma"/>
          <w:b/>
          <w:sz w:val="20"/>
        </w:rPr>
        <w:t>22/10</w:t>
      </w:r>
      <w:r w:rsidR="001D3032">
        <w:rPr>
          <w:rFonts w:ascii="Tahoma" w:hAnsi="Tahoma" w:cs="Tahoma"/>
          <w:b/>
          <w:sz w:val="20"/>
        </w:rPr>
        <w:t>60</w:t>
      </w:r>
      <w:r>
        <w:rPr>
          <w:rFonts w:ascii="Tahoma" w:hAnsi="Tahoma" w:cs="Tahoma"/>
          <w:b/>
          <w:sz w:val="20"/>
        </w:rPr>
        <w:tab/>
      </w:r>
      <w:r w:rsidR="00E6151A">
        <w:rPr>
          <w:rFonts w:ascii="Tahoma" w:hAnsi="Tahoma" w:cs="Tahoma"/>
          <w:b/>
          <w:sz w:val="20"/>
        </w:rPr>
        <w:t>Fire Engine</w:t>
      </w:r>
      <w:r w:rsidR="00E6151A">
        <w:rPr>
          <w:rFonts w:ascii="Tahoma" w:hAnsi="Tahoma" w:cs="Tahoma"/>
          <w:b/>
          <w:sz w:val="20"/>
        </w:rPr>
        <w:tab/>
      </w:r>
      <w:r w:rsidR="00E6151A">
        <w:rPr>
          <w:rFonts w:ascii="Tahoma" w:hAnsi="Tahoma" w:cs="Tahoma"/>
          <w:b/>
          <w:sz w:val="20"/>
        </w:rPr>
        <w:tab/>
      </w:r>
      <w:r w:rsidR="00E6151A">
        <w:rPr>
          <w:rFonts w:ascii="Tahoma" w:hAnsi="Tahoma" w:cs="Tahoma"/>
          <w:b/>
          <w:sz w:val="20"/>
        </w:rPr>
        <w:tab/>
      </w:r>
      <w:r w:rsidR="00E6151A">
        <w:rPr>
          <w:rFonts w:ascii="Tahoma" w:hAnsi="Tahoma" w:cs="Tahoma"/>
          <w:b/>
          <w:sz w:val="20"/>
        </w:rPr>
        <w:tab/>
      </w:r>
      <w:r>
        <w:rPr>
          <w:rFonts w:ascii="Tahoma" w:hAnsi="Tahoma" w:cs="Tahoma"/>
          <w:b/>
          <w:sz w:val="20"/>
        </w:rPr>
        <w:tab/>
      </w:r>
      <w:r w:rsidR="00EA29EF">
        <w:rPr>
          <w:rFonts w:ascii="Tahoma" w:hAnsi="Tahoma" w:cs="Tahoma"/>
          <w:b/>
          <w:sz w:val="20"/>
        </w:rPr>
        <w:t xml:space="preserve">       </w:t>
      </w:r>
      <w:r>
        <w:rPr>
          <w:rFonts w:ascii="Tahoma" w:hAnsi="Tahoma" w:cs="Tahoma"/>
          <w:b/>
          <w:sz w:val="20"/>
        </w:rPr>
        <w:t xml:space="preserve">Cllr </w:t>
      </w:r>
      <w:proofErr w:type="spellStart"/>
      <w:r w:rsidR="00E6151A">
        <w:rPr>
          <w:rFonts w:ascii="Tahoma" w:hAnsi="Tahoma" w:cs="Tahoma"/>
          <w:b/>
          <w:sz w:val="20"/>
        </w:rPr>
        <w:t>Solesbury</w:t>
      </w:r>
      <w:proofErr w:type="spellEnd"/>
      <w:r w:rsidR="00E6151A">
        <w:rPr>
          <w:rFonts w:ascii="Tahoma" w:hAnsi="Tahoma" w:cs="Tahoma"/>
          <w:b/>
          <w:sz w:val="20"/>
        </w:rPr>
        <w:t>-Timms</w:t>
      </w:r>
    </w:p>
    <w:p w14:paraId="2B80526D" w14:textId="3C262653" w:rsidR="007829C8" w:rsidRPr="007829C8" w:rsidRDefault="006B54A1" w:rsidP="007829C8">
      <w:pPr>
        <w:pStyle w:val="ListParagraph"/>
        <w:widowControl w:val="0"/>
        <w:numPr>
          <w:ilvl w:val="0"/>
          <w:numId w:val="15"/>
        </w:numPr>
        <w:autoSpaceDE w:val="0"/>
        <w:autoSpaceDN w:val="0"/>
        <w:adjustRightInd w:val="0"/>
        <w:spacing w:after="240"/>
        <w:rPr>
          <w:rFonts w:ascii="Tahoma" w:hAnsi="Tahoma" w:cs="Tahoma"/>
          <w:bCs/>
        </w:rPr>
      </w:pPr>
      <w:r>
        <w:rPr>
          <w:rFonts w:ascii="Tahoma" w:hAnsi="Tahoma" w:cs="Tahoma"/>
          <w:bCs/>
        </w:rPr>
        <w:t>Flint Mill Fire Collection Loan Agreement</w:t>
      </w:r>
    </w:p>
    <w:p w14:paraId="0E2B29C2" w14:textId="6DB442B4" w:rsidR="00D338C0" w:rsidRDefault="00D338C0" w:rsidP="00312BD9">
      <w:pPr>
        <w:rPr>
          <w:rFonts w:ascii="Tahoma" w:hAnsi="Tahoma" w:cs="Tahoma"/>
          <w:b/>
          <w:sz w:val="20"/>
        </w:rPr>
      </w:pPr>
      <w:r>
        <w:rPr>
          <w:rFonts w:ascii="Tahoma" w:hAnsi="Tahoma" w:cs="Tahoma"/>
          <w:b/>
          <w:sz w:val="20"/>
        </w:rPr>
        <w:t>22/10</w:t>
      </w:r>
      <w:r w:rsidR="001D3032">
        <w:rPr>
          <w:rFonts w:ascii="Tahoma" w:hAnsi="Tahoma" w:cs="Tahoma"/>
          <w:b/>
          <w:sz w:val="20"/>
        </w:rPr>
        <w:t>61</w:t>
      </w:r>
      <w:r>
        <w:rPr>
          <w:rFonts w:ascii="Tahoma" w:hAnsi="Tahoma" w:cs="Tahoma"/>
          <w:b/>
          <w:sz w:val="20"/>
        </w:rPr>
        <w:tab/>
        <w:t>VAS Update</w:t>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00EA29EF">
        <w:rPr>
          <w:rFonts w:ascii="Tahoma" w:hAnsi="Tahoma" w:cs="Tahoma"/>
          <w:b/>
          <w:sz w:val="20"/>
        </w:rPr>
        <w:t xml:space="preserve">          </w:t>
      </w:r>
      <w:r>
        <w:rPr>
          <w:rFonts w:ascii="Tahoma" w:hAnsi="Tahoma" w:cs="Tahoma"/>
          <w:b/>
          <w:sz w:val="20"/>
        </w:rPr>
        <w:t>Cllr</w:t>
      </w:r>
      <w:r w:rsidR="00EA29EF">
        <w:rPr>
          <w:rFonts w:ascii="Tahoma" w:hAnsi="Tahoma" w:cs="Tahoma"/>
          <w:b/>
          <w:sz w:val="20"/>
        </w:rPr>
        <w:t xml:space="preserve"> </w:t>
      </w:r>
      <w:r>
        <w:rPr>
          <w:rFonts w:ascii="Tahoma" w:hAnsi="Tahoma" w:cs="Tahoma"/>
          <w:b/>
          <w:sz w:val="20"/>
        </w:rPr>
        <w:t>Burgess</w:t>
      </w:r>
    </w:p>
    <w:p w14:paraId="6268F72E" w14:textId="77777777" w:rsidR="0052336D" w:rsidRDefault="0052336D" w:rsidP="00312BD9">
      <w:pPr>
        <w:rPr>
          <w:rFonts w:ascii="Tahoma" w:hAnsi="Tahoma" w:cs="Tahoma"/>
          <w:b/>
          <w:sz w:val="20"/>
        </w:rPr>
      </w:pPr>
    </w:p>
    <w:p w14:paraId="22688303" w14:textId="045337B4" w:rsidR="00312BD9" w:rsidRPr="00175670" w:rsidRDefault="00312BD9" w:rsidP="00312BD9">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250FE2">
        <w:rPr>
          <w:rFonts w:ascii="Tahoma" w:hAnsi="Tahoma" w:cs="Tahoma"/>
          <w:b/>
          <w:sz w:val="20"/>
        </w:rPr>
        <w:t>10</w:t>
      </w:r>
      <w:r w:rsidR="00FB34F7">
        <w:rPr>
          <w:rFonts w:ascii="Tahoma" w:hAnsi="Tahoma" w:cs="Tahoma"/>
          <w:b/>
          <w:sz w:val="20"/>
        </w:rPr>
        <w:t>6</w:t>
      </w:r>
      <w:r w:rsidR="00A02554">
        <w:rPr>
          <w:rFonts w:ascii="Tahoma" w:hAnsi="Tahoma" w:cs="Tahoma"/>
          <w:b/>
          <w:sz w:val="20"/>
        </w:rPr>
        <w:t>2</w:t>
      </w:r>
      <w:r w:rsidRPr="00175670">
        <w:rPr>
          <w:rFonts w:ascii="Tahoma" w:hAnsi="Tahoma" w:cs="Tahoma"/>
          <w:b/>
          <w:sz w:val="20"/>
        </w:rPr>
        <w:tab/>
        <w:t>Next meeting</w:t>
      </w:r>
    </w:p>
    <w:p w14:paraId="1E76CE0D" w14:textId="77777777" w:rsidR="00312BD9" w:rsidRPr="00175670" w:rsidRDefault="00312BD9" w:rsidP="00312BD9">
      <w:pPr>
        <w:rPr>
          <w:rFonts w:ascii="Tahoma" w:hAnsi="Tahoma" w:cs="Tahoma"/>
          <w:b/>
          <w:sz w:val="20"/>
        </w:rPr>
      </w:pPr>
    </w:p>
    <w:p w14:paraId="29607CE1" w14:textId="1AAA7D5A" w:rsidR="00D62FBE" w:rsidRPr="00D62FBE" w:rsidRDefault="00D62FBE" w:rsidP="00196E21">
      <w:pPr>
        <w:pStyle w:val="ListParagraph"/>
        <w:numPr>
          <w:ilvl w:val="0"/>
          <w:numId w:val="8"/>
        </w:numPr>
        <w:rPr>
          <w:rFonts w:ascii="Tahoma" w:hAnsi="Tahoma" w:cs="Tahoma"/>
          <w:bCs/>
        </w:rPr>
      </w:pPr>
      <w:r w:rsidRPr="00D62FBE">
        <w:rPr>
          <w:rFonts w:ascii="Tahoma" w:hAnsi="Tahoma" w:cs="Tahoma"/>
          <w:bCs/>
        </w:rPr>
        <w:t>16</w:t>
      </w:r>
      <w:r w:rsidRPr="00D62FBE">
        <w:rPr>
          <w:rFonts w:ascii="Tahoma" w:hAnsi="Tahoma" w:cs="Tahoma"/>
          <w:bCs/>
          <w:vertAlign w:val="superscript"/>
        </w:rPr>
        <w:t>th</w:t>
      </w:r>
      <w:r w:rsidRPr="00D62FBE">
        <w:rPr>
          <w:rFonts w:ascii="Tahoma" w:hAnsi="Tahoma" w:cs="Tahoma"/>
          <w:bCs/>
        </w:rPr>
        <w:t xml:space="preserve"> </w:t>
      </w:r>
      <w:r w:rsidR="000A7B64">
        <w:rPr>
          <w:rFonts w:ascii="Tahoma" w:hAnsi="Tahoma" w:cs="Tahoma"/>
          <w:bCs/>
        </w:rPr>
        <w:t>June</w:t>
      </w:r>
      <w:r w:rsidRPr="00D62FBE">
        <w:rPr>
          <w:rFonts w:ascii="Tahoma" w:hAnsi="Tahoma" w:cs="Tahoma"/>
          <w:bCs/>
        </w:rPr>
        <w:t xml:space="preserve"> 2022 – Monthly Meeting</w:t>
      </w:r>
    </w:p>
    <w:p w14:paraId="703D61FC" w14:textId="77777777" w:rsidR="00743ED6" w:rsidRPr="00175670" w:rsidRDefault="00743ED6" w:rsidP="002D076A">
      <w:pPr>
        <w:rPr>
          <w:rFonts w:ascii="Tahoma" w:hAnsi="Tahoma" w:cs="Tahoma"/>
          <w:b/>
          <w:sz w:val="20"/>
        </w:rPr>
      </w:pPr>
    </w:p>
    <w:p w14:paraId="03AB9FD4" w14:textId="3A641D92" w:rsidR="002D076A" w:rsidRPr="00175670" w:rsidRDefault="00196E21" w:rsidP="002D076A">
      <w:pPr>
        <w:rPr>
          <w:rFonts w:ascii="Tahoma" w:hAnsi="Tahoma" w:cs="Tahoma"/>
          <w:b/>
          <w:color w:val="000000" w:themeColor="text1"/>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250FE2">
        <w:rPr>
          <w:rFonts w:ascii="Tahoma" w:hAnsi="Tahoma" w:cs="Tahoma"/>
          <w:b/>
          <w:sz w:val="20"/>
        </w:rPr>
        <w:t>10</w:t>
      </w:r>
      <w:r w:rsidR="00FB34F7">
        <w:rPr>
          <w:rFonts w:ascii="Tahoma" w:hAnsi="Tahoma" w:cs="Tahoma"/>
          <w:b/>
          <w:sz w:val="20"/>
        </w:rPr>
        <w:t>6</w:t>
      </w:r>
      <w:r w:rsidR="00A02554">
        <w:rPr>
          <w:rFonts w:ascii="Tahoma" w:hAnsi="Tahoma" w:cs="Tahoma"/>
          <w:b/>
          <w:sz w:val="20"/>
        </w:rPr>
        <w:t>3</w:t>
      </w:r>
      <w:r w:rsidRPr="00175670">
        <w:rPr>
          <w:rFonts w:ascii="Tahoma" w:hAnsi="Tahoma" w:cs="Tahoma"/>
          <w:b/>
          <w:sz w:val="20"/>
        </w:rPr>
        <w:tab/>
      </w:r>
      <w:r w:rsidR="002D076A" w:rsidRPr="00175670">
        <w:rPr>
          <w:rFonts w:ascii="Tahoma" w:hAnsi="Tahoma" w:cs="Tahoma"/>
          <w:b/>
          <w:color w:val="000000" w:themeColor="text1"/>
          <w:sz w:val="20"/>
        </w:rPr>
        <w:t>CLOSED MEETING</w:t>
      </w:r>
      <w:r w:rsidR="002D076A" w:rsidRPr="00175670">
        <w:rPr>
          <w:rFonts w:ascii="Tahoma" w:hAnsi="Tahoma" w:cs="Tahoma"/>
          <w:b/>
          <w:color w:val="000000" w:themeColor="text1"/>
          <w:sz w:val="20"/>
        </w:rPr>
        <w:tab/>
      </w:r>
      <w:r w:rsidR="002D076A" w:rsidRPr="00175670">
        <w:rPr>
          <w:rFonts w:ascii="Tahoma" w:hAnsi="Tahoma" w:cs="Tahoma"/>
          <w:b/>
          <w:color w:val="000000" w:themeColor="text1"/>
          <w:sz w:val="20"/>
        </w:rPr>
        <w:tab/>
      </w:r>
      <w:r w:rsidR="002D076A" w:rsidRPr="00175670">
        <w:rPr>
          <w:rFonts w:ascii="Tahoma" w:hAnsi="Tahoma" w:cs="Tahoma"/>
          <w:b/>
          <w:color w:val="000000" w:themeColor="text1"/>
          <w:sz w:val="20"/>
        </w:rPr>
        <w:tab/>
      </w:r>
      <w:r w:rsidR="002D076A" w:rsidRPr="00175670">
        <w:rPr>
          <w:rFonts w:ascii="Tahoma" w:hAnsi="Tahoma" w:cs="Tahoma"/>
          <w:b/>
          <w:color w:val="000000" w:themeColor="text1"/>
          <w:sz w:val="20"/>
        </w:rPr>
        <w:tab/>
      </w:r>
      <w:r w:rsidR="002D076A" w:rsidRPr="00175670">
        <w:rPr>
          <w:rFonts w:ascii="Tahoma" w:hAnsi="Tahoma" w:cs="Tahoma"/>
          <w:b/>
          <w:color w:val="000000" w:themeColor="text1"/>
          <w:sz w:val="20"/>
        </w:rPr>
        <w:tab/>
      </w:r>
      <w:r w:rsidR="002D076A" w:rsidRPr="00175670">
        <w:rPr>
          <w:rFonts w:ascii="Tahoma" w:hAnsi="Tahoma" w:cs="Tahoma"/>
          <w:b/>
          <w:color w:val="000000" w:themeColor="text1"/>
          <w:sz w:val="20"/>
        </w:rPr>
        <w:tab/>
      </w:r>
    </w:p>
    <w:p w14:paraId="6A1F4C7F" w14:textId="77777777" w:rsidR="002D076A" w:rsidRPr="00175670" w:rsidRDefault="002D076A" w:rsidP="002D076A">
      <w:pPr>
        <w:rPr>
          <w:rFonts w:ascii="Tahoma" w:hAnsi="Tahoma" w:cs="Tahoma"/>
          <w:b/>
          <w:color w:val="000000" w:themeColor="text1"/>
          <w:sz w:val="20"/>
        </w:rPr>
      </w:pPr>
    </w:p>
    <w:p w14:paraId="4DC6A516" w14:textId="77777777" w:rsidR="002D076A" w:rsidRPr="00175670" w:rsidRDefault="002D076A" w:rsidP="002D076A">
      <w:pPr>
        <w:ind w:left="1440"/>
        <w:rPr>
          <w:rFonts w:ascii="Tahoma" w:hAnsi="Tahoma" w:cs="Tahoma"/>
          <w:color w:val="000000" w:themeColor="text1"/>
          <w:sz w:val="20"/>
        </w:rPr>
      </w:pPr>
      <w:r w:rsidRPr="00175670">
        <w:rPr>
          <w:rFonts w:ascii="Tahoma" w:hAnsi="Tahoma" w:cs="Tahoma"/>
          <w:color w:val="000000" w:themeColor="text1"/>
          <w:sz w:val="20"/>
        </w:rPr>
        <w:t>Resolution to exclude the public and the press in accordance with Section 1(2) of the Public Bodies (Admission to Meetings) Act 1960 as publicity would be prejudicial to the public interest by reason of the confidential nature of the business about to be transacted.</w:t>
      </w:r>
    </w:p>
    <w:p w14:paraId="58B82DFC" w14:textId="77777777" w:rsidR="002D076A" w:rsidRPr="00175670" w:rsidRDefault="002D076A" w:rsidP="002D076A">
      <w:pPr>
        <w:ind w:left="1440"/>
        <w:rPr>
          <w:rFonts w:ascii="Tahoma" w:hAnsi="Tahoma" w:cs="Tahoma"/>
          <w:color w:val="000000" w:themeColor="text1"/>
          <w:sz w:val="20"/>
        </w:rPr>
      </w:pPr>
    </w:p>
    <w:p w14:paraId="2CC8F317" w14:textId="02B108D2" w:rsidR="002D076A" w:rsidRPr="0028251A" w:rsidRDefault="002D076A" w:rsidP="002D076A">
      <w:pPr>
        <w:ind w:left="1440"/>
        <w:rPr>
          <w:rFonts w:ascii="Tahoma" w:hAnsi="Tahoma" w:cs="Tahoma"/>
          <w:b/>
          <w:bCs/>
          <w:color w:val="000000" w:themeColor="text1"/>
          <w:sz w:val="20"/>
        </w:rPr>
      </w:pPr>
      <w:r w:rsidRPr="00175670">
        <w:rPr>
          <w:rFonts w:ascii="Tahoma" w:hAnsi="Tahoma" w:cs="Tahoma"/>
          <w:color w:val="000000" w:themeColor="text1"/>
          <w:sz w:val="20"/>
        </w:rPr>
        <w:tab/>
      </w:r>
      <w:r w:rsidRPr="00175670">
        <w:rPr>
          <w:rFonts w:ascii="Tahoma" w:hAnsi="Tahoma" w:cs="Tahoma"/>
          <w:b/>
          <w:bCs/>
          <w:color w:val="000000" w:themeColor="text1"/>
          <w:sz w:val="20"/>
        </w:rPr>
        <w:t>2</w:t>
      </w:r>
      <w:r w:rsidR="00FF065A" w:rsidRPr="00175670">
        <w:rPr>
          <w:rFonts w:ascii="Tahoma" w:hAnsi="Tahoma" w:cs="Tahoma"/>
          <w:b/>
          <w:bCs/>
          <w:color w:val="000000" w:themeColor="text1"/>
          <w:sz w:val="20"/>
        </w:rPr>
        <w:t>2</w:t>
      </w:r>
      <w:r w:rsidRPr="00175670">
        <w:rPr>
          <w:rFonts w:ascii="Tahoma" w:hAnsi="Tahoma" w:cs="Tahoma"/>
          <w:b/>
          <w:bCs/>
          <w:color w:val="000000" w:themeColor="text1"/>
          <w:sz w:val="20"/>
        </w:rPr>
        <w:t>/</w:t>
      </w:r>
      <w:r w:rsidR="00250FE2">
        <w:rPr>
          <w:rFonts w:ascii="Tahoma" w:hAnsi="Tahoma" w:cs="Tahoma"/>
          <w:b/>
          <w:bCs/>
          <w:color w:val="000000" w:themeColor="text1"/>
          <w:sz w:val="20"/>
        </w:rPr>
        <w:t>10</w:t>
      </w:r>
      <w:r w:rsidR="00FB34F7">
        <w:rPr>
          <w:rFonts w:ascii="Tahoma" w:hAnsi="Tahoma" w:cs="Tahoma"/>
          <w:b/>
          <w:bCs/>
          <w:color w:val="000000" w:themeColor="text1"/>
          <w:sz w:val="20"/>
        </w:rPr>
        <w:t>6</w:t>
      </w:r>
      <w:r w:rsidR="00A02554">
        <w:rPr>
          <w:rFonts w:ascii="Tahoma" w:hAnsi="Tahoma" w:cs="Tahoma"/>
          <w:b/>
          <w:bCs/>
          <w:color w:val="000000" w:themeColor="text1"/>
          <w:sz w:val="20"/>
        </w:rPr>
        <w:t>3</w:t>
      </w:r>
      <w:r w:rsidRPr="00175670">
        <w:rPr>
          <w:rFonts w:ascii="Tahoma" w:hAnsi="Tahoma" w:cs="Tahoma"/>
          <w:b/>
          <w:bCs/>
          <w:color w:val="000000" w:themeColor="text1"/>
          <w:sz w:val="20"/>
        </w:rPr>
        <w:t>.1 – HR</w:t>
      </w:r>
      <w:r w:rsidRPr="0028251A">
        <w:rPr>
          <w:rFonts w:ascii="Tahoma" w:hAnsi="Tahoma" w:cs="Tahoma"/>
          <w:b/>
          <w:bCs/>
          <w:color w:val="000000" w:themeColor="text1"/>
          <w:sz w:val="20"/>
        </w:rPr>
        <w:t xml:space="preserve"> </w:t>
      </w:r>
    </w:p>
    <w:p w14:paraId="12B0240B" w14:textId="77777777" w:rsidR="00312BD9" w:rsidRDefault="00312BD9" w:rsidP="00312BD9">
      <w:pPr>
        <w:rPr>
          <w:rFonts w:ascii="Tahoma" w:hAnsi="Tahoma" w:cs="Tahoma"/>
          <w:b/>
          <w:sz w:val="18"/>
          <w:szCs w:val="18"/>
        </w:rPr>
      </w:pPr>
    </w:p>
    <w:p w14:paraId="2532D426" w14:textId="77777777" w:rsidR="00095C35" w:rsidRDefault="00095C35" w:rsidP="00312BD9">
      <w:pPr>
        <w:rPr>
          <w:rFonts w:ascii="Tahoma" w:hAnsi="Tahoma" w:cs="Tahoma"/>
          <w:b/>
          <w:sz w:val="18"/>
          <w:szCs w:val="18"/>
        </w:rPr>
      </w:pPr>
    </w:p>
    <w:p w14:paraId="0A637E42" w14:textId="204C2BA3" w:rsidR="00312BD9" w:rsidRPr="008E38C0" w:rsidRDefault="00312BD9" w:rsidP="00312BD9">
      <w:pPr>
        <w:rPr>
          <w:rFonts w:ascii="Tahoma" w:hAnsi="Tahoma" w:cs="Tahoma"/>
          <w:sz w:val="18"/>
          <w:szCs w:val="18"/>
        </w:rPr>
      </w:pPr>
      <w:r w:rsidRPr="00ED073F">
        <w:rPr>
          <w:rFonts w:ascii="Tahoma" w:hAnsi="Tahoma" w:cs="Tahoma"/>
          <w:b/>
          <w:sz w:val="18"/>
          <w:szCs w:val="18"/>
        </w:rPr>
        <w:t>Signed:</w:t>
      </w:r>
      <w:r w:rsidRPr="00ED073F">
        <w:rPr>
          <w:rFonts w:ascii="Tahoma" w:hAnsi="Tahoma" w:cs="Tahoma"/>
          <w:sz w:val="18"/>
          <w:szCs w:val="18"/>
        </w:rPr>
        <w:tab/>
      </w:r>
      <w:r>
        <w:rPr>
          <w:rFonts w:ascii="Tahoma" w:hAnsi="Tahoma" w:cs="Tahoma"/>
          <w:sz w:val="18"/>
          <w:szCs w:val="18"/>
        </w:rPr>
        <w:tab/>
      </w:r>
      <w:r w:rsidR="003E72EA">
        <w:rPr>
          <w:rFonts w:ascii="Lucida Handwriting" w:hAnsi="Lucida Handwriting" w:cs="Tahoma"/>
          <w:b/>
          <w:sz w:val="18"/>
          <w:szCs w:val="18"/>
        </w:rPr>
        <w:t>Alan Youel</w:t>
      </w:r>
      <w:r w:rsidRPr="00ED073F">
        <w:rPr>
          <w:rFonts w:ascii="Tahoma" w:hAnsi="Tahoma" w:cs="Tahoma"/>
          <w:sz w:val="18"/>
          <w:szCs w:val="18"/>
        </w:rPr>
        <w:t xml:space="preserve"> </w:t>
      </w:r>
      <w:r>
        <w:rPr>
          <w:rFonts w:ascii="Tahoma" w:hAnsi="Tahoma" w:cs="Tahoma"/>
          <w:sz w:val="18"/>
          <w:szCs w:val="18"/>
        </w:rPr>
        <w:t xml:space="preserve">- </w:t>
      </w:r>
      <w:r w:rsidR="003E72EA">
        <w:rPr>
          <w:rFonts w:ascii="Tahoma" w:hAnsi="Tahoma" w:cs="Tahoma"/>
          <w:b/>
          <w:bCs/>
          <w:sz w:val="18"/>
          <w:szCs w:val="18"/>
        </w:rPr>
        <w:t>Chair</w:t>
      </w:r>
    </w:p>
    <w:p w14:paraId="4959E9C5" w14:textId="77777777" w:rsidR="00BF5543" w:rsidRDefault="00BF5543" w:rsidP="00312BD9">
      <w:pPr>
        <w:rPr>
          <w:rFonts w:ascii="Tahoma" w:hAnsi="Tahoma" w:cs="Tahoma"/>
          <w:b/>
          <w:sz w:val="18"/>
          <w:szCs w:val="18"/>
        </w:rPr>
      </w:pPr>
    </w:p>
    <w:p w14:paraId="2CE8D024" w14:textId="77777777" w:rsidR="00312BD9" w:rsidRPr="00ED073F" w:rsidRDefault="00312BD9" w:rsidP="00312BD9">
      <w:pPr>
        <w:rPr>
          <w:rFonts w:ascii="Tahoma" w:hAnsi="Tahoma" w:cs="Tahoma"/>
          <w:b/>
          <w:sz w:val="18"/>
          <w:szCs w:val="18"/>
        </w:rPr>
      </w:pPr>
      <w:r w:rsidRPr="00ED073F">
        <w:rPr>
          <w:rFonts w:ascii="Tahoma" w:hAnsi="Tahoma" w:cs="Tahoma"/>
          <w:b/>
          <w:sz w:val="18"/>
          <w:szCs w:val="18"/>
        </w:rPr>
        <w:t>Queries Regarding the Agenda</w:t>
      </w:r>
    </w:p>
    <w:p w14:paraId="76803729" w14:textId="77777777" w:rsidR="00312BD9" w:rsidRPr="00ED073F" w:rsidRDefault="00312BD9" w:rsidP="00312BD9">
      <w:pPr>
        <w:rPr>
          <w:rFonts w:ascii="Tahoma" w:hAnsi="Tahoma" w:cs="Tahoma"/>
          <w:sz w:val="18"/>
          <w:szCs w:val="18"/>
        </w:rPr>
      </w:pPr>
      <w:r w:rsidRPr="00ED073F">
        <w:rPr>
          <w:rFonts w:ascii="Tahoma" w:hAnsi="Tahoma" w:cs="Tahoma"/>
          <w:sz w:val="18"/>
          <w:szCs w:val="18"/>
        </w:rPr>
        <w:t>If you have any queries regarding this Agenda, please contact the Clerk as follows:</w:t>
      </w:r>
    </w:p>
    <w:p w14:paraId="2FD10A5E" w14:textId="77777777" w:rsidR="00312BD9" w:rsidRPr="00ED073F" w:rsidRDefault="00312BD9" w:rsidP="00312BD9">
      <w:pPr>
        <w:pStyle w:val="ListParagraph"/>
        <w:numPr>
          <w:ilvl w:val="0"/>
          <w:numId w:val="7"/>
        </w:numPr>
        <w:rPr>
          <w:rFonts w:ascii="Tahoma" w:hAnsi="Tahoma" w:cs="Tahoma"/>
          <w:b/>
          <w:sz w:val="18"/>
          <w:szCs w:val="18"/>
        </w:rPr>
      </w:pPr>
      <w:r w:rsidRPr="00ED073F">
        <w:rPr>
          <w:rFonts w:ascii="Tahoma" w:hAnsi="Tahoma" w:cs="Tahoma"/>
          <w:b/>
          <w:sz w:val="18"/>
          <w:szCs w:val="18"/>
        </w:rPr>
        <w:t>Tel. No. 01295 713500</w:t>
      </w:r>
    </w:p>
    <w:p w14:paraId="499F2115" w14:textId="07773BCA" w:rsidR="00312BD9" w:rsidRPr="00A87A6F" w:rsidRDefault="00D73251" w:rsidP="00312BD9">
      <w:pPr>
        <w:pStyle w:val="ListParagraph"/>
        <w:numPr>
          <w:ilvl w:val="0"/>
          <w:numId w:val="7"/>
        </w:numPr>
        <w:rPr>
          <w:rFonts w:ascii="Tahoma" w:hAnsi="Tahoma" w:cs="Tahoma"/>
          <w:b/>
          <w:color w:val="0563C1" w:themeColor="hyperlink"/>
          <w:sz w:val="18"/>
          <w:szCs w:val="18"/>
          <w:u w:val="single"/>
        </w:rPr>
      </w:pPr>
      <w:hyperlink r:id="rId7" w:history="1">
        <w:r w:rsidR="00312BD9" w:rsidRPr="00ED073F">
          <w:rPr>
            <w:rStyle w:val="Hyperlink"/>
            <w:rFonts w:ascii="Tahoma" w:hAnsi="Tahoma" w:cs="Tahoma"/>
            <w:b/>
            <w:sz w:val="18"/>
            <w:szCs w:val="18"/>
          </w:rPr>
          <w:t>clerk@middletoncheney.org.uk</w:t>
        </w:r>
      </w:hyperlink>
    </w:p>
    <w:p w14:paraId="15AFFD61" w14:textId="77777777" w:rsidR="00C40E83" w:rsidRDefault="00C40E83" w:rsidP="00D622CB">
      <w:pPr>
        <w:pStyle w:val="NormalWeb"/>
        <w:rPr>
          <w:rFonts w:ascii="Calibri" w:hAnsi="Calibri" w:cs="Calibri"/>
          <w:b/>
          <w:bCs/>
          <w:color w:val="000000"/>
          <w:sz w:val="18"/>
          <w:szCs w:val="18"/>
        </w:rPr>
      </w:pPr>
    </w:p>
    <w:p w14:paraId="6F97E042" w14:textId="575291CB" w:rsidR="00971882" w:rsidRPr="00D622CB" w:rsidRDefault="00312BD9" w:rsidP="00D622CB">
      <w:pPr>
        <w:pStyle w:val="NormalWeb"/>
        <w:rPr>
          <w:rFonts w:ascii="Calibri" w:hAnsi="Calibri" w:cs="Calibri"/>
          <w:color w:val="000000"/>
          <w:sz w:val="18"/>
          <w:szCs w:val="18"/>
        </w:rPr>
      </w:pPr>
      <w:r w:rsidRPr="00322087">
        <w:rPr>
          <w:rFonts w:ascii="Calibri" w:hAnsi="Calibri" w:cs="Calibri"/>
          <w:b/>
          <w:bCs/>
          <w:color w:val="000000"/>
          <w:sz w:val="18"/>
          <w:szCs w:val="18"/>
        </w:rPr>
        <w:t>Mobile Phones</w:t>
      </w:r>
      <w:r>
        <w:rPr>
          <w:rFonts w:ascii="Calibri" w:hAnsi="Calibri" w:cs="Calibri"/>
          <w:b/>
          <w:bCs/>
          <w:color w:val="000000"/>
          <w:sz w:val="18"/>
          <w:szCs w:val="18"/>
        </w:rPr>
        <w:t xml:space="preserve"> </w:t>
      </w:r>
      <w:r w:rsidRPr="00322087">
        <w:rPr>
          <w:rFonts w:ascii="Calibri" w:hAnsi="Calibri" w:cs="Calibri"/>
          <w:color w:val="000000"/>
          <w:sz w:val="18"/>
          <w:szCs w:val="18"/>
        </w:rPr>
        <w:t>Please ensure that any device is switched to silent operation or preferably switched off</w:t>
      </w:r>
      <w:r>
        <w:rPr>
          <w:rFonts w:ascii="Calibri" w:hAnsi="Calibri" w:cs="Calibri"/>
          <w:color w:val="000000"/>
          <w:sz w:val="18"/>
          <w:szCs w:val="18"/>
        </w:rPr>
        <w:t xml:space="preserve"> during the virtual meeting unless being used for the purpose of participation</w:t>
      </w:r>
    </w:p>
    <w:sectPr w:rsidR="00971882" w:rsidRPr="00D622CB" w:rsidSect="00EA29EF">
      <w:headerReference w:type="default" r:id="rId8"/>
      <w:footerReference w:type="default" r:id="rId9"/>
      <w:headerReference w:type="first" r:id="rId10"/>
      <w:footerReference w:type="first" r:id="rId11"/>
      <w:pgSz w:w="11906" w:h="16838"/>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FB79" w14:textId="77777777" w:rsidR="00D73251" w:rsidRDefault="00D73251">
      <w:r>
        <w:separator/>
      </w:r>
    </w:p>
  </w:endnote>
  <w:endnote w:type="continuationSeparator" w:id="0">
    <w:p w14:paraId="0F3BB030" w14:textId="77777777" w:rsidR="00D73251" w:rsidRDefault="00D7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F0DD" w14:textId="77777777" w:rsidR="00EA35BE" w:rsidRDefault="00D73251" w:rsidP="00EA35BE">
    <w:pPr>
      <w:pStyle w:val="Header"/>
    </w:pPr>
  </w:p>
  <w:p w14:paraId="7C374352" w14:textId="77777777" w:rsidR="00EA35BE" w:rsidRDefault="00D73251" w:rsidP="00EA35BE"/>
  <w:p w14:paraId="76BF718E" w14:textId="77777777" w:rsidR="00EA35BE" w:rsidRPr="00533425" w:rsidRDefault="00393902" w:rsidP="00EA35BE">
    <w:pPr>
      <w:jc w:val="center"/>
      <w:rPr>
        <w:b/>
        <w:szCs w:val="22"/>
      </w:rPr>
    </w:pPr>
    <w:r>
      <w:rPr>
        <w:b/>
      </w:rPr>
      <w:t>Clerk: 01295 713500 -</w:t>
    </w:r>
    <w:r>
      <w:rPr>
        <w:szCs w:val="22"/>
      </w:rPr>
      <w:t xml:space="preserve"> </w:t>
    </w:r>
    <w:r w:rsidRPr="00533425">
      <w:rPr>
        <w:b/>
        <w:szCs w:val="22"/>
      </w:rPr>
      <w:t>Email: clerk@middletoncheney.org.uk</w:t>
    </w:r>
  </w:p>
  <w:p w14:paraId="29743DF0" w14:textId="77777777" w:rsidR="00EA35BE" w:rsidRDefault="00D73251">
    <w:pPr>
      <w:pStyle w:val="Footer"/>
    </w:pPr>
  </w:p>
  <w:p w14:paraId="6B78E2A6" w14:textId="77777777" w:rsidR="009D7D5B" w:rsidRPr="00533425" w:rsidRDefault="00D73251" w:rsidP="009D7D5B">
    <w:pPr>
      <w:jc w:val="center"/>
      <w:rPr>
        <w:b/>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3316CD" w:rsidRPr="00533425" w:rsidRDefault="00393902" w:rsidP="00A8794D">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FFB8" w14:textId="77777777" w:rsidR="00D73251" w:rsidRDefault="00D73251">
      <w:r>
        <w:separator/>
      </w:r>
    </w:p>
  </w:footnote>
  <w:footnote w:type="continuationSeparator" w:id="0">
    <w:p w14:paraId="1200410A" w14:textId="77777777" w:rsidR="00D73251" w:rsidRDefault="00D73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77777777" w:rsidR="007A4E9D" w:rsidRDefault="00D73251">
    <w:pPr>
      <w:pStyle w:val="Header"/>
    </w:pPr>
  </w:p>
  <w:p w14:paraId="1D4D39F2" w14:textId="77777777" w:rsidR="00E717F3" w:rsidRPr="00F0690C" w:rsidRDefault="00393902" w:rsidP="00E717F3">
    <w:pPr>
      <w:jc w:val="center"/>
      <w:rPr>
        <w:b/>
        <w:sz w:val="40"/>
        <w:szCs w:val="40"/>
      </w:rPr>
    </w:pPr>
    <w:r w:rsidRPr="00F0690C">
      <w:rPr>
        <w:b/>
        <w:sz w:val="40"/>
        <w:szCs w:val="40"/>
      </w:rPr>
      <w:t>MIDDLETON CHENEY</w:t>
    </w:r>
  </w:p>
  <w:p w14:paraId="36B4BBD3" w14:textId="77777777" w:rsidR="00537000" w:rsidRDefault="00393902"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0" w:type="dxa"/>
      <w:tblInd w:w="-1152" w:type="dxa"/>
      <w:tblLayout w:type="fixed"/>
      <w:tblLook w:val="01E0" w:firstRow="1" w:lastRow="1" w:firstColumn="1" w:lastColumn="1" w:noHBand="0" w:noVBand="0"/>
    </w:tblPr>
    <w:tblGrid>
      <w:gridCol w:w="3060"/>
      <w:gridCol w:w="5220"/>
      <w:gridCol w:w="2800"/>
    </w:tblGrid>
    <w:tr w:rsidR="00431EE0" w:rsidRPr="001B3EF1" w14:paraId="55A89637" w14:textId="77777777" w:rsidTr="005F5BB1">
      <w:tc>
        <w:tcPr>
          <w:tcW w:w="11080" w:type="dxa"/>
          <w:gridSpan w:val="3"/>
        </w:tcPr>
        <w:p w14:paraId="50CFF9A2" w14:textId="77777777" w:rsidR="00431EE0" w:rsidRPr="00F0690C" w:rsidRDefault="00D73251" w:rsidP="00431EE0">
          <w:pPr>
            <w:jc w:val="center"/>
            <w:rPr>
              <w:sz w:val="32"/>
              <w:szCs w:val="32"/>
            </w:rPr>
          </w:pPr>
        </w:p>
      </w:tc>
    </w:tr>
    <w:tr w:rsidR="00431EE0" w:rsidRPr="001B3EF1" w14:paraId="02BAD0E0" w14:textId="77777777" w:rsidTr="005F5BB1">
      <w:trPr>
        <w:trHeight w:val="2191"/>
      </w:trPr>
      <w:tc>
        <w:tcPr>
          <w:tcW w:w="3060" w:type="dxa"/>
        </w:tcPr>
        <w:p w14:paraId="3F979811" w14:textId="77777777" w:rsidR="00431EE0" w:rsidRPr="001B3EF1" w:rsidRDefault="00393902" w:rsidP="00431EE0">
          <w:r>
            <w:rPr>
              <w:noProof/>
              <w:lang w:val="en-US"/>
            </w:rPr>
            <w:drawing>
              <wp:inline distT="0" distB="0" distL="0" distR="0" wp14:anchorId="0E3CE925" wp14:editId="51C8F9DF">
                <wp:extent cx="2105025" cy="1771650"/>
                <wp:effectExtent l="0" t="0" r="9525" b="0"/>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5B1A715" w14:textId="77777777" w:rsidR="00431EE0" w:rsidRPr="00F0690C" w:rsidRDefault="00393902" w:rsidP="00431EE0">
          <w:pPr>
            <w:jc w:val="center"/>
            <w:rPr>
              <w:b/>
              <w:sz w:val="40"/>
              <w:szCs w:val="40"/>
            </w:rPr>
          </w:pPr>
          <w:r w:rsidRPr="00F0690C">
            <w:rPr>
              <w:b/>
              <w:sz w:val="40"/>
              <w:szCs w:val="40"/>
            </w:rPr>
            <w:t>MIDDLETON CHENEY</w:t>
          </w:r>
        </w:p>
        <w:p w14:paraId="7B63A179" w14:textId="77777777" w:rsidR="00431EE0" w:rsidRPr="001B3EF1" w:rsidRDefault="00393902" w:rsidP="00431EE0">
          <w:pPr>
            <w:jc w:val="center"/>
          </w:pPr>
          <w:r w:rsidRPr="00F0690C">
            <w:rPr>
              <w:b/>
              <w:sz w:val="32"/>
              <w:szCs w:val="32"/>
            </w:rPr>
            <w:t>Parish Council</w:t>
          </w:r>
        </w:p>
      </w:tc>
      <w:tc>
        <w:tcPr>
          <w:tcW w:w="2800" w:type="dxa"/>
        </w:tcPr>
        <w:p w14:paraId="38369EC9" w14:textId="77777777" w:rsidR="00431EE0" w:rsidRPr="00F0690C" w:rsidRDefault="00D73251" w:rsidP="00431EE0">
          <w:pPr>
            <w:rPr>
              <w:szCs w:val="22"/>
            </w:rPr>
          </w:pPr>
        </w:p>
        <w:p w14:paraId="22765A5D" w14:textId="77777777" w:rsidR="00431EE0" w:rsidRPr="00F0690C" w:rsidRDefault="00D73251" w:rsidP="00431EE0">
          <w:pPr>
            <w:rPr>
              <w:szCs w:val="22"/>
            </w:rPr>
          </w:pPr>
        </w:p>
        <w:p w14:paraId="3175775B" w14:textId="77777777" w:rsidR="00431EE0" w:rsidRPr="00F0690C" w:rsidRDefault="00D73251" w:rsidP="00431EE0">
          <w:pPr>
            <w:rPr>
              <w:szCs w:val="22"/>
            </w:rPr>
          </w:pPr>
        </w:p>
        <w:p w14:paraId="0270A22C" w14:textId="77777777" w:rsidR="00431EE0" w:rsidRPr="00F0690C" w:rsidRDefault="00393902" w:rsidP="00431EE0">
          <w:pPr>
            <w:rPr>
              <w:szCs w:val="22"/>
            </w:rPr>
          </w:pPr>
          <w:r>
            <w:rPr>
              <w:szCs w:val="22"/>
            </w:rPr>
            <w:t>Parish Meeting Room</w:t>
          </w:r>
        </w:p>
        <w:p w14:paraId="360A29BB" w14:textId="77777777" w:rsidR="00431EE0" w:rsidRPr="00F0690C" w:rsidRDefault="00393902" w:rsidP="00431EE0">
          <w:pPr>
            <w:rPr>
              <w:szCs w:val="22"/>
            </w:rPr>
          </w:pPr>
          <w:r w:rsidRPr="00F0690C">
            <w:rPr>
              <w:szCs w:val="22"/>
            </w:rPr>
            <w:t>Main Road</w:t>
          </w:r>
        </w:p>
        <w:p w14:paraId="3EEFCA2C" w14:textId="77777777" w:rsidR="00431EE0" w:rsidRPr="00F0690C" w:rsidRDefault="00393902" w:rsidP="00431EE0">
          <w:pPr>
            <w:rPr>
              <w:szCs w:val="22"/>
            </w:rPr>
          </w:pPr>
          <w:r w:rsidRPr="00F0690C">
            <w:rPr>
              <w:szCs w:val="22"/>
            </w:rPr>
            <w:t>Middleton Cheney</w:t>
          </w:r>
        </w:p>
        <w:p w14:paraId="102BBF4C" w14:textId="77777777" w:rsidR="00431EE0" w:rsidRPr="00F0690C" w:rsidRDefault="00393902" w:rsidP="00431EE0">
          <w:pPr>
            <w:rPr>
              <w:szCs w:val="22"/>
            </w:rPr>
          </w:pPr>
          <w:r w:rsidRPr="00F0690C">
            <w:rPr>
              <w:szCs w:val="22"/>
            </w:rPr>
            <w:t>Banbury</w:t>
          </w:r>
        </w:p>
        <w:p w14:paraId="79567AC2" w14:textId="77777777" w:rsidR="00EF678D" w:rsidRDefault="00393902" w:rsidP="00431EE0">
          <w:pPr>
            <w:rPr>
              <w:szCs w:val="22"/>
            </w:rPr>
          </w:pPr>
          <w:r w:rsidRPr="00F0690C">
            <w:rPr>
              <w:szCs w:val="22"/>
            </w:rPr>
            <w:t xml:space="preserve">Oxon </w:t>
          </w:r>
        </w:p>
        <w:p w14:paraId="05B04E81" w14:textId="77777777" w:rsidR="00431EE0" w:rsidRPr="00F0690C" w:rsidRDefault="00393902" w:rsidP="00431EE0">
          <w:pPr>
            <w:rPr>
              <w:szCs w:val="22"/>
            </w:rPr>
          </w:pPr>
          <w:r w:rsidRPr="00F0690C">
            <w:rPr>
              <w:szCs w:val="22"/>
            </w:rPr>
            <w:t>OX17 2LR</w:t>
          </w:r>
        </w:p>
        <w:p w14:paraId="57C05F3D" w14:textId="77777777" w:rsidR="00431EE0" w:rsidRPr="00F0690C" w:rsidRDefault="00D73251" w:rsidP="00431EE0">
          <w:pPr>
            <w:rPr>
              <w:szCs w:val="22"/>
            </w:rPr>
          </w:pPr>
        </w:p>
        <w:p w14:paraId="0A127FBB" w14:textId="77777777" w:rsidR="00431EE0" w:rsidRPr="00F0690C" w:rsidRDefault="00D73251" w:rsidP="00533425">
          <w:pPr>
            <w:rPr>
              <w:szCs w:val="22"/>
            </w:rPr>
          </w:pPr>
        </w:p>
      </w:tc>
    </w:tr>
  </w:tbl>
  <w:p w14:paraId="53EBCDBB" w14:textId="77777777" w:rsidR="00431EE0" w:rsidRDefault="00D73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0C05"/>
    <w:multiLevelType w:val="hybridMultilevel"/>
    <w:tmpl w:val="7E20EDC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0D4840FA"/>
    <w:multiLevelType w:val="hybridMultilevel"/>
    <w:tmpl w:val="031209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05711F3"/>
    <w:multiLevelType w:val="hybridMultilevel"/>
    <w:tmpl w:val="AE5213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1CF6B4C"/>
    <w:multiLevelType w:val="hybridMultilevel"/>
    <w:tmpl w:val="1056FA2A"/>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13D759D7"/>
    <w:multiLevelType w:val="hybridMultilevel"/>
    <w:tmpl w:val="BAE2EC0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8B33A52"/>
    <w:multiLevelType w:val="hybridMultilevel"/>
    <w:tmpl w:val="BE7A07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379248F"/>
    <w:multiLevelType w:val="hybridMultilevel"/>
    <w:tmpl w:val="2BAE0C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4BC7DF4"/>
    <w:multiLevelType w:val="hybridMultilevel"/>
    <w:tmpl w:val="BF5257A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577AB"/>
    <w:multiLevelType w:val="hybridMultilevel"/>
    <w:tmpl w:val="644666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A8D2A28"/>
    <w:multiLevelType w:val="hybridMultilevel"/>
    <w:tmpl w:val="4DFE75B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46DC211F"/>
    <w:multiLevelType w:val="hybridMultilevel"/>
    <w:tmpl w:val="9070BC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96279C3"/>
    <w:multiLevelType w:val="hybridMultilevel"/>
    <w:tmpl w:val="E4F2DE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FEA7CD1"/>
    <w:multiLevelType w:val="hybridMultilevel"/>
    <w:tmpl w:val="505075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0B2029B"/>
    <w:multiLevelType w:val="hybridMultilevel"/>
    <w:tmpl w:val="5A7EED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23570CA"/>
    <w:multiLevelType w:val="hybridMultilevel"/>
    <w:tmpl w:val="8F5A0F9A"/>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2456C"/>
    <w:multiLevelType w:val="hybridMultilevel"/>
    <w:tmpl w:val="B758186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3C6D8D"/>
    <w:multiLevelType w:val="hybridMultilevel"/>
    <w:tmpl w:val="58C4C9E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769"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DD67A2F"/>
    <w:multiLevelType w:val="hybridMultilevel"/>
    <w:tmpl w:val="708E91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E266EF0"/>
    <w:multiLevelType w:val="hybridMultilevel"/>
    <w:tmpl w:val="547CA0C6"/>
    <w:lvl w:ilvl="0" w:tplc="F050E034">
      <w:start w:val="1"/>
      <w:numFmt w:val="bullet"/>
      <w:lvlText w:val="-"/>
      <w:lvlJc w:val="left"/>
      <w:pPr>
        <w:ind w:left="216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17660"/>
    <w:multiLevelType w:val="hybridMultilevel"/>
    <w:tmpl w:val="3CEED7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35420ED"/>
    <w:multiLevelType w:val="hybridMultilevel"/>
    <w:tmpl w:val="D4685B8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4D677BF"/>
    <w:multiLevelType w:val="hybridMultilevel"/>
    <w:tmpl w:val="38E03B90"/>
    <w:lvl w:ilvl="0" w:tplc="F050E034">
      <w:start w:val="1"/>
      <w:numFmt w:val="bullet"/>
      <w:lvlText w:val="-"/>
      <w:lvlJc w:val="left"/>
      <w:pPr>
        <w:ind w:left="360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F4D090A"/>
    <w:multiLevelType w:val="hybridMultilevel"/>
    <w:tmpl w:val="F58EF5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54735048">
    <w:abstractNumId w:val="7"/>
  </w:num>
  <w:num w:numId="2" w16cid:durableId="1193955336">
    <w:abstractNumId w:val="12"/>
  </w:num>
  <w:num w:numId="3" w16cid:durableId="654918974">
    <w:abstractNumId w:val="24"/>
  </w:num>
  <w:num w:numId="4" w16cid:durableId="836460429">
    <w:abstractNumId w:val="14"/>
  </w:num>
  <w:num w:numId="5" w16cid:durableId="1264151517">
    <w:abstractNumId w:val="18"/>
  </w:num>
  <w:num w:numId="6" w16cid:durableId="84500479">
    <w:abstractNumId w:val="17"/>
  </w:num>
  <w:num w:numId="7" w16cid:durableId="1634365658">
    <w:abstractNumId w:val="4"/>
  </w:num>
  <w:num w:numId="8" w16cid:durableId="1951087108">
    <w:abstractNumId w:val="15"/>
  </w:num>
  <w:num w:numId="9" w16cid:durableId="1163082935">
    <w:abstractNumId w:val="3"/>
  </w:num>
  <w:num w:numId="10" w16cid:durableId="1309742984">
    <w:abstractNumId w:val="5"/>
  </w:num>
  <w:num w:numId="11" w16cid:durableId="623124512">
    <w:abstractNumId w:val="23"/>
  </w:num>
  <w:num w:numId="12" w16cid:durableId="1414157427">
    <w:abstractNumId w:val="16"/>
  </w:num>
  <w:num w:numId="13" w16cid:durableId="68356919">
    <w:abstractNumId w:val="8"/>
  </w:num>
  <w:num w:numId="14" w16cid:durableId="1212226168">
    <w:abstractNumId w:val="20"/>
  </w:num>
  <w:num w:numId="15" w16cid:durableId="1704595581">
    <w:abstractNumId w:val="9"/>
  </w:num>
  <w:num w:numId="16" w16cid:durableId="577788330">
    <w:abstractNumId w:val="11"/>
  </w:num>
  <w:num w:numId="17" w16cid:durableId="1458257979">
    <w:abstractNumId w:val="6"/>
  </w:num>
  <w:num w:numId="18" w16cid:durableId="930315199">
    <w:abstractNumId w:val="0"/>
  </w:num>
  <w:num w:numId="19" w16cid:durableId="922646402">
    <w:abstractNumId w:val="10"/>
  </w:num>
  <w:num w:numId="20" w16cid:durableId="350106128">
    <w:abstractNumId w:val="13"/>
  </w:num>
  <w:num w:numId="21" w16cid:durableId="1360739628">
    <w:abstractNumId w:val="22"/>
  </w:num>
  <w:num w:numId="22" w16cid:durableId="46998019">
    <w:abstractNumId w:val="2"/>
  </w:num>
  <w:num w:numId="23" w16cid:durableId="878510561">
    <w:abstractNumId w:val="1"/>
  </w:num>
  <w:num w:numId="24" w16cid:durableId="991257961">
    <w:abstractNumId w:val="19"/>
  </w:num>
  <w:num w:numId="25" w16cid:durableId="667635392">
    <w:abstractNumId w:val="21"/>
  </w:num>
  <w:num w:numId="26" w16cid:durableId="6278549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5A7E"/>
    <w:rsid w:val="00015BB9"/>
    <w:rsid w:val="00064C43"/>
    <w:rsid w:val="00070863"/>
    <w:rsid w:val="000900F6"/>
    <w:rsid w:val="00095C35"/>
    <w:rsid w:val="000A21F7"/>
    <w:rsid w:val="000A7B64"/>
    <w:rsid w:val="000B3D62"/>
    <w:rsid w:val="000E1A57"/>
    <w:rsid w:val="000F6C0F"/>
    <w:rsid w:val="00124441"/>
    <w:rsid w:val="00175670"/>
    <w:rsid w:val="001809E3"/>
    <w:rsid w:val="00182297"/>
    <w:rsid w:val="00192FD9"/>
    <w:rsid w:val="00196E21"/>
    <w:rsid w:val="001A1547"/>
    <w:rsid w:val="001A60D7"/>
    <w:rsid w:val="001C247A"/>
    <w:rsid w:val="001D1D93"/>
    <w:rsid w:val="001D3032"/>
    <w:rsid w:val="00202DBF"/>
    <w:rsid w:val="002365C4"/>
    <w:rsid w:val="00250FE2"/>
    <w:rsid w:val="002771D6"/>
    <w:rsid w:val="0028251A"/>
    <w:rsid w:val="00286F3F"/>
    <w:rsid w:val="00292AFE"/>
    <w:rsid w:val="00294F59"/>
    <w:rsid w:val="002B6AD8"/>
    <w:rsid w:val="002D076A"/>
    <w:rsid w:val="002F6E62"/>
    <w:rsid w:val="00304898"/>
    <w:rsid w:val="00306428"/>
    <w:rsid w:val="003101E1"/>
    <w:rsid w:val="00312BD9"/>
    <w:rsid w:val="003269FC"/>
    <w:rsid w:val="00331A32"/>
    <w:rsid w:val="00360ADF"/>
    <w:rsid w:val="00393902"/>
    <w:rsid w:val="003E72EA"/>
    <w:rsid w:val="00404BC2"/>
    <w:rsid w:val="004071C1"/>
    <w:rsid w:val="00435D75"/>
    <w:rsid w:val="00455D2F"/>
    <w:rsid w:val="00465C51"/>
    <w:rsid w:val="004754C6"/>
    <w:rsid w:val="00495865"/>
    <w:rsid w:val="0049655D"/>
    <w:rsid w:val="004D0792"/>
    <w:rsid w:val="004F2D23"/>
    <w:rsid w:val="00520DFB"/>
    <w:rsid w:val="00522DDC"/>
    <w:rsid w:val="0052336D"/>
    <w:rsid w:val="005464A0"/>
    <w:rsid w:val="00553B4F"/>
    <w:rsid w:val="00554875"/>
    <w:rsid w:val="00577E2E"/>
    <w:rsid w:val="005968AC"/>
    <w:rsid w:val="00597B62"/>
    <w:rsid w:val="005A54B3"/>
    <w:rsid w:val="005A6E40"/>
    <w:rsid w:val="005B7253"/>
    <w:rsid w:val="005D4A60"/>
    <w:rsid w:val="005F3869"/>
    <w:rsid w:val="00631CC4"/>
    <w:rsid w:val="00670ACD"/>
    <w:rsid w:val="0069369F"/>
    <w:rsid w:val="006B54A1"/>
    <w:rsid w:val="006C4ADD"/>
    <w:rsid w:val="006C6AB7"/>
    <w:rsid w:val="006E28FB"/>
    <w:rsid w:val="00736750"/>
    <w:rsid w:val="00741833"/>
    <w:rsid w:val="00743ED6"/>
    <w:rsid w:val="00773EB8"/>
    <w:rsid w:val="007829C8"/>
    <w:rsid w:val="00784760"/>
    <w:rsid w:val="00857015"/>
    <w:rsid w:val="008634DA"/>
    <w:rsid w:val="00867647"/>
    <w:rsid w:val="00880C8A"/>
    <w:rsid w:val="00894664"/>
    <w:rsid w:val="008946B0"/>
    <w:rsid w:val="008B471D"/>
    <w:rsid w:val="008B5DED"/>
    <w:rsid w:val="008D7546"/>
    <w:rsid w:val="008F1D69"/>
    <w:rsid w:val="00905AEC"/>
    <w:rsid w:val="00905E11"/>
    <w:rsid w:val="00912334"/>
    <w:rsid w:val="00913396"/>
    <w:rsid w:val="00915029"/>
    <w:rsid w:val="00922CBE"/>
    <w:rsid w:val="00923F16"/>
    <w:rsid w:val="00927266"/>
    <w:rsid w:val="0094147C"/>
    <w:rsid w:val="00964462"/>
    <w:rsid w:val="00971882"/>
    <w:rsid w:val="00A02554"/>
    <w:rsid w:val="00A04581"/>
    <w:rsid w:val="00A13F70"/>
    <w:rsid w:val="00A20928"/>
    <w:rsid w:val="00A4525B"/>
    <w:rsid w:val="00A55B54"/>
    <w:rsid w:val="00A764D5"/>
    <w:rsid w:val="00A77375"/>
    <w:rsid w:val="00A85484"/>
    <w:rsid w:val="00A87A6F"/>
    <w:rsid w:val="00AA5388"/>
    <w:rsid w:val="00AB3CA4"/>
    <w:rsid w:val="00AB617A"/>
    <w:rsid w:val="00AC3820"/>
    <w:rsid w:val="00AE07E4"/>
    <w:rsid w:val="00AE7E2F"/>
    <w:rsid w:val="00AF715A"/>
    <w:rsid w:val="00B061F8"/>
    <w:rsid w:val="00B10452"/>
    <w:rsid w:val="00B34114"/>
    <w:rsid w:val="00B84D30"/>
    <w:rsid w:val="00B8610A"/>
    <w:rsid w:val="00B95B7A"/>
    <w:rsid w:val="00BB3AFC"/>
    <w:rsid w:val="00BC508E"/>
    <w:rsid w:val="00BF038E"/>
    <w:rsid w:val="00BF350E"/>
    <w:rsid w:val="00BF5543"/>
    <w:rsid w:val="00C110FF"/>
    <w:rsid w:val="00C25711"/>
    <w:rsid w:val="00C40E83"/>
    <w:rsid w:val="00C45A0B"/>
    <w:rsid w:val="00C506FD"/>
    <w:rsid w:val="00C66164"/>
    <w:rsid w:val="00C71BB9"/>
    <w:rsid w:val="00C83869"/>
    <w:rsid w:val="00CC7694"/>
    <w:rsid w:val="00D338C0"/>
    <w:rsid w:val="00D622CB"/>
    <w:rsid w:val="00D62FBE"/>
    <w:rsid w:val="00D714E0"/>
    <w:rsid w:val="00D73251"/>
    <w:rsid w:val="00D81EAD"/>
    <w:rsid w:val="00DA37AB"/>
    <w:rsid w:val="00DB0800"/>
    <w:rsid w:val="00DD5D50"/>
    <w:rsid w:val="00E23684"/>
    <w:rsid w:val="00E23D6A"/>
    <w:rsid w:val="00E446F7"/>
    <w:rsid w:val="00E57159"/>
    <w:rsid w:val="00E601FB"/>
    <w:rsid w:val="00E6151A"/>
    <w:rsid w:val="00E964FD"/>
    <w:rsid w:val="00EA29EF"/>
    <w:rsid w:val="00EB4C4C"/>
    <w:rsid w:val="00EC1A51"/>
    <w:rsid w:val="00F33051"/>
    <w:rsid w:val="00F42AAF"/>
    <w:rsid w:val="00F44D0C"/>
    <w:rsid w:val="00F53B0E"/>
    <w:rsid w:val="00F623FA"/>
    <w:rsid w:val="00F640DF"/>
    <w:rsid w:val="00F7480D"/>
    <w:rsid w:val="00F91484"/>
    <w:rsid w:val="00F95045"/>
    <w:rsid w:val="00FB34F7"/>
    <w:rsid w:val="00FF065A"/>
    <w:rsid w:val="00FF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B727"/>
  <w15:chartTrackingRefBased/>
  <w15:docId w15:val="{14597FE0-937E-6A45-953F-63A663F5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erk@middletonchene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Alan Youel</cp:lastModifiedBy>
  <cp:revision>23</cp:revision>
  <cp:lastPrinted>2022-05-10T21:45:00Z</cp:lastPrinted>
  <dcterms:created xsi:type="dcterms:W3CDTF">2022-05-07T20:24:00Z</dcterms:created>
  <dcterms:modified xsi:type="dcterms:W3CDTF">2022-05-10T22:10:00Z</dcterms:modified>
</cp:coreProperties>
</file>