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3F7B" w14:textId="735CC3E4" w:rsidR="00312BD9" w:rsidRPr="00A233F5" w:rsidRDefault="00FF7310" w:rsidP="00312BD9">
      <w:pPr>
        <w:rPr>
          <w:rFonts w:ascii="Tahoma" w:hAnsi="Tahoma" w:cs="Tahoma"/>
          <w:sz w:val="20"/>
        </w:rPr>
      </w:pPr>
      <w:r w:rsidRPr="00A233F5">
        <w:rPr>
          <w:rFonts w:ascii="Tahoma" w:hAnsi="Tahoma" w:cs="Tahoma"/>
          <w:sz w:val="20"/>
        </w:rPr>
        <w:t>3</w:t>
      </w:r>
      <w:r w:rsidRPr="00A233F5">
        <w:rPr>
          <w:rFonts w:ascii="Tahoma" w:hAnsi="Tahoma" w:cs="Tahoma"/>
          <w:sz w:val="20"/>
          <w:vertAlign w:val="superscript"/>
        </w:rPr>
        <w:t>rd</w:t>
      </w:r>
      <w:r w:rsidRPr="00A233F5">
        <w:rPr>
          <w:rFonts w:ascii="Tahoma" w:hAnsi="Tahoma" w:cs="Tahoma"/>
          <w:sz w:val="20"/>
        </w:rPr>
        <w:t xml:space="preserve"> May</w:t>
      </w:r>
      <w:r w:rsidR="00312BD9" w:rsidRPr="00A233F5">
        <w:rPr>
          <w:rFonts w:ascii="Tahoma" w:hAnsi="Tahoma" w:cs="Tahoma"/>
          <w:sz w:val="20"/>
        </w:rPr>
        <w:t xml:space="preserve"> 202</w:t>
      </w:r>
      <w:r w:rsidR="00880C8A" w:rsidRPr="00A233F5">
        <w:rPr>
          <w:rFonts w:ascii="Tahoma" w:hAnsi="Tahoma" w:cs="Tahoma"/>
          <w:sz w:val="20"/>
        </w:rPr>
        <w:t>2</w:t>
      </w:r>
    </w:p>
    <w:p w14:paraId="440C0B27" w14:textId="77777777" w:rsidR="00312BD9" w:rsidRPr="00A233F5" w:rsidRDefault="00312BD9" w:rsidP="00312BD9">
      <w:pPr>
        <w:rPr>
          <w:rFonts w:ascii="Tahoma" w:hAnsi="Tahoma" w:cs="Tahoma"/>
          <w:sz w:val="20"/>
        </w:rPr>
      </w:pPr>
    </w:p>
    <w:p w14:paraId="06AF920E" w14:textId="7898E8D8" w:rsidR="00FF7310" w:rsidRPr="00A233F5" w:rsidRDefault="00FF7310" w:rsidP="00FF7310">
      <w:pPr>
        <w:rPr>
          <w:rFonts w:ascii="Tahoma" w:hAnsi="Tahoma" w:cs="Tahoma"/>
          <w:sz w:val="20"/>
        </w:rPr>
      </w:pPr>
      <w:r w:rsidRPr="00A233F5">
        <w:rPr>
          <w:rFonts w:ascii="Tahoma" w:hAnsi="Tahoma" w:cs="Tahoma"/>
          <w:sz w:val="20"/>
        </w:rPr>
        <w:t xml:space="preserve">Notice is hereby given that the </w:t>
      </w:r>
      <w:r w:rsidRPr="00A233F5">
        <w:rPr>
          <w:rFonts w:ascii="Tahoma" w:hAnsi="Tahoma" w:cs="Tahoma"/>
          <w:b/>
          <w:bCs/>
          <w:sz w:val="20"/>
        </w:rPr>
        <w:t>ANNUAL MEETING</w:t>
      </w:r>
      <w:r w:rsidRPr="00A233F5">
        <w:rPr>
          <w:rFonts w:ascii="Tahoma" w:hAnsi="Tahoma" w:cs="Tahoma"/>
          <w:sz w:val="20"/>
        </w:rPr>
        <w:t xml:space="preserve"> of Middleton Cheney Parish Council will be held in the </w:t>
      </w:r>
      <w:r w:rsidRPr="00A233F5">
        <w:rPr>
          <w:rFonts w:ascii="Tahoma" w:hAnsi="Tahoma" w:cs="Tahoma"/>
          <w:b/>
          <w:bCs/>
          <w:sz w:val="20"/>
        </w:rPr>
        <w:t>Parish Meeting Room</w:t>
      </w:r>
      <w:r w:rsidRPr="00A233F5">
        <w:rPr>
          <w:rFonts w:ascii="Tahoma" w:hAnsi="Tahoma" w:cs="Tahoma"/>
          <w:sz w:val="20"/>
        </w:rPr>
        <w:t xml:space="preserve"> on </w:t>
      </w:r>
      <w:r w:rsidRPr="00A233F5">
        <w:rPr>
          <w:rFonts w:ascii="Tahoma" w:hAnsi="Tahoma" w:cs="Tahoma"/>
          <w:b/>
          <w:bCs/>
          <w:sz w:val="20"/>
        </w:rPr>
        <w:t>Monday 9th May 2022 at 7.30 pm</w:t>
      </w:r>
      <w:r w:rsidRPr="00A233F5">
        <w:rPr>
          <w:rFonts w:ascii="Tahoma" w:hAnsi="Tahoma" w:cs="Tahoma"/>
          <w:sz w:val="20"/>
        </w:rPr>
        <w:t>, to consider the following business. The Press and Public are cordially invited. Members of the public and Councillors are advised that the meeting will comply with the Openness of Local Government Bodies Regulations 2014 subject to the efficient running of the meeting not being disrupted.</w:t>
      </w:r>
    </w:p>
    <w:p w14:paraId="3B19C07A" w14:textId="77777777" w:rsidR="00312BD9" w:rsidRPr="00A233F5" w:rsidRDefault="00312BD9" w:rsidP="00635A59">
      <w:pPr>
        <w:rPr>
          <w:rFonts w:ascii="Tahoma" w:hAnsi="Tahoma" w:cs="Tahoma"/>
          <w:b/>
          <w:sz w:val="20"/>
        </w:rPr>
      </w:pPr>
      <w:r w:rsidRPr="00A233F5">
        <w:rPr>
          <w:rFonts w:ascii="Tahoma" w:hAnsi="Tahoma" w:cs="Tahoma"/>
          <w:b/>
          <w:sz w:val="20"/>
        </w:rPr>
        <w:t xml:space="preserve">                </w:t>
      </w:r>
    </w:p>
    <w:p w14:paraId="65F9E59B" w14:textId="398B1802" w:rsidR="00312BD9" w:rsidRPr="00A233F5" w:rsidRDefault="00C57BAA" w:rsidP="00A233F5">
      <w:pPr>
        <w:jc w:val="right"/>
        <w:rPr>
          <w:rFonts w:ascii="Lucida Handwriting" w:hAnsi="Lucida Handwriting" w:cs="Tahoma"/>
          <w:b/>
          <w:sz w:val="18"/>
          <w:szCs w:val="18"/>
        </w:rPr>
      </w:pPr>
      <w:r>
        <w:rPr>
          <w:rFonts w:ascii="Lucida Handwriting" w:hAnsi="Lucida Handwriting" w:cs="Tahoma"/>
          <w:b/>
          <w:sz w:val="18"/>
          <w:szCs w:val="18"/>
        </w:rPr>
        <w:t>Alan</w:t>
      </w:r>
      <w:r w:rsidR="00923F16" w:rsidRPr="00A233F5">
        <w:rPr>
          <w:rFonts w:ascii="Lucida Handwriting" w:hAnsi="Lucida Handwriting" w:cs="Tahoma"/>
          <w:b/>
          <w:sz w:val="18"/>
          <w:szCs w:val="18"/>
        </w:rPr>
        <w:t xml:space="preserve"> </w:t>
      </w:r>
      <w:proofErr w:type="spellStart"/>
      <w:r>
        <w:rPr>
          <w:rFonts w:ascii="Lucida Handwriting" w:hAnsi="Lucida Handwriting" w:cs="Tahoma"/>
          <w:b/>
          <w:sz w:val="18"/>
          <w:szCs w:val="18"/>
        </w:rPr>
        <w:t>Youel</w:t>
      </w:r>
      <w:proofErr w:type="spellEnd"/>
    </w:p>
    <w:p w14:paraId="3EEA4A9E" w14:textId="0679DA3A" w:rsidR="00312BD9" w:rsidRPr="00A233F5" w:rsidRDefault="00312BD9" w:rsidP="00312BD9">
      <w:pPr>
        <w:ind w:left="5040" w:firstLine="720"/>
        <w:rPr>
          <w:rFonts w:ascii="Tahoma" w:hAnsi="Tahoma" w:cs="Tahoma"/>
          <w:sz w:val="20"/>
        </w:rPr>
      </w:pPr>
      <w:r w:rsidRPr="00A233F5">
        <w:rPr>
          <w:rFonts w:ascii="Tahoma" w:hAnsi="Tahoma" w:cs="Tahoma"/>
          <w:sz w:val="20"/>
        </w:rPr>
        <w:t xml:space="preserve"> </w:t>
      </w:r>
      <w:r w:rsidRPr="00A233F5">
        <w:rPr>
          <w:rFonts w:ascii="Tahoma" w:hAnsi="Tahoma" w:cs="Tahoma"/>
          <w:sz w:val="20"/>
        </w:rPr>
        <w:tab/>
        <w:t xml:space="preserve">                 </w:t>
      </w:r>
      <w:r w:rsidR="00C57BAA">
        <w:rPr>
          <w:rFonts w:ascii="Tahoma" w:hAnsi="Tahoma" w:cs="Tahoma"/>
          <w:sz w:val="20"/>
        </w:rPr>
        <w:t>Vice Chair</w:t>
      </w:r>
    </w:p>
    <w:p w14:paraId="3D3D6B09" w14:textId="77777777" w:rsidR="00312BD9" w:rsidRPr="00A233F5" w:rsidRDefault="00312BD9" w:rsidP="00312BD9">
      <w:pPr>
        <w:jc w:val="center"/>
        <w:rPr>
          <w:rFonts w:ascii="Tahoma" w:hAnsi="Tahoma" w:cs="Tahoma"/>
          <w:b/>
          <w:sz w:val="20"/>
        </w:rPr>
      </w:pPr>
    </w:p>
    <w:p w14:paraId="0FE45809" w14:textId="77777777" w:rsidR="00FF7310" w:rsidRPr="00A233F5" w:rsidRDefault="00FF7310" w:rsidP="00FF7310">
      <w:pPr>
        <w:jc w:val="center"/>
        <w:rPr>
          <w:rFonts w:ascii="Tahoma" w:hAnsi="Tahoma" w:cs="Tahoma"/>
          <w:b/>
          <w:bCs/>
          <w:sz w:val="20"/>
        </w:rPr>
      </w:pPr>
      <w:r w:rsidRPr="00A233F5">
        <w:rPr>
          <w:rFonts w:ascii="Tahoma" w:hAnsi="Tahoma" w:cs="Tahoma"/>
          <w:b/>
          <w:bCs/>
          <w:sz w:val="20"/>
        </w:rPr>
        <w:t>ANNUAL MEETING</w:t>
      </w:r>
    </w:p>
    <w:p w14:paraId="461211A2" w14:textId="6ECF2178" w:rsidR="00FF7310" w:rsidRDefault="00FF7310" w:rsidP="00FF7310">
      <w:pPr>
        <w:jc w:val="center"/>
        <w:rPr>
          <w:rFonts w:ascii="Tahoma" w:hAnsi="Tahoma" w:cs="Tahoma"/>
          <w:b/>
          <w:bCs/>
          <w:sz w:val="20"/>
        </w:rPr>
      </w:pPr>
      <w:r w:rsidRPr="00A233F5">
        <w:rPr>
          <w:rFonts w:ascii="Tahoma" w:hAnsi="Tahoma" w:cs="Tahoma"/>
          <w:b/>
          <w:bCs/>
          <w:sz w:val="20"/>
        </w:rPr>
        <w:t>VENUE: Parish Meeting Room</w:t>
      </w:r>
    </w:p>
    <w:p w14:paraId="1B43F042" w14:textId="77777777" w:rsidR="00E82C55" w:rsidRPr="00A233F5" w:rsidRDefault="00E82C55" w:rsidP="00FF7310">
      <w:pPr>
        <w:jc w:val="center"/>
        <w:rPr>
          <w:rFonts w:ascii="Tahoma" w:hAnsi="Tahoma" w:cs="Tahoma"/>
          <w:b/>
          <w:bCs/>
          <w:sz w:val="20"/>
        </w:rPr>
      </w:pPr>
    </w:p>
    <w:p w14:paraId="68DAFD32" w14:textId="77777777" w:rsidR="00A233F5" w:rsidRPr="00A233F5" w:rsidRDefault="00A233F5" w:rsidP="00A233F5">
      <w:pPr>
        <w:jc w:val="center"/>
        <w:rPr>
          <w:rFonts w:ascii="Tahoma" w:hAnsi="Tahoma" w:cs="Tahoma"/>
          <w:bCs/>
          <w:sz w:val="20"/>
        </w:rPr>
      </w:pPr>
      <w:r w:rsidRPr="00A233F5">
        <w:rPr>
          <w:rFonts w:ascii="Tahoma" w:hAnsi="Tahoma" w:cs="Tahoma"/>
          <w:bCs/>
          <w:sz w:val="20"/>
        </w:rPr>
        <w:t>Zoom Meeting ID:</w:t>
      </w:r>
    </w:p>
    <w:p w14:paraId="34305C5A" w14:textId="77777777" w:rsidR="00A233F5" w:rsidRPr="00A233F5" w:rsidRDefault="00A233F5" w:rsidP="00A233F5">
      <w:pPr>
        <w:jc w:val="center"/>
        <w:rPr>
          <w:rFonts w:ascii="Tahoma" w:hAnsi="Tahoma" w:cs="Tahoma"/>
          <w:bCs/>
          <w:sz w:val="20"/>
        </w:rPr>
      </w:pPr>
      <w:r w:rsidRPr="00A233F5">
        <w:rPr>
          <w:rFonts w:ascii="Tahoma" w:hAnsi="Tahoma" w:cs="Tahoma"/>
          <w:bCs/>
          <w:sz w:val="20"/>
        </w:rPr>
        <w:t>Passcode:</w:t>
      </w:r>
    </w:p>
    <w:p w14:paraId="4F6740C8" w14:textId="77777777" w:rsidR="00C57BAA" w:rsidRPr="00A233F5" w:rsidRDefault="00C57BAA" w:rsidP="00FF7310">
      <w:pPr>
        <w:jc w:val="center"/>
        <w:rPr>
          <w:rFonts w:ascii="Tahoma" w:hAnsi="Tahoma" w:cs="Tahoma"/>
          <w:b/>
          <w:bCs/>
          <w:sz w:val="20"/>
        </w:rPr>
      </w:pPr>
    </w:p>
    <w:p w14:paraId="32FB1664" w14:textId="0DB6B4CD" w:rsidR="00333A49" w:rsidRPr="00635A59" w:rsidRDefault="00FF7310" w:rsidP="00635A59">
      <w:pPr>
        <w:jc w:val="center"/>
        <w:rPr>
          <w:rFonts w:ascii="Tahoma" w:hAnsi="Tahoma" w:cs="Tahoma"/>
          <w:b/>
          <w:sz w:val="20"/>
        </w:rPr>
      </w:pPr>
      <w:r w:rsidRPr="00A233F5">
        <w:rPr>
          <w:rFonts w:ascii="Tahoma" w:hAnsi="Tahoma" w:cs="Tahoma"/>
          <w:b/>
          <w:sz w:val="20"/>
        </w:rPr>
        <w:t>AGENDA</w:t>
      </w:r>
    </w:p>
    <w:p w14:paraId="5CEF6E34" w14:textId="77777777" w:rsidR="00FF7310" w:rsidRPr="00A233F5" w:rsidRDefault="00FF7310" w:rsidP="00FF7310">
      <w:pPr>
        <w:jc w:val="center"/>
        <w:rPr>
          <w:rFonts w:ascii="Tahoma" w:hAnsi="Tahoma" w:cs="Tahoma"/>
          <w:sz w:val="20"/>
        </w:rPr>
      </w:pPr>
    </w:p>
    <w:p w14:paraId="15FD6A5B" w14:textId="77777777" w:rsidR="004C44DE" w:rsidRDefault="00FF7310" w:rsidP="00FF7310">
      <w:pPr>
        <w:tabs>
          <w:tab w:val="left" w:pos="1843"/>
        </w:tabs>
        <w:ind w:left="1440" w:hanging="1440"/>
        <w:rPr>
          <w:rFonts w:ascii="Tahoma" w:hAnsi="Tahoma" w:cs="Tahoma"/>
          <w:sz w:val="20"/>
        </w:rPr>
      </w:pPr>
      <w:r w:rsidRPr="00F761A3">
        <w:rPr>
          <w:rFonts w:ascii="Tahoma" w:hAnsi="Tahoma" w:cs="Tahoma"/>
          <w:b/>
          <w:bCs/>
          <w:sz w:val="20"/>
        </w:rPr>
        <w:t>22/</w:t>
      </w:r>
      <w:r w:rsidR="00A233F5" w:rsidRPr="00F761A3">
        <w:rPr>
          <w:rFonts w:ascii="Tahoma" w:hAnsi="Tahoma" w:cs="Tahoma"/>
          <w:b/>
          <w:bCs/>
          <w:sz w:val="20"/>
        </w:rPr>
        <w:t xml:space="preserve">1035 </w:t>
      </w:r>
      <w:r w:rsidR="00A233F5" w:rsidRPr="00F761A3">
        <w:rPr>
          <w:rFonts w:ascii="Tahoma" w:hAnsi="Tahoma" w:cs="Tahoma"/>
          <w:b/>
          <w:bCs/>
          <w:sz w:val="20"/>
        </w:rPr>
        <w:tab/>
      </w:r>
      <w:r w:rsidRPr="00F761A3">
        <w:rPr>
          <w:rFonts w:ascii="Tahoma" w:hAnsi="Tahoma" w:cs="Tahoma"/>
          <w:b/>
          <w:bCs/>
          <w:sz w:val="20"/>
        </w:rPr>
        <w:t>Election of Chairman for the Year 2022/2023</w:t>
      </w:r>
    </w:p>
    <w:p w14:paraId="14F9472E" w14:textId="77777777" w:rsidR="004C44DE" w:rsidRDefault="004C44DE" w:rsidP="004C44DE">
      <w:pPr>
        <w:pStyle w:val="ListParagraph"/>
        <w:tabs>
          <w:tab w:val="left" w:pos="1843"/>
        </w:tabs>
        <w:ind w:left="1800"/>
        <w:rPr>
          <w:rFonts w:ascii="Tahoma" w:hAnsi="Tahoma" w:cs="Tahoma"/>
        </w:rPr>
      </w:pPr>
    </w:p>
    <w:p w14:paraId="6863BB19" w14:textId="1E2F3B0E" w:rsidR="00FF7310" w:rsidRPr="004C44DE" w:rsidRDefault="00FF7310" w:rsidP="004C44DE">
      <w:pPr>
        <w:pStyle w:val="ListParagraph"/>
        <w:numPr>
          <w:ilvl w:val="0"/>
          <w:numId w:val="32"/>
        </w:numPr>
        <w:tabs>
          <w:tab w:val="left" w:pos="1843"/>
        </w:tabs>
        <w:rPr>
          <w:rFonts w:ascii="Tahoma" w:hAnsi="Tahoma" w:cs="Tahoma"/>
        </w:rPr>
      </w:pPr>
      <w:r w:rsidRPr="004C44DE">
        <w:rPr>
          <w:rFonts w:ascii="Tahoma" w:hAnsi="Tahoma" w:cs="Tahoma"/>
        </w:rPr>
        <w:t>Chairman to sign Declaration of Office</w:t>
      </w:r>
    </w:p>
    <w:p w14:paraId="550D91BC" w14:textId="77777777" w:rsidR="00FF7310" w:rsidRPr="00A233F5" w:rsidRDefault="00FF7310" w:rsidP="00FF7310">
      <w:pPr>
        <w:tabs>
          <w:tab w:val="left" w:pos="1843"/>
        </w:tabs>
        <w:ind w:left="1440" w:hanging="1440"/>
        <w:rPr>
          <w:rFonts w:ascii="Tahoma" w:hAnsi="Tahoma" w:cs="Tahoma"/>
          <w:sz w:val="20"/>
        </w:rPr>
      </w:pPr>
    </w:p>
    <w:p w14:paraId="049CC978" w14:textId="76D730BE" w:rsidR="00FF7310" w:rsidRPr="00F761A3" w:rsidRDefault="00FF7310" w:rsidP="00FF7310">
      <w:pPr>
        <w:rPr>
          <w:rFonts w:ascii="Tahoma" w:hAnsi="Tahoma" w:cs="Tahoma"/>
          <w:b/>
          <w:bCs/>
          <w:sz w:val="20"/>
        </w:rPr>
      </w:pPr>
      <w:r w:rsidRPr="00F761A3">
        <w:rPr>
          <w:rFonts w:ascii="Tahoma" w:hAnsi="Tahoma" w:cs="Tahoma"/>
          <w:b/>
          <w:bCs/>
          <w:sz w:val="20"/>
        </w:rPr>
        <w:t xml:space="preserve">22/1036    </w:t>
      </w:r>
      <w:r w:rsidRPr="00F761A3">
        <w:rPr>
          <w:rFonts w:ascii="Tahoma" w:hAnsi="Tahoma" w:cs="Tahoma"/>
          <w:b/>
          <w:bCs/>
          <w:sz w:val="20"/>
        </w:rPr>
        <w:tab/>
        <w:t>Apologies for absence</w:t>
      </w:r>
    </w:p>
    <w:p w14:paraId="0DE9B0DA" w14:textId="77777777" w:rsidR="00FF7310" w:rsidRPr="00A233F5" w:rsidRDefault="00FF7310" w:rsidP="00FF7310">
      <w:pPr>
        <w:rPr>
          <w:rFonts w:ascii="Tahoma" w:hAnsi="Tahoma" w:cs="Tahoma"/>
          <w:sz w:val="20"/>
        </w:rPr>
      </w:pPr>
    </w:p>
    <w:p w14:paraId="68837F48" w14:textId="77777777" w:rsidR="004C44DE" w:rsidRDefault="00FF7310" w:rsidP="00FF7310">
      <w:pPr>
        <w:rPr>
          <w:rFonts w:ascii="Tahoma" w:hAnsi="Tahoma" w:cs="Tahoma"/>
          <w:sz w:val="20"/>
        </w:rPr>
      </w:pPr>
      <w:r w:rsidRPr="00F761A3">
        <w:rPr>
          <w:rFonts w:ascii="Tahoma" w:hAnsi="Tahoma" w:cs="Tahoma"/>
          <w:b/>
          <w:bCs/>
          <w:sz w:val="20"/>
        </w:rPr>
        <w:t>22/1037</w:t>
      </w:r>
      <w:r w:rsidRPr="00F761A3">
        <w:rPr>
          <w:rFonts w:ascii="Tahoma" w:hAnsi="Tahoma" w:cs="Tahoma"/>
          <w:b/>
          <w:bCs/>
          <w:sz w:val="20"/>
        </w:rPr>
        <w:tab/>
        <w:t>Election of Vice Chairman</w:t>
      </w:r>
    </w:p>
    <w:p w14:paraId="538FBDFD" w14:textId="77777777" w:rsidR="004C44DE" w:rsidRDefault="004C44DE" w:rsidP="004C44DE">
      <w:pPr>
        <w:pStyle w:val="ListParagraph"/>
        <w:ind w:left="1800"/>
        <w:rPr>
          <w:rFonts w:ascii="Tahoma" w:hAnsi="Tahoma" w:cs="Tahoma"/>
        </w:rPr>
      </w:pPr>
    </w:p>
    <w:p w14:paraId="59324DC5" w14:textId="3A2C60F1" w:rsidR="00FF7310" w:rsidRPr="004C44DE" w:rsidRDefault="00FF7310" w:rsidP="004C44DE">
      <w:pPr>
        <w:pStyle w:val="ListParagraph"/>
        <w:numPr>
          <w:ilvl w:val="0"/>
          <w:numId w:val="31"/>
        </w:numPr>
        <w:rPr>
          <w:rFonts w:ascii="Tahoma" w:hAnsi="Tahoma" w:cs="Tahoma"/>
        </w:rPr>
      </w:pPr>
      <w:r w:rsidRPr="004C44DE">
        <w:rPr>
          <w:rFonts w:ascii="Tahoma" w:hAnsi="Tahoma" w:cs="Tahoma"/>
        </w:rPr>
        <w:t>Vice Chairman to sign Declaration of Office</w:t>
      </w:r>
    </w:p>
    <w:p w14:paraId="79DE6FB4" w14:textId="77777777" w:rsidR="00FF7310" w:rsidRPr="00A233F5" w:rsidRDefault="00FF7310" w:rsidP="00FF7310">
      <w:pPr>
        <w:rPr>
          <w:rFonts w:ascii="Tahoma" w:hAnsi="Tahoma" w:cs="Tahoma"/>
          <w:sz w:val="20"/>
        </w:rPr>
      </w:pPr>
    </w:p>
    <w:p w14:paraId="6570573B" w14:textId="14402A28" w:rsidR="00FF7310" w:rsidRPr="004C44DE" w:rsidRDefault="00FF7310" w:rsidP="00FF7310">
      <w:pPr>
        <w:rPr>
          <w:rFonts w:ascii="Tahoma" w:hAnsi="Tahoma" w:cs="Tahoma"/>
          <w:b/>
          <w:bCs/>
          <w:sz w:val="20"/>
        </w:rPr>
      </w:pPr>
      <w:r w:rsidRPr="004C44DE">
        <w:rPr>
          <w:rFonts w:ascii="Tahoma" w:hAnsi="Tahoma" w:cs="Tahoma"/>
          <w:b/>
          <w:bCs/>
          <w:sz w:val="20"/>
        </w:rPr>
        <w:t>2</w:t>
      </w:r>
      <w:r w:rsidR="00A233F5" w:rsidRPr="004C44DE">
        <w:rPr>
          <w:rFonts w:ascii="Tahoma" w:hAnsi="Tahoma" w:cs="Tahoma"/>
          <w:b/>
          <w:bCs/>
          <w:sz w:val="20"/>
        </w:rPr>
        <w:t>2</w:t>
      </w:r>
      <w:r w:rsidRPr="004C44DE">
        <w:rPr>
          <w:rFonts w:ascii="Tahoma" w:hAnsi="Tahoma" w:cs="Tahoma"/>
          <w:b/>
          <w:bCs/>
          <w:sz w:val="20"/>
        </w:rPr>
        <w:t>/</w:t>
      </w:r>
      <w:r w:rsidR="00A233F5" w:rsidRPr="004C44DE">
        <w:rPr>
          <w:rFonts w:ascii="Tahoma" w:hAnsi="Tahoma" w:cs="Tahoma"/>
          <w:b/>
          <w:bCs/>
          <w:sz w:val="20"/>
        </w:rPr>
        <w:t>1038</w:t>
      </w:r>
      <w:r w:rsidRPr="004C44DE">
        <w:rPr>
          <w:rFonts w:ascii="Tahoma" w:hAnsi="Tahoma" w:cs="Tahoma"/>
          <w:b/>
          <w:bCs/>
          <w:sz w:val="20"/>
        </w:rPr>
        <w:t xml:space="preserve">     </w:t>
      </w:r>
      <w:r w:rsidRPr="004C44DE">
        <w:rPr>
          <w:rFonts w:ascii="Tahoma" w:hAnsi="Tahoma" w:cs="Tahoma"/>
          <w:b/>
          <w:bCs/>
          <w:sz w:val="20"/>
        </w:rPr>
        <w:tab/>
        <w:t>Councillors to sign:</w:t>
      </w:r>
    </w:p>
    <w:p w14:paraId="21CF629A" w14:textId="77777777" w:rsidR="00FF7310" w:rsidRPr="00A233F5" w:rsidRDefault="00FF7310" w:rsidP="00FF7310">
      <w:pPr>
        <w:rPr>
          <w:rFonts w:ascii="Tahoma" w:hAnsi="Tahoma" w:cs="Tahoma"/>
          <w:sz w:val="20"/>
        </w:rPr>
      </w:pPr>
    </w:p>
    <w:p w14:paraId="2C068490" w14:textId="77777777" w:rsidR="00FF7310" w:rsidRPr="00A233F5" w:rsidRDefault="00FF7310" w:rsidP="00FF7310">
      <w:pPr>
        <w:pStyle w:val="ListParagraph"/>
        <w:numPr>
          <w:ilvl w:val="0"/>
          <w:numId w:val="27"/>
        </w:numPr>
        <w:rPr>
          <w:rFonts w:ascii="Tahoma" w:hAnsi="Tahoma" w:cs="Tahoma"/>
        </w:rPr>
      </w:pPr>
      <w:r w:rsidRPr="00A233F5">
        <w:rPr>
          <w:rFonts w:ascii="Tahoma" w:hAnsi="Tahoma" w:cs="Tahoma"/>
        </w:rPr>
        <w:t>Declaration of Office</w:t>
      </w:r>
    </w:p>
    <w:p w14:paraId="11186141" w14:textId="77777777" w:rsidR="00FF7310" w:rsidRPr="00A233F5" w:rsidRDefault="00FF7310" w:rsidP="00FF7310">
      <w:pPr>
        <w:pStyle w:val="ListParagraph"/>
        <w:numPr>
          <w:ilvl w:val="0"/>
          <w:numId w:val="27"/>
        </w:numPr>
        <w:rPr>
          <w:rFonts w:ascii="Tahoma" w:hAnsi="Tahoma" w:cs="Tahoma"/>
        </w:rPr>
      </w:pPr>
      <w:r w:rsidRPr="00A233F5">
        <w:rPr>
          <w:rFonts w:ascii="Tahoma" w:hAnsi="Tahoma" w:cs="Tahoma"/>
        </w:rPr>
        <w:t>Declaration of Interests</w:t>
      </w:r>
    </w:p>
    <w:p w14:paraId="6F57C564" w14:textId="77777777" w:rsidR="00FF7310" w:rsidRPr="00A233F5" w:rsidRDefault="00FF7310" w:rsidP="00FF7310">
      <w:pPr>
        <w:rPr>
          <w:rFonts w:ascii="Tahoma" w:hAnsi="Tahoma" w:cs="Tahoma"/>
          <w:sz w:val="20"/>
        </w:rPr>
      </w:pPr>
    </w:p>
    <w:p w14:paraId="24B711A3" w14:textId="77777777" w:rsidR="004921B1" w:rsidRPr="004C44DE" w:rsidRDefault="00FF7310" w:rsidP="00FF7310">
      <w:pPr>
        <w:ind w:left="1440" w:hanging="1440"/>
        <w:rPr>
          <w:rFonts w:ascii="Tahoma" w:hAnsi="Tahoma" w:cs="Tahoma"/>
          <w:b/>
          <w:bCs/>
          <w:color w:val="000000" w:themeColor="text1"/>
          <w:sz w:val="20"/>
        </w:rPr>
      </w:pPr>
      <w:r w:rsidRPr="004C44DE">
        <w:rPr>
          <w:rFonts w:ascii="Tahoma" w:hAnsi="Tahoma" w:cs="Tahoma"/>
          <w:b/>
          <w:bCs/>
          <w:sz w:val="20"/>
        </w:rPr>
        <w:t>2</w:t>
      </w:r>
      <w:r w:rsidR="00A233F5" w:rsidRPr="004C44DE">
        <w:rPr>
          <w:rFonts w:ascii="Tahoma" w:hAnsi="Tahoma" w:cs="Tahoma"/>
          <w:b/>
          <w:bCs/>
          <w:sz w:val="20"/>
        </w:rPr>
        <w:t>2</w:t>
      </w:r>
      <w:r w:rsidRPr="004C44DE">
        <w:rPr>
          <w:rFonts w:ascii="Tahoma" w:hAnsi="Tahoma" w:cs="Tahoma"/>
          <w:b/>
          <w:bCs/>
          <w:sz w:val="20"/>
        </w:rPr>
        <w:t>/</w:t>
      </w:r>
      <w:r w:rsidR="00A233F5" w:rsidRPr="004C44DE">
        <w:rPr>
          <w:rFonts w:ascii="Tahoma" w:hAnsi="Tahoma" w:cs="Tahoma"/>
          <w:b/>
          <w:bCs/>
          <w:sz w:val="20"/>
        </w:rPr>
        <w:t>1039</w:t>
      </w:r>
      <w:r w:rsidRPr="004C44DE">
        <w:rPr>
          <w:rFonts w:ascii="Tahoma" w:hAnsi="Tahoma" w:cs="Tahoma"/>
          <w:b/>
          <w:bCs/>
          <w:sz w:val="20"/>
        </w:rPr>
        <w:tab/>
        <w:t xml:space="preserve">Minutes of Annual Meeting of the Parish Council </w:t>
      </w:r>
      <w:r w:rsidRPr="004C44DE">
        <w:rPr>
          <w:rFonts w:ascii="Tahoma" w:hAnsi="Tahoma" w:cs="Tahoma"/>
          <w:b/>
          <w:bCs/>
          <w:color w:val="000000" w:themeColor="text1"/>
          <w:sz w:val="20"/>
        </w:rPr>
        <w:t>of 1</w:t>
      </w:r>
      <w:r w:rsidR="004921B1" w:rsidRPr="004C44DE">
        <w:rPr>
          <w:rFonts w:ascii="Tahoma" w:hAnsi="Tahoma" w:cs="Tahoma"/>
          <w:b/>
          <w:bCs/>
          <w:color w:val="000000" w:themeColor="text1"/>
          <w:sz w:val="20"/>
        </w:rPr>
        <w:t>9</w:t>
      </w:r>
      <w:r w:rsidRPr="004C44DE">
        <w:rPr>
          <w:rFonts w:ascii="Tahoma" w:hAnsi="Tahoma" w:cs="Tahoma"/>
          <w:b/>
          <w:bCs/>
          <w:color w:val="000000" w:themeColor="text1"/>
          <w:sz w:val="20"/>
          <w:vertAlign w:val="superscript"/>
        </w:rPr>
        <w:t>th</w:t>
      </w:r>
      <w:r w:rsidRPr="004C44DE">
        <w:rPr>
          <w:rFonts w:ascii="Tahoma" w:hAnsi="Tahoma" w:cs="Tahoma"/>
          <w:b/>
          <w:bCs/>
          <w:color w:val="000000" w:themeColor="text1"/>
          <w:sz w:val="20"/>
        </w:rPr>
        <w:t xml:space="preserve"> May 202</w:t>
      </w:r>
      <w:r w:rsidR="00A233F5" w:rsidRPr="004C44DE">
        <w:rPr>
          <w:rFonts w:ascii="Tahoma" w:hAnsi="Tahoma" w:cs="Tahoma"/>
          <w:b/>
          <w:bCs/>
          <w:color w:val="000000" w:themeColor="text1"/>
          <w:sz w:val="20"/>
        </w:rPr>
        <w:t>1</w:t>
      </w:r>
    </w:p>
    <w:p w14:paraId="153C71CF" w14:textId="15E2467E" w:rsidR="00FF7310" w:rsidRPr="004921B1" w:rsidRDefault="00FF7310" w:rsidP="004921B1">
      <w:pPr>
        <w:ind w:left="1440" w:firstLine="720"/>
        <w:rPr>
          <w:rFonts w:ascii="Tahoma" w:hAnsi="Tahoma" w:cs="Tahoma"/>
          <w:sz w:val="18"/>
          <w:szCs w:val="18"/>
        </w:rPr>
      </w:pPr>
      <w:r w:rsidRPr="004921B1">
        <w:rPr>
          <w:rFonts w:ascii="Tahoma" w:hAnsi="Tahoma" w:cs="Tahoma"/>
          <w:sz w:val="18"/>
          <w:szCs w:val="18"/>
        </w:rPr>
        <w:t>Approv</w:t>
      </w:r>
      <w:r w:rsidR="004921B1" w:rsidRPr="004921B1">
        <w:rPr>
          <w:rFonts w:ascii="Tahoma" w:hAnsi="Tahoma" w:cs="Tahoma"/>
          <w:sz w:val="18"/>
          <w:szCs w:val="18"/>
        </w:rPr>
        <w:t>ed 9</w:t>
      </w:r>
      <w:r w:rsidR="004921B1" w:rsidRPr="004921B1">
        <w:rPr>
          <w:rFonts w:ascii="Tahoma" w:hAnsi="Tahoma" w:cs="Tahoma"/>
          <w:sz w:val="18"/>
          <w:szCs w:val="18"/>
          <w:vertAlign w:val="superscript"/>
        </w:rPr>
        <w:t>th</w:t>
      </w:r>
      <w:r w:rsidR="004921B1" w:rsidRPr="004921B1">
        <w:rPr>
          <w:rFonts w:ascii="Tahoma" w:hAnsi="Tahoma" w:cs="Tahoma"/>
          <w:sz w:val="18"/>
          <w:szCs w:val="18"/>
        </w:rPr>
        <w:t xml:space="preserve"> June 2021</w:t>
      </w:r>
      <w:r w:rsidRPr="004921B1">
        <w:rPr>
          <w:rFonts w:ascii="Tahoma" w:hAnsi="Tahoma" w:cs="Tahoma"/>
          <w:sz w:val="18"/>
          <w:szCs w:val="18"/>
        </w:rPr>
        <w:t>.</w:t>
      </w:r>
    </w:p>
    <w:p w14:paraId="4AE6DC01" w14:textId="77777777" w:rsidR="00FF7310" w:rsidRPr="00A233F5" w:rsidRDefault="00FF7310" w:rsidP="00FF7310">
      <w:pPr>
        <w:rPr>
          <w:rFonts w:ascii="Tahoma" w:hAnsi="Tahoma" w:cs="Tahoma"/>
          <w:sz w:val="20"/>
        </w:rPr>
      </w:pPr>
    </w:p>
    <w:p w14:paraId="4CCB1300" w14:textId="7EB265B0" w:rsidR="00F761A3" w:rsidRPr="004C44DE" w:rsidRDefault="00FF7310" w:rsidP="00FF7310">
      <w:pPr>
        <w:rPr>
          <w:rFonts w:ascii="Tahoma" w:hAnsi="Tahoma" w:cs="Tahoma"/>
          <w:b/>
          <w:bCs/>
          <w:sz w:val="20"/>
        </w:rPr>
      </w:pPr>
      <w:r w:rsidRPr="004C44DE">
        <w:rPr>
          <w:rFonts w:ascii="Tahoma" w:hAnsi="Tahoma" w:cs="Tahoma"/>
          <w:b/>
          <w:bCs/>
          <w:sz w:val="20"/>
        </w:rPr>
        <w:t>2</w:t>
      </w:r>
      <w:r w:rsidR="00A233F5" w:rsidRPr="004C44DE">
        <w:rPr>
          <w:rFonts w:ascii="Tahoma" w:hAnsi="Tahoma" w:cs="Tahoma"/>
          <w:b/>
          <w:bCs/>
          <w:sz w:val="20"/>
        </w:rPr>
        <w:t>2</w:t>
      </w:r>
      <w:r w:rsidRPr="004C44DE">
        <w:rPr>
          <w:rFonts w:ascii="Tahoma" w:hAnsi="Tahoma" w:cs="Tahoma"/>
          <w:b/>
          <w:bCs/>
          <w:sz w:val="20"/>
        </w:rPr>
        <w:t>/</w:t>
      </w:r>
      <w:r w:rsidR="00A233F5" w:rsidRPr="004C44DE">
        <w:rPr>
          <w:rFonts w:ascii="Tahoma" w:hAnsi="Tahoma" w:cs="Tahoma"/>
          <w:b/>
          <w:bCs/>
          <w:sz w:val="20"/>
        </w:rPr>
        <w:t>1040</w:t>
      </w:r>
      <w:r w:rsidRPr="004C44DE">
        <w:rPr>
          <w:rFonts w:ascii="Tahoma" w:hAnsi="Tahoma" w:cs="Tahoma"/>
          <w:b/>
          <w:bCs/>
          <w:sz w:val="20"/>
        </w:rPr>
        <w:tab/>
      </w:r>
      <w:r w:rsidR="00F761A3" w:rsidRPr="004C44DE">
        <w:rPr>
          <w:rFonts w:ascii="Tahoma" w:hAnsi="Tahoma" w:cs="Tahoma"/>
          <w:b/>
          <w:bCs/>
          <w:sz w:val="20"/>
        </w:rPr>
        <w:t>Schedule of Meetings 2022/23</w:t>
      </w:r>
    </w:p>
    <w:p w14:paraId="44274574" w14:textId="77777777" w:rsidR="004C44DE" w:rsidRDefault="004C44DE" w:rsidP="004C44DE">
      <w:pPr>
        <w:pStyle w:val="ListParagraph"/>
        <w:ind w:left="1800"/>
        <w:rPr>
          <w:rFonts w:ascii="Tahoma" w:hAnsi="Tahoma" w:cs="Tahoma"/>
        </w:rPr>
      </w:pPr>
    </w:p>
    <w:p w14:paraId="1CF40F0C" w14:textId="4C7874D7" w:rsidR="00F761A3" w:rsidRPr="00F761A3" w:rsidRDefault="00F761A3" w:rsidP="00F761A3">
      <w:pPr>
        <w:pStyle w:val="ListParagraph"/>
        <w:numPr>
          <w:ilvl w:val="0"/>
          <w:numId w:val="30"/>
        </w:numPr>
        <w:rPr>
          <w:rFonts w:ascii="Tahoma" w:hAnsi="Tahoma" w:cs="Tahoma"/>
        </w:rPr>
      </w:pPr>
      <w:r>
        <w:rPr>
          <w:rFonts w:ascii="Tahoma" w:hAnsi="Tahoma" w:cs="Tahoma"/>
        </w:rPr>
        <w:t>Agree meeting dates for next council year</w:t>
      </w:r>
    </w:p>
    <w:p w14:paraId="4E59DCBA" w14:textId="1BB63760" w:rsidR="004C44DE" w:rsidRDefault="004C44DE" w:rsidP="00FF7310">
      <w:pPr>
        <w:rPr>
          <w:rFonts w:ascii="Tahoma" w:hAnsi="Tahoma" w:cs="Tahoma"/>
          <w:sz w:val="20"/>
        </w:rPr>
      </w:pPr>
    </w:p>
    <w:p w14:paraId="38772AC1" w14:textId="4EAFEF86" w:rsidR="00A63CE4" w:rsidRDefault="00A63CE4" w:rsidP="00FF7310">
      <w:pPr>
        <w:rPr>
          <w:rFonts w:ascii="Tahoma" w:hAnsi="Tahoma" w:cs="Tahoma"/>
          <w:sz w:val="20"/>
        </w:rPr>
      </w:pPr>
    </w:p>
    <w:p w14:paraId="4E84D779" w14:textId="594B1718" w:rsidR="00A63CE4" w:rsidRDefault="00A63CE4" w:rsidP="00FF7310">
      <w:pPr>
        <w:rPr>
          <w:rFonts w:ascii="Tahoma" w:hAnsi="Tahoma" w:cs="Tahoma"/>
          <w:sz w:val="20"/>
        </w:rPr>
      </w:pPr>
    </w:p>
    <w:p w14:paraId="25C94E66" w14:textId="77777777" w:rsidR="00A63CE4" w:rsidRDefault="00A63CE4" w:rsidP="00FF7310">
      <w:pPr>
        <w:rPr>
          <w:rFonts w:ascii="Tahoma" w:hAnsi="Tahoma" w:cs="Tahoma"/>
          <w:sz w:val="20"/>
        </w:rPr>
      </w:pPr>
    </w:p>
    <w:p w14:paraId="1592E8FC" w14:textId="77EA924C" w:rsidR="00FF7310" w:rsidRPr="004C44DE" w:rsidRDefault="00F761A3" w:rsidP="00FF7310">
      <w:pPr>
        <w:rPr>
          <w:rFonts w:ascii="Tahoma" w:hAnsi="Tahoma" w:cs="Tahoma"/>
          <w:b/>
          <w:bCs/>
          <w:sz w:val="20"/>
        </w:rPr>
      </w:pPr>
      <w:r w:rsidRPr="004C44DE">
        <w:rPr>
          <w:rFonts w:ascii="Tahoma" w:hAnsi="Tahoma" w:cs="Tahoma"/>
          <w:b/>
          <w:bCs/>
          <w:sz w:val="20"/>
        </w:rPr>
        <w:lastRenderedPageBreak/>
        <w:t>22/1041</w:t>
      </w:r>
      <w:r w:rsidRPr="004C44DE">
        <w:rPr>
          <w:rFonts w:ascii="Tahoma" w:hAnsi="Tahoma" w:cs="Tahoma"/>
          <w:b/>
          <w:bCs/>
          <w:sz w:val="20"/>
        </w:rPr>
        <w:tab/>
      </w:r>
      <w:r w:rsidR="00FF7310" w:rsidRPr="004C44DE">
        <w:rPr>
          <w:rFonts w:ascii="Tahoma" w:hAnsi="Tahoma" w:cs="Tahoma"/>
          <w:b/>
          <w:bCs/>
          <w:sz w:val="20"/>
        </w:rPr>
        <w:t>Financial arrangements</w:t>
      </w:r>
    </w:p>
    <w:p w14:paraId="4000BE20" w14:textId="77777777" w:rsidR="00FF7310" w:rsidRPr="00A233F5" w:rsidRDefault="00FF7310" w:rsidP="00FF7310">
      <w:pPr>
        <w:rPr>
          <w:rFonts w:ascii="Tahoma" w:hAnsi="Tahoma" w:cs="Tahoma"/>
          <w:sz w:val="20"/>
        </w:rPr>
      </w:pPr>
    </w:p>
    <w:p w14:paraId="778A9C66" w14:textId="6ED9FAAA" w:rsidR="00FF7310" w:rsidRPr="00842308" w:rsidRDefault="00FF7310" w:rsidP="00842308">
      <w:pPr>
        <w:pStyle w:val="ListParagraph"/>
        <w:numPr>
          <w:ilvl w:val="0"/>
          <w:numId w:val="29"/>
        </w:numPr>
        <w:rPr>
          <w:rFonts w:ascii="Tahoma" w:hAnsi="Tahoma" w:cs="Tahoma"/>
        </w:rPr>
      </w:pPr>
      <w:r w:rsidRPr="00842308">
        <w:rPr>
          <w:rFonts w:ascii="Tahoma" w:hAnsi="Tahoma" w:cs="Tahoma"/>
        </w:rPr>
        <w:t>Appoint/Confirm Bank and banking arrangements – appoint cheque signatories</w:t>
      </w:r>
    </w:p>
    <w:p w14:paraId="1B9EFFE6" w14:textId="578F60E1" w:rsidR="00FF7310" w:rsidRPr="00842308" w:rsidRDefault="00FF7310" w:rsidP="00842308">
      <w:pPr>
        <w:pStyle w:val="ListParagraph"/>
        <w:numPr>
          <w:ilvl w:val="0"/>
          <w:numId w:val="29"/>
        </w:numPr>
        <w:rPr>
          <w:rFonts w:ascii="Tahoma" w:hAnsi="Tahoma" w:cs="Tahoma"/>
        </w:rPr>
      </w:pPr>
      <w:r w:rsidRPr="00842308">
        <w:rPr>
          <w:rFonts w:ascii="Tahoma" w:hAnsi="Tahoma" w:cs="Tahoma"/>
        </w:rPr>
        <w:t>Appoint/Confirm Responsible Financial Officer (RFO)</w:t>
      </w:r>
    </w:p>
    <w:p w14:paraId="3DCBE45C" w14:textId="278461D3" w:rsidR="00FF7310" w:rsidRPr="00842308" w:rsidRDefault="00FF7310" w:rsidP="00842308">
      <w:pPr>
        <w:pStyle w:val="ListParagraph"/>
        <w:numPr>
          <w:ilvl w:val="0"/>
          <w:numId w:val="29"/>
        </w:numPr>
        <w:rPr>
          <w:rFonts w:ascii="Tahoma" w:hAnsi="Tahoma" w:cs="Tahoma"/>
        </w:rPr>
      </w:pPr>
      <w:r w:rsidRPr="00842308">
        <w:rPr>
          <w:rFonts w:ascii="Tahoma" w:hAnsi="Tahoma" w:cs="Tahoma"/>
        </w:rPr>
        <w:t xml:space="preserve">Appoint/Confirm Internal Controls </w:t>
      </w:r>
      <w:proofErr w:type="spellStart"/>
      <w:r w:rsidRPr="00842308">
        <w:rPr>
          <w:rFonts w:ascii="Tahoma" w:hAnsi="Tahoma" w:cs="Tahoma"/>
        </w:rPr>
        <w:t>Councillors</w:t>
      </w:r>
      <w:proofErr w:type="spellEnd"/>
      <w:r w:rsidRPr="00842308">
        <w:rPr>
          <w:rFonts w:ascii="Tahoma" w:hAnsi="Tahoma" w:cs="Tahoma"/>
        </w:rPr>
        <w:t xml:space="preserve"> (ICC)</w:t>
      </w:r>
    </w:p>
    <w:p w14:paraId="0F4F2A5D" w14:textId="597BFD06" w:rsidR="00E82C55" w:rsidRPr="00234477" w:rsidRDefault="00A233F5" w:rsidP="00234477">
      <w:pPr>
        <w:pStyle w:val="ListParagraph"/>
        <w:numPr>
          <w:ilvl w:val="0"/>
          <w:numId w:val="29"/>
        </w:numPr>
        <w:rPr>
          <w:rFonts w:ascii="Tahoma" w:hAnsi="Tahoma" w:cs="Tahoma"/>
        </w:rPr>
      </w:pPr>
      <w:r w:rsidRPr="00842308">
        <w:rPr>
          <w:rFonts w:ascii="Tahoma" w:hAnsi="Tahoma" w:cs="Tahoma"/>
        </w:rPr>
        <w:t xml:space="preserve">Review </w:t>
      </w:r>
      <w:r w:rsidR="00FF7310" w:rsidRPr="00842308">
        <w:rPr>
          <w:rFonts w:ascii="Tahoma" w:hAnsi="Tahoma" w:cs="Tahoma"/>
        </w:rPr>
        <w:t xml:space="preserve">Standing </w:t>
      </w:r>
      <w:r w:rsidRPr="00842308">
        <w:rPr>
          <w:rFonts w:ascii="Tahoma" w:hAnsi="Tahoma" w:cs="Tahoma"/>
        </w:rPr>
        <w:t>O</w:t>
      </w:r>
      <w:r w:rsidR="00FF7310" w:rsidRPr="00842308">
        <w:rPr>
          <w:rFonts w:ascii="Tahoma" w:hAnsi="Tahoma" w:cs="Tahoma"/>
        </w:rPr>
        <w:t>rders</w:t>
      </w:r>
      <w:r w:rsidRPr="00842308">
        <w:rPr>
          <w:rFonts w:ascii="Tahoma" w:hAnsi="Tahoma" w:cs="Tahoma"/>
        </w:rPr>
        <w:t xml:space="preserve"> and Financial Regulations</w:t>
      </w:r>
    </w:p>
    <w:p w14:paraId="78EEF559" w14:textId="77777777" w:rsidR="00C57BAA" w:rsidRPr="00A233F5" w:rsidRDefault="00C57BAA" w:rsidP="00FF7310">
      <w:pPr>
        <w:rPr>
          <w:rFonts w:ascii="Tahoma" w:hAnsi="Tahoma" w:cs="Tahoma"/>
          <w:sz w:val="20"/>
        </w:rPr>
      </w:pPr>
    </w:p>
    <w:p w14:paraId="4B8BDE2E" w14:textId="461C9272" w:rsidR="00FF7310" w:rsidRPr="00A233F5" w:rsidRDefault="00FF7310" w:rsidP="00FF7310">
      <w:pPr>
        <w:ind w:left="1440" w:hanging="1440"/>
        <w:rPr>
          <w:rFonts w:ascii="Tahoma" w:hAnsi="Tahoma" w:cs="Tahoma"/>
          <w:sz w:val="20"/>
        </w:rPr>
      </w:pPr>
      <w:r w:rsidRPr="004C44DE">
        <w:rPr>
          <w:rFonts w:ascii="Tahoma" w:hAnsi="Tahoma" w:cs="Tahoma"/>
          <w:b/>
          <w:bCs/>
          <w:sz w:val="20"/>
        </w:rPr>
        <w:t>2</w:t>
      </w:r>
      <w:r w:rsidR="00A233F5" w:rsidRPr="004C44DE">
        <w:rPr>
          <w:rFonts w:ascii="Tahoma" w:hAnsi="Tahoma" w:cs="Tahoma"/>
          <w:b/>
          <w:bCs/>
          <w:sz w:val="20"/>
        </w:rPr>
        <w:t>2</w:t>
      </w:r>
      <w:r w:rsidRPr="004C44DE">
        <w:rPr>
          <w:rFonts w:ascii="Tahoma" w:hAnsi="Tahoma" w:cs="Tahoma"/>
          <w:b/>
          <w:bCs/>
          <w:sz w:val="20"/>
        </w:rPr>
        <w:t>/</w:t>
      </w:r>
      <w:r w:rsidR="00A233F5" w:rsidRPr="004C44DE">
        <w:rPr>
          <w:rFonts w:ascii="Tahoma" w:hAnsi="Tahoma" w:cs="Tahoma"/>
          <w:b/>
          <w:bCs/>
          <w:sz w:val="20"/>
        </w:rPr>
        <w:t>104</w:t>
      </w:r>
      <w:r w:rsidR="00635A59">
        <w:rPr>
          <w:rFonts w:ascii="Tahoma" w:hAnsi="Tahoma" w:cs="Tahoma"/>
          <w:b/>
          <w:bCs/>
          <w:sz w:val="20"/>
        </w:rPr>
        <w:t>2</w:t>
      </w:r>
      <w:r w:rsidRPr="004C44DE">
        <w:rPr>
          <w:rFonts w:ascii="Tahoma" w:hAnsi="Tahoma" w:cs="Tahoma"/>
          <w:b/>
          <w:bCs/>
          <w:sz w:val="20"/>
        </w:rPr>
        <w:tab/>
      </w:r>
      <w:r w:rsidRPr="00F761A3">
        <w:rPr>
          <w:rFonts w:ascii="Tahoma" w:hAnsi="Tahoma" w:cs="Tahoma"/>
          <w:b/>
          <w:bCs/>
          <w:sz w:val="20"/>
        </w:rPr>
        <w:t xml:space="preserve">Decide and confirm </w:t>
      </w:r>
      <w:r w:rsidR="00A233F5" w:rsidRPr="00F761A3">
        <w:rPr>
          <w:rFonts w:ascii="Tahoma" w:hAnsi="Tahoma" w:cs="Tahoma"/>
          <w:b/>
          <w:bCs/>
          <w:sz w:val="20"/>
        </w:rPr>
        <w:t xml:space="preserve">Committees/ </w:t>
      </w:r>
      <w:r w:rsidRPr="00F761A3">
        <w:rPr>
          <w:rFonts w:ascii="Tahoma" w:hAnsi="Tahoma" w:cs="Tahoma"/>
          <w:b/>
          <w:bCs/>
          <w:sz w:val="20"/>
        </w:rPr>
        <w:t>Working Parties required and elect members for 202</w:t>
      </w:r>
      <w:r w:rsidR="00A233F5" w:rsidRPr="00F761A3">
        <w:rPr>
          <w:rFonts w:ascii="Tahoma" w:hAnsi="Tahoma" w:cs="Tahoma"/>
          <w:b/>
          <w:bCs/>
          <w:sz w:val="20"/>
        </w:rPr>
        <w:t>2</w:t>
      </w:r>
      <w:r w:rsidRPr="00F761A3">
        <w:rPr>
          <w:rFonts w:ascii="Tahoma" w:hAnsi="Tahoma" w:cs="Tahoma"/>
          <w:b/>
          <w:bCs/>
          <w:sz w:val="20"/>
        </w:rPr>
        <w:t>/2</w:t>
      </w:r>
      <w:r w:rsidR="00A233F5" w:rsidRPr="00F761A3">
        <w:rPr>
          <w:rFonts w:ascii="Tahoma" w:hAnsi="Tahoma" w:cs="Tahoma"/>
          <w:b/>
          <w:bCs/>
          <w:sz w:val="20"/>
        </w:rPr>
        <w:t>3</w:t>
      </w:r>
    </w:p>
    <w:p w14:paraId="4FD76F30" w14:textId="77777777" w:rsidR="00FF7310" w:rsidRPr="00A233F5" w:rsidRDefault="00FF7310" w:rsidP="00FF7310">
      <w:pPr>
        <w:ind w:left="1440" w:hanging="1440"/>
        <w:rPr>
          <w:rFonts w:ascii="Tahoma" w:hAnsi="Tahoma" w:cs="Tahoma"/>
          <w:sz w:val="20"/>
        </w:rPr>
      </w:pPr>
    </w:p>
    <w:p w14:paraId="20BF1190" w14:textId="77777777" w:rsidR="00A233F5" w:rsidRPr="00A233F5" w:rsidRDefault="00A233F5" w:rsidP="00A233F5">
      <w:pPr>
        <w:numPr>
          <w:ilvl w:val="0"/>
          <w:numId w:val="25"/>
        </w:numPr>
        <w:rPr>
          <w:rFonts w:ascii="Tahoma" w:hAnsi="Tahoma" w:cs="Tahoma"/>
          <w:sz w:val="20"/>
        </w:rPr>
      </w:pPr>
      <w:r w:rsidRPr="00A233F5">
        <w:rPr>
          <w:rFonts w:ascii="Tahoma" w:hAnsi="Tahoma" w:cs="Tahoma"/>
          <w:sz w:val="20"/>
        </w:rPr>
        <w:t>Human Resources (HR) Committee</w:t>
      </w:r>
    </w:p>
    <w:p w14:paraId="16D17488" w14:textId="77777777" w:rsidR="00FF7310" w:rsidRPr="00A233F5" w:rsidRDefault="00FF7310" w:rsidP="00FF7310">
      <w:pPr>
        <w:numPr>
          <w:ilvl w:val="0"/>
          <w:numId w:val="25"/>
        </w:numPr>
        <w:rPr>
          <w:rFonts w:ascii="Tahoma" w:hAnsi="Tahoma" w:cs="Tahoma"/>
          <w:sz w:val="20"/>
        </w:rPr>
      </w:pPr>
      <w:r w:rsidRPr="00A233F5">
        <w:rPr>
          <w:rFonts w:ascii="Tahoma" w:hAnsi="Tahoma" w:cs="Tahoma"/>
          <w:sz w:val="20"/>
        </w:rPr>
        <w:t>Cemetery Working Party</w:t>
      </w:r>
    </w:p>
    <w:p w14:paraId="7C70550D" w14:textId="77777777" w:rsidR="00FF7310" w:rsidRPr="00A233F5" w:rsidRDefault="00FF7310" w:rsidP="00FF7310">
      <w:pPr>
        <w:numPr>
          <w:ilvl w:val="0"/>
          <w:numId w:val="25"/>
        </w:numPr>
        <w:rPr>
          <w:rFonts w:ascii="Tahoma" w:hAnsi="Tahoma" w:cs="Tahoma"/>
          <w:sz w:val="20"/>
        </w:rPr>
      </w:pPr>
      <w:r w:rsidRPr="00A233F5">
        <w:rPr>
          <w:rFonts w:ascii="Tahoma" w:hAnsi="Tahoma" w:cs="Tahoma"/>
          <w:sz w:val="20"/>
        </w:rPr>
        <w:t>Planning Working Party</w:t>
      </w:r>
    </w:p>
    <w:p w14:paraId="7C7BD725" w14:textId="77777777" w:rsidR="00FF7310" w:rsidRPr="00A233F5" w:rsidRDefault="00FF7310" w:rsidP="00FF7310">
      <w:pPr>
        <w:numPr>
          <w:ilvl w:val="0"/>
          <w:numId w:val="25"/>
        </w:numPr>
        <w:rPr>
          <w:rFonts w:ascii="Tahoma" w:hAnsi="Tahoma" w:cs="Tahoma"/>
          <w:sz w:val="20"/>
        </w:rPr>
      </w:pPr>
      <w:r w:rsidRPr="00A233F5">
        <w:rPr>
          <w:rFonts w:ascii="Tahoma" w:hAnsi="Tahoma" w:cs="Tahoma"/>
          <w:sz w:val="20"/>
        </w:rPr>
        <w:t>Finance Working Party</w:t>
      </w:r>
    </w:p>
    <w:p w14:paraId="43307412" w14:textId="77777777" w:rsidR="00FF7310" w:rsidRPr="00A233F5" w:rsidRDefault="00FF7310" w:rsidP="00FF7310">
      <w:pPr>
        <w:numPr>
          <w:ilvl w:val="0"/>
          <w:numId w:val="25"/>
        </w:numPr>
        <w:rPr>
          <w:rFonts w:ascii="Tahoma" w:hAnsi="Tahoma" w:cs="Tahoma"/>
          <w:sz w:val="20"/>
        </w:rPr>
      </w:pPr>
      <w:r w:rsidRPr="00A233F5">
        <w:rPr>
          <w:rFonts w:ascii="Tahoma" w:hAnsi="Tahoma" w:cs="Tahoma"/>
          <w:sz w:val="20"/>
        </w:rPr>
        <w:t>Highways Working Party</w:t>
      </w:r>
    </w:p>
    <w:p w14:paraId="51B3E559" w14:textId="77777777" w:rsidR="00FF7310" w:rsidRPr="00A233F5" w:rsidRDefault="00FF7310" w:rsidP="00FF7310">
      <w:pPr>
        <w:rPr>
          <w:rFonts w:ascii="Tahoma" w:hAnsi="Tahoma" w:cs="Tahoma"/>
          <w:sz w:val="20"/>
        </w:rPr>
      </w:pPr>
    </w:p>
    <w:p w14:paraId="7D726F54" w14:textId="3415D43F" w:rsidR="00FF7310" w:rsidRPr="004C44DE" w:rsidRDefault="00FF7310" w:rsidP="00FF7310">
      <w:pPr>
        <w:rPr>
          <w:rFonts w:ascii="Tahoma" w:hAnsi="Tahoma" w:cs="Tahoma"/>
          <w:b/>
          <w:bCs/>
          <w:sz w:val="20"/>
        </w:rPr>
      </w:pPr>
      <w:r w:rsidRPr="004C44DE">
        <w:rPr>
          <w:rFonts w:ascii="Tahoma" w:hAnsi="Tahoma" w:cs="Tahoma"/>
          <w:b/>
          <w:bCs/>
          <w:sz w:val="20"/>
        </w:rPr>
        <w:t>2</w:t>
      </w:r>
      <w:r w:rsidR="00A233F5" w:rsidRPr="004C44DE">
        <w:rPr>
          <w:rFonts w:ascii="Tahoma" w:hAnsi="Tahoma" w:cs="Tahoma"/>
          <w:b/>
          <w:bCs/>
          <w:sz w:val="20"/>
        </w:rPr>
        <w:t>2</w:t>
      </w:r>
      <w:r w:rsidRPr="004C44DE">
        <w:rPr>
          <w:rFonts w:ascii="Tahoma" w:hAnsi="Tahoma" w:cs="Tahoma"/>
          <w:b/>
          <w:bCs/>
          <w:sz w:val="20"/>
        </w:rPr>
        <w:t>/</w:t>
      </w:r>
      <w:r w:rsidR="00A233F5" w:rsidRPr="004C44DE">
        <w:rPr>
          <w:rFonts w:ascii="Tahoma" w:hAnsi="Tahoma" w:cs="Tahoma"/>
          <w:b/>
          <w:bCs/>
          <w:sz w:val="20"/>
        </w:rPr>
        <w:t>104</w:t>
      </w:r>
      <w:r w:rsidR="00635A59">
        <w:rPr>
          <w:rFonts w:ascii="Tahoma" w:hAnsi="Tahoma" w:cs="Tahoma"/>
          <w:b/>
          <w:bCs/>
          <w:sz w:val="20"/>
        </w:rPr>
        <w:t>3</w:t>
      </w:r>
      <w:r w:rsidRPr="004C44DE">
        <w:rPr>
          <w:rFonts w:ascii="Tahoma" w:hAnsi="Tahoma" w:cs="Tahoma"/>
          <w:b/>
          <w:bCs/>
          <w:sz w:val="20"/>
        </w:rPr>
        <w:tab/>
        <w:t>Councillors’ Portfolios - Election of Council Representatives</w:t>
      </w:r>
    </w:p>
    <w:p w14:paraId="2A25EE37" w14:textId="77777777" w:rsidR="00FF7310" w:rsidRPr="00A233F5" w:rsidRDefault="00FF7310" w:rsidP="00FF7310">
      <w:pPr>
        <w:rPr>
          <w:rFonts w:ascii="Tahoma" w:hAnsi="Tahoma" w:cs="Tahoma"/>
          <w:sz w:val="20"/>
        </w:rPr>
      </w:pPr>
    </w:p>
    <w:tbl>
      <w:tblPr>
        <w:tblStyle w:val="TableGrid"/>
        <w:tblW w:w="0" w:type="auto"/>
        <w:tblLook w:val="04A0" w:firstRow="1" w:lastRow="0" w:firstColumn="1" w:lastColumn="0" w:noHBand="0" w:noVBand="1"/>
      </w:tblPr>
      <w:tblGrid>
        <w:gridCol w:w="4298"/>
        <w:gridCol w:w="4338"/>
      </w:tblGrid>
      <w:tr w:rsidR="004C44DE" w:rsidRPr="004C44DE" w14:paraId="31ED4001" w14:textId="71C07A18" w:rsidTr="001B74EA">
        <w:tc>
          <w:tcPr>
            <w:tcW w:w="4298" w:type="dxa"/>
          </w:tcPr>
          <w:p w14:paraId="629CBC36" w14:textId="36D15CB9" w:rsidR="004C44DE" w:rsidRPr="00234477" w:rsidRDefault="004C44DE" w:rsidP="001B74EA">
            <w:pPr>
              <w:rPr>
                <w:rFonts w:ascii="Tahoma" w:hAnsi="Tahoma" w:cs="Tahoma"/>
                <w:sz w:val="20"/>
              </w:rPr>
            </w:pPr>
            <w:r w:rsidRPr="00234477">
              <w:rPr>
                <w:rFonts w:ascii="Tahoma" w:hAnsi="Tahoma" w:cs="Tahoma"/>
                <w:sz w:val="20"/>
              </w:rPr>
              <w:t>Age</w:t>
            </w:r>
            <w:r w:rsidR="001B74EA" w:rsidRPr="00234477">
              <w:rPr>
                <w:rFonts w:ascii="Tahoma" w:hAnsi="Tahoma" w:cs="Tahoma"/>
                <w:sz w:val="20"/>
              </w:rPr>
              <w:t xml:space="preserve"> </w:t>
            </w:r>
            <w:r w:rsidRPr="00234477">
              <w:rPr>
                <w:rFonts w:ascii="Tahoma" w:hAnsi="Tahoma" w:cs="Tahoma"/>
                <w:sz w:val="20"/>
              </w:rPr>
              <w:t>Concern</w:t>
            </w:r>
          </w:p>
        </w:tc>
        <w:tc>
          <w:tcPr>
            <w:tcW w:w="4338" w:type="dxa"/>
          </w:tcPr>
          <w:p w14:paraId="0018DEA3" w14:textId="51FEB941" w:rsidR="004C44DE" w:rsidRPr="00234477" w:rsidRDefault="004C44DE" w:rsidP="001B74EA">
            <w:pPr>
              <w:rPr>
                <w:rFonts w:ascii="Tahoma" w:hAnsi="Tahoma" w:cs="Tahoma"/>
                <w:sz w:val="20"/>
              </w:rPr>
            </w:pPr>
            <w:r w:rsidRPr="00234477">
              <w:rPr>
                <w:rFonts w:ascii="Tahoma" w:hAnsi="Tahoma" w:cs="Tahoma"/>
                <w:sz w:val="20"/>
              </w:rPr>
              <w:t>IT/Website</w:t>
            </w:r>
          </w:p>
        </w:tc>
      </w:tr>
      <w:tr w:rsidR="004C44DE" w:rsidRPr="004C44DE" w14:paraId="781E3F04" w14:textId="5521C6B1" w:rsidTr="001B74EA">
        <w:tc>
          <w:tcPr>
            <w:tcW w:w="4298" w:type="dxa"/>
          </w:tcPr>
          <w:p w14:paraId="75BD3EC7" w14:textId="77777777" w:rsidR="004C44DE" w:rsidRPr="00234477" w:rsidRDefault="004C44DE" w:rsidP="001B74EA">
            <w:pPr>
              <w:rPr>
                <w:rFonts w:ascii="Tahoma" w:hAnsi="Tahoma" w:cs="Tahoma"/>
                <w:sz w:val="20"/>
              </w:rPr>
            </w:pPr>
            <w:r w:rsidRPr="00234477">
              <w:rPr>
                <w:rFonts w:ascii="Tahoma" w:hAnsi="Tahoma" w:cs="Tahoma"/>
                <w:sz w:val="20"/>
              </w:rPr>
              <w:t>Allotments</w:t>
            </w:r>
          </w:p>
        </w:tc>
        <w:tc>
          <w:tcPr>
            <w:tcW w:w="4338" w:type="dxa"/>
          </w:tcPr>
          <w:p w14:paraId="0BD045FA" w14:textId="5F68C948" w:rsidR="004C44DE" w:rsidRPr="00234477" w:rsidRDefault="004C44DE" w:rsidP="001B74EA">
            <w:pPr>
              <w:rPr>
                <w:rFonts w:ascii="Tahoma" w:hAnsi="Tahoma" w:cs="Tahoma"/>
                <w:sz w:val="20"/>
              </w:rPr>
            </w:pPr>
            <w:r w:rsidRPr="00234477">
              <w:rPr>
                <w:rFonts w:ascii="Tahoma" w:hAnsi="Tahoma" w:cs="Tahoma"/>
                <w:sz w:val="20"/>
              </w:rPr>
              <w:t>Land Registry</w:t>
            </w:r>
          </w:p>
        </w:tc>
      </w:tr>
      <w:tr w:rsidR="004C44DE" w:rsidRPr="004C44DE" w14:paraId="193D08B6" w14:textId="5019487C" w:rsidTr="001B74EA">
        <w:tc>
          <w:tcPr>
            <w:tcW w:w="4298" w:type="dxa"/>
          </w:tcPr>
          <w:p w14:paraId="3B647DDB" w14:textId="18DEEB7E" w:rsidR="004C44DE" w:rsidRPr="00234477" w:rsidRDefault="004C44DE" w:rsidP="001B74EA">
            <w:pPr>
              <w:rPr>
                <w:rFonts w:ascii="Tahoma" w:hAnsi="Tahoma" w:cs="Tahoma"/>
                <w:sz w:val="20"/>
              </w:rPr>
            </w:pPr>
            <w:r w:rsidRPr="00234477">
              <w:rPr>
                <w:rFonts w:ascii="Tahoma" w:hAnsi="Tahoma" w:cs="Tahoma"/>
                <w:sz w:val="20"/>
              </w:rPr>
              <w:t>Alms Houses</w:t>
            </w:r>
          </w:p>
        </w:tc>
        <w:tc>
          <w:tcPr>
            <w:tcW w:w="4338" w:type="dxa"/>
          </w:tcPr>
          <w:p w14:paraId="74FE8D84" w14:textId="266A8478" w:rsidR="004C44DE" w:rsidRPr="00234477" w:rsidRDefault="004C44DE" w:rsidP="001B74EA">
            <w:pPr>
              <w:rPr>
                <w:rFonts w:ascii="Tahoma" w:hAnsi="Tahoma" w:cs="Tahoma"/>
                <w:sz w:val="20"/>
              </w:rPr>
            </w:pPr>
            <w:r w:rsidRPr="00234477">
              <w:rPr>
                <w:rFonts w:ascii="Tahoma" w:hAnsi="Tahoma" w:cs="Tahoma"/>
                <w:sz w:val="20"/>
              </w:rPr>
              <w:t>Library Supporters Group</w:t>
            </w:r>
          </w:p>
        </w:tc>
      </w:tr>
      <w:tr w:rsidR="004C44DE" w:rsidRPr="004C44DE" w14:paraId="420A5804" w14:textId="6488044D" w:rsidTr="001B74EA">
        <w:tc>
          <w:tcPr>
            <w:tcW w:w="4298" w:type="dxa"/>
          </w:tcPr>
          <w:p w14:paraId="5583F2E6" w14:textId="77777777" w:rsidR="004C44DE" w:rsidRPr="00234477" w:rsidRDefault="004C44DE" w:rsidP="001B74EA">
            <w:pPr>
              <w:rPr>
                <w:rFonts w:ascii="Tahoma" w:hAnsi="Tahoma" w:cs="Tahoma"/>
                <w:sz w:val="20"/>
              </w:rPr>
            </w:pPr>
            <w:r w:rsidRPr="00234477">
              <w:rPr>
                <w:rFonts w:ascii="Tahoma" w:hAnsi="Tahoma" w:cs="Tahoma"/>
                <w:sz w:val="20"/>
              </w:rPr>
              <w:t>Archiving</w:t>
            </w:r>
          </w:p>
        </w:tc>
        <w:tc>
          <w:tcPr>
            <w:tcW w:w="4338" w:type="dxa"/>
          </w:tcPr>
          <w:p w14:paraId="5119E7D8" w14:textId="689FD429" w:rsidR="004C44DE" w:rsidRPr="00234477" w:rsidRDefault="004C44DE" w:rsidP="001B74EA">
            <w:pPr>
              <w:rPr>
                <w:rFonts w:ascii="Tahoma" w:hAnsi="Tahoma" w:cs="Tahoma"/>
                <w:sz w:val="20"/>
              </w:rPr>
            </w:pPr>
            <w:r w:rsidRPr="00234477">
              <w:rPr>
                <w:rFonts w:ascii="Tahoma" w:hAnsi="Tahoma" w:cs="Tahoma"/>
                <w:sz w:val="20"/>
              </w:rPr>
              <w:t>Month Of Madness (MOM)</w:t>
            </w:r>
          </w:p>
        </w:tc>
      </w:tr>
      <w:tr w:rsidR="004C44DE" w:rsidRPr="004C44DE" w14:paraId="1423C269" w14:textId="69E03C8E" w:rsidTr="001B74EA">
        <w:tc>
          <w:tcPr>
            <w:tcW w:w="4298" w:type="dxa"/>
          </w:tcPr>
          <w:p w14:paraId="21DF71F7" w14:textId="3AFD02C9" w:rsidR="004C44DE" w:rsidRPr="00234477" w:rsidRDefault="004C44DE" w:rsidP="001B74EA">
            <w:pPr>
              <w:rPr>
                <w:rFonts w:ascii="Tahoma" w:hAnsi="Tahoma" w:cs="Tahoma"/>
                <w:sz w:val="20"/>
              </w:rPr>
            </w:pPr>
            <w:r w:rsidRPr="00234477">
              <w:rPr>
                <w:rFonts w:ascii="Tahoma" w:hAnsi="Tahoma" w:cs="Tahoma"/>
                <w:sz w:val="20"/>
              </w:rPr>
              <w:t>Care Homes</w:t>
            </w:r>
          </w:p>
        </w:tc>
        <w:tc>
          <w:tcPr>
            <w:tcW w:w="4338" w:type="dxa"/>
          </w:tcPr>
          <w:p w14:paraId="5A8013C9" w14:textId="569B2640" w:rsidR="004C44DE" w:rsidRPr="00234477" w:rsidRDefault="004C44DE" w:rsidP="001B74EA">
            <w:pPr>
              <w:rPr>
                <w:rFonts w:ascii="Tahoma" w:hAnsi="Tahoma" w:cs="Tahoma"/>
                <w:sz w:val="20"/>
              </w:rPr>
            </w:pPr>
            <w:r w:rsidRPr="00234477">
              <w:rPr>
                <w:rFonts w:ascii="Tahoma" w:hAnsi="Tahoma" w:cs="Tahoma"/>
                <w:sz w:val="20"/>
              </w:rPr>
              <w:t xml:space="preserve">Neighbourhood Plan </w:t>
            </w:r>
          </w:p>
        </w:tc>
      </w:tr>
      <w:tr w:rsidR="004C44DE" w:rsidRPr="004C44DE" w14:paraId="23B5CE1D" w14:textId="7E83FE0D" w:rsidTr="001B74EA">
        <w:tc>
          <w:tcPr>
            <w:tcW w:w="4298" w:type="dxa"/>
          </w:tcPr>
          <w:p w14:paraId="3AE5FA08" w14:textId="77777777" w:rsidR="004C44DE" w:rsidRPr="00234477" w:rsidRDefault="004C44DE" w:rsidP="001B74EA">
            <w:pPr>
              <w:rPr>
                <w:rFonts w:ascii="Tahoma" w:hAnsi="Tahoma" w:cs="Tahoma"/>
                <w:sz w:val="20"/>
              </w:rPr>
            </w:pPr>
            <w:r w:rsidRPr="00234477">
              <w:rPr>
                <w:rFonts w:ascii="Tahoma" w:hAnsi="Tahoma" w:cs="Tahoma"/>
                <w:sz w:val="20"/>
              </w:rPr>
              <w:t>Cemetery</w:t>
            </w:r>
          </w:p>
        </w:tc>
        <w:tc>
          <w:tcPr>
            <w:tcW w:w="4338" w:type="dxa"/>
          </w:tcPr>
          <w:p w14:paraId="28B6387A" w14:textId="19173AAC" w:rsidR="004C44DE" w:rsidRPr="00234477" w:rsidRDefault="004C44DE" w:rsidP="001B74EA">
            <w:pPr>
              <w:rPr>
                <w:rFonts w:ascii="Tahoma" w:hAnsi="Tahoma" w:cs="Tahoma"/>
                <w:sz w:val="20"/>
              </w:rPr>
            </w:pPr>
            <w:r w:rsidRPr="00234477">
              <w:rPr>
                <w:rFonts w:ascii="Tahoma" w:hAnsi="Tahoma" w:cs="Tahoma"/>
                <w:sz w:val="20"/>
              </w:rPr>
              <w:t>Open Space - Play areas</w:t>
            </w:r>
          </w:p>
        </w:tc>
      </w:tr>
      <w:tr w:rsidR="004C44DE" w:rsidRPr="004C44DE" w14:paraId="6F84A01C" w14:textId="71A16E9E" w:rsidTr="001B74EA">
        <w:tc>
          <w:tcPr>
            <w:tcW w:w="4298" w:type="dxa"/>
          </w:tcPr>
          <w:p w14:paraId="10B0F3C6" w14:textId="1760B3D6" w:rsidR="004C44DE" w:rsidRPr="00234477" w:rsidRDefault="004C44DE" w:rsidP="001B74EA">
            <w:pPr>
              <w:rPr>
                <w:rFonts w:ascii="Tahoma" w:hAnsi="Tahoma" w:cs="Tahoma"/>
                <w:sz w:val="20"/>
              </w:rPr>
            </w:pPr>
            <w:r w:rsidRPr="00234477">
              <w:rPr>
                <w:rFonts w:ascii="Tahoma" w:hAnsi="Tahoma" w:cs="Tahoma"/>
                <w:sz w:val="20"/>
              </w:rPr>
              <w:t>Cheney Chatter</w:t>
            </w:r>
          </w:p>
        </w:tc>
        <w:tc>
          <w:tcPr>
            <w:tcW w:w="4338" w:type="dxa"/>
          </w:tcPr>
          <w:p w14:paraId="591D9C7B" w14:textId="2B328EA9" w:rsidR="004C44DE" w:rsidRPr="00234477" w:rsidRDefault="004C44DE" w:rsidP="001B74EA">
            <w:pPr>
              <w:rPr>
                <w:rFonts w:ascii="Tahoma" w:hAnsi="Tahoma" w:cs="Tahoma"/>
                <w:sz w:val="20"/>
              </w:rPr>
            </w:pPr>
            <w:r w:rsidRPr="00234477">
              <w:rPr>
                <w:rFonts w:ascii="Tahoma" w:hAnsi="Tahoma" w:cs="Tahoma"/>
                <w:sz w:val="20"/>
              </w:rPr>
              <w:t>Paths and Rights of way</w:t>
            </w:r>
          </w:p>
        </w:tc>
      </w:tr>
      <w:tr w:rsidR="004C44DE" w:rsidRPr="004C44DE" w14:paraId="54533DDD" w14:textId="600908E7" w:rsidTr="001B74EA">
        <w:tc>
          <w:tcPr>
            <w:tcW w:w="4298" w:type="dxa"/>
          </w:tcPr>
          <w:p w14:paraId="4DFF4051" w14:textId="77777777" w:rsidR="004C44DE" w:rsidRPr="00234477" w:rsidRDefault="004C44DE" w:rsidP="001B74EA">
            <w:pPr>
              <w:rPr>
                <w:rFonts w:ascii="Tahoma" w:hAnsi="Tahoma" w:cs="Tahoma"/>
                <w:sz w:val="20"/>
              </w:rPr>
            </w:pPr>
            <w:r w:rsidRPr="00234477">
              <w:rPr>
                <w:rFonts w:ascii="Tahoma" w:hAnsi="Tahoma" w:cs="Tahoma"/>
                <w:sz w:val="20"/>
              </w:rPr>
              <w:t xml:space="preserve">Children’s Clubs </w:t>
            </w:r>
          </w:p>
        </w:tc>
        <w:tc>
          <w:tcPr>
            <w:tcW w:w="4338" w:type="dxa"/>
          </w:tcPr>
          <w:p w14:paraId="55A7672D" w14:textId="76D00C08" w:rsidR="004C44DE" w:rsidRPr="00234477" w:rsidRDefault="004C44DE" w:rsidP="001B74EA">
            <w:pPr>
              <w:rPr>
                <w:rFonts w:ascii="Tahoma" w:hAnsi="Tahoma" w:cs="Tahoma"/>
                <w:sz w:val="20"/>
              </w:rPr>
            </w:pPr>
            <w:r w:rsidRPr="00234477">
              <w:rPr>
                <w:rFonts w:ascii="Tahoma" w:hAnsi="Tahoma" w:cs="Tahoma"/>
                <w:sz w:val="20"/>
              </w:rPr>
              <w:t>Playing Field Association/Social Club (PFA)</w:t>
            </w:r>
          </w:p>
        </w:tc>
      </w:tr>
      <w:tr w:rsidR="004C44DE" w:rsidRPr="004C44DE" w14:paraId="7B5A2A63" w14:textId="122DFA59" w:rsidTr="001B74EA">
        <w:tc>
          <w:tcPr>
            <w:tcW w:w="4298" w:type="dxa"/>
          </w:tcPr>
          <w:p w14:paraId="18792A58" w14:textId="77777777" w:rsidR="004C44DE" w:rsidRPr="00234477" w:rsidRDefault="004C44DE" w:rsidP="001B74EA">
            <w:pPr>
              <w:rPr>
                <w:rFonts w:ascii="Tahoma" w:hAnsi="Tahoma" w:cs="Tahoma"/>
                <w:sz w:val="20"/>
              </w:rPr>
            </w:pPr>
            <w:r w:rsidRPr="00234477">
              <w:rPr>
                <w:rFonts w:ascii="Tahoma" w:hAnsi="Tahoma" w:cs="Tahoma"/>
                <w:sz w:val="20"/>
              </w:rPr>
              <w:t>Children’s Homes</w:t>
            </w:r>
          </w:p>
        </w:tc>
        <w:tc>
          <w:tcPr>
            <w:tcW w:w="4338" w:type="dxa"/>
          </w:tcPr>
          <w:p w14:paraId="08E9E960" w14:textId="4E49F316" w:rsidR="004C44DE" w:rsidRPr="00234477" w:rsidRDefault="004C44DE" w:rsidP="001B74EA">
            <w:pPr>
              <w:rPr>
                <w:rFonts w:ascii="Tahoma" w:hAnsi="Tahoma" w:cs="Tahoma"/>
                <w:sz w:val="20"/>
              </w:rPr>
            </w:pPr>
            <w:r w:rsidRPr="00234477">
              <w:rPr>
                <w:rFonts w:ascii="Tahoma" w:hAnsi="Tahoma" w:cs="Tahoma"/>
                <w:sz w:val="20"/>
              </w:rPr>
              <w:t>Planning</w:t>
            </w:r>
          </w:p>
        </w:tc>
      </w:tr>
      <w:tr w:rsidR="004C44DE" w:rsidRPr="004C44DE" w14:paraId="55766A2A" w14:textId="10AAAE77" w:rsidTr="001B74EA">
        <w:tc>
          <w:tcPr>
            <w:tcW w:w="4298" w:type="dxa"/>
          </w:tcPr>
          <w:p w14:paraId="4D190F8D" w14:textId="73DFD1E9" w:rsidR="004C44DE" w:rsidRPr="00234477" w:rsidRDefault="004C44DE" w:rsidP="001B74EA">
            <w:pPr>
              <w:rPr>
                <w:rFonts w:ascii="Tahoma" w:hAnsi="Tahoma" w:cs="Tahoma"/>
                <w:sz w:val="20"/>
              </w:rPr>
            </w:pPr>
            <w:r w:rsidRPr="00234477">
              <w:rPr>
                <w:rFonts w:ascii="Tahoma" w:hAnsi="Tahoma" w:cs="Tahoma"/>
                <w:sz w:val="20"/>
              </w:rPr>
              <w:t>Church/Covenant Meetings/WW1 Memorial</w:t>
            </w:r>
          </w:p>
        </w:tc>
        <w:tc>
          <w:tcPr>
            <w:tcW w:w="4338" w:type="dxa"/>
          </w:tcPr>
          <w:p w14:paraId="7EF3D39C" w14:textId="05FF6EB5" w:rsidR="004C44DE" w:rsidRPr="00234477" w:rsidRDefault="004C44DE" w:rsidP="001B74EA">
            <w:pPr>
              <w:rPr>
                <w:rFonts w:ascii="Tahoma" w:hAnsi="Tahoma" w:cs="Tahoma"/>
                <w:sz w:val="20"/>
              </w:rPr>
            </w:pPr>
            <w:r w:rsidRPr="00234477">
              <w:rPr>
                <w:rFonts w:ascii="Tahoma" w:hAnsi="Tahoma" w:cs="Tahoma"/>
                <w:sz w:val="20"/>
              </w:rPr>
              <w:t xml:space="preserve">Police </w:t>
            </w:r>
          </w:p>
        </w:tc>
      </w:tr>
      <w:tr w:rsidR="004C44DE" w:rsidRPr="004C44DE" w14:paraId="66B5451F" w14:textId="6B09F357" w:rsidTr="001B74EA">
        <w:tc>
          <w:tcPr>
            <w:tcW w:w="4298" w:type="dxa"/>
          </w:tcPr>
          <w:p w14:paraId="3AD3B436" w14:textId="77777777" w:rsidR="004C44DE" w:rsidRPr="00234477" w:rsidRDefault="004C44DE" w:rsidP="001B74EA">
            <w:pPr>
              <w:rPr>
                <w:rFonts w:ascii="Tahoma" w:hAnsi="Tahoma" w:cs="Tahoma"/>
                <w:sz w:val="20"/>
              </w:rPr>
            </w:pPr>
            <w:r w:rsidRPr="00234477">
              <w:rPr>
                <w:rFonts w:ascii="Tahoma" w:hAnsi="Tahoma" w:cs="Tahoma"/>
                <w:sz w:val="20"/>
              </w:rPr>
              <w:t>Community Hub</w:t>
            </w:r>
          </w:p>
        </w:tc>
        <w:tc>
          <w:tcPr>
            <w:tcW w:w="4338" w:type="dxa"/>
          </w:tcPr>
          <w:p w14:paraId="77C9518E" w14:textId="3346D5D2" w:rsidR="004C44DE" w:rsidRPr="00234477" w:rsidRDefault="004C44DE" w:rsidP="001B74EA">
            <w:pPr>
              <w:rPr>
                <w:rFonts w:ascii="Tahoma" w:hAnsi="Tahoma" w:cs="Tahoma"/>
                <w:sz w:val="20"/>
              </w:rPr>
            </w:pPr>
            <w:r w:rsidRPr="00234477">
              <w:rPr>
                <w:rFonts w:ascii="Tahoma" w:hAnsi="Tahoma" w:cs="Tahoma"/>
                <w:sz w:val="20"/>
              </w:rPr>
              <w:t>Pre-School/Toddlers Groups</w:t>
            </w:r>
          </w:p>
        </w:tc>
      </w:tr>
      <w:tr w:rsidR="004C44DE" w:rsidRPr="004C44DE" w14:paraId="7DA0DA92" w14:textId="014AA5A8" w:rsidTr="001B74EA">
        <w:tc>
          <w:tcPr>
            <w:tcW w:w="4298" w:type="dxa"/>
          </w:tcPr>
          <w:p w14:paraId="5329975E" w14:textId="77777777" w:rsidR="004C44DE" w:rsidRPr="00234477" w:rsidRDefault="004C44DE" w:rsidP="001B74EA">
            <w:pPr>
              <w:rPr>
                <w:rFonts w:ascii="Tahoma" w:hAnsi="Tahoma" w:cs="Tahoma"/>
                <w:sz w:val="20"/>
              </w:rPr>
            </w:pPr>
            <w:r w:rsidRPr="00234477">
              <w:rPr>
                <w:rFonts w:ascii="Tahoma" w:hAnsi="Tahoma" w:cs="Tahoma"/>
                <w:sz w:val="20"/>
              </w:rPr>
              <w:t>Defibrillators</w:t>
            </w:r>
          </w:p>
        </w:tc>
        <w:tc>
          <w:tcPr>
            <w:tcW w:w="4338" w:type="dxa"/>
          </w:tcPr>
          <w:p w14:paraId="27C1D541" w14:textId="3F859861" w:rsidR="004C44DE" w:rsidRPr="00234477" w:rsidRDefault="004C44DE" w:rsidP="001B74EA">
            <w:pPr>
              <w:rPr>
                <w:rFonts w:ascii="Tahoma" w:hAnsi="Tahoma" w:cs="Tahoma"/>
                <w:sz w:val="20"/>
              </w:rPr>
            </w:pPr>
            <w:r w:rsidRPr="00234477">
              <w:rPr>
                <w:rFonts w:ascii="Tahoma" w:hAnsi="Tahoma" w:cs="Tahoma"/>
                <w:sz w:val="20"/>
              </w:rPr>
              <w:t>Primary School Academy</w:t>
            </w:r>
          </w:p>
        </w:tc>
      </w:tr>
      <w:tr w:rsidR="004C44DE" w:rsidRPr="004C44DE" w14:paraId="2BE9BFED" w14:textId="521EF36F" w:rsidTr="001B74EA">
        <w:tc>
          <w:tcPr>
            <w:tcW w:w="4298" w:type="dxa"/>
          </w:tcPr>
          <w:p w14:paraId="1EEE02AF" w14:textId="6C84C82F" w:rsidR="004C44DE" w:rsidRPr="00234477" w:rsidRDefault="004C44DE" w:rsidP="001B74EA">
            <w:pPr>
              <w:rPr>
                <w:rFonts w:ascii="Tahoma" w:hAnsi="Tahoma" w:cs="Tahoma"/>
                <w:sz w:val="20"/>
              </w:rPr>
            </w:pPr>
            <w:r w:rsidRPr="00234477">
              <w:rPr>
                <w:rFonts w:ascii="Tahoma" w:hAnsi="Tahoma" w:cs="Tahoma"/>
                <w:sz w:val="20"/>
              </w:rPr>
              <w:t>Emergency Plan</w:t>
            </w:r>
          </w:p>
        </w:tc>
        <w:tc>
          <w:tcPr>
            <w:tcW w:w="4338" w:type="dxa"/>
          </w:tcPr>
          <w:p w14:paraId="086DBFFC" w14:textId="7C84341C" w:rsidR="004C44DE" w:rsidRPr="00234477" w:rsidRDefault="004C44DE" w:rsidP="001B74EA">
            <w:pPr>
              <w:rPr>
                <w:rFonts w:ascii="Tahoma" w:hAnsi="Tahoma" w:cs="Tahoma"/>
                <w:sz w:val="20"/>
              </w:rPr>
            </w:pPr>
            <w:r w:rsidRPr="00234477">
              <w:rPr>
                <w:rFonts w:ascii="Tahoma" w:hAnsi="Tahoma" w:cs="Tahoma"/>
                <w:sz w:val="20"/>
              </w:rPr>
              <w:t>Secondary School Academy</w:t>
            </w:r>
          </w:p>
        </w:tc>
      </w:tr>
      <w:tr w:rsidR="004C44DE" w:rsidRPr="004C44DE" w14:paraId="37A1A2C8" w14:textId="756AC976" w:rsidTr="001B74EA">
        <w:tc>
          <w:tcPr>
            <w:tcW w:w="4298" w:type="dxa"/>
          </w:tcPr>
          <w:p w14:paraId="4174C475" w14:textId="77777777" w:rsidR="004C44DE" w:rsidRPr="00234477" w:rsidRDefault="004C44DE" w:rsidP="001B74EA">
            <w:pPr>
              <w:rPr>
                <w:rFonts w:ascii="Tahoma" w:hAnsi="Tahoma" w:cs="Tahoma"/>
                <w:sz w:val="20"/>
              </w:rPr>
            </w:pPr>
            <w:r w:rsidRPr="00234477">
              <w:rPr>
                <w:rFonts w:ascii="Tahoma" w:hAnsi="Tahoma" w:cs="Tahoma"/>
                <w:sz w:val="20"/>
              </w:rPr>
              <w:t>Environmental – fly tipping, trees/vegetation, rights of way</w:t>
            </w:r>
          </w:p>
        </w:tc>
        <w:tc>
          <w:tcPr>
            <w:tcW w:w="4338" w:type="dxa"/>
          </w:tcPr>
          <w:p w14:paraId="1CBFA66F" w14:textId="6D7AE3D1" w:rsidR="004C44DE" w:rsidRPr="00234477" w:rsidRDefault="004C44DE" w:rsidP="001B74EA">
            <w:pPr>
              <w:rPr>
                <w:rFonts w:ascii="Tahoma" w:hAnsi="Tahoma" w:cs="Tahoma"/>
                <w:sz w:val="20"/>
              </w:rPr>
            </w:pPr>
            <w:r w:rsidRPr="00234477">
              <w:rPr>
                <w:rFonts w:ascii="Tahoma" w:hAnsi="Tahoma" w:cs="Tahoma"/>
                <w:sz w:val="20"/>
              </w:rPr>
              <w:t>Transport</w:t>
            </w:r>
          </w:p>
        </w:tc>
      </w:tr>
      <w:tr w:rsidR="004C44DE" w:rsidRPr="004C44DE" w14:paraId="350339D2" w14:textId="7F60BFD2" w:rsidTr="001B74EA">
        <w:tc>
          <w:tcPr>
            <w:tcW w:w="4298" w:type="dxa"/>
          </w:tcPr>
          <w:p w14:paraId="4EEEAA2C" w14:textId="77777777" w:rsidR="004C44DE" w:rsidRPr="00234477" w:rsidRDefault="004C44DE" w:rsidP="001B74EA">
            <w:pPr>
              <w:rPr>
                <w:rFonts w:ascii="Tahoma" w:hAnsi="Tahoma" w:cs="Tahoma"/>
                <w:sz w:val="20"/>
              </w:rPr>
            </w:pPr>
            <w:r w:rsidRPr="00234477">
              <w:rPr>
                <w:rFonts w:ascii="Tahoma" w:hAnsi="Tahoma" w:cs="Tahoma"/>
                <w:sz w:val="20"/>
              </w:rPr>
              <w:t>Finance</w:t>
            </w:r>
          </w:p>
        </w:tc>
        <w:tc>
          <w:tcPr>
            <w:tcW w:w="4338" w:type="dxa"/>
          </w:tcPr>
          <w:p w14:paraId="3DABD0C7" w14:textId="1E82AADD" w:rsidR="004C44DE" w:rsidRPr="00234477" w:rsidRDefault="004C44DE" w:rsidP="001B74EA">
            <w:pPr>
              <w:rPr>
                <w:rFonts w:ascii="Tahoma" w:hAnsi="Tahoma" w:cs="Tahoma"/>
                <w:sz w:val="20"/>
              </w:rPr>
            </w:pPr>
            <w:r w:rsidRPr="00234477">
              <w:rPr>
                <w:rFonts w:ascii="Tahoma" w:hAnsi="Tahoma" w:cs="Tahoma"/>
                <w:sz w:val="20"/>
              </w:rPr>
              <w:t>Village amenities – Pocket Parks, Village Green, Bins, Benches</w:t>
            </w:r>
          </w:p>
        </w:tc>
      </w:tr>
      <w:tr w:rsidR="004C44DE" w:rsidRPr="004C44DE" w14:paraId="12091BCC" w14:textId="037534F1" w:rsidTr="001B74EA">
        <w:tc>
          <w:tcPr>
            <w:tcW w:w="4298" w:type="dxa"/>
          </w:tcPr>
          <w:p w14:paraId="57CDECFA" w14:textId="77777777" w:rsidR="004C44DE" w:rsidRPr="00234477" w:rsidRDefault="004C44DE" w:rsidP="001B74EA">
            <w:pPr>
              <w:rPr>
                <w:rFonts w:ascii="Tahoma" w:hAnsi="Tahoma" w:cs="Tahoma"/>
                <w:sz w:val="20"/>
              </w:rPr>
            </w:pPr>
            <w:r w:rsidRPr="00234477">
              <w:rPr>
                <w:rFonts w:ascii="Tahoma" w:hAnsi="Tahoma" w:cs="Tahoma"/>
                <w:sz w:val="20"/>
              </w:rPr>
              <w:t>Heritage &amp; Commemorative Dates</w:t>
            </w:r>
          </w:p>
        </w:tc>
        <w:tc>
          <w:tcPr>
            <w:tcW w:w="4338" w:type="dxa"/>
          </w:tcPr>
          <w:p w14:paraId="427CC270" w14:textId="5DED87EB" w:rsidR="004C44DE" w:rsidRPr="00234477" w:rsidRDefault="004C44DE" w:rsidP="001B74EA">
            <w:pPr>
              <w:rPr>
                <w:rFonts w:ascii="Tahoma" w:hAnsi="Tahoma" w:cs="Tahoma"/>
                <w:sz w:val="20"/>
              </w:rPr>
            </w:pPr>
            <w:r w:rsidRPr="00234477">
              <w:rPr>
                <w:rFonts w:ascii="Tahoma" w:hAnsi="Tahoma" w:cs="Tahoma"/>
                <w:sz w:val="20"/>
              </w:rPr>
              <w:t>Village Hall</w:t>
            </w:r>
          </w:p>
        </w:tc>
      </w:tr>
      <w:tr w:rsidR="004C44DE" w:rsidRPr="004C44DE" w14:paraId="6FEED07A" w14:textId="473C2811" w:rsidTr="001B74EA">
        <w:tc>
          <w:tcPr>
            <w:tcW w:w="4298" w:type="dxa"/>
          </w:tcPr>
          <w:p w14:paraId="027C26F2" w14:textId="77777777" w:rsidR="004C44DE" w:rsidRPr="00234477" w:rsidRDefault="004C44DE" w:rsidP="001B74EA">
            <w:pPr>
              <w:rPr>
                <w:rFonts w:ascii="Tahoma" w:hAnsi="Tahoma" w:cs="Tahoma"/>
                <w:sz w:val="20"/>
              </w:rPr>
            </w:pPr>
            <w:r w:rsidRPr="00234477">
              <w:rPr>
                <w:rFonts w:ascii="Tahoma" w:hAnsi="Tahoma" w:cs="Tahoma"/>
                <w:sz w:val="20"/>
              </w:rPr>
              <w:t>Highways</w:t>
            </w:r>
          </w:p>
        </w:tc>
        <w:tc>
          <w:tcPr>
            <w:tcW w:w="4338" w:type="dxa"/>
          </w:tcPr>
          <w:p w14:paraId="69D9E4CC" w14:textId="3D00ACAF" w:rsidR="004C44DE" w:rsidRPr="00234477" w:rsidRDefault="004C44DE" w:rsidP="001B74EA">
            <w:pPr>
              <w:rPr>
                <w:rFonts w:ascii="Tahoma" w:hAnsi="Tahoma" w:cs="Tahoma"/>
                <w:sz w:val="20"/>
              </w:rPr>
            </w:pPr>
            <w:r w:rsidRPr="00234477">
              <w:rPr>
                <w:rFonts w:ascii="Tahoma" w:hAnsi="Tahoma" w:cs="Tahoma"/>
                <w:sz w:val="20"/>
              </w:rPr>
              <w:t>Women’s Institute (WI)</w:t>
            </w:r>
          </w:p>
        </w:tc>
      </w:tr>
      <w:tr w:rsidR="004C44DE" w:rsidRPr="004C44DE" w14:paraId="7A59AB48" w14:textId="672B5108" w:rsidTr="001B74EA">
        <w:tc>
          <w:tcPr>
            <w:tcW w:w="4298" w:type="dxa"/>
          </w:tcPr>
          <w:p w14:paraId="37C0CBDD" w14:textId="77777777" w:rsidR="004C44DE" w:rsidRPr="00234477" w:rsidRDefault="004C44DE" w:rsidP="001B74EA">
            <w:pPr>
              <w:rPr>
                <w:rFonts w:ascii="Tahoma" w:hAnsi="Tahoma" w:cs="Tahoma"/>
                <w:sz w:val="20"/>
              </w:rPr>
            </w:pPr>
            <w:r w:rsidRPr="00234477">
              <w:rPr>
                <w:rFonts w:ascii="Tahoma" w:hAnsi="Tahoma" w:cs="Tahoma"/>
                <w:sz w:val="20"/>
              </w:rPr>
              <w:t>Human Resources (HR)</w:t>
            </w:r>
          </w:p>
        </w:tc>
        <w:tc>
          <w:tcPr>
            <w:tcW w:w="4338" w:type="dxa"/>
          </w:tcPr>
          <w:p w14:paraId="03D08178" w14:textId="77777777" w:rsidR="004C44DE" w:rsidRPr="00234477" w:rsidRDefault="004C44DE" w:rsidP="00234477">
            <w:pPr>
              <w:rPr>
                <w:rFonts w:ascii="Tahoma" w:hAnsi="Tahoma" w:cs="Tahoma"/>
                <w:sz w:val="20"/>
              </w:rPr>
            </w:pPr>
          </w:p>
        </w:tc>
      </w:tr>
    </w:tbl>
    <w:p w14:paraId="22B5994D" w14:textId="2BC6DA3E" w:rsidR="00635A59" w:rsidRDefault="00635A59" w:rsidP="00312BD9">
      <w:pPr>
        <w:rPr>
          <w:rFonts w:ascii="Tahoma" w:hAnsi="Tahoma" w:cs="Tahoma"/>
          <w:b/>
          <w:sz w:val="18"/>
          <w:szCs w:val="18"/>
        </w:rPr>
      </w:pPr>
    </w:p>
    <w:p w14:paraId="06AF4A01" w14:textId="77777777" w:rsidR="00635A59" w:rsidRDefault="00635A59" w:rsidP="00312BD9">
      <w:pPr>
        <w:rPr>
          <w:rFonts w:ascii="Tahoma" w:hAnsi="Tahoma" w:cs="Tahoma"/>
          <w:b/>
          <w:sz w:val="18"/>
          <w:szCs w:val="18"/>
        </w:rPr>
      </w:pPr>
    </w:p>
    <w:p w14:paraId="0A637E42" w14:textId="50FB636B" w:rsidR="00312BD9" w:rsidRPr="008E38C0" w:rsidRDefault="00312BD9" w:rsidP="00312BD9">
      <w:pPr>
        <w:rPr>
          <w:rFonts w:ascii="Tahoma" w:hAnsi="Tahoma" w:cs="Tahoma"/>
          <w:sz w:val="18"/>
          <w:szCs w:val="18"/>
        </w:rPr>
      </w:pPr>
      <w:r w:rsidRPr="00ED073F">
        <w:rPr>
          <w:rFonts w:ascii="Tahoma" w:hAnsi="Tahoma" w:cs="Tahoma"/>
          <w:b/>
          <w:sz w:val="18"/>
          <w:szCs w:val="18"/>
        </w:rPr>
        <w:t>Signed:</w:t>
      </w:r>
      <w:r w:rsidRPr="00ED073F">
        <w:rPr>
          <w:rFonts w:ascii="Tahoma" w:hAnsi="Tahoma" w:cs="Tahoma"/>
          <w:sz w:val="18"/>
          <w:szCs w:val="18"/>
        </w:rPr>
        <w:tab/>
      </w:r>
      <w:r>
        <w:rPr>
          <w:rFonts w:ascii="Tahoma" w:hAnsi="Tahoma" w:cs="Tahoma"/>
          <w:sz w:val="18"/>
          <w:szCs w:val="18"/>
        </w:rPr>
        <w:tab/>
      </w:r>
      <w:r w:rsidR="00C57BAA">
        <w:rPr>
          <w:rFonts w:ascii="Lucida Handwriting" w:hAnsi="Lucida Handwriting" w:cs="Tahoma"/>
          <w:b/>
          <w:sz w:val="18"/>
          <w:szCs w:val="18"/>
        </w:rPr>
        <w:t>A</w:t>
      </w:r>
      <w:r w:rsidR="00923F16">
        <w:rPr>
          <w:rFonts w:ascii="Lucida Handwriting" w:hAnsi="Lucida Handwriting" w:cs="Tahoma"/>
          <w:b/>
          <w:sz w:val="18"/>
          <w:szCs w:val="18"/>
        </w:rPr>
        <w:t xml:space="preserve">. </w:t>
      </w:r>
      <w:proofErr w:type="spellStart"/>
      <w:r w:rsidR="00C57BAA">
        <w:rPr>
          <w:rFonts w:ascii="Lucida Handwriting" w:hAnsi="Lucida Handwriting" w:cs="Tahoma"/>
          <w:b/>
          <w:sz w:val="18"/>
          <w:szCs w:val="18"/>
        </w:rPr>
        <w:t>Youel</w:t>
      </w:r>
      <w:proofErr w:type="spellEnd"/>
      <w:r w:rsidRPr="00ED073F">
        <w:rPr>
          <w:rFonts w:ascii="Tahoma" w:hAnsi="Tahoma" w:cs="Tahoma"/>
          <w:sz w:val="18"/>
          <w:szCs w:val="18"/>
        </w:rPr>
        <w:t xml:space="preserve"> </w:t>
      </w:r>
      <w:r w:rsidR="00C57BAA">
        <w:rPr>
          <w:rFonts w:ascii="Tahoma" w:hAnsi="Tahoma" w:cs="Tahoma"/>
          <w:sz w:val="18"/>
          <w:szCs w:val="18"/>
        </w:rPr>
        <w:t>–</w:t>
      </w:r>
      <w:r>
        <w:rPr>
          <w:rFonts w:ascii="Tahoma" w:hAnsi="Tahoma" w:cs="Tahoma"/>
          <w:sz w:val="18"/>
          <w:szCs w:val="18"/>
        </w:rPr>
        <w:t xml:space="preserve"> </w:t>
      </w:r>
      <w:r w:rsidR="00C57BAA" w:rsidRPr="00C57BAA">
        <w:rPr>
          <w:rFonts w:ascii="Tahoma" w:hAnsi="Tahoma" w:cs="Tahoma"/>
          <w:b/>
          <w:bCs/>
          <w:sz w:val="18"/>
          <w:szCs w:val="18"/>
        </w:rPr>
        <w:t>Vice Chair</w:t>
      </w:r>
      <w:r w:rsidRPr="00ED073F">
        <w:rPr>
          <w:rFonts w:ascii="Tahoma" w:hAnsi="Tahoma" w:cs="Tahoma"/>
          <w:sz w:val="18"/>
          <w:szCs w:val="18"/>
        </w:rPr>
        <w:t xml:space="preserve">         </w:t>
      </w:r>
      <w:r w:rsidRPr="00ED073F">
        <w:rPr>
          <w:rFonts w:ascii="Tahoma" w:hAnsi="Tahoma" w:cs="Tahoma"/>
          <w:b/>
          <w:sz w:val="18"/>
          <w:szCs w:val="18"/>
        </w:rPr>
        <w:t xml:space="preserve"> </w:t>
      </w:r>
      <w:r w:rsidRPr="00ED073F">
        <w:rPr>
          <w:rFonts w:ascii="Tahoma" w:hAnsi="Tahoma" w:cs="Tahoma"/>
          <w:b/>
          <w:sz w:val="18"/>
          <w:szCs w:val="18"/>
        </w:rPr>
        <w:tab/>
      </w:r>
    </w:p>
    <w:p w14:paraId="4959E9C5" w14:textId="77777777" w:rsidR="00BF5543" w:rsidRDefault="00BF5543" w:rsidP="00312BD9">
      <w:pPr>
        <w:rPr>
          <w:rFonts w:ascii="Tahoma" w:hAnsi="Tahoma" w:cs="Tahoma"/>
          <w:b/>
          <w:sz w:val="18"/>
          <w:szCs w:val="18"/>
        </w:rPr>
      </w:pPr>
    </w:p>
    <w:p w14:paraId="0C130F6F" w14:textId="77777777" w:rsidR="00234477" w:rsidRDefault="00234477" w:rsidP="00312BD9">
      <w:pPr>
        <w:rPr>
          <w:rFonts w:ascii="Tahoma" w:hAnsi="Tahoma" w:cs="Tahoma"/>
          <w:b/>
          <w:sz w:val="18"/>
          <w:szCs w:val="18"/>
        </w:rPr>
      </w:pPr>
    </w:p>
    <w:p w14:paraId="2DC28D5F" w14:textId="77777777" w:rsidR="00A63CE4" w:rsidRDefault="00A63CE4" w:rsidP="00312BD9">
      <w:pPr>
        <w:rPr>
          <w:rFonts w:ascii="Tahoma" w:hAnsi="Tahoma" w:cs="Tahoma"/>
          <w:b/>
          <w:sz w:val="18"/>
          <w:szCs w:val="18"/>
        </w:rPr>
      </w:pPr>
    </w:p>
    <w:p w14:paraId="2CE8D024" w14:textId="2AD7A430" w:rsidR="00312BD9" w:rsidRPr="00ED073F" w:rsidRDefault="00312BD9" w:rsidP="00312BD9">
      <w:pPr>
        <w:rPr>
          <w:rFonts w:ascii="Tahoma" w:hAnsi="Tahoma" w:cs="Tahoma"/>
          <w:b/>
          <w:sz w:val="18"/>
          <w:szCs w:val="18"/>
        </w:rPr>
      </w:pPr>
      <w:r w:rsidRPr="00ED073F">
        <w:rPr>
          <w:rFonts w:ascii="Tahoma" w:hAnsi="Tahoma" w:cs="Tahoma"/>
          <w:b/>
          <w:sz w:val="18"/>
          <w:szCs w:val="18"/>
        </w:rPr>
        <w:t>Queries Regarding the Agenda</w:t>
      </w:r>
    </w:p>
    <w:p w14:paraId="7A85B511" w14:textId="77777777" w:rsidR="00312BD9" w:rsidRDefault="00312BD9" w:rsidP="00312BD9">
      <w:pPr>
        <w:rPr>
          <w:rFonts w:ascii="Tahoma" w:hAnsi="Tahoma" w:cs="Tahoma"/>
          <w:sz w:val="18"/>
          <w:szCs w:val="18"/>
        </w:rPr>
      </w:pPr>
    </w:p>
    <w:p w14:paraId="76803729" w14:textId="77777777" w:rsidR="00312BD9" w:rsidRPr="00ED073F" w:rsidRDefault="00312BD9" w:rsidP="00312BD9">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2FD10A5E" w14:textId="77777777" w:rsidR="00312BD9" w:rsidRPr="00ED073F" w:rsidRDefault="00312BD9" w:rsidP="00312BD9">
      <w:pPr>
        <w:pStyle w:val="ListParagraph"/>
        <w:numPr>
          <w:ilvl w:val="0"/>
          <w:numId w:val="7"/>
        </w:numPr>
        <w:rPr>
          <w:rFonts w:ascii="Tahoma" w:hAnsi="Tahoma" w:cs="Tahoma"/>
          <w:b/>
          <w:sz w:val="18"/>
          <w:szCs w:val="18"/>
        </w:rPr>
      </w:pPr>
      <w:r w:rsidRPr="00ED073F">
        <w:rPr>
          <w:rFonts w:ascii="Tahoma" w:hAnsi="Tahoma" w:cs="Tahoma"/>
          <w:b/>
          <w:sz w:val="18"/>
          <w:szCs w:val="18"/>
        </w:rPr>
        <w:t>Tel. No. 01295 713500</w:t>
      </w:r>
    </w:p>
    <w:p w14:paraId="01879656" w14:textId="77777777" w:rsidR="00312BD9" w:rsidRPr="009C309B" w:rsidRDefault="00CF4517" w:rsidP="00312BD9">
      <w:pPr>
        <w:pStyle w:val="ListParagraph"/>
        <w:numPr>
          <w:ilvl w:val="0"/>
          <w:numId w:val="7"/>
        </w:numPr>
        <w:rPr>
          <w:rStyle w:val="Hyperlink"/>
          <w:rFonts w:ascii="Tahoma" w:hAnsi="Tahoma" w:cs="Tahoma"/>
          <w:b/>
          <w:sz w:val="18"/>
          <w:szCs w:val="18"/>
        </w:rPr>
      </w:pPr>
      <w:hyperlink r:id="rId7" w:history="1">
        <w:r w:rsidR="00312BD9" w:rsidRPr="00ED073F">
          <w:rPr>
            <w:rStyle w:val="Hyperlink"/>
            <w:rFonts w:ascii="Tahoma" w:hAnsi="Tahoma" w:cs="Tahoma"/>
            <w:b/>
            <w:sz w:val="18"/>
            <w:szCs w:val="18"/>
          </w:rPr>
          <w:t>clerk@middletoncheney.org.uk</w:t>
        </w:r>
      </w:hyperlink>
    </w:p>
    <w:p w14:paraId="499F2115" w14:textId="77777777" w:rsidR="00312BD9" w:rsidRDefault="00312BD9" w:rsidP="00312BD9">
      <w:pPr>
        <w:pStyle w:val="NormalWeb"/>
        <w:rPr>
          <w:rFonts w:ascii="Calibri" w:hAnsi="Calibri" w:cs="Calibri"/>
          <w:b/>
          <w:bCs/>
          <w:color w:val="000000"/>
          <w:sz w:val="18"/>
          <w:szCs w:val="18"/>
        </w:rPr>
      </w:pPr>
    </w:p>
    <w:p w14:paraId="6F97E042" w14:textId="07894D8F" w:rsidR="00971882" w:rsidRPr="00D622CB" w:rsidRDefault="00312BD9" w:rsidP="00D622CB">
      <w:pPr>
        <w:pStyle w:val="NormalWeb"/>
        <w:rPr>
          <w:rFonts w:ascii="Calibri" w:hAnsi="Calibri" w:cs="Calibri"/>
          <w:color w:val="000000"/>
          <w:sz w:val="18"/>
          <w:szCs w:val="18"/>
        </w:rPr>
      </w:pPr>
      <w:r w:rsidRPr="00322087">
        <w:rPr>
          <w:rFonts w:ascii="Calibri" w:hAnsi="Calibri" w:cs="Calibri"/>
          <w:b/>
          <w:bCs/>
          <w:color w:val="000000"/>
          <w:sz w:val="18"/>
          <w:szCs w:val="18"/>
        </w:rPr>
        <w:t>Mobile Phones</w:t>
      </w:r>
      <w:r>
        <w:rPr>
          <w:rFonts w:ascii="Calibri" w:hAnsi="Calibri" w:cs="Calibri"/>
          <w:b/>
          <w:bCs/>
          <w:color w:val="000000"/>
          <w:sz w:val="18"/>
          <w:szCs w:val="18"/>
        </w:rPr>
        <w:t xml:space="preserve"> </w:t>
      </w:r>
      <w:r w:rsidRPr="00322087">
        <w:rPr>
          <w:rFonts w:ascii="Calibri" w:hAnsi="Calibri" w:cs="Calibri"/>
          <w:color w:val="000000"/>
          <w:sz w:val="18"/>
          <w:szCs w:val="18"/>
        </w:rPr>
        <w:t>Please ensure that any device is switched to silent operation or preferably switched off</w:t>
      </w:r>
      <w:r>
        <w:rPr>
          <w:rFonts w:ascii="Calibri" w:hAnsi="Calibri" w:cs="Calibri"/>
          <w:color w:val="000000"/>
          <w:sz w:val="18"/>
          <w:szCs w:val="18"/>
        </w:rPr>
        <w:t xml:space="preserve"> during the virtual meeting unless being used for the purpose of participation</w:t>
      </w:r>
    </w:p>
    <w:sectPr w:rsidR="00971882" w:rsidRPr="00D622CB" w:rsidSect="00431EE0">
      <w:headerReference w:type="default" r:id="rId8"/>
      <w:footerReference w:type="default" r:id="rId9"/>
      <w:headerReference w:type="first" r:id="rId10"/>
      <w:footerReference w:type="first" r:id="rId11"/>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E43F" w14:textId="77777777" w:rsidR="00CF4517" w:rsidRDefault="00CF4517">
      <w:r>
        <w:separator/>
      </w:r>
    </w:p>
  </w:endnote>
  <w:endnote w:type="continuationSeparator" w:id="0">
    <w:p w14:paraId="6BFCB733" w14:textId="77777777" w:rsidR="00CF4517" w:rsidRDefault="00CF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EA35BE" w:rsidRDefault="00CF4517" w:rsidP="00EA35BE">
    <w:pPr>
      <w:pStyle w:val="Header"/>
    </w:pPr>
  </w:p>
  <w:p w14:paraId="7C374352" w14:textId="77777777" w:rsidR="00EA35BE" w:rsidRDefault="00CF4517" w:rsidP="00EA35BE"/>
  <w:p w14:paraId="76BF718E" w14:textId="77777777" w:rsidR="00EA35BE" w:rsidRPr="00533425" w:rsidRDefault="00393902" w:rsidP="00EA35BE">
    <w:pPr>
      <w:jc w:val="center"/>
      <w:rPr>
        <w:b/>
        <w:szCs w:val="22"/>
      </w:rPr>
    </w:pPr>
    <w:r>
      <w:rPr>
        <w:b/>
      </w:rPr>
      <w:t>Clerk: 01295 713500 -</w:t>
    </w:r>
    <w:r>
      <w:rPr>
        <w:szCs w:val="22"/>
      </w:rPr>
      <w:t xml:space="preserve"> </w:t>
    </w:r>
    <w:r w:rsidRPr="00533425">
      <w:rPr>
        <w:b/>
        <w:szCs w:val="22"/>
      </w:rPr>
      <w:t>Email: clerk@middletoncheney.org.uk</w:t>
    </w:r>
  </w:p>
  <w:p w14:paraId="29743DF0" w14:textId="77777777" w:rsidR="00EA35BE" w:rsidRDefault="00CF4517">
    <w:pPr>
      <w:pStyle w:val="Footer"/>
    </w:pPr>
  </w:p>
  <w:p w14:paraId="6B78E2A6" w14:textId="77777777" w:rsidR="009D7D5B" w:rsidRPr="00533425" w:rsidRDefault="00CF4517"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3316CD" w:rsidRPr="00533425" w:rsidRDefault="00393902" w:rsidP="00A8794D">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4282" w14:textId="77777777" w:rsidR="00CF4517" w:rsidRDefault="00CF4517">
      <w:r>
        <w:separator/>
      </w:r>
    </w:p>
  </w:footnote>
  <w:footnote w:type="continuationSeparator" w:id="0">
    <w:p w14:paraId="495E81CA" w14:textId="77777777" w:rsidR="00CF4517" w:rsidRDefault="00CF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7A4E9D" w:rsidRDefault="00CF4517">
    <w:pPr>
      <w:pStyle w:val="Header"/>
    </w:pPr>
  </w:p>
  <w:p w14:paraId="1D4D39F2" w14:textId="77777777" w:rsidR="00E717F3" w:rsidRPr="00F0690C" w:rsidRDefault="00393902" w:rsidP="00E717F3">
    <w:pPr>
      <w:jc w:val="center"/>
      <w:rPr>
        <w:b/>
        <w:sz w:val="40"/>
        <w:szCs w:val="40"/>
      </w:rPr>
    </w:pPr>
    <w:r w:rsidRPr="00F0690C">
      <w:rPr>
        <w:b/>
        <w:sz w:val="40"/>
        <w:szCs w:val="40"/>
      </w:rPr>
      <w:t>MIDDLETON CHENEY</w:t>
    </w:r>
  </w:p>
  <w:p w14:paraId="36B4BBD3" w14:textId="77777777" w:rsidR="00537000" w:rsidRDefault="00393902"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0" w:type="dxa"/>
      <w:tblInd w:w="-1152" w:type="dxa"/>
      <w:tblLayout w:type="fixed"/>
      <w:tblLook w:val="01E0" w:firstRow="1" w:lastRow="1" w:firstColumn="1" w:lastColumn="1" w:noHBand="0" w:noVBand="0"/>
    </w:tblPr>
    <w:tblGrid>
      <w:gridCol w:w="3060"/>
      <w:gridCol w:w="5220"/>
      <w:gridCol w:w="2800"/>
    </w:tblGrid>
    <w:tr w:rsidR="00431EE0" w:rsidRPr="001B3EF1" w14:paraId="55A89637" w14:textId="77777777" w:rsidTr="005F5BB1">
      <w:tc>
        <w:tcPr>
          <w:tcW w:w="11080" w:type="dxa"/>
          <w:gridSpan w:val="3"/>
        </w:tcPr>
        <w:p w14:paraId="50CFF9A2" w14:textId="77777777" w:rsidR="00431EE0" w:rsidRPr="00F0690C" w:rsidRDefault="00CF4517" w:rsidP="00431EE0">
          <w:pPr>
            <w:jc w:val="center"/>
            <w:rPr>
              <w:sz w:val="32"/>
              <w:szCs w:val="32"/>
            </w:rPr>
          </w:pPr>
        </w:p>
      </w:tc>
    </w:tr>
    <w:tr w:rsidR="00431EE0" w:rsidRPr="001B3EF1" w14:paraId="02BAD0E0" w14:textId="77777777" w:rsidTr="005F5BB1">
      <w:trPr>
        <w:trHeight w:val="2191"/>
      </w:trPr>
      <w:tc>
        <w:tcPr>
          <w:tcW w:w="3060" w:type="dxa"/>
        </w:tcPr>
        <w:p w14:paraId="3F979811" w14:textId="77777777" w:rsidR="00431EE0" w:rsidRPr="001B3EF1" w:rsidRDefault="00393902" w:rsidP="00431EE0">
          <w:r>
            <w:rPr>
              <w:noProof/>
              <w:lang w:val="en-US"/>
            </w:rPr>
            <w:drawing>
              <wp:inline distT="0" distB="0" distL="0" distR="0" wp14:anchorId="0E3CE925" wp14:editId="51C8F9DF">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5B1A715" w14:textId="77777777" w:rsidR="00431EE0" w:rsidRPr="00F0690C" w:rsidRDefault="00393902" w:rsidP="00431EE0">
          <w:pPr>
            <w:jc w:val="center"/>
            <w:rPr>
              <w:b/>
              <w:sz w:val="40"/>
              <w:szCs w:val="40"/>
            </w:rPr>
          </w:pPr>
          <w:r w:rsidRPr="00F0690C">
            <w:rPr>
              <w:b/>
              <w:sz w:val="40"/>
              <w:szCs w:val="40"/>
            </w:rPr>
            <w:t>MIDDLETON CHENEY</w:t>
          </w:r>
        </w:p>
        <w:p w14:paraId="7B63A179" w14:textId="77777777" w:rsidR="00431EE0" w:rsidRPr="001B3EF1" w:rsidRDefault="00393902" w:rsidP="00431EE0">
          <w:pPr>
            <w:jc w:val="center"/>
          </w:pPr>
          <w:r w:rsidRPr="00F0690C">
            <w:rPr>
              <w:b/>
              <w:sz w:val="32"/>
              <w:szCs w:val="32"/>
            </w:rPr>
            <w:t>Parish Council</w:t>
          </w:r>
        </w:p>
      </w:tc>
      <w:tc>
        <w:tcPr>
          <w:tcW w:w="2800" w:type="dxa"/>
        </w:tcPr>
        <w:p w14:paraId="38369EC9" w14:textId="77777777" w:rsidR="00431EE0" w:rsidRPr="00F0690C" w:rsidRDefault="00CF4517" w:rsidP="00431EE0">
          <w:pPr>
            <w:rPr>
              <w:szCs w:val="22"/>
            </w:rPr>
          </w:pPr>
        </w:p>
        <w:p w14:paraId="22765A5D" w14:textId="77777777" w:rsidR="00431EE0" w:rsidRPr="00F0690C" w:rsidRDefault="00CF4517" w:rsidP="00431EE0">
          <w:pPr>
            <w:rPr>
              <w:szCs w:val="22"/>
            </w:rPr>
          </w:pPr>
        </w:p>
        <w:p w14:paraId="3175775B" w14:textId="77777777" w:rsidR="00431EE0" w:rsidRPr="00F0690C" w:rsidRDefault="00CF4517" w:rsidP="00431EE0">
          <w:pPr>
            <w:rPr>
              <w:szCs w:val="22"/>
            </w:rPr>
          </w:pPr>
        </w:p>
        <w:p w14:paraId="0270A22C" w14:textId="77777777" w:rsidR="00431EE0" w:rsidRPr="00F0690C" w:rsidRDefault="00393902" w:rsidP="00431EE0">
          <w:pPr>
            <w:rPr>
              <w:szCs w:val="22"/>
            </w:rPr>
          </w:pPr>
          <w:r>
            <w:rPr>
              <w:szCs w:val="22"/>
            </w:rPr>
            <w:t>Parish Meeting Room</w:t>
          </w:r>
        </w:p>
        <w:p w14:paraId="360A29BB" w14:textId="77777777" w:rsidR="00431EE0" w:rsidRPr="00F0690C" w:rsidRDefault="00393902" w:rsidP="00431EE0">
          <w:pPr>
            <w:rPr>
              <w:szCs w:val="22"/>
            </w:rPr>
          </w:pPr>
          <w:r w:rsidRPr="00F0690C">
            <w:rPr>
              <w:szCs w:val="22"/>
            </w:rPr>
            <w:t>Main Road</w:t>
          </w:r>
        </w:p>
        <w:p w14:paraId="3EEFCA2C" w14:textId="77777777" w:rsidR="00431EE0" w:rsidRPr="00F0690C" w:rsidRDefault="00393902" w:rsidP="00431EE0">
          <w:pPr>
            <w:rPr>
              <w:szCs w:val="22"/>
            </w:rPr>
          </w:pPr>
          <w:r w:rsidRPr="00F0690C">
            <w:rPr>
              <w:szCs w:val="22"/>
            </w:rPr>
            <w:t>Middleton Cheney</w:t>
          </w:r>
        </w:p>
        <w:p w14:paraId="102BBF4C" w14:textId="77777777" w:rsidR="00431EE0" w:rsidRPr="00F0690C" w:rsidRDefault="00393902" w:rsidP="00431EE0">
          <w:pPr>
            <w:rPr>
              <w:szCs w:val="22"/>
            </w:rPr>
          </w:pPr>
          <w:r w:rsidRPr="00F0690C">
            <w:rPr>
              <w:szCs w:val="22"/>
            </w:rPr>
            <w:t>Banbury</w:t>
          </w:r>
        </w:p>
        <w:p w14:paraId="79567AC2" w14:textId="77777777" w:rsidR="00EF678D" w:rsidRDefault="00393902" w:rsidP="00431EE0">
          <w:pPr>
            <w:rPr>
              <w:szCs w:val="22"/>
            </w:rPr>
          </w:pPr>
          <w:r w:rsidRPr="00F0690C">
            <w:rPr>
              <w:szCs w:val="22"/>
            </w:rPr>
            <w:t xml:space="preserve">Oxon </w:t>
          </w:r>
        </w:p>
        <w:p w14:paraId="05B04E81" w14:textId="77777777" w:rsidR="00431EE0" w:rsidRPr="00F0690C" w:rsidRDefault="00393902" w:rsidP="00431EE0">
          <w:pPr>
            <w:rPr>
              <w:szCs w:val="22"/>
            </w:rPr>
          </w:pPr>
          <w:r w:rsidRPr="00F0690C">
            <w:rPr>
              <w:szCs w:val="22"/>
            </w:rPr>
            <w:t>OX17 2LR</w:t>
          </w:r>
        </w:p>
        <w:p w14:paraId="57C05F3D" w14:textId="77777777" w:rsidR="00431EE0" w:rsidRPr="00F0690C" w:rsidRDefault="00CF4517" w:rsidP="00431EE0">
          <w:pPr>
            <w:rPr>
              <w:szCs w:val="22"/>
            </w:rPr>
          </w:pPr>
        </w:p>
        <w:p w14:paraId="0A127FBB" w14:textId="77777777" w:rsidR="00431EE0" w:rsidRPr="00F0690C" w:rsidRDefault="00CF4517" w:rsidP="00533425">
          <w:pPr>
            <w:rPr>
              <w:szCs w:val="22"/>
            </w:rPr>
          </w:pPr>
        </w:p>
      </w:tc>
    </w:tr>
  </w:tbl>
  <w:p w14:paraId="53EBCDBB" w14:textId="77777777" w:rsidR="00431EE0" w:rsidRDefault="00CF4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FA2"/>
    <w:multiLevelType w:val="hybridMultilevel"/>
    <w:tmpl w:val="CBE8FB7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0A190C05"/>
    <w:multiLevelType w:val="hybridMultilevel"/>
    <w:tmpl w:val="7E20EDC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D4840FA"/>
    <w:multiLevelType w:val="hybridMultilevel"/>
    <w:tmpl w:val="03120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5711F3"/>
    <w:multiLevelType w:val="hybridMultilevel"/>
    <w:tmpl w:val="AE5213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CF6B4C"/>
    <w:multiLevelType w:val="hybridMultilevel"/>
    <w:tmpl w:val="1056FA2A"/>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13874805"/>
    <w:multiLevelType w:val="hybridMultilevel"/>
    <w:tmpl w:val="4AD2A9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3D759D7"/>
    <w:multiLevelType w:val="hybridMultilevel"/>
    <w:tmpl w:val="BAE2EC0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48B3AB2"/>
    <w:multiLevelType w:val="hybridMultilevel"/>
    <w:tmpl w:val="1B608D48"/>
    <w:lvl w:ilvl="0" w:tplc="69EABA04">
      <w:start w:val="1"/>
      <w:numFmt w:val="decimal"/>
      <w:lvlText w:val="%1."/>
      <w:lvlJc w:val="left"/>
      <w:pPr>
        <w:ind w:left="2880" w:hanging="360"/>
      </w:pPr>
      <w:rPr>
        <w:rFonts w:ascii="Tahoma" w:eastAsia="Times New Roman" w:hAnsi="Tahoma" w:cs="Tahoma"/>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18B33A52"/>
    <w:multiLevelType w:val="hybridMultilevel"/>
    <w:tmpl w:val="BE7A0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379248F"/>
    <w:multiLevelType w:val="hybridMultilevel"/>
    <w:tmpl w:val="2BAE0C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4A0409D"/>
    <w:multiLevelType w:val="hybridMultilevel"/>
    <w:tmpl w:val="7394519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4BC7DF4"/>
    <w:multiLevelType w:val="hybridMultilevel"/>
    <w:tmpl w:val="BF5257A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577AB"/>
    <w:multiLevelType w:val="hybridMultilevel"/>
    <w:tmpl w:val="78AE47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A8D2A28"/>
    <w:multiLevelType w:val="hybridMultilevel"/>
    <w:tmpl w:val="4DFE75B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3D0A5DFE"/>
    <w:multiLevelType w:val="hybridMultilevel"/>
    <w:tmpl w:val="42980B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46DC211F"/>
    <w:multiLevelType w:val="hybridMultilevel"/>
    <w:tmpl w:val="9070B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96279C3"/>
    <w:multiLevelType w:val="hybridMultilevel"/>
    <w:tmpl w:val="E4F2DE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FEA7CD1"/>
    <w:multiLevelType w:val="hybridMultilevel"/>
    <w:tmpl w:val="505075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0B2029B"/>
    <w:multiLevelType w:val="hybridMultilevel"/>
    <w:tmpl w:val="5A7EED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23570CA"/>
    <w:multiLevelType w:val="hybridMultilevel"/>
    <w:tmpl w:val="8F5A0F9A"/>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FF5ED1"/>
    <w:multiLevelType w:val="hybridMultilevel"/>
    <w:tmpl w:val="560ED492"/>
    <w:lvl w:ilvl="0" w:tplc="7A06CBDA">
      <w:start w:val="1"/>
      <w:numFmt w:val="lowerLetter"/>
      <w:lvlText w:val="%1)"/>
      <w:lvlJc w:val="left"/>
      <w:pPr>
        <w:ind w:left="2880" w:hanging="72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5AF35520"/>
    <w:multiLevelType w:val="hybridMultilevel"/>
    <w:tmpl w:val="F6F6E5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23C6D8D"/>
    <w:multiLevelType w:val="hybridMultilevel"/>
    <w:tmpl w:val="58C4C9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769"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DD67A2F"/>
    <w:multiLevelType w:val="hybridMultilevel"/>
    <w:tmpl w:val="708E9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E266EF0"/>
    <w:multiLevelType w:val="hybridMultilevel"/>
    <w:tmpl w:val="547CA0C6"/>
    <w:lvl w:ilvl="0" w:tplc="F050E034">
      <w:start w:val="1"/>
      <w:numFmt w:val="bullet"/>
      <w:lvlText w:val="-"/>
      <w:lvlJc w:val="left"/>
      <w:pPr>
        <w:ind w:left="216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5420ED"/>
    <w:multiLevelType w:val="hybridMultilevel"/>
    <w:tmpl w:val="D4685B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4D677BF"/>
    <w:multiLevelType w:val="hybridMultilevel"/>
    <w:tmpl w:val="38E03B90"/>
    <w:lvl w:ilvl="0" w:tplc="F050E034">
      <w:start w:val="1"/>
      <w:numFmt w:val="bullet"/>
      <w:lvlText w:val="-"/>
      <w:lvlJc w:val="left"/>
      <w:pPr>
        <w:ind w:left="360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F6465A6"/>
    <w:multiLevelType w:val="hybridMultilevel"/>
    <w:tmpl w:val="B4DCD0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77233781">
    <w:abstractNumId w:val="10"/>
  </w:num>
  <w:num w:numId="2" w16cid:durableId="1909850419">
    <w:abstractNumId w:val="17"/>
  </w:num>
  <w:num w:numId="3" w16cid:durableId="1340423924">
    <w:abstractNumId w:val="30"/>
  </w:num>
  <w:num w:numId="4" w16cid:durableId="931474576">
    <w:abstractNumId w:val="19"/>
  </w:num>
  <w:num w:numId="5" w16cid:durableId="1834296537">
    <w:abstractNumId w:val="25"/>
  </w:num>
  <w:num w:numId="6" w16cid:durableId="1210800696">
    <w:abstractNumId w:val="24"/>
  </w:num>
  <w:num w:numId="7" w16cid:durableId="325136790">
    <w:abstractNumId w:val="5"/>
  </w:num>
  <w:num w:numId="8" w16cid:durableId="973293484">
    <w:abstractNumId w:val="20"/>
  </w:num>
  <w:num w:numId="9" w16cid:durableId="228733551">
    <w:abstractNumId w:val="4"/>
  </w:num>
  <w:num w:numId="10" w16cid:durableId="243346320">
    <w:abstractNumId w:val="7"/>
  </w:num>
  <w:num w:numId="11" w16cid:durableId="1117991377">
    <w:abstractNumId w:val="29"/>
  </w:num>
  <w:num w:numId="12" w16cid:durableId="1909924717">
    <w:abstractNumId w:val="21"/>
  </w:num>
  <w:num w:numId="13" w16cid:durableId="1150710426">
    <w:abstractNumId w:val="12"/>
  </w:num>
  <w:num w:numId="14" w16cid:durableId="1094857570">
    <w:abstractNumId w:val="27"/>
  </w:num>
  <w:num w:numId="15" w16cid:durableId="807629194">
    <w:abstractNumId w:val="13"/>
  </w:num>
  <w:num w:numId="16" w16cid:durableId="1777599929">
    <w:abstractNumId w:val="16"/>
  </w:num>
  <w:num w:numId="17" w16cid:durableId="36272996">
    <w:abstractNumId w:val="9"/>
  </w:num>
  <w:num w:numId="18" w16cid:durableId="832255077">
    <w:abstractNumId w:val="1"/>
  </w:num>
  <w:num w:numId="19" w16cid:durableId="707610480">
    <w:abstractNumId w:val="14"/>
  </w:num>
  <w:num w:numId="20" w16cid:durableId="519900090">
    <w:abstractNumId w:val="18"/>
  </w:num>
  <w:num w:numId="21" w16cid:durableId="95295750">
    <w:abstractNumId w:val="28"/>
  </w:num>
  <w:num w:numId="22" w16cid:durableId="1728187573">
    <w:abstractNumId w:val="3"/>
  </w:num>
  <w:num w:numId="23" w16cid:durableId="319771098">
    <w:abstractNumId w:val="2"/>
  </w:num>
  <w:num w:numId="24" w16cid:durableId="1433823005">
    <w:abstractNumId w:val="26"/>
  </w:num>
  <w:num w:numId="25" w16cid:durableId="1738942848">
    <w:abstractNumId w:val="15"/>
  </w:num>
  <w:num w:numId="26" w16cid:durableId="343631423">
    <w:abstractNumId w:val="8"/>
  </w:num>
  <w:num w:numId="27" w16cid:durableId="789981299">
    <w:abstractNumId w:val="11"/>
  </w:num>
  <w:num w:numId="28" w16cid:durableId="762385185">
    <w:abstractNumId w:val="0"/>
  </w:num>
  <w:num w:numId="29" w16cid:durableId="1520197449">
    <w:abstractNumId w:val="22"/>
  </w:num>
  <w:num w:numId="30" w16cid:durableId="1886989981">
    <w:abstractNumId w:val="31"/>
  </w:num>
  <w:num w:numId="31" w16cid:durableId="137965963">
    <w:abstractNumId w:val="23"/>
  </w:num>
  <w:num w:numId="32" w16cid:durableId="884099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5A7E"/>
    <w:rsid w:val="00015BB9"/>
    <w:rsid w:val="0003761E"/>
    <w:rsid w:val="00064C43"/>
    <w:rsid w:val="00070863"/>
    <w:rsid w:val="000900F6"/>
    <w:rsid w:val="000A21F7"/>
    <w:rsid w:val="000B3D62"/>
    <w:rsid w:val="000F6C0F"/>
    <w:rsid w:val="00124441"/>
    <w:rsid w:val="00175670"/>
    <w:rsid w:val="001809E3"/>
    <w:rsid w:val="00182297"/>
    <w:rsid w:val="00196E21"/>
    <w:rsid w:val="001B74EA"/>
    <w:rsid w:val="00234477"/>
    <w:rsid w:val="002365C4"/>
    <w:rsid w:val="00250FE2"/>
    <w:rsid w:val="002771D6"/>
    <w:rsid w:val="0028251A"/>
    <w:rsid w:val="00292AFE"/>
    <w:rsid w:val="00294F59"/>
    <w:rsid w:val="002D076A"/>
    <w:rsid w:val="002F23CE"/>
    <w:rsid w:val="002F6E62"/>
    <w:rsid w:val="00304898"/>
    <w:rsid w:val="00306428"/>
    <w:rsid w:val="00312BD9"/>
    <w:rsid w:val="00333A49"/>
    <w:rsid w:val="00360ADF"/>
    <w:rsid w:val="00393902"/>
    <w:rsid w:val="00404BC2"/>
    <w:rsid w:val="00465C51"/>
    <w:rsid w:val="004754C6"/>
    <w:rsid w:val="004921B1"/>
    <w:rsid w:val="0049655D"/>
    <w:rsid w:val="004C44DE"/>
    <w:rsid w:val="00520DFB"/>
    <w:rsid w:val="00522DDC"/>
    <w:rsid w:val="0052336D"/>
    <w:rsid w:val="00553B4F"/>
    <w:rsid w:val="00577E2E"/>
    <w:rsid w:val="005A54B3"/>
    <w:rsid w:val="005A6E40"/>
    <w:rsid w:val="005B7253"/>
    <w:rsid w:val="005D4A60"/>
    <w:rsid w:val="005F7425"/>
    <w:rsid w:val="00631CC4"/>
    <w:rsid w:val="00635A59"/>
    <w:rsid w:val="00670ACD"/>
    <w:rsid w:val="0069369F"/>
    <w:rsid w:val="006C4ADD"/>
    <w:rsid w:val="006E28FB"/>
    <w:rsid w:val="00736750"/>
    <w:rsid w:val="00743ED6"/>
    <w:rsid w:val="00773EB8"/>
    <w:rsid w:val="007829C8"/>
    <w:rsid w:val="00784760"/>
    <w:rsid w:val="00842308"/>
    <w:rsid w:val="00857015"/>
    <w:rsid w:val="008634DA"/>
    <w:rsid w:val="00867647"/>
    <w:rsid w:val="00880C8A"/>
    <w:rsid w:val="00894664"/>
    <w:rsid w:val="008946B0"/>
    <w:rsid w:val="008D7546"/>
    <w:rsid w:val="008F1D69"/>
    <w:rsid w:val="00905AEC"/>
    <w:rsid w:val="00905E11"/>
    <w:rsid w:val="00912334"/>
    <w:rsid w:val="00915029"/>
    <w:rsid w:val="00923F16"/>
    <w:rsid w:val="00927266"/>
    <w:rsid w:val="0094147C"/>
    <w:rsid w:val="00971882"/>
    <w:rsid w:val="00A13F70"/>
    <w:rsid w:val="00A233F5"/>
    <w:rsid w:val="00A30F44"/>
    <w:rsid w:val="00A4525B"/>
    <w:rsid w:val="00A55B54"/>
    <w:rsid w:val="00A63CE4"/>
    <w:rsid w:val="00A764D5"/>
    <w:rsid w:val="00A77375"/>
    <w:rsid w:val="00A85484"/>
    <w:rsid w:val="00AA5388"/>
    <w:rsid w:val="00AB617A"/>
    <w:rsid w:val="00AC3820"/>
    <w:rsid w:val="00AE7E2F"/>
    <w:rsid w:val="00AF715A"/>
    <w:rsid w:val="00B061F8"/>
    <w:rsid w:val="00B8610A"/>
    <w:rsid w:val="00B95B7A"/>
    <w:rsid w:val="00BB3AFC"/>
    <w:rsid w:val="00BC508E"/>
    <w:rsid w:val="00BF350E"/>
    <w:rsid w:val="00BF5543"/>
    <w:rsid w:val="00C506FD"/>
    <w:rsid w:val="00C57BAA"/>
    <w:rsid w:val="00C66164"/>
    <w:rsid w:val="00C71BB9"/>
    <w:rsid w:val="00CC7694"/>
    <w:rsid w:val="00CF4517"/>
    <w:rsid w:val="00D338C0"/>
    <w:rsid w:val="00D622CB"/>
    <w:rsid w:val="00D62FBE"/>
    <w:rsid w:val="00D714E0"/>
    <w:rsid w:val="00D81EAD"/>
    <w:rsid w:val="00DB0800"/>
    <w:rsid w:val="00E23684"/>
    <w:rsid w:val="00E57159"/>
    <w:rsid w:val="00E601FB"/>
    <w:rsid w:val="00E82C55"/>
    <w:rsid w:val="00EC1A51"/>
    <w:rsid w:val="00F10EE4"/>
    <w:rsid w:val="00F33051"/>
    <w:rsid w:val="00F42AAF"/>
    <w:rsid w:val="00F623FA"/>
    <w:rsid w:val="00F7480D"/>
    <w:rsid w:val="00F761A3"/>
    <w:rsid w:val="00F91484"/>
    <w:rsid w:val="00F95045"/>
    <w:rsid w:val="00FF065A"/>
    <w:rsid w:val="00FF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FBB727"/>
  <w15:chartTrackingRefBased/>
  <w15:docId w15:val="{14597FE0-937E-6A45-953F-63A663F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FollowedHyperlink">
    <w:name w:val="FollowedHyperlink"/>
    <w:basedOn w:val="DefaultParagraphFont"/>
    <w:uiPriority w:val="99"/>
    <w:semiHidden/>
    <w:unhideWhenUsed/>
    <w:rsid w:val="00A233F5"/>
    <w:rPr>
      <w:color w:val="954F72" w:themeColor="followedHyperlink"/>
      <w:u w:val="single"/>
    </w:rPr>
  </w:style>
  <w:style w:type="table" w:styleId="TableGrid">
    <w:name w:val="Table Grid"/>
    <w:basedOn w:val="TableNormal"/>
    <w:uiPriority w:val="39"/>
    <w:rsid w:val="004C4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rk@middletonchene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Youel</cp:lastModifiedBy>
  <cp:revision>9</cp:revision>
  <cp:lastPrinted>2021-12-07T01:24:00Z</cp:lastPrinted>
  <dcterms:created xsi:type="dcterms:W3CDTF">2022-04-17T21:01:00Z</dcterms:created>
  <dcterms:modified xsi:type="dcterms:W3CDTF">2022-05-02T14:37:00Z</dcterms:modified>
</cp:coreProperties>
</file>