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790C" w14:textId="77777777" w:rsidR="007C1AA1" w:rsidRPr="00DA3B01" w:rsidRDefault="007C1AA1" w:rsidP="007C1AA1">
      <w:pPr>
        <w:pStyle w:val="Title"/>
        <w:rPr>
          <w:rFonts w:hint="cs"/>
          <w:sz w:val="24"/>
          <w:szCs w:val="24"/>
        </w:rPr>
      </w:pPr>
      <w:r w:rsidRPr="00DA3B01">
        <w:rPr>
          <w:rFonts w:hint="cs"/>
          <w:sz w:val="24"/>
          <w:szCs w:val="24"/>
        </w:rPr>
        <w:t>MIDDLETON CHENEY PARISH COUNCIL</w:t>
      </w:r>
    </w:p>
    <w:p w14:paraId="75CBAE01" w14:textId="77777777" w:rsidR="007C1AA1" w:rsidRPr="00DA3B01" w:rsidRDefault="007C1AA1" w:rsidP="007C1AA1">
      <w:pPr>
        <w:pStyle w:val="Subtitle"/>
        <w:rPr>
          <w:rFonts w:hint="cs"/>
          <w:szCs w:val="24"/>
        </w:rPr>
      </w:pPr>
      <w:r w:rsidRPr="00DA3B01">
        <w:rPr>
          <w:rFonts w:hint="cs"/>
          <w:szCs w:val="24"/>
        </w:rPr>
        <w:t>GRANT REQUEST</w:t>
      </w:r>
    </w:p>
    <w:p w14:paraId="21DF44BE" w14:textId="77777777" w:rsidR="007C1AA1" w:rsidRPr="00DA3B01" w:rsidRDefault="007C1AA1" w:rsidP="007C1AA1">
      <w:pPr>
        <w:pStyle w:val="Subtitle"/>
        <w:rPr>
          <w:rFonts w:hint="cs"/>
          <w:szCs w:val="24"/>
        </w:rPr>
      </w:pPr>
    </w:p>
    <w:p w14:paraId="0D5CE18D" w14:textId="77777777" w:rsidR="007C1AA1" w:rsidRPr="00DA3B01" w:rsidRDefault="007C1AA1" w:rsidP="007C1AA1">
      <w:pPr>
        <w:pStyle w:val="Subtitle"/>
        <w:rPr>
          <w:rFonts w:hint="cs"/>
          <w:szCs w:val="24"/>
        </w:rPr>
      </w:pPr>
      <w:r w:rsidRPr="00DA3B01">
        <w:rPr>
          <w:rFonts w:hint="cs"/>
          <w:szCs w:val="24"/>
        </w:rPr>
        <w:t>APPLICATION FORM</w:t>
      </w:r>
    </w:p>
    <w:p w14:paraId="3F459E5D" w14:textId="77777777" w:rsidR="007C1AA1" w:rsidRPr="00DA3B01" w:rsidRDefault="007C1AA1" w:rsidP="007C1AA1">
      <w:pPr>
        <w:rPr>
          <w:rFonts w:ascii="Times New Roman" w:hAnsi="Times New Roman" w:hint="cs"/>
          <w:b/>
          <w:sz w:val="24"/>
          <w:szCs w:val="24"/>
          <w:u w:val="single"/>
        </w:rPr>
      </w:pPr>
    </w:p>
    <w:p w14:paraId="6CD91BD7" w14:textId="77777777" w:rsidR="007C1AA1" w:rsidRPr="00DA3B01" w:rsidRDefault="007C1AA1" w:rsidP="007C1AA1">
      <w:pPr>
        <w:rPr>
          <w:rFonts w:ascii="Times New Roman" w:hAnsi="Times New Roman" w:hint="cs"/>
          <w:b/>
          <w:sz w:val="24"/>
          <w:szCs w:val="24"/>
        </w:rPr>
      </w:pPr>
      <w:r w:rsidRPr="00DA3B01">
        <w:rPr>
          <w:rFonts w:ascii="Times New Roman" w:hAnsi="Times New Roman" w:hint="cs"/>
          <w:b/>
          <w:sz w:val="24"/>
          <w:szCs w:val="24"/>
        </w:rPr>
        <w:t>Data protection agreement</w:t>
      </w:r>
    </w:p>
    <w:p w14:paraId="600E00F0" w14:textId="77777777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</w:p>
    <w:p w14:paraId="1446DE84" w14:textId="67832354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  <w:r w:rsidRPr="00DA3B01">
        <w:rPr>
          <w:rFonts w:ascii="Times New Roman" w:hAnsi="Times New Roman" w:hint="cs"/>
          <w:bCs/>
          <w:sz w:val="24"/>
          <w:szCs w:val="24"/>
        </w:rPr>
        <w:t>In this form, we will ask for some personal information (such as name, address, and postcode).</w:t>
      </w:r>
    </w:p>
    <w:p w14:paraId="7DD333EF" w14:textId="77777777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</w:p>
    <w:p w14:paraId="2A7C4AB1" w14:textId="77777777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  <w:r w:rsidRPr="00DA3B01">
        <w:rPr>
          <w:rFonts w:ascii="Times New Roman" w:hAnsi="Times New Roman" w:hint="cs"/>
          <w:bCs/>
          <w:sz w:val="24"/>
          <w:szCs w:val="24"/>
        </w:rPr>
        <w:t>This information will be held securely and will be used to provide you with the service you have requested.</w:t>
      </w:r>
    </w:p>
    <w:p w14:paraId="7D4A2D4E" w14:textId="77777777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</w:p>
    <w:p w14:paraId="21B914B4" w14:textId="77777777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  <w:r w:rsidRPr="00DA3B01">
        <w:rPr>
          <w:rFonts w:ascii="Times New Roman" w:hAnsi="Times New Roman" w:hint="cs"/>
          <w:bCs/>
          <w:sz w:val="24"/>
          <w:szCs w:val="24"/>
        </w:rPr>
        <w:t>Any processing will be performed in line with the requirements of the Data Protection Act 2018 and the General Data Protection Regulation.</w:t>
      </w:r>
    </w:p>
    <w:p w14:paraId="545C1189" w14:textId="77777777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</w:p>
    <w:p w14:paraId="6B198DEF" w14:textId="77777777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  <w:r w:rsidRPr="00DA3B01">
        <w:rPr>
          <w:rFonts w:ascii="Times New Roman" w:hAnsi="Times New Roman" w:hint="cs"/>
          <w:bCs/>
          <w:sz w:val="24"/>
          <w:szCs w:val="24"/>
        </w:rPr>
        <w:t>Middleton Cheney Parish Council is registered as a Data Controller with the Information Commissioner's Office.</w:t>
      </w:r>
    </w:p>
    <w:p w14:paraId="4E66E982" w14:textId="77777777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</w:p>
    <w:p w14:paraId="5D18F86A" w14:textId="77777777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  <w:r w:rsidRPr="00DA3B01">
        <w:rPr>
          <w:rFonts w:ascii="Times New Roman" w:hAnsi="Times New Roman" w:hint="cs"/>
          <w:bCs/>
          <w:sz w:val="24"/>
          <w:szCs w:val="24"/>
        </w:rPr>
        <w:t>Further details about how we process personal data can be found in our data protection policy</w:t>
      </w:r>
    </w:p>
    <w:p w14:paraId="21FEF2B2" w14:textId="77777777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  <w:hyperlink r:id="rId7" w:history="1">
        <w:r w:rsidRPr="00DA3B01">
          <w:rPr>
            <w:rStyle w:val="Hyperlink"/>
            <w:rFonts w:ascii="Times New Roman" w:hAnsi="Times New Roman" w:hint="cs"/>
            <w:bCs/>
            <w:sz w:val="24"/>
            <w:szCs w:val="24"/>
          </w:rPr>
          <w:t>https://www.middletoncheney.org.uk/uploads/data-protection-policy.d</w:t>
        </w:r>
        <w:r w:rsidRPr="00DA3B01">
          <w:rPr>
            <w:rStyle w:val="Hyperlink"/>
            <w:rFonts w:ascii="Times New Roman" w:hAnsi="Times New Roman" w:hint="cs"/>
            <w:bCs/>
            <w:sz w:val="24"/>
            <w:szCs w:val="24"/>
          </w:rPr>
          <w:t>o</w:t>
        </w:r>
        <w:r w:rsidRPr="00DA3B01">
          <w:rPr>
            <w:rStyle w:val="Hyperlink"/>
            <w:rFonts w:ascii="Times New Roman" w:hAnsi="Times New Roman" w:hint="cs"/>
            <w:bCs/>
            <w:sz w:val="24"/>
            <w:szCs w:val="24"/>
          </w:rPr>
          <w:t>cx</w:t>
        </w:r>
      </w:hyperlink>
    </w:p>
    <w:p w14:paraId="4CB157A0" w14:textId="77777777" w:rsidR="007C1AA1" w:rsidRPr="00DA3B01" w:rsidRDefault="007C1AA1" w:rsidP="007C1AA1">
      <w:pPr>
        <w:rPr>
          <w:rFonts w:ascii="Times New Roman" w:hAnsi="Times New Roman" w:hint="cs"/>
          <w:bCs/>
          <w:sz w:val="24"/>
          <w:szCs w:val="24"/>
        </w:rPr>
      </w:pPr>
    </w:p>
    <w:p w14:paraId="7353CAF5" w14:textId="77777777" w:rsidR="00812C7F" w:rsidRDefault="007C1AA1" w:rsidP="007C1AA1">
      <w:pPr>
        <w:rPr>
          <w:rFonts w:ascii="Times New Roman" w:hAnsi="Times New Roman"/>
          <w:bCs/>
          <w:sz w:val="24"/>
          <w:szCs w:val="24"/>
        </w:rPr>
      </w:pPr>
      <w:r w:rsidRPr="00DA3B01">
        <w:rPr>
          <w:rFonts w:ascii="Times New Roman" w:hAnsi="Times New Roman" w:hint="cs"/>
          <w:bCs/>
          <w:sz w:val="24"/>
          <w:szCs w:val="24"/>
        </w:rPr>
        <w:t>and in our information and data protection policy</w:t>
      </w:r>
    </w:p>
    <w:p w14:paraId="573F20A9" w14:textId="3D25F219" w:rsidR="00812C7F" w:rsidRDefault="00812C7F" w:rsidP="007C1AA1">
      <w:pPr>
        <w:rPr>
          <w:rFonts w:ascii="Times New Roman" w:hAnsi="Times New Roman"/>
          <w:bCs/>
          <w:sz w:val="24"/>
          <w:szCs w:val="24"/>
        </w:rPr>
      </w:pPr>
      <w:hyperlink r:id="rId8" w:history="1">
        <w:r w:rsidRPr="004B6BB1">
          <w:rPr>
            <w:rStyle w:val="Hyperlink"/>
            <w:rFonts w:ascii="Times New Roman" w:hAnsi="Times New Roman"/>
            <w:bCs/>
            <w:sz w:val="24"/>
            <w:szCs w:val="24"/>
          </w:rPr>
          <w:t>https://www.middletoncheney.org.uk/uploads/information-data-protection-policy-b-new.docx</w:t>
        </w:r>
      </w:hyperlink>
    </w:p>
    <w:p w14:paraId="4A7B8179" w14:textId="7A33FF0D" w:rsidR="007C1AA1" w:rsidRDefault="007C1AA1" w:rsidP="007C1AA1">
      <w:pPr>
        <w:rPr>
          <w:rFonts w:ascii="Times New Roman" w:hAnsi="Times New Roman"/>
          <w:bCs/>
          <w:sz w:val="24"/>
          <w:szCs w:val="24"/>
        </w:rPr>
      </w:pPr>
    </w:p>
    <w:p w14:paraId="37CC8478" w14:textId="47C49515" w:rsidR="003D2754" w:rsidRPr="00DC6738" w:rsidRDefault="003D2754" w:rsidP="007C1AA1">
      <w:pPr>
        <w:rPr>
          <w:rFonts w:ascii="Times New Roman" w:hAnsi="Times New Roman"/>
          <w:b/>
          <w:sz w:val="24"/>
          <w:szCs w:val="24"/>
        </w:rPr>
      </w:pPr>
      <w:r w:rsidRPr="00DC6738">
        <w:rPr>
          <w:rFonts w:ascii="Times New Roman" w:hAnsi="Times New Roman"/>
          <w:b/>
          <w:sz w:val="24"/>
          <w:szCs w:val="24"/>
        </w:rPr>
        <w:t>Grant Funding Policy</w:t>
      </w:r>
    </w:p>
    <w:p w14:paraId="5B981C1F" w14:textId="757BB4C3" w:rsidR="003D2754" w:rsidRDefault="003D2754" w:rsidP="007C1AA1">
      <w:pPr>
        <w:rPr>
          <w:rFonts w:ascii="Times New Roman" w:hAnsi="Times New Roman"/>
          <w:bCs/>
          <w:sz w:val="24"/>
          <w:szCs w:val="24"/>
        </w:rPr>
      </w:pPr>
    </w:p>
    <w:p w14:paraId="25D2A570" w14:textId="6C9BA72F" w:rsidR="003D2754" w:rsidRDefault="003D2754" w:rsidP="007C1AA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Middleton Cheney Parish Council’s publishes a policy for voluntary groups applying for grant funding:</w:t>
      </w:r>
    </w:p>
    <w:p w14:paraId="2A69AC2A" w14:textId="06F442A4" w:rsidR="003D2754" w:rsidRDefault="003D2754" w:rsidP="007C1AA1">
      <w:pPr>
        <w:rPr>
          <w:rFonts w:ascii="Times New Roman" w:hAnsi="Times New Roman"/>
          <w:bCs/>
          <w:sz w:val="24"/>
          <w:szCs w:val="24"/>
        </w:rPr>
      </w:pPr>
      <w:hyperlink r:id="rId9" w:history="1">
        <w:r w:rsidRPr="004B6BB1">
          <w:rPr>
            <w:rStyle w:val="Hyperlink"/>
            <w:rFonts w:ascii="Times New Roman" w:hAnsi="Times New Roman"/>
            <w:bCs/>
            <w:sz w:val="24"/>
            <w:szCs w:val="24"/>
          </w:rPr>
          <w:t>https://www.middletoncheney.org.uk/uploads/grant-funding-policy-2021.doc</w:t>
        </w:r>
      </w:hyperlink>
    </w:p>
    <w:p w14:paraId="7F22CB75" w14:textId="77777777" w:rsidR="007C1AA1" w:rsidRPr="00DA3B01" w:rsidRDefault="007C1AA1" w:rsidP="007C1AA1">
      <w:pPr>
        <w:rPr>
          <w:rFonts w:ascii="Times New Roman" w:hAnsi="Times New Roman" w:hint="cs"/>
          <w:b/>
          <w:sz w:val="24"/>
          <w:szCs w:val="24"/>
        </w:rPr>
      </w:pPr>
    </w:p>
    <w:p w14:paraId="695E2A5A" w14:textId="77777777" w:rsidR="00812C7F" w:rsidRDefault="00812C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6E612B9" w14:textId="77777777" w:rsidR="00812C7F" w:rsidRPr="00DA3B01" w:rsidRDefault="00812C7F" w:rsidP="00812C7F">
      <w:pPr>
        <w:pStyle w:val="Title"/>
        <w:rPr>
          <w:rFonts w:hint="cs"/>
          <w:sz w:val="24"/>
          <w:szCs w:val="24"/>
        </w:rPr>
      </w:pPr>
      <w:r w:rsidRPr="00DA3B01">
        <w:rPr>
          <w:rFonts w:hint="cs"/>
          <w:sz w:val="24"/>
          <w:szCs w:val="24"/>
        </w:rPr>
        <w:lastRenderedPageBreak/>
        <w:t>MIDDLETON CHENEY PARISH COUNCIL</w:t>
      </w:r>
    </w:p>
    <w:p w14:paraId="4368E766" w14:textId="77777777" w:rsidR="00812C7F" w:rsidRPr="00DA3B01" w:rsidRDefault="00812C7F" w:rsidP="00812C7F">
      <w:pPr>
        <w:pStyle w:val="Subtitle"/>
        <w:rPr>
          <w:rFonts w:hint="cs"/>
          <w:szCs w:val="24"/>
        </w:rPr>
      </w:pPr>
      <w:r w:rsidRPr="00DA3B01">
        <w:rPr>
          <w:rFonts w:hint="cs"/>
          <w:szCs w:val="24"/>
        </w:rPr>
        <w:t>GRANT REQUEST</w:t>
      </w:r>
    </w:p>
    <w:p w14:paraId="2A8203A1" w14:textId="77777777" w:rsidR="00812C7F" w:rsidRPr="00DA3B01" w:rsidRDefault="00812C7F" w:rsidP="00812C7F">
      <w:pPr>
        <w:pStyle w:val="Subtitle"/>
        <w:rPr>
          <w:rFonts w:hint="cs"/>
          <w:szCs w:val="24"/>
        </w:rPr>
      </w:pPr>
    </w:p>
    <w:p w14:paraId="58D20D94" w14:textId="77777777" w:rsidR="00812C7F" w:rsidRPr="00DA3B01" w:rsidRDefault="00812C7F" w:rsidP="00812C7F">
      <w:pPr>
        <w:pStyle w:val="Subtitle"/>
        <w:rPr>
          <w:rFonts w:hint="cs"/>
          <w:szCs w:val="24"/>
        </w:rPr>
      </w:pPr>
      <w:r w:rsidRPr="00DA3B01">
        <w:rPr>
          <w:rFonts w:hint="cs"/>
          <w:szCs w:val="24"/>
        </w:rPr>
        <w:t>APPLICATION FORM</w:t>
      </w:r>
    </w:p>
    <w:p w14:paraId="7E0452B6" w14:textId="77777777" w:rsidR="00812C7F" w:rsidRDefault="00812C7F" w:rsidP="007C1AA1">
      <w:pPr>
        <w:rPr>
          <w:rFonts w:ascii="Times New Roman" w:hAnsi="Times New Roman"/>
          <w:b/>
          <w:sz w:val="24"/>
          <w:szCs w:val="24"/>
        </w:rPr>
      </w:pPr>
    </w:p>
    <w:p w14:paraId="74E432CC" w14:textId="1529C201" w:rsidR="007C1AA1" w:rsidRPr="00DA3B01" w:rsidRDefault="007C1AA1" w:rsidP="007C1AA1">
      <w:pPr>
        <w:rPr>
          <w:rFonts w:ascii="Times New Roman" w:hAnsi="Times New Roman" w:hint="cs"/>
          <w:b/>
          <w:sz w:val="24"/>
          <w:szCs w:val="24"/>
        </w:rPr>
      </w:pPr>
      <w:r w:rsidRPr="00DA3B01">
        <w:rPr>
          <w:rFonts w:ascii="Times New Roman" w:hAnsi="Times New Roman" w:hint="cs"/>
          <w:b/>
          <w:sz w:val="24"/>
          <w:szCs w:val="24"/>
        </w:rPr>
        <w:t>This application must be received by: ………………………………………….</w:t>
      </w:r>
    </w:p>
    <w:p w14:paraId="717DC081" w14:textId="77777777" w:rsidR="007C1AA1" w:rsidRPr="00DA3B01" w:rsidRDefault="007C1AA1" w:rsidP="007C1AA1">
      <w:pPr>
        <w:rPr>
          <w:rFonts w:ascii="Times New Roman" w:hAnsi="Times New Roman" w:hint="cs"/>
          <w:b/>
          <w:sz w:val="24"/>
          <w:szCs w:val="24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89"/>
        <w:gridCol w:w="5500"/>
      </w:tblGrid>
      <w:tr w:rsidR="007C1AA1" w:rsidRPr="00DA3B01" w14:paraId="1FECCB4A" w14:textId="77777777" w:rsidTr="001300C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004F1392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74AE8182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14:paraId="65AB3E47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75812127" w14:textId="77777777" w:rsidR="007C1AA1" w:rsidRPr="00DA3B01" w:rsidRDefault="007C1AA1" w:rsidP="00B3759F">
            <w:pPr>
              <w:pStyle w:val="Heading1"/>
              <w:rPr>
                <w:rFonts w:hint="cs"/>
                <w:szCs w:val="24"/>
              </w:rPr>
            </w:pPr>
            <w:r w:rsidRPr="00DA3B01">
              <w:rPr>
                <w:rFonts w:hint="cs"/>
                <w:szCs w:val="24"/>
              </w:rPr>
              <w:t>Name of Organisation/Club</w:t>
            </w:r>
          </w:p>
          <w:p w14:paraId="75E1BC91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5500" w:type="dxa"/>
          </w:tcPr>
          <w:p w14:paraId="700BF9FD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16824DBB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</w:tr>
      <w:tr w:rsidR="007C1AA1" w:rsidRPr="00DA3B01" w14:paraId="0E6A9558" w14:textId="77777777" w:rsidTr="001300C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5A3F8CE1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530C7A04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14:paraId="20B1C2F9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5E9183ED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Address</w:t>
            </w:r>
          </w:p>
          <w:p w14:paraId="7C953CAA" w14:textId="77777777" w:rsidR="007C1AA1" w:rsidRDefault="007C1AA1" w:rsidP="00B375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F0127" w14:textId="4ECBD41D" w:rsidR="00AF0FF8" w:rsidRPr="00DA3B01" w:rsidRDefault="00AF0FF8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5500" w:type="dxa"/>
          </w:tcPr>
          <w:p w14:paraId="165BF7C8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613D797D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</w:tr>
      <w:tr w:rsidR="007C1AA1" w:rsidRPr="00DA3B01" w14:paraId="2FB64F68" w14:textId="77777777" w:rsidTr="001300C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26336489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1CA4ACB2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14:paraId="7481E2BB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35E4175F" w14:textId="34CB59F4" w:rsidR="007C1AA1" w:rsidRDefault="00413B71" w:rsidP="00B37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you a r</w:t>
            </w:r>
            <w:r w:rsidR="007C1AA1" w:rsidRPr="00DA3B01">
              <w:rPr>
                <w:rFonts w:ascii="Times New Roman" w:hAnsi="Times New Roman" w:hint="cs"/>
                <w:sz w:val="24"/>
                <w:szCs w:val="24"/>
              </w:rPr>
              <w:t xml:space="preserve">egistered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7C1AA1" w:rsidRPr="00DA3B01">
              <w:rPr>
                <w:rFonts w:ascii="Times New Roman" w:hAnsi="Times New Roman" w:hint="cs"/>
                <w:sz w:val="24"/>
                <w:szCs w:val="24"/>
              </w:rPr>
              <w:t>harity?</w:t>
            </w:r>
          </w:p>
          <w:p w14:paraId="53AE9E73" w14:textId="77777777" w:rsidR="00812C7F" w:rsidRPr="00DA3B01" w:rsidRDefault="00812C7F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0A615FAC" w14:textId="6D0171B9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If Yes: Registered Number</w:t>
            </w:r>
          </w:p>
          <w:p w14:paraId="549FF9E3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5500" w:type="dxa"/>
          </w:tcPr>
          <w:p w14:paraId="18426058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4576D281" w14:textId="77777777" w:rsidR="007C1AA1" w:rsidRPr="00DA3B01" w:rsidRDefault="007C1AA1" w:rsidP="00B3759F">
            <w:pPr>
              <w:pStyle w:val="Heading1"/>
              <w:rPr>
                <w:rFonts w:hint="cs"/>
                <w:strike/>
                <w:szCs w:val="24"/>
              </w:rPr>
            </w:pPr>
            <w:r w:rsidRPr="00DA3B01">
              <w:rPr>
                <w:rFonts w:hint="cs"/>
                <w:szCs w:val="24"/>
              </w:rPr>
              <w:t>Yes/No</w:t>
            </w:r>
          </w:p>
          <w:p w14:paraId="7A768417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</w:tr>
      <w:tr w:rsidR="007C1AA1" w:rsidRPr="00DA3B01" w14:paraId="219E6DBA" w14:textId="77777777" w:rsidTr="001300C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001115BD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2A7B95AE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14:paraId="6229F985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7F564B77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Contact’s Name and Position (Please print)</w:t>
            </w:r>
          </w:p>
          <w:p w14:paraId="2C9A0081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5500" w:type="dxa"/>
          </w:tcPr>
          <w:p w14:paraId="2B121A79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708E63FA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</w:tr>
      <w:tr w:rsidR="00720BC3" w:rsidRPr="00DA3B01" w14:paraId="61167A54" w14:textId="77777777" w:rsidTr="001300C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4E058E6B" w14:textId="77777777" w:rsidR="00720BC3" w:rsidRPr="00DA3B01" w:rsidRDefault="00720BC3" w:rsidP="00720BC3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616665A6" w14:textId="4635836D" w:rsidR="00720BC3" w:rsidRPr="00DA3B01" w:rsidRDefault="00720BC3" w:rsidP="00720BC3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12.</w:t>
            </w:r>
          </w:p>
        </w:tc>
        <w:tc>
          <w:tcPr>
            <w:tcW w:w="3289" w:type="dxa"/>
          </w:tcPr>
          <w:p w14:paraId="0DFFBD4C" w14:textId="77777777" w:rsidR="00720BC3" w:rsidRPr="00DA3B01" w:rsidRDefault="00720BC3" w:rsidP="00720BC3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30568A64" w14:textId="270DD824" w:rsidR="00720BC3" w:rsidRPr="00DA3B01" w:rsidRDefault="00720BC3" w:rsidP="00720BC3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 xml:space="preserve">Contact Details: </w:t>
            </w:r>
          </w:p>
        </w:tc>
        <w:tc>
          <w:tcPr>
            <w:tcW w:w="5500" w:type="dxa"/>
          </w:tcPr>
          <w:p w14:paraId="59299426" w14:textId="77777777" w:rsidR="00720BC3" w:rsidRDefault="00720BC3" w:rsidP="00720BC3">
            <w:pPr>
              <w:rPr>
                <w:rFonts w:ascii="Times New Roman" w:hAnsi="Times New Roman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Telephone Number:</w:t>
            </w:r>
          </w:p>
          <w:p w14:paraId="2B25630D" w14:textId="77777777" w:rsidR="00720BC3" w:rsidRPr="00DA3B01" w:rsidRDefault="00720BC3" w:rsidP="00720BC3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5455BD1E" w14:textId="77777777" w:rsidR="00720BC3" w:rsidRDefault="00720BC3" w:rsidP="00720BC3">
            <w:pPr>
              <w:rPr>
                <w:rFonts w:ascii="Times New Roman" w:hAnsi="Times New Roman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Mobile Number:</w:t>
            </w:r>
          </w:p>
          <w:p w14:paraId="7845081A" w14:textId="77777777" w:rsidR="00720BC3" w:rsidRPr="00DA3B01" w:rsidRDefault="00720BC3" w:rsidP="00720BC3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0B54D658" w14:textId="77777777" w:rsidR="00720BC3" w:rsidRDefault="00720BC3" w:rsidP="00720BC3">
            <w:pPr>
              <w:rPr>
                <w:rFonts w:ascii="Times New Roman" w:hAnsi="Times New Roman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Email Address:</w:t>
            </w:r>
          </w:p>
          <w:p w14:paraId="0307E630" w14:textId="77777777" w:rsidR="00720BC3" w:rsidRPr="00DA3B01" w:rsidRDefault="00720BC3" w:rsidP="00720BC3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</w:tr>
      <w:tr w:rsidR="00413B71" w:rsidRPr="00DA3B01" w14:paraId="4A461B3A" w14:textId="77777777" w:rsidTr="001300C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D74AFEF" w14:textId="77777777" w:rsidR="00413B71" w:rsidRPr="00DA3B01" w:rsidRDefault="00413B71" w:rsidP="00413B71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0A5D2D7A" w14:textId="208E1E6C" w:rsidR="00413B71" w:rsidRPr="00DA3B01" w:rsidRDefault="00413B71" w:rsidP="00413B71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14:paraId="0731CA5D" w14:textId="77777777" w:rsidR="00413B71" w:rsidRPr="00DA3B01" w:rsidRDefault="00413B71" w:rsidP="00413B71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1C2CFCF2" w14:textId="77777777" w:rsidR="00413B71" w:rsidRDefault="00413B71" w:rsidP="00413B71">
            <w:pPr>
              <w:rPr>
                <w:rFonts w:ascii="Times New Roman" w:hAnsi="Times New Roman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Amount requested</w:t>
            </w:r>
          </w:p>
          <w:p w14:paraId="33A66A9A" w14:textId="77777777" w:rsidR="00413B71" w:rsidRPr="00DA3B01" w:rsidRDefault="00413B71" w:rsidP="00413B71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5500" w:type="dxa"/>
          </w:tcPr>
          <w:p w14:paraId="04F09B5F" w14:textId="77777777" w:rsidR="00413B71" w:rsidRPr="00DA3B01" w:rsidRDefault="00413B71" w:rsidP="00413B71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12546227" w14:textId="1D853B9E" w:rsidR="00413B71" w:rsidRPr="00DA3B01" w:rsidRDefault="00413B71" w:rsidP="00413B71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£</w:t>
            </w:r>
          </w:p>
        </w:tc>
      </w:tr>
      <w:tr w:rsidR="007C1AA1" w:rsidRPr="00DA3B01" w14:paraId="5EDD63FB" w14:textId="77777777" w:rsidTr="00AF0FF8">
        <w:tblPrEx>
          <w:tblCellMar>
            <w:top w:w="0" w:type="dxa"/>
            <w:bottom w:w="0" w:type="dxa"/>
          </w:tblCellMar>
        </w:tblPrEx>
        <w:trPr>
          <w:trHeight w:val="2725"/>
        </w:trPr>
        <w:tc>
          <w:tcPr>
            <w:tcW w:w="534" w:type="dxa"/>
          </w:tcPr>
          <w:p w14:paraId="55E42E71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2DD695E5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6.</w:t>
            </w:r>
          </w:p>
          <w:p w14:paraId="1C413ACD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0D797E54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08F0044E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7AE1E91E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7B91A5C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23351C02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For what purpose or project is the Grant requested?</w:t>
            </w:r>
          </w:p>
          <w:p w14:paraId="4780315F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1BF2EFA4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51E03028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5500" w:type="dxa"/>
          </w:tcPr>
          <w:p w14:paraId="20A4569C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5B9B5D9C" w14:textId="77777777" w:rsidR="007C1AA1" w:rsidRPr="00DA3B01" w:rsidRDefault="007C1AA1" w:rsidP="00B3759F">
            <w:pPr>
              <w:widowControl w:val="0"/>
              <w:rPr>
                <w:rFonts w:ascii="Times New Roman" w:hAnsi="Times New Roman" w:hint="cs"/>
                <w:sz w:val="24"/>
                <w:szCs w:val="24"/>
              </w:rPr>
            </w:pPr>
          </w:p>
          <w:p w14:paraId="726319B0" w14:textId="77777777" w:rsidR="007C1AA1" w:rsidRPr="00DA3B01" w:rsidRDefault="007C1AA1" w:rsidP="00B3759F">
            <w:pPr>
              <w:widowControl w:val="0"/>
              <w:rPr>
                <w:rFonts w:ascii="Times New Roman" w:hAnsi="Times New Roman" w:hint="cs"/>
                <w:sz w:val="24"/>
                <w:szCs w:val="24"/>
              </w:rPr>
            </w:pPr>
          </w:p>
        </w:tc>
      </w:tr>
      <w:tr w:rsidR="007C1AA1" w:rsidRPr="00DA3B01" w14:paraId="789F4A49" w14:textId="77777777" w:rsidTr="00AF0FF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34" w:type="dxa"/>
          </w:tcPr>
          <w:p w14:paraId="6E517583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461620EB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7.</w:t>
            </w:r>
          </w:p>
          <w:p w14:paraId="59F9BACD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5C8025BC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B348047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6829FB9B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Total cost of the above project?</w:t>
            </w:r>
          </w:p>
        </w:tc>
        <w:tc>
          <w:tcPr>
            <w:tcW w:w="5500" w:type="dxa"/>
          </w:tcPr>
          <w:p w14:paraId="2DA66504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637E2005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£</w:t>
            </w:r>
          </w:p>
        </w:tc>
      </w:tr>
      <w:tr w:rsidR="007C1AA1" w:rsidRPr="00DA3B01" w14:paraId="26CB0E33" w14:textId="77777777" w:rsidTr="00F66D03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534" w:type="dxa"/>
          </w:tcPr>
          <w:p w14:paraId="11F1D6FF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05D1AD83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14:paraId="57FA28E5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32FFBCC6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If the total cost of the project is more than the grant, how will the residue be financed?</w:t>
            </w:r>
          </w:p>
          <w:p w14:paraId="17F9BAC5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5500" w:type="dxa"/>
          </w:tcPr>
          <w:p w14:paraId="627ECBF1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3562B51E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</w:tr>
      <w:tr w:rsidR="007C1AA1" w:rsidRPr="00DA3B01" w14:paraId="3A408931" w14:textId="77777777" w:rsidTr="001300C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56EC8D3F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4BF3981B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9.</w:t>
            </w:r>
          </w:p>
        </w:tc>
        <w:tc>
          <w:tcPr>
            <w:tcW w:w="3289" w:type="dxa"/>
          </w:tcPr>
          <w:p w14:paraId="5B1F2510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54DDCE2C" w14:textId="77777777" w:rsidR="007C1AA1" w:rsidRPr="00DA3B01" w:rsidRDefault="007C1AA1" w:rsidP="00B3759F">
            <w:pPr>
              <w:pStyle w:val="BodyText"/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Have you applied for grant for the same project to another organisation?</w:t>
            </w:r>
          </w:p>
          <w:p w14:paraId="5C3B5562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6B4783EA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If so, which organisation and how much?</w:t>
            </w:r>
          </w:p>
          <w:p w14:paraId="319C96C1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5500" w:type="dxa"/>
          </w:tcPr>
          <w:p w14:paraId="5F502F92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223DDC7E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Yes/No</w:t>
            </w:r>
          </w:p>
        </w:tc>
      </w:tr>
      <w:tr w:rsidR="007C1AA1" w:rsidRPr="00DA3B01" w14:paraId="7D9B2180" w14:textId="77777777" w:rsidTr="001300C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58DBF836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09CE208A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14:paraId="43C2F758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2997C110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Who will benefit from the project?</w:t>
            </w:r>
          </w:p>
          <w:p w14:paraId="3DD65156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5500" w:type="dxa"/>
          </w:tcPr>
          <w:p w14:paraId="61FB37DE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</w:tr>
      <w:tr w:rsidR="007C1AA1" w:rsidRPr="00DA3B01" w14:paraId="2E6E3DA5" w14:textId="77777777" w:rsidTr="001300C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534" w:type="dxa"/>
          </w:tcPr>
          <w:p w14:paraId="4361343F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031E1B66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11.</w:t>
            </w:r>
          </w:p>
        </w:tc>
        <w:tc>
          <w:tcPr>
            <w:tcW w:w="3289" w:type="dxa"/>
          </w:tcPr>
          <w:p w14:paraId="350DC89C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  <w:p w14:paraId="6CD5D71F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  <w:r w:rsidRPr="00DA3B01">
              <w:rPr>
                <w:rFonts w:ascii="Times New Roman" w:hAnsi="Times New Roman" w:hint="cs"/>
                <w:sz w:val="24"/>
                <w:szCs w:val="24"/>
              </w:rPr>
              <w:t>Approximately how many of those who will benefit reside in Middleton Cheney?</w:t>
            </w:r>
          </w:p>
          <w:p w14:paraId="62AAB7EC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  <w:tc>
          <w:tcPr>
            <w:tcW w:w="5500" w:type="dxa"/>
          </w:tcPr>
          <w:p w14:paraId="4A5EB5B8" w14:textId="77777777" w:rsidR="007C1AA1" w:rsidRPr="00DA3B01" w:rsidRDefault="007C1AA1" w:rsidP="00B3759F">
            <w:pPr>
              <w:rPr>
                <w:rFonts w:ascii="Times New Roman" w:hAnsi="Times New Roman" w:hint="cs"/>
                <w:sz w:val="24"/>
                <w:szCs w:val="24"/>
              </w:rPr>
            </w:pPr>
          </w:p>
        </w:tc>
      </w:tr>
    </w:tbl>
    <w:p w14:paraId="283D8052" w14:textId="77777777" w:rsidR="007C1AA1" w:rsidRPr="00DA3B01" w:rsidRDefault="007C1AA1" w:rsidP="007C1AA1">
      <w:pPr>
        <w:rPr>
          <w:rFonts w:ascii="Times New Roman" w:hAnsi="Times New Roman" w:hint="cs"/>
          <w:sz w:val="24"/>
          <w:szCs w:val="24"/>
        </w:rPr>
      </w:pPr>
    </w:p>
    <w:p w14:paraId="5A709324" w14:textId="77777777" w:rsidR="007C1AA1" w:rsidRPr="00DA3B01" w:rsidRDefault="007C1AA1" w:rsidP="007C1AA1">
      <w:pPr>
        <w:rPr>
          <w:rFonts w:ascii="Times New Roman" w:hAnsi="Times New Roman" w:hint="cs"/>
          <w:sz w:val="24"/>
          <w:szCs w:val="24"/>
        </w:rPr>
      </w:pPr>
      <w:r w:rsidRPr="00DA3B01">
        <w:rPr>
          <w:rFonts w:ascii="Times New Roman" w:hAnsi="Times New Roman" w:hint="cs"/>
          <w:sz w:val="24"/>
          <w:szCs w:val="24"/>
        </w:rPr>
        <w:t>You may use a separate sheet of paper to submit other information that you feel will support this application.</w:t>
      </w:r>
    </w:p>
    <w:p w14:paraId="2BC9C59D" w14:textId="77777777" w:rsidR="007C1AA1" w:rsidRPr="00DA3B01" w:rsidRDefault="007C1AA1" w:rsidP="007C1AA1">
      <w:pPr>
        <w:rPr>
          <w:rFonts w:ascii="Times New Roman" w:hAnsi="Times New Roman" w:hint="cs"/>
          <w:sz w:val="24"/>
          <w:szCs w:val="24"/>
        </w:rPr>
      </w:pPr>
    </w:p>
    <w:p w14:paraId="76AEE356" w14:textId="77777777" w:rsidR="007C1AA1" w:rsidRPr="00DA3B01" w:rsidRDefault="007C1AA1" w:rsidP="007C1AA1">
      <w:pPr>
        <w:rPr>
          <w:rFonts w:ascii="Times New Roman" w:hAnsi="Times New Roman" w:hint="cs"/>
          <w:sz w:val="24"/>
          <w:szCs w:val="24"/>
        </w:rPr>
      </w:pPr>
    </w:p>
    <w:p w14:paraId="2E544923" w14:textId="78D5A882" w:rsidR="007C1AA1" w:rsidRPr="00DA3B01" w:rsidRDefault="007C1AA1" w:rsidP="007C1AA1">
      <w:pPr>
        <w:rPr>
          <w:rFonts w:ascii="Times New Roman" w:hAnsi="Times New Roman" w:hint="cs"/>
          <w:sz w:val="24"/>
          <w:szCs w:val="24"/>
        </w:rPr>
      </w:pPr>
      <w:proofErr w:type="gramStart"/>
      <w:r w:rsidRPr="00DA3B01">
        <w:rPr>
          <w:rFonts w:ascii="Times New Roman" w:hAnsi="Times New Roman" w:hint="cs"/>
          <w:sz w:val="24"/>
          <w:szCs w:val="24"/>
        </w:rPr>
        <w:t>Signed..</w:t>
      </w:r>
      <w:proofErr w:type="gramEnd"/>
      <w:r w:rsidRPr="00DA3B01">
        <w:rPr>
          <w:rFonts w:ascii="Times New Roman" w:hAnsi="Times New Roman" w:hint="cs"/>
          <w:sz w:val="24"/>
          <w:szCs w:val="24"/>
        </w:rPr>
        <w:t>…………………………………</w:t>
      </w:r>
      <w:r w:rsidRPr="00DA3B01">
        <w:rPr>
          <w:rFonts w:ascii="Times New Roman" w:hAnsi="Times New Roman" w:hint="cs"/>
          <w:sz w:val="24"/>
          <w:szCs w:val="24"/>
        </w:rPr>
        <w:tab/>
      </w:r>
      <w:r w:rsidRPr="00DA3B01">
        <w:rPr>
          <w:rFonts w:ascii="Times New Roman" w:hAnsi="Times New Roman" w:hint="cs"/>
          <w:sz w:val="24"/>
          <w:szCs w:val="24"/>
        </w:rPr>
        <w:tab/>
        <w:t>Date……………………………</w:t>
      </w:r>
    </w:p>
    <w:p w14:paraId="728696F5" w14:textId="77777777" w:rsidR="007C1AA1" w:rsidRPr="00DA3B01" w:rsidRDefault="007C1AA1" w:rsidP="007C1AA1">
      <w:pPr>
        <w:rPr>
          <w:rFonts w:ascii="Times New Roman" w:hAnsi="Times New Roman" w:hint="cs"/>
          <w:sz w:val="24"/>
          <w:szCs w:val="24"/>
          <w:lang w:val="en-US"/>
        </w:rPr>
      </w:pPr>
    </w:p>
    <w:p w14:paraId="40FB6816" w14:textId="32E0EC84" w:rsidR="00C0790A" w:rsidRPr="00A95738" w:rsidRDefault="00C0790A" w:rsidP="00A95738"/>
    <w:sectPr w:rsidR="00C0790A" w:rsidRPr="00A9573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797" w:bottom="1440" w:left="1797" w:header="357" w:footer="34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5258" w14:textId="77777777" w:rsidR="00037D2C" w:rsidRDefault="00037D2C">
      <w:r>
        <w:separator/>
      </w:r>
    </w:p>
  </w:endnote>
  <w:endnote w:type="continuationSeparator" w:id="0">
    <w:p w14:paraId="5CB88626" w14:textId="77777777" w:rsidR="00037D2C" w:rsidRDefault="0003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142A" w14:textId="77777777" w:rsidR="00C0790A" w:rsidRDefault="00C0790A">
    <w:pPr>
      <w:pStyle w:val="Header"/>
    </w:pPr>
  </w:p>
  <w:p w14:paraId="0B8F6547" w14:textId="77777777" w:rsidR="00C0790A" w:rsidRDefault="00C0790A"/>
  <w:p w14:paraId="172D1C5A" w14:textId="77777777" w:rsidR="00C0790A" w:rsidRDefault="00487DD3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>
      <w:rPr>
        <w:b/>
        <w:szCs w:val="22"/>
      </w:rPr>
      <w:t>Email: clerk@middletoncheney.org.uk</w:t>
    </w:r>
  </w:p>
  <w:p w14:paraId="38A56E14" w14:textId="77777777" w:rsidR="00C0790A" w:rsidRDefault="00C0790A">
    <w:pPr>
      <w:pStyle w:val="Footer"/>
    </w:pPr>
  </w:p>
  <w:p w14:paraId="3D7CD6BF" w14:textId="77777777" w:rsidR="00C0790A" w:rsidRDefault="00C0790A">
    <w:pPr>
      <w:jc w:val="center"/>
      <w:rPr>
        <w:b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DE1F" w14:textId="77777777" w:rsidR="00C0790A" w:rsidRDefault="00487DD3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3045" w14:textId="77777777" w:rsidR="00037D2C" w:rsidRDefault="00037D2C">
      <w:r>
        <w:separator/>
      </w:r>
    </w:p>
  </w:footnote>
  <w:footnote w:type="continuationSeparator" w:id="0">
    <w:p w14:paraId="1BCD3EC0" w14:textId="77777777" w:rsidR="00037D2C" w:rsidRDefault="0003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5107" w14:textId="77777777" w:rsidR="00C0790A" w:rsidRDefault="00C0790A">
    <w:pPr>
      <w:pStyle w:val="Header"/>
    </w:pPr>
  </w:p>
  <w:p w14:paraId="0E924479" w14:textId="77777777" w:rsidR="00C0790A" w:rsidRDefault="00487DD3">
    <w:pPr>
      <w:jc w:val="center"/>
      <w:rPr>
        <w:b/>
        <w:sz w:val="40"/>
        <w:szCs w:val="40"/>
      </w:rPr>
    </w:pPr>
    <w:r>
      <w:rPr>
        <w:b/>
        <w:sz w:val="40"/>
        <w:szCs w:val="40"/>
      </w:rPr>
      <w:t>MIDDLETON CHENEY</w:t>
    </w:r>
  </w:p>
  <w:p w14:paraId="1C59A203" w14:textId="77777777" w:rsidR="00C0790A" w:rsidRDefault="00487DD3">
    <w:pPr>
      <w:pStyle w:val="Header"/>
      <w:jc w:val="center"/>
    </w:pPr>
    <w:r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0" w:type="dxa"/>
      <w:tblInd w:w="-1152" w:type="dxa"/>
      <w:tblLook w:val="01E0" w:firstRow="1" w:lastRow="1" w:firstColumn="1" w:lastColumn="1" w:noHBand="0" w:noVBand="0"/>
    </w:tblPr>
    <w:tblGrid>
      <w:gridCol w:w="3531"/>
      <w:gridCol w:w="4923"/>
      <w:gridCol w:w="2626"/>
    </w:tblGrid>
    <w:tr w:rsidR="00C0790A" w14:paraId="531353E2" w14:textId="77777777">
      <w:tc>
        <w:tcPr>
          <w:tcW w:w="11080" w:type="dxa"/>
          <w:gridSpan w:val="3"/>
        </w:tcPr>
        <w:p w14:paraId="3DED48EC" w14:textId="77777777" w:rsidR="00C0790A" w:rsidRDefault="00C0790A">
          <w:pPr>
            <w:jc w:val="center"/>
            <w:rPr>
              <w:sz w:val="32"/>
              <w:szCs w:val="32"/>
            </w:rPr>
          </w:pPr>
        </w:p>
      </w:tc>
    </w:tr>
    <w:tr w:rsidR="00C0790A" w14:paraId="73C279F2" w14:textId="77777777">
      <w:trPr>
        <w:trHeight w:val="2191"/>
      </w:trPr>
      <w:tc>
        <w:tcPr>
          <w:tcW w:w="3060" w:type="dxa"/>
        </w:tcPr>
        <w:p w14:paraId="2785F040" w14:textId="77777777" w:rsidR="00C0790A" w:rsidRDefault="00487DD3">
          <w:r>
            <w:rPr>
              <w:noProof/>
            </w:rPr>
            <w:drawing>
              <wp:inline distT="0" distB="0" distL="0" distR="0" wp14:anchorId="403FB8C1" wp14:editId="679F8DFE">
                <wp:extent cx="2105025" cy="1771650"/>
                <wp:effectExtent l="0" t="0" r="0" b="0"/>
                <wp:docPr id="1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585E9759" w14:textId="77777777" w:rsidR="00C0790A" w:rsidRDefault="00487DD3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MIDDLETON CHENEY</w:t>
          </w:r>
        </w:p>
        <w:p w14:paraId="3FE111D7" w14:textId="77777777" w:rsidR="00C0790A" w:rsidRDefault="00487DD3">
          <w:pPr>
            <w:jc w:val="center"/>
          </w:pPr>
          <w:r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38763D26" w14:textId="77777777" w:rsidR="00C0790A" w:rsidRDefault="00C0790A">
          <w:pPr>
            <w:rPr>
              <w:szCs w:val="22"/>
            </w:rPr>
          </w:pPr>
        </w:p>
        <w:p w14:paraId="2B149EB1" w14:textId="77777777" w:rsidR="00C0790A" w:rsidRDefault="00C0790A">
          <w:pPr>
            <w:rPr>
              <w:szCs w:val="22"/>
            </w:rPr>
          </w:pPr>
        </w:p>
        <w:p w14:paraId="5118B581" w14:textId="77777777" w:rsidR="00C0790A" w:rsidRDefault="00C0790A">
          <w:pPr>
            <w:rPr>
              <w:szCs w:val="22"/>
            </w:rPr>
          </w:pPr>
        </w:p>
        <w:p w14:paraId="3BF80176" w14:textId="77777777" w:rsidR="00C0790A" w:rsidRDefault="00487DD3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>Parish Meeting Room</w:t>
          </w:r>
        </w:p>
        <w:p w14:paraId="345CDF6A" w14:textId="77777777" w:rsidR="00C0790A" w:rsidRDefault="00487DD3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>Main Road</w:t>
          </w:r>
        </w:p>
        <w:p w14:paraId="69F3AD49" w14:textId="77777777" w:rsidR="00C0790A" w:rsidRDefault="00487DD3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>Middleton Cheney</w:t>
          </w:r>
        </w:p>
        <w:p w14:paraId="444BCA2C" w14:textId="77777777" w:rsidR="00C0790A" w:rsidRDefault="00487DD3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>Banbury</w:t>
          </w:r>
        </w:p>
        <w:p w14:paraId="2A97CF1B" w14:textId="77777777" w:rsidR="00C0790A" w:rsidRDefault="00487DD3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 xml:space="preserve">Oxon </w:t>
          </w:r>
        </w:p>
        <w:p w14:paraId="1CF0FF79" w14:textId="77777777" w:rsidR="00C0790A" w:rsidRDefault="00487DD3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>OX17 2LR</w:t>
          </w:r>
        </w:p>
        <w:p w14:paraId="6485956E" w14:textId="77777777" w:rsidR="00C0790A" w:rsidRDefault="00C0790A">
          <w:pPr>
            <w:rPr>
              <w:szCs w:val="22"/>
            </w:rPr>
          </w:pPr>
        </w:p>
      </w:tc>
    </w:tr>
  </w:tbl>
  <w:p w14:paraId="06CD22B7" w14:textId="77777777" w:rsidR="00C0790A" w:rsidRDefault="00C07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B9D"/>
    <w:multiLevelType w:val="multilevel"/>
    <w:tmpl w:val="2B3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D1568B"/>
    <w:multiLevelType w:val="multilevel"/>
    <w:tmpl w:val="B0D46550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5742E7"/>
    <w:multiLevelType w:val="multilevel"/>
    <w:tmpl w:val="D16A6B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0A"/>
    <w:rsid w:val="00037D2C"/>
    <w:rsid w:val="001300C4"/>
    <w:rsid w:val="003D2754"/>
    <w:rsid w:val="00413B71"/>
    <w:rsid w:val="00487DD3"/>
    <w:rsid w:val="00720BC3"/>
    <w:rsid w:val="007C1AA1"/>
    <w:rsid w:val="00812C7F"/>
    <w:rsid w:val="008779BC"/>
    <w:rsid w:val="00A95738"/>
    <w:rsid w:val="00AC6C46"/>
    <w:rsid w:val="00AF0FF8"/>
    <w:rsid w:val="00C0790A"/>
    <w:rsid w:val="00CD2C47"/>
    <w:rsid w:val="00DC6738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A9ABD"/>
  <w15:docId w15:val="{79DD1B3D-0FCC-CF43-85BF-53BE1FDF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7C1AA1"/>
    <w:pPr>
      <w:keepNext/>
      <w:suppressAutoHyphens w:val="0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12BD9"/>
    <w:rPr>
      <w:rFonts w:ascii="Arial" w:eastAsia="Times New Roman" w:hAnsi="Arial" w:cs="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12BD9"/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paragraph" w:styleId="NormalWeb">
    <w:name w:val="Normal (Web)"/>
    <w:basedOn w:val="Normal"/>
    <w:uiPriority w:val="99"/>
    <w:unhideWhenUsed/>
    <w:qFormat/>
    <w:rsid w:val="00312BD9"/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7C1AA1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C1AA1"/>
    <w:pPr>
      <w:suppressAutoHyphens w:val="0"/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7C1AA1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C1AA1"/>
    <w:pPr>
      <w:suppressAutoHyphens w:val="0"/>
      <w:jc w:val="center"/>
    </w:pPr>
    <w:rPr>
      <w:rFonts w:ascii="Times New Roman" w:hAnsi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7C1AA1"/>
    <w:rPr>
      <w:rFonts w:ascii="Times New Roman" w:eastAsia="Times New Roman" w:hAnsi="Times New Roman" w:cs="Times New Roman"/>
      <w:b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1A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dletoncheney.org.uk/uploads/information-data-protection-policy-b-new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iddletoncheney.org.uk/uploads/data-protection-policy.doc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ddletoncheney.org.uk/uploads/grant-funding-policy-2021.doc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Mark Allen</cp:lastModifiedBy>
  <cp:revision>12</cp:revision>
  <cp:lastPrinted>2021-12-07T01:24:00Z</cp:lastPrinted>
  <dcterms:created xsi:type="dcterms:W3CDTF">2022-03-10T20:35:00Z</dcterms:created>
  <dcterms:modified xsi:type="dcterms:W3CDTF">2022-03-10T20:51:00Z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