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9729" w14:textId="77777777" w:rsidR="001D1D93" w:rsidRDefault="001D1D93" w:rsidP="00312BD9">
      <w:pPr>
        <w:jc w:val="center"/>
        <w:rPr>
          <w:rFonts w:ascii="Tahoma" w:hAnsi="Tahoma" w:cs="Tahoma"/>
          <w:b/>
          <w:sz w:val="20"/>
        </w:rPr>
      </w:pPr>
    </w:p>
    <w:p w14:paraId="784017BA" w14:textId="5D176D51" w:rsidR="00312BD9" w:rsidRPr="00792B90" w:rsidRDefault="00312BD9" w:rsidP="00312BD9">
      <w:pPr>
        <w:jc w:val="center"/>
        <w:rPr>
          <w:rFonts w:ascii="Tahoma" w:hAnsi="Tahoma" w:cs="Tahoma"/>
          <w:b/>
          <w:sz w:val="20"/>
        </w:rPr>
      </w:pPr>
      <w:r w:rsidRPr="00792B90">
        <w:rPr>
          <w:rFonts w:ascii="Tahoma" w:hAnsi="Tahoma" w:cs="Tahoma"/>
          <w:b/>
          <w:sz w:val="20"/>
        </w:rPr>
        <w:t>PARISH COUNCIL GENERAL MEETING</w:t>
      </w:r>
    </w:p>
    <w:p w14:paraId="4DDB2425" w14:textId="726249D5" w:rsidR="00312BD9" w:rsidRPr="00792B90" w:rsidRDefault="00312BD9" w:rsidP="00312BD9">
      <w:pPr>
        <w:jc w:val="center"/>
        <w:rPr>
          <w:rFonts w:ascii="Tahoma" w:hAnsi="Tahoma" w:cs="Tahoma"/>
          <w:b/>
          <w:sz w:val="20"/>
        </w:rPr>
      </w:pPr>
      <w:r w:rsidRPr="00792B90">
        <w:rPr>
          <w:rFonts w:ascii="Tahoma" w:hAnsi="Tahoma" w:cs="Tahoma"/>
          <w:b/>
          <w:sz w:val="20"/>
        </w:rPr>
        <w:t>Venue: Parish Meeting Room</w:t>
      </w:r>
    </w:p>
    <w:p w14:paraId="1F9ADE82" w14:textId="3E7F3428" w:rsidR="00DA37AB" w:rsidRPr="00792B90" w:rsidRDefault="00D83B57" w:rsidP="002C0361">
      <w:pPr>
        <w:jc w:val="center"/>
        <w:rPr>
          <w:rFonts w:ascii="Tahoma" w:hAnsi="Tahoma" w:cs="Tahoma"/>
          <w:b/>
          <w:sz w:val="20"/>
        </w:rPr>
      </w:pPr>
      <w:r w:rsidRPr="00792B90">
        <w:rPr>
          <w:rFonts w:ascii="Tahoma" w:hAnsi="Tahoma" w:cs="Tahoma"/>
          <w:b/>
          <w:sz w:val="20"/>
        </w:rPr>
        <w:t>20</w:t>
      </w:r>
      <w:r w:rsidR="00312BD9" w:rsidRPr="00792B90">
        <w:rPr>
          <w:rFonts w:ascii="Tahoma" w:hAnsi="Tahoma" w:cs="Tahoma"/>
          <w:b/>
          <w:sz w:val="20"/>
          <w:vertAlign w:val="superscript"/>
        </w:rPr>
        <w:t>th</w:t>
      </w:r>
      <w:r w:rsidR="00312BD9" w:rsidRPr="00792B90">
        <w:rPr>
          <w:rFonts w:ascii="Tahoma" w:hAnsi="Tahoma" w:cs="Tahoma"/>
          <w:b/>
          <w:sz w:val="20"/>
        </w:rPr>
        <w:t xml:space="preserve"> </w:t>
      </w:r>
      <w:r w:rsidRPr="00792B90">
        <w:rPr>
          <w:rFonts w:ascii="Tahoma" w:hAnsi="Tahoma" w:cs="Tahoma"/>
          <w:b/>
          <w:sz w:val="20"/>
        </w:rPr>
        <w:t>June</w:t>
      </w:r>
      <w:r w:rsidR="00312BD9" w:rsidRPr="00792B90">
        <w:rPr>
          <w:rFonts w:ascii="Tahoma" w:hAnsi="Tahoma" w:cs="Tahoma"/>
          <w:b/>
          <w:sz w:val="20"/>
        </w:rPr>
        <w:t xml:space="preserve"> 202</w:t>
      </w:r>
      <w:r w:rsidR="00880C8A" w:rsidRPr="00792B90">
        <w:rPr>
          <w:rFonts w:ascii="Tahoma" w:hAnsi="Tahoma" w:cs="Tahoma"/>
          <w:b/>
          <w:sz w:val="20"/>
        </w:rPr>
        <w:t>2</w:t>
      </w:r>
    </w:p>
    <w:p w14:paraId="7205D539" w14:textId="77777777" w:rsidR="00312BD9" w:rsidRPr="00792B90" w:rsidRDefault="00312BD9" w:rsidP="00312BD9">
      <w:pPr>
        <w:rPr>
          <w:rFonts w:ascii="Tahoma" w:hAnsi="Tahoma" w:cs="Tahoma"/>
          <w:b/>
          <w:sz w:val="20"/>
        </w:rPr>
      </w:pPr>
    </w:p>
    <w:p w14:paraId="6243332F" w14:textId="755DA60C" w:rsidR="00312BD9" w:rsidRPr="00792B90" w:rsidRDefault="008035FA" w:rsidP="00D859CC">
      <w:pPr>
        <w:jc w:val="center"/>
        <w:rPr>
          <w:rFonts w:ascii="Tahoma" w:hAnsi="Tahoma" w:cs="Tahoma"/>
          <w:b/>
          <w:sz w:val="20"/>
        </w:rPr>
      </w:pPr>
      <w:r w:rsidRPr="00792B90">
        <w:rPr>
          <w:rFonts w:ascii="Tahoma" w:hAnsi="Tahoma" w:cs="Tahoma"/>
          <w:b/>
          <w:sz w:val="20"/>
        </w:rPr>
        <w:t>Minutes</w:t>
      </w:r>
    </w:p>
    <w:p w14:paraId="79909046" w14:textId="77777777" w:rsidR="00B95B7A" w:rsidRPr="00792B90" w:rsidRDefault="00B95B7A" w:rsidP="00312BD9">
      <w:pPr>
        <w:rPr>
          <w:rFonts w:ascii="Tahoma" w:hAnsi="Tahoma" w:cs="Tahoma"/>
          <w:b/>
          <w:sz w:val="20"/>
        </w:rPr>
      </w:pPr>
    </w:p>
    <w:p w14:paraId="470F8FCE" w14:textId="6186AA5F" w:rsidR="00312BD9" w:rsidRPr="00792B90" w:rsidRDefault="00B95B7A" w:rsidP="00312BD9">
      <w:pPr>
        <w:rPr>
          <w:rFonts w:ascii="Tahoma" w:hAnsi="Tahoma" w:cs="Tahoma"/>
          <w:bCs/>
          <w:sz w:val="20"/>
        </w:rPr>
      </w:pPr>
      <w:r w:rsidRPr="00792B90">
        <w:rPr>
          <w:rFonts w:ascii="Tahoma" w:hAnsi="Tahoma" w:cs="Tahoma"/>
          <w:b/>
          <w:sz w:val="20"/>
        </w:rPr>
        <w:t>22/10</w:t>
      </w:r>
      <w:r w:rsidR="00D83B57" w:rsidRPr="00792B90">
        <w:rPr>
          <w:rFonts w:ascii="Tahoma" w:hAnsi="Tahoma" w:cs="Tahoma"/>
          <w:b/>
          <w:sz w:val="20"/>
        </w:rPr>
        <w:t>6</w:t>
      </w:r>
      <w:r w:rsidR="001A1547" w:rsidRPr="00792B90">
        <w:rPr>
          <w:rFonts w:ascii="Tahoma" w:hAnsi="Tahoma" w:cs="Tahoma"/>
          <w:b/>
          <w:sz w:val="20"/>
        </w:rPr>
        <w:t>4</w:t>
      </w:r>
      <w:r w:rsidRPr="00792B90">
        <w:rPr>
          <w:rFonts w:ascii="Tahoma" w:hAnsi="Tahoma" w:cs="Tahoma"/>
          <w:b/>
          <w:sz w:val="20"/>
        </w:rPr>
        <w:tab/>
      </w:r>
      <w:r w:rsidR="00312BD9" w:rsidRPr="00792B90">
        <w:rPr>
          <w:rFonts w:ascii="Tahoma" w:hAnsi="Tahoma" w:cs="Tahoma"/>
          <w:b/>
          <w:sz w:val="20"/>
        </w:rPr>
        <w:t>Resolution to approve apologies for absence</w:t>
      </w:r>
    </w:p>
    <w:p w14:paraId="3B0CA3BC" w14:textId="77777777" w:rsidR="00312BD9" w:rsidRPr="00792B90" w:rsidRDefault="00312BD9" w:rsidP="00312BD9">
      <w:pPr>
        <w:rPr>
          <w:rFonts w:ascii="Tahoma" w:hAnsi="Tahoma" w:cs="Tahoma"/>
          <w:b/>
          <w:sz w:val="20"/>
        </w:rPr>
      </w:pPr>
    </w:p>
    <w:p w14:paraId="6EF22B3A" w14:textId="45B3B434" w:rsidR="00312BD9" w:rsidRPr="00792B90" w:rsidRDefault="00312BD9" w:rsidP="00312BD9">
      <w:pPr>
        <w:pStyle w:val="ListParagraph"/>
        <w:numPr>
          <w:ilvl w:val="0"/>
          <w:numId w:val="2"/>
        </w:numPr>
        <w:rPr>
          <w:rFonts w:ascii="Tahoma" w:hAnsi="Tahoma" w:cs="Tahoma"/>
          <w:b/>
        </w:rPr>
      </w:pPr>
      <w:r w:rsidRPr="00792B90">
        <w:rPr>
          <w:rFonts w:ascii="Tahoma" w:hAnsi="Tahoma" w:cs="Tahoma"/>
        </w:rPr>
        <w:t xml:space="preserve">To receive any apologies for absence from the meeting.  Members who cannot attend a meeting shall tender their apologies in writing to the Parish Clerk prior to the meeting – Section 85(1) of the Local Government Act 1972. </w:t>
      </w:r>
    </w:p>
    <w:p w14:paraId="1A151159" w14:textId="3B688458" w:rsidR="008035FA" w:rsidRPr="00792B90" w:rsidRDefault="008035FA" w:rsidP="005524BD">
      <w:pPr>
        <w:ind w:left="720" w:firstLine="720"/>
        <w:rPr>
          <w:rFonts w:ascii="Tahoma" w:hAnsi="Tahoma" w:cs="Tahoma"/>
          <w:b/>
        </w:rPr>
      </w:pPr>
      <w:r w:rsidRPr="00792B90">
        <w:rPr>
          <w:rFonts w:ascii="Tahoma" w:hAnsi="Tahoma" w:cs="Tahoma"/>
        </w:rPr>
        <w:t>Present were:</w:t>
      </w:r>
    </w:p>
    <w:p w14:paraId="33A9F125" w14:textId="6317DC03" w:rsidR="008035FA" w:rsidRPr="00792B90" w:rsidRDefault="008035FA" w:rsidP="005524BD">
      <w:pPr>
        <w:pStyle w:val="ListParagraph"/>
        <w:ind w:left="1440" w:firstLine="360"/>
        <w:rPr>
          <w:rFonts w:ascii="Tahoma" w:hAnsi="Tahoma" w:cs="Tahoma"/>
          <w:b/>
        </w:rPr>
      </w:pPr>
      <w:r w:rsidRPr="00792B90">
        <w:rPr>
          <w:rFonts w:ascii="Tahoma" w:hAnsi="Tahoma" w:cs="Tahoma"/>
        </w:rPr>
        <w:t>Cllr</w:t>
      </w:r>
      <w:r w:rsidR="009459C0" w:rsidRPr="00792B90">
        <w:rPr>
          <w:rFonts w:ascii="Tahoma" w:hAnsi="Tahoma" w:cs="Tahoma"/>
        </w:rPr>
        <w:t xml:space="preserve"> </w:t>
      </w:r>
      <w:r w:rsidRPr="00792B90">
        <w:rPr>
          <w:rFonts w:ascii="Tahoma" w:hAnsi="Tahoma" w:cs="Tahoma"/>
        </w:rPr>
        <w:t>Alan Youel (Chairman)</w:t>
      </w:r>
    </w:p>
    <w:p w14:paraId="2531EFA4" w14:textId="5035206E" w:rsidR="008035FA" w:rsidRPr="00792B90" w:rsidRDefault="008035FA" w:rsidP="005524BD">
      <w:pPr>
        <w:pStyle w:val="ListParagraph"/>
        <w:ind w:left="1440" w:firstLine="360"/>
        <w:rPr>
          <w:rFonts w:ascii="Tahoma" w:hAnsi="Tahoma" w:cs="Tahoma"/>
          <w:bCs/>
        </w:rPr>
      </w:pPr>
      <w:r w:rsidRPr="00792B90">
        <w:rPr>
          <w:rFonts w:ascii="Tahoma" w:hAnsi="Tahoma" w:cs="Tahoma"/>
          <w:bCs/>
        </w:rPr>
        <w:t>Cllr</w:t>
      </w:r>
      <w:r w:rsidR="009459C0" w:rsidRPr="00792B90">
        <w:rPr>
          <w:rFonts w:ascii="Tahoma" w:hAnsi="Tahoma" w:cs="Tahoma"/>
          <w:bCs/>
        </w:rPr>
        <w:t xml:space="preserve"> </w:t>
      </w:r>
      <w:r w:rsidRPr="00792B90">
        <w:rPr>
          <w:rFonts w:ascii="Tahoma" w:hAnsi="Tahoma" w:cs="Tahoma"/>
          <w:bCs/>
        </w:rPr>
        <w:t>Kristian Burgess (Vice Chair)</w:t>
      </w:r>
    </w:p>
    <w:p w14:paraId="4670D1F7" w14:textId="27DEF3BF" w:rsidR="008035FA" w:rsidRPr="00792B90" w:rsidRDefault="008035FA" w:rsidP="005524BD">
      <w:pPr>
        <w:pStyle w:val="ListParagraph"/>
        <w:ind w:left="1440" w:firstLine="360"/>
        <w:rPr>
          <w:rFonts w:ascii="Tahoma" w:hAnsi="Tahoma" w:cs="Tahoma"/>
          <w:bCs/>
        </w:rPr>
      </w:pPr>
      <w:r w:rsidRPr="00792B90">
        <w:rPr>
          <w:rFonts w:ascii="Tahoma" w:hAnsi="Tahoma" w:cs="Tahoma"/>
          <w:bCs/>
        </w:rPr>
        <w:t xml:space="preserve">Cllr </w:t>
      </w:r>
      <w:r w:rsidR="007E203F" w:rsidRPr="00792B90">
        <w:rPr>
          <w:rFonts w:ascii="Tahoma" w:hAnsi="Tahoma" w:cs="Tahoma"/>
          <w:bCs/>
        </w:rPr>
        <w:t>Mark Allen</w:t>
      </w:r>
    </w:p>
    <w:p w14:paraId="35514A33" w14:textId="160DBB81" w:rsidR="008035FA" w:rsidRPr="00792B90" w:rsidRDefault="008035FA" w:rsidP="005524BD">
      <w:pPr>
        <w:pStyle w:val="ListParagraph"/>
        <w:ind w:left="1440" w:firstLine="360"/>
        <w:rPr>
          <w:rFonts w:ascii="Tahoma" w:hAnsi="Tahoma" w:cs="Tahoma"/>
          <w:bCs/>
        </w:rPr>
      </w:pPr>
      <w:r w:rsidRPr="00792B90">
        <w:rPr>
          <w:rFonts w:ascii="Tahoma" w:hAnsi="Tahoma" w:cs="Tahoma"/>
          <w:bCs/>
        </w:rPr>
        <w:t>Cllr</w:t>
      </w:r>
      <w:r w:rsidR="009459C0" w:rsidRPr="00792B90">
        <w:rPr>
          <w:rFonts w:ascii="Tahoma" w:hAnsi="Tahoma" w:cs="Tahoma"/>
          <w:bCs/>
        </w:rPr>
        <w:t xml:space="preserve"> </w:t>
      </w:r>
      <w:r w:rsidRPr="00792B90">
        <w:rPr>
          <w:rFonts w:ascii="Tahoma" w:hAnsi="Tahoma" w:cs="Tahoma"/>
          <w:bCs/>
        </w:rPr>
        <w:t xml:space="preserve">Edward </w:t>
      </w:r>
      <w:proofErr w:type="spellStart"/>
      <w:r w:rsidRPr="00792B90">
        <w:rPr>
          <w:rFonts w:ascii="Tahoma" w:hAnsi="Tahoma" w:cs="Tahoma"/>
          <w:bCs/>
        </w:rPr>
        <w:t>Jerrams</w:t>
      </w:r>
      <w:r w:rsidR="009459C0" w:rsidRPr="00792B90">
        <w:rPr>
          <w:rFonts w:ascii="Tahoma" w:hAnsi="Tahoma" w:cs="Tahoma"/>
          <w:bCs/>
        </w:rPr>
        <w:t>-</w:t>
      </w:r>
      <w:r w:rsidRPr="00792B90">
        <w:rPr>
          <w:rFonts w:ascii="Tahoma" w:hAnsi="Tahoma" w:cs="Tahoma"/>
          <w:bCs/>
        </w:rPr>
        <w:t>Coughtrey</w:t>
      </w:r>
      <w:proofErr w:type="spellEnd"/>
    </w:p>
    <w:p w14:paraId="67D5AB30" w14:textId="5FDEAA0B" w:rsidR="008035FA" w:rsidRPr="00792B90" w:rsidRDefault="008035FA" w:rsidP="005524BD">
      <w:pPr>
        <w:pStyle w:val="ListParagraph"/>
        <w:ind w:left="1440" w:firstLine="360"/>
        <w:rPr>
          <w:rFonts w:ascii="Tahoma" w:hAnsi="Tahoma" w:cs="Tahoma"/>
          <w:bCs/>
        </w:rPr>
      </w:pPr>
      <w:r w:rsidRPr="00792B90">
        <w:rPr>
          <w:rFonts w:ascii="Tahoma" w:hAnsi="Tahoma" w:cs="Tahoma"/>
          <w:bCs/>
        </w:rPr>
        <w:t>Cllr Ruth Hoose</w:t>
      </w:r>
    </w:p>
    <w:p w14:paraId="44B6BB1D" w14:textId="08527EFF" w:rsidR="008035FA" w:rsidRPr="00792B90" w:rsidRDefault="008035FA" w:rsidP="005524BD">
      <w:pPr>
        <w:pStyle w:val="ListParagraph"/>
        <w:ind w:left="1440" w:firstLine="360"/>
        <w:rPr>
          <w:rFonts w:ascii="Tahoma" w:hAnsi="Tahoma" w:cs="Tahoma"/>
          <w:bCs/>
        </w:rPr>
      </w:pPr>
      <w:r w:rsidRPr="00792B90">
        <w:rPr>
          <w:rFonts w:ascii="Tahoma" w:hAnsi="Tahoma" w:cs="Tahoma"/>
          <w:bCs/>
        </w:rPr>
        <w:t>Cllr Stuart Howard</w:t>
      </w:r>
    </w:p>
    <w:p w14:paraId="7442A2CB" w14:textId="58171376" w:rsidR="008035FA" w:rsidRPr="00792B90" w:rsidRDefault="008035FA" w:rsidP="005524BD">
      <w:pPr>
        <w:pStyle w:val="ListParagraph"/>
        <w:ind w:left="1440" w:firstLine="360"/>
        <w:rPr>
          <w:rFonts w:ascii="Tahoma" w:hAnsi="Tahoma" w:cs="Tahoma"/>
          <w:bCs/>
        </w:rPr>
      </w:pPr>
      <w:r w:rsidRPr="00792B90">
        <w:rPr>
          <w:rFonts w:ascii="Tahoma" w:hAnsi="Tahoma" w:cs="Tahoma"/>
          <w:bCs/>
        </w:rPr>
        <w:t xml:space="preserve">Cllr Richard </w:t>
      </w:r>
      <w:proofErr w:type="spellStart"/>
      <w:r w:rsidRPr="00792B90">
        <w:rPr>
          <w:rFonts w:ascii="Tahoma" w:hAnsi="Tahoma" w:cs="Tahoma"/>
          <w:bCs/>
        </w:rPr>
        <w:t>Solesbury</w:t>
      </w:r>
      <w:proofErr w:type="spellEnd"/>
      <w:r w:rsidR="009459C0" w:rsidRPr="00792B90">
        <w:rPr>
          <w:rFonts w:ascii="Tahoma" w:hAnsi="Tahoma" w:cs="Tahoma"/>
          <w:bCs/>
        </w:rPr>
        <w:t>-</w:t>
      </w:r>
      <w:r w:rsidRPr="00792B90">
        <w:rPr>
          <w:rFonts w:ascii="Tahoma" w:hAnsi="Tahoma" w:cs="Tahoma"/>
          <w:bCs/>
        </w:rPr>
        <w:t>Timms</w:t>
      </w:r>
    </w:p>
    <w:p w14:paraId="71C9B65B" w14:textId="6265C335" w:rsidR="008035FA" w:rsidRPr="00792B90" w:rsidRDefault="008035FA" w:rsidP="008035FA">
      <w:pPr>
        <w:pStyle w:val="ListParagraph"/>
        <w:ind w:left="1800"/>
        <w:rPr>
          <w:rFonts w:ascii="Tahoma" w:hAnsi="Tahoma" w:cs="Tahoma"/>
          <w:bCs/>
        </w:rPr>
      </w:pPr>
    </w:p>
    <w:p w14:paraId="74FEB5B9" w14:textId="7773DDF0" w:rsidR="008035FA" w:rsidRPr="00792B90" w:rsidRDefault="008035FA" w:rsidP="008035FA">
      <w:pPr>
        <w:pStyle w:val="ListParagraph"/>
        <w:ind w:left="1800"/>
        <w:rPr>
          <w:rFonts w:ascii="Tahoma" w:hAnsi="Tahoma" w:cs="Tahoma"/>
          <w:bCs/>
        </w:rPr>
      </w:pPr>
      <w:r w:rsidRPr="00792B90">
        <w:rPr>
          <w:rFonts w:ascii="Tahoma" w:hAnsi="Tahoma" w:cs="Tahoma"/>
          <w:bCs/>
        </w:rPr>
        <w:t xml:space="preserve">Apologies were </w:t>
      </w:r>
      <w:r w:rsidR="00E50330" w:rsidRPr="00792B90">
        <w:rPr>
          <w:rFonts w:ascii="Tahoma" w:hAnsi="Tahoma" w:cs="Tahoma"/>
          <w:bCs/>
        </w:rPr>
        <w:t xml:space="preserve">received from Peter </w:t>
      </w:r>
      <w:proofErr w:type="spellStart"/>
      <w:r w:rsidR="00E50330" w:rsidRPr="00792B90">
        <w:rPr>
          <w:rFonts w:ascii="Tahoma" w:hAnsi="Tahoma" w:cs="Tahoma"/>
          <w:bCs/>
        </w:rPr>
        <w:t>Gliwitzki</w:t>
      </w:r>
      <w:proofErr w:type="spellEnd"/>
      <w:r w:rsidR="00337948" w:rsidRPr="00792B90">
        <w:rPr>
          <w:rFonts w:ascii="Tahoma" w:hAnsi="Tahoma" w:cs="Tahoma"/>
          <w:bCs/>
        </w:rPr>
        <w:t>, on vacation.</w:t>
      </w:r>
    </w:p>
    <w:p w14:paraId="2D44CE12" w14:textId="4D019F31" w:rsidR="00E50330" w:rsidRPr="00792B90" w:rsidRDefault="00E50330" w:rsidP="008035FA">
      <w:pPr>
        <w:pStyle w:val="ListParagraph"/>
        <w:ind w:left="1800"/>
        <w:rPr>
          <w:rFonts w:ascii="Tahoma" w:hAnsi="Tahoma" w:cs="Tahoma"/>
          <w:bCs/>
        </w:rPr>
      </w:pPr>
      <w:r w:rsidRPr="00792B90">
        <w:rPr>
          <w:rFonts w:ascii="Tahoma" w:hAnsi="Tahoma" w:cs="Tahoma"/>
          <w:bCs/>
        </w:rPr>
        <w:t>Apologies were received from Cllr</w:t>
      </w:r>
      <w:r w:rsidR="009459C0" w:rsidRPr="00792B90">
        <w:rPr>
          <w:rFonts w:ascii="Tahoma" w:hAnsi="Tahoma" w:cs="Tahoma"/>
          <w:bCs/>
        </w:rPr>
        <w:t xml:space="preserve"> </w:t>
      </w:r>
      <w:r w:rsidRPr="00792B90">
        <w:rPr>
          <w:rFonts w:ascii="Tahoma" w:hAnsi="Tahoma" w:cs="Tahoma"/>
          <w:bCs/>
        </w:rPr>
        <w:t>N</w:t>
      </w:r>
      <w:r w:rsidR="009459C0" w:rsidRPr="00792B90">
        <w:rPr>
          <w:rFonts w:ascii="Tahoma" w:hAnsi="Tahoma" w:cs="Tahoma"/>
          <w:bCs/>
        </w:rPr>
        <w:t>in</w:t>
      </w:r>
      <w:r w:rsidRPr="00792B90">
        <w:rPr>
          <w:rFonts w:ascii="Tahoma" w:hAnsi="Tahoma" w:cs="Tahoma"/>
          <w:bCs/>
        </w:rPr>
        <w:t xml:space="preserve">a Truman for late arrival </w:t>
      </w:r>
      <w:r w:rsidR="007B5737" w:rsidRPr="00792B90">
        <w:rPr>
          <w:rFonts w:ascii="Tahoma" w:hAnsi="Tahoma" w:cs="Tahoma"/>
          <w:bCs/>
        </w:rPr>
        <w:t>to</w:t>
      </w:r>
      <w:r w:rsidRPr="00792B90">
        <w:rPr>
          <w:rFonts w:ascii="Tahoma" w:hAnsi="Tahoma" w:cs="Tahoma"/>
          <w:bCs/>
        </w:rPr>
        <w:t xml:space="preserve"> the meeting.</w:t>
      </w:r>
    </w:p>
    <w:p w14:paraId="7F17D023" w14:textId="00396575" w:rsidR="00E50330" w:rsidRPr="00792B90" w:rsidRDefault="00E50330" w:rsidP="00770850">
      <w:pPr>
        <w:pStyle w:val="ListParagraph"/>
        <w:ind w:left="1440"/>
        <w:rPr>
          <w:rFonts w:ascii="Tahoma" w:hAnsi="Tahoma" w:cs="Tahoma"/>
          <w:bCs/>
        </w:rPr>
      </w:pPr>
      <w:r w:rsidRPr="00792B90">
        <w:rPr>
          <w:rFonts w:ascii="Tahoma" w:hAnsi="Tahoma" w:cs="Tahoma"/>
          <w:b/>
        </w:rPr>
        <w:t>Proposed</w:t>
      </w:r>
      <w:r w:rsidR="009319CF" w:rsidRPr="00792B90">
        <w:rPr>
          <w:rFonts w:ascii="Tahoma" w:hAnsi="Tahoma" w:cs="Tahoma"/>
          <w:b/>
        </w:rPr>
        <w:t>:</w:t>
      </w:r>
      <w:r w:rsidRPr="00792B90">
        <w:rPr>
          <w:rFonts w:ascii="Tahoma" w:hAnsi="Tahoma" w:cs="Tahoma"/>
          <w:bCs/>
        </w:rPr>
        <w:t xml:space="preserve"> Cllr Mark Allen</w:t>
      </w:r>
      <w:r w:rsidR="009319CF" w:rsidRPr="00792B90">
        <w:rPr>
          <w:rFonts w:ascii="Tahoma" w:hAnsi="Tahoma" w:cs="Tahoma"/>
          <w:bCs/>
        </w:rPr>
        <w:tab/>
      </w:r>
      <w:r w:rsidRPr="00792B90">
        <w:rPr>
          <w:rFonts w:ascii="Tahoma" w:hAnsi="Tahoma" w:cs="Tahoma"/>
          <w:b/>
        </w:rPr>
        <w:t>Seconded</w:t>
      </w:r>
      <w:r w:rsidR="009319CF" w:rsidRPr="00792B90">
        <w:rPr>
          <w:rFonts w:ascii="Tahoma" w:hAnsi="Tahoma" w:cs="Tahoma"/>
          <w:b/>
        </w:rPr>
        <w:t>:</w:t>
      </w:r>
      <w:r w:rsidRPr="00792B90">
        <w:rPr>
          <w:rFonts w:ascii="Tahoma" w:hAnsi="Tahoma" w:cs="Tahoma"/>
          <w:bCs/>
        </w:rPr>
        <w:t xml:space="preserve"> Cllr Edward </w:t>
      </w:r>
      <w:proofErr w:type="spellStart"/>
      <w:r w:rsidRPr="00792B90">
        <w:rPr>
          <w:rFonts w:ascii="Tahoma" w:hAnsi="Tahoma" w:cs="Tahoma"/>
          <w:bCs/>
        </w:rPr>
        <w:t>Jerrams</w:t>
      </w:r>
      <w:r w:rsidR="009459C0" w:rsidRPr="00792B90">
        <w:rPr>
          <w:rFonts w:ascii="Tahoma" w:hAnsi="Tahoma" w:cs="Tahoma"/>
          <w:bCs/>
        </w:rPr>
        <w:t>-</w:t>
      </w:r>
      <w:r w:rsidRPr="00792B90">
        <w:rPr>
          <w:rFonts w:ascii="Tahoma" w:hAnsi="Tahoma" w:cs="Tahoma"/>
          <w:bCs/>
        </w:rPr>
        <w:t>Coughtrey</w:t>
      </w:r>
      <w:proofErr w:type="spellEnd"/>
    </w:p>
    <w:p w14:paraId="0FEC64E6" w14:textId="1784EE41" w:rsidR="00E50330" w:rsidRPr="00792B90" w:rsidRDefault="00470FE6" w:rsidP="00770850">
      <w:pPr>
        <w:pStyle w:val="ListParagraph"/>
        <w:ind w:left="1440"/>
        <w:rPr>
          <w:rFonts w:ascii="Tahoma" w:hAnsi="Tahoma" w:cs="Tahoma"/>
          <w:bCs/>
        </w:rPr>
      </w:pPr>
      <w:r w:rsidRPr="00792B90">
        <w:rPr>
          <w:rFonts w:ascii="Tahoma" w:hAnsi="Tahoma" w:cs="Tahoma"/>
          <w:bCs/>
        </w:rPr>
        <w:t>Carried</w:t>
      </w:r>
      <w:r w:rsidR="00E50330" w:rsidRPr="00792B90">
        <w:rPr>
          <w:rFonts w:ascii="Tahoma" w:hAnsi="Tahoma" w:cs="Tahoma"/>
          <w:bCs/>
        </w:rPr>
        <w:t xml:space="preserve"> unanimously.</w:t>
      </w:r>
    </w:p>
    <w:p w14:paraId="5B71384B" w14:textId="77777777" w:rsidR="00312BD9" w:rsidRPr="00792B90" w:rsidRDefault="00312BD9" w:rsidP="00312BD9">
      <w:pPr>
        <w:rPr>
          <w:rFonts w:ascii="Tahoma" w:hAnsi="Tahoma" w:cs="Tahoma"/>
          <w:b/>
          <w:sz w:val="20"/>
        </w:rPr>
      </w:pPr>
    </w:p>
    <w:p w14:paraId="21898890" w14:textId="50BFE058" w:rsidR="00312BD9" w:rsidRPr="00792B90" w:rsidRDefault="00312BD9" w:rsidP="00312BD9">
      <w:pPr>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867647" w:rsidRPr="00792B90">
        <w:rPr>
          <w:rFonts w:ascii="Tahoma" w:hAnsi="Tahoma" w:cs="Tahoma"/>
          <w:b/>
          <w:sz w:val="20"/>
        </w:rPr>
        <w:t>10</w:t>
      </w:r>
      <w:r w:rsidR="00D83B57" w:rsidRPr="00792B90">
        <w:rPr>
          <w:rFonts w:ascii="Tahoma" w:hAnsi="Tahoma" w:cs="Tahoma"/>
          <w:b/>
          <w:sz w:val="20"/>
        </w:rPr>
        <w:t>6</w:t>
      </w:r>
      <w:r w:rsidR="001A1547" w:rsidRPr="00792B90">
        <w:rPr>
          <w:rFonts w:ascii="Tahoma" w:hAnsi="Tahoma" w:cs="Tahoma"/>
          <w:b/>
          <w:sz w:val="20"/>
        </w:rPr>
        <w:t>5</w:t>
      </w:r>
      <w:r w:rsidRPr="00792B90">
        <w:rPr>
          <w:rFonts w:ascii="Tahoma" w:hAnsi="Tahoma" w:cs="Tahoma"/>
          <w:b/>
          <w:sz w:val="20"/>
        </w:rPr>
        <w:tab/>
        <w:t xml:space="preserve">Members’ declaration of interest in items on the </w:t>
      </w:r>
      <w:proofErr w:type="gramStart"/>
      <w:r w:rsidRPr="00792B90">
        <w:rPr>
          <w:rFonts w:ascii="Tahoma" w:hAnsi="Tahoma" w:cs="Tahoma"/>
          <w:b/>
          <w:sz w:val="20"/>
        </w:rPr>
        <w:t>Agenda</w:t>
      </w:r>
      <w:proofErr w:type="gramEnd"/>
    </w:p>
    <w:p w14:paraId="3448C4B2" w14:textId="77777777" w:rsidR="00312BD9" w:rsidRPr="00792B90" w:rsidRDefault="00312BD9" w:rsidP="00312BD9">
      <w:pPr>
        <w:rPr>
          <w:rFonts w:ascii="Tahoma" w:hAnsi="Tahoma" w:cs="Tahoma"/>
          <w:b/>
          <w:sz w:val="20"/>
        </w:rPr>
      </w:pPr>
    </w:p>
    <w:p w14:paraId="66AEA5F8" w14:textId="4EC6C6FC" w:rsidR="00312BD9" w:rsidRPr="00792B90" w:rsidRDefault="00312BD9" w:rsidP="00312BD9">
      <w:pPr>
        <w:pStyle w:val="ListParagraph"/>
        <w:numPr>
          <w:ilvl w:val="0"/>
          <w:numId w:val="1"/>
        </w:numPr>
        <w:rPr>
          <w:rFonts w:ascii="Tahoma" w:hAnsi="Tahoma" w:cs="Tahoma"/>
          <w:b/>
        </w:rPr>
      </w:pPr>
      <w:r w:rsidRPr="00792B90">
        <w:rPr>
          <w:rFonts w:ascii="Tahoma" w:hAnsi="Tahoma" w:cs="Tahoma"/>
        </w:rPr>
        <w:t>Members are asked to declare any interest and the nature of that interest which they may have in any of the items under consideration at this meeting</w:t>
      </w:r>
      <w:r w:rsidR="00E50330" w:rsidRPr="00792B90">
        <w:rPr>
          <w:rFonts w:ascii="Tahoma" w:hAnsi="Tahoma" w:cs="Tahoma"/>
        </w:rPr>
        <w:t>.</w:t>
      </w:r>
    </w:p>
    <w:p w14:paraId="3ACCA157" w14:textId="0BB285CD" w:rsidR="00E50330" w:rsidRPr="00792B90" w:rsidRDefault="00E50330" w:rsidP="00770850">
      <w:pPr>
        <w:pStyle w:val="ListParagraph"/>
        <w:ind w:left="1440"/>
        <w:rPr>
          <w:rFonts w:ascii="Tahoma" w:hAnsi="Tahoma" w:cs="Tahoma"/>
          <w:b/>
        </w:rPr>
      </w:pPr>
      <w:r w:rsidRPr="00792B90">
        <w:rPr>
          <w:rFonts w:ascii="Tahoma" w:hAnsi="Tahoma" w:cs="Tahoma"/>
        </w:rPr>
        <w:t xml:space="preserve">Cllr Stuart Howard declared an </w:t>
      </w:r>
      <w:r w:rsidR="002A7E6B" w:rsidRPr="00792B90">
        <w:rPr>
          <w:rFonts w:ascii="Tahoma" w:hAnsi="Tahoma" w:cs="Tahoma"/>
        </w:rPr>
        <w:t>interest</w:t>
      </w:r>
      <w:r w:rsidRPr="00792B90">
        <w:rPr>
          <w:rFonts w:ascii="Tahoma" w:hAnsi="Tahoma" w:cs="Tahoma"/>
        </w:rPr>
        <w:t xml:space="preserve"> in planning application WNS/2022/0993/Full</w:t>
      </w:r>
    </w:p>
    <w:p w14:paraId="55221BF8" w14:textId="77777777" w:rsidR="00312BD9" w:rsidRPr="00792B90" w:rsidRDefault="00312BD9" w:rsidP="00312BD9">
      <w:pPr>
        <w:rPr>
          <w:rFonts w:ascii="Tahoma" w:hAnsi="Tahoma" w:cs="Tahoma"/>
          <w:b/>
          <w:sz w:val="20"/>
        </w:rPr>
      </w:pPr>
    </w:p>
    <w:p w14:paraId="1897E31F" w14:textId="0253E0FA" w:rsidR="00312BD9" w:rsidRPr="00792B90" w:rsidRDefault="00312BD9" w:rsidP="00312BD9">
      <w:pPr>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867647" w:rsidRPr="00792B90">
        <w:rPr>
          <w:rFonts w:ascii="Tahoma" w:hAnsi="Tahoma" w:cs="Tahoma"/>
          <w:b/>
          <w:sz w:val="20"/>
        </w:rPr>
        <w:t>10</w:t>
      </w:r>
      <w:r w:rsidR="00D83B57" w:rsidRPr="00792B90">
        <w:rPr>
          <w:rFonts w:ascii="Tahoma" w:hAnsi="Tahoma" w:cs="Tahoma"/>
          <w:b/>
          <w:sz w:val="20"/>
        </w:rPr>
        <w:t>6</w:t>
      </w:r>
      <w:r w:rsidR="001A1547" w:rsidRPr="00792B90">
        <w:rPr>
          <w:rFonts w:ascii="Tahoma" w:hAnsi="Tahoma" w:cs="Tahoma"/>
          <w:b/>
          <w:sz w:val="20"/>
        </w:rPr>
        <w:t>6</w:t>
      </w:r>
      <w:r w:rsidRPr="00792B90">
        <w:rPr>
          <w:rFonts w:ascii="Tahoma" w:hAnsi="Tahoma" w:cs="Tahoma"/>
          <w:b/>
          <w:sz w:val="20"/>
        </w:rPr>
        <w:tab/>
        <w:t>OPEN MEETING</w:t>
      </w:r>
    </w:p>
    <w:p w14:paraId="15F0D091" w14:textId="77777777" w:rsidR="00312BD9" w:rsidRPr="00792B90" w:rsidRDefault="00312BD9" w:rsidP="00312BD9">
      <w:pPr>
        <w:rPr>
          <w:rFonts w:ascii="Tahoma" w:hAnsi="Tahoma" w:cs="Tahoma"/>
          <w:b/>
          <w:sz w:val="20"/>
        </w:rPr>
      </w:pPr>
    </w:p>
    <w:p w14:paraId="527DF5E9" w14:textId="406225C3" w:rsidR="00312BD9" w:rsidRPr="00792B90" w:rsidRDefault="00312BD9" w:rsidP="00312BD9">
      <w:pPr>
        <w:pStyle w:val="ListParagraph"/>
        <w:numPr>
          <w:ilvl w:val="0"/>
          <w:numId w:val="1"/>
        </w:numPr>
        <w:rPr>
          <w:rFonts w:ascii="Tahoma" w:hAnsi="Tahoma" w:cs="Tahoma"/>
        </w:rPr>
      </w:pPr>
      <w:r w:rsidRPr="00792B90">
        <w:rPr>
          <w:rFonts w:ascii="Tahoma" w:hAnsi="Tahoma" w:cs="Tahoma"/>
        </w:rPr>
        <w:t>An opportunity for individuals to raise any items concerning the Parish</w:t>
      </w:r>
    </w:p>
    <w:p w14:paraId="734E7ED4" w14:textId="555B64CA" w:rsidR="002A7E6B" w:rsidRPr="00792B90" w:rsidRDefault="00E50330" w:rsidP="00770850">
      <w:pPr>
        <w:pStyle w:val="ListParagraph"/>
        <w:ind w:left="1440"/>
        <w:rPr>
          <w:rFonts w:ascii="Tahoma" w:hAnsi="Tahoma" w:cs="Tahoma"/>
        </w:rPr>
      </w:pPr>
      <w:r w:rsidRPr="00792B90">
        <w:rPr>
          <w:rFonts w:ascii="Tahoma" w:hAnsi="Tahoma" w:cs="Tahoma"/>
        </w:rPr>
        <w:t xml:space="preserve">Two members of the public raised points </w:t>
      </w:r>
      <w:r w:rsidR="002A7E6B" w:rsidRPr="00792B90">
        <w:rPr>
          <w:rFonts w:ascii="Tahoma" w:hAnsi="Tahoma" w:cs="Tahoma"/>
        </w:rPr>
        <w:t>relating to 1072,1077,1080,1083 and 1074.</w:t>
      </w:r>
    </w:p>
    <w:p w14:paraId="565ECFDF" w14:textId="3F853C0D" w:rsidR="00B20290" w:rsidRPr="00792B90" w:rsidRDefault="002A7E6B" w:rsidP="00D859CC">
      <w:pPr>
        <w:pStyle w:val="ListParagraph"/>
        <w:ind w:left="1440"/>
        <w:rPr>
          <w:rFonts w:ascii="Tahoma" w:hAnsi="Tahoma" w:cs="Tahoma"/>
        </w:rPr>
      </w:pPr>
      <w:r w:rsidRPr="00792B90">
        <w:rPr>
          <w:rFonts w:ascii="Tahoma" w:hAnsi="Tahoma" w:cs="Tahoma"/>
        </w:rPr>
        <w:t>The Parish Council agreed to discuss those points during the relevant agenda items.</w:t>
      </w:r>
    </w:p>
    <w:p w14:paraId="1B5D2097" w14:textId="77777777" w:rsidR="00B20290" w:rsidRPr="00792B90" w:rsidRDefault="00B20290" w:rsidP="00554875">
      <w:pPr>
        <w:rPr>
          <w:rFonts w:ascii="Tahoma" w:hAnsi="Tahoma" w:cs="Tahoma"/>
          <w:b/>
          <w:bCs/>
          <w:sz w:val="20"/>
        </w:rPr>
      </w:pPr>
    </w:p>
    <w:p w14:paraId="5BBA2159" w14:textId="0E598557" w:rsidR="0052336D" w:rsidRPr="00792B90" w:rsidRDefault="00BF350E" w:rsidP="00554875">
      <w:pPr>
        <w:rPr>
          <w:rFonts w:ascii="Tahoma" w:hAnsi="Tahoma" w:cs="Tahoma"/>
          <w:b/>
          <w:sz w:val="20"/>
        </w:rPr>
      </w:pPr>
      <w:r w:rsidRPr="00792B90">
        <w:rPr>
          <w:rFonts w:ascii="Tahoma" w:hAnsi="Tahoma" w:cs="Tahoma"/>
          <w:b/>
          <w:bCs/>
          <w:sz w:val="20"/>
        </w:rPr>
        <w:t>22/</w:t>
      </w:r>
      <w:r w:rsidR="00867647" w:rsidRPr="00792B90">
        <w:rPr>
          <w:rFonts w:ascii="Tahoma" w:hAnsi="Tahoma" w:cs="Tahoma"/>
          <w:b/>
          <w:bCs/>
          <w:sz w:val="20"/>
        </w:rPr>
        <w:t>10</w:t>
      </w:r>
      <w:r w:rsidR="00D83B57" w:rsidRPr="00792B90">
        <w:rPr>
          <w:rFonts w:ascii="Tahoma" w:hAnsi="Tahoma" w:cs="Tahoma"/>
          <w:b/>
          <w:bCs/>
          <w:sz w:val="20"/>
        </w:rPr>
        <w:t>6</w:t>
      </w:r>
      <w:r w:rsidR="001A1547" w:rsidRPr="00792B90">
        <w:rPr>
          <w:rFonts w:ascii="Tahoma" w:hAnsi="Tahoma" w:cs="Tahoma"/>
          <w:b/>
          <w:bCs/>
          <w:sz w:val="20"/>
        </w:rPr>
        <w:t>7</w:t>
      </w:r>
      <w:r w:rsidR="00554875" w:rsidRPr="00792B90">
        <w:rPr>
          <w:rFonts w:ascii="Tahoma" w:hAnsi="Tahoma" w:cs="Tahoma"/>
          <w:b/>
          <w:bCs/>
          <w:sz w:val="20"/>
        </w:rPr>
        <w:tab/>
      </w:r>
      <w:r w:rsidR="0024288D" w:rsidRPr="00792B90">
        <w:rPr>
          <w:rFonts w:ascii="Tahoma" w:hAnsi="Tahoma" w:cs="Tahoma"/>
          <w:b/>
          <w:sz w:val="20"/>
        </w:rPr>
        <w:t>Electric Vehicle</w:t>
      </w:r>
      <w:r w:rsidR="00FF0567" w:rsidRPr="00792B90">
        <w:rPr>
          <w:rFonts w:ascii="Tahoma" w:hAnsi="Tahoma" w:cs="Tahoma"/>
          <w:b/>
          <w:sz w:val="20"/>
        </w:rPr>
        <w:t xml:space="preserve"> Charging</w:t>
      </w:r>
      <w:r w:rsidR="00D86AC6" w:rsidRPr="00792B90">
        <w:rPr>
          <w:rFonts w:ascii="Tahoma" w:hAnsi="Tahoma" w:cs="Tahoma"/>
          <w:b/>
          <w:sz w:val="20"/>
        </w:rPr>
        <w:t xml:space="preserve"> Points</w:t>
      </w:r>
      <w:r w:rsidR="0052336D" w:rsidRPr="00792B90">
        <w:rPr>
          <w:rFonts w:ascii="Tahoma" w:hAnsi="Tahoma" w:cs="Tahoma"/>
          <w:b/>
          <w:sz w:val="20"/>
        </w:rPr>
        <w:tab/>
      </w:r>
      <w:r w:rsidR="0052336D" w:rsidRPr="00792B90">
        <w:rPr>
          <w:rFonts w:ascii="Tahoma" w:hAnsi="Tahoma" w:cs="Tahoma"/>
          <w:b/>
          <w:sz w:val="20"/>
        </w:rPr>
        <w:tab/>
      </w:r>
      <w:r w:rsidR="0052336D" w:rsidRPr="00792B90">
        <w:rPr>
          <w:rFonts w:ascii="Tahoma" w:hAnsi="Tahoma" w:cs="Tahoma"/>
          <w:b/>
          <w:sz w:val="20"/>
        </w:rPr>
        <w:tab/>
      </w:r>
      <w:r w:rsidR="00EA29EF" w:rsidRPr="00792B90">
        <w:rPr>
          <w:rFonts w:ascii="Tahoma" w:hAnsi="Tahoma" w:cs="Tahoma"/>
          <w:b/>
          <w:sz w:val="20"/>
        </w:rPr>
        <w:tab/>
        <w:t xml:space="preserve">      </w:t>
      </w:r>
    </w:p>
    <w:p w14:paraId="0E9E4500" w14:textId="4E9DBFFA" w:rsidR="0052336D" w:rsidRPr="00792B90" w:rsidRDefault="0052336D" w:rsidP="0052336D">
      <w:pPr>
        <w:ind w:left="1800" w:hanging="360"/>
        <w:rPr>
          <w:rFonts w:ascii="Tahoma" w:hAnsi="Tahoma" w:cs="Tahoma"/>
          <w:bCs/>
          <w:sz w:val="20"/>
        </w:rPr>
      </w:pPr>
    </w:p>
    <w:p w14:paraId="14DAB5FC" w14:textId="120B57B8" w:rsidR="004F2D23" w:rsidRPr="00792B90" w:rsidRDefault="00135AA5" w:rsidP="004F2D23">
      <w:pPr>
        <w:pStyle w:val="ListParagraph"/>
        <w:numPr>
          <w:ilvl w:val="0"/>
          <w:numId w:val="26"/>
        </w:numPr>
        <w:rPr>
          <w:rFonts w:ascii="Tahoma" w:hAnsi="Tahoma" w:cs="Tahoma"/>
          <w:bCs/>
        </w:rPr>
      </w:pPr>
      <w:r w:rsidRPr="00792B90">
        <w:rPr>
          <w:rFonts w:ascii="Tahoma" w:hAnsi="Tahoma" w:cs="Tahoma"/>
          <w:bCs/>
        </w:rPr>
        <w:t>Identify potential sites</w:t>
      </w:r>
    </w:p>
    <w:p w14:paraId="52ED862E" w14:textId="632F1037" w:rsidR="00BB3067" w:rsidRPr="00792B90" w:rsidRDefault="006232A8" w:rsidP="00250FE2">
      <w:pPr>
        <w:pStyle w:val="ListParagraph"/>
        <w:numPr>
          <w:ilvl w:val="0"/>
          <w:numId w:val="26"/>
        </w:numPr>
        <w:rPr>
          <w:rFonts w:ascii="Tahoma" w:hAnsi="Tahoma" w:cs="Tahoma"/>
          <w:bCs/>
        </w:rPr>
      </w:pPr>
      <w:r w:rsidRPr="00792B90">
        <w:rPr>
          <w:rFonts w:ascii="Tahoma" w:hAnsi="Tahoma" w:cs="Tahoma"/>
          <w:bCs/>
        </w:rPr>
        <w:t xml:space="preserve">Community </w:t>
      </w:r>
      <w:r w:rsidR="0034380A" w:rsidRPr="00792B90">
        <w:rPr>
          <w:rFonts w:ascii="Tahoma" w:hAnsi="Tahoma" w:cs="Tahoma"/>
          <w:bCs/>
        </w:rPr>
        <w:t>requirements</w:t>
      </w:r>
    </w:p>
    <w:p w14:paraId="42E61A68" w14:textId="77777777" w:rsidR="00D859CC" w:rsidRPr="00792B90" w:rsidRDefault="00D859CC" w:rsidP="00770850">
      <w:pPr>
        <w:pStyle w:val="ListParagraph"/>
        <w:ind w:left="1440"/>
        <w:rPr>
          <w:rFonts w:ascii="Tahoma" w:hAnsi="Tahoma" w:cs="Tahoma"/>
          <w:bCs/>
        </w:rPr>
      </w:pPr>
    </w:p>
    <w:p w14:paraId="06829B15" w14:textId="4718E476" w:rsidR="00152468" w:rsidRPr="00792B90" w:rsidRDefault="002A7E6B" w:rsidP="00770850">
      <w:pPr>
        <w:pStyle w:val="ListParagraph"/>
        <w:ind w:left="1440"/>
        <w:rPr>
          <w:rFonts w:ascii="Tahoma" w:hAnsi="Tahoma" w:cs="Tahoma"/>
          <w:bCs/>
        </w:rPr>
      </w:pPr>
      <w:r w:rsidRPr="00792B90">
        <w:rPr>
          <w:rFonts w:ascii="Tahoma" w:hAnsi="Tahoma" w:cs="Tahoma"/>
          <w:bCs/>
        </w:rPr>
        <w:t xml:space="preserve">Cllr Edward </w:t>
      </w:r>
      <w:proofErr w:type="spellStart"/>
      <w:r w:rsidRPr="00792B90">
        <w:rPr>
          <w:rFonts w:ascii="Tahoma" w:hAnsi="Tahoma" w:cs="Tahoma"/>
          <w:bCs/>
        </w:rPr>
        <w:t>Jerrams</w:t>
      </w:r>
      <w:r w:rsidR="009459C0" w:rsidRPr="00792B90">
        <w:rPr>
          <w:rFonts w:ascii="Tahoma" w:hAnsi="Tahoma" w:cs="Tahoma"/>
          <w:bCs/>
        </w:rPr>
        <w:t>-</w:t>
      </w:r>
      <w:r w:rsidRPr="00792B90">
        <w:rPr>
          <w:rFonts w:ascii="Tahoma" w:hAnsi="Tahoma" w:cs="Tahoma"/>
          <w:bCs/>
        </w:rPr>
        <w:t>Coughtrey</w:t>
      </w:r>
      <w:proofErr w:type="spellEnd"/>
      <w:r w:rsidRPr="00792B90">
        <w:rPr>
          <w:rFonts w:ascii="Tahoma" w:hAnsi="Tahoma" w:cs="Tahoma"/>
          <w:bCs/>
        </w:rPr>
        <w:t xml:space="preserve"> informed the council that he had identified the </w:t>
      </w:r>
      <w:r w:rsidR="00152468" w:rsidRPr="00792B90">
        <w:rPr>
          <w:rFonts w:ascii="Tahoma" w:hAnsi="Tahoma" w:cs="Tahoma"/>
          <w:bCs/>
        </w:rPr>
        <w:t>possibility</w:t>
      </w:r>
      <w:r w:rsidRPr="00792B90">
        <w:rPr>
          <w:rFonts w:ascii="Tahoma" w:hAnsi="Tahoma" w:cs="Tahoma"/>
          <w:bCs/>
        </w:rPr>
        <w:t xml:space="preserve"> of the New Inn Car Park as it would have 24hr access. </w:t>
      </w:r>
      <w:r w:rsidR="001D1C78" w:rsidRPr="00792B90">
        <w:rPr>
          <w:rFonts w:ascii="Tahoma" w:hAnsi="Tahoma" w:cs="Tahoma"/>
          <w:bCs/>
        </w:rPr>
        <w:t>However,</w:t>
      </w:r>
      <w:r w:rsidR="00152468" w:rsidRPr="00792B90">
        <w:rPr>
          <w:rFonts w:ascii="Tahoma" w:hAnsi="Tahoma" w:cs="Tahoma"/>
          <w:bCs/>
        </w:rPr>
        <w:t xml:space="preserve"> there was still need for further discussion between the Landlady, the brewery and Zeta lighting.  Other possible sites in the village had been discounted due to the need for 24hr access </w:t>
      </w:r>
      <w:proofErr w:type="gramStart"/>
      <w:r w:rsidR="00152468" w:rsidRPr="00792B90">
        <w:rPr>
          <w:rFonts w:ascii="Tahoma" w:hAnsi="Tahoma" w:cs="Tahoma"/>
          <w:bCs/>
        </w:rPr>
        <w:t>and also</w:t>
      </w:r>
      <w:proofErr w:type="gramEnd"/>
      <w:r w:rsidR="00152468" w:rsidRPr="00792B90">
        <w:rPr>
          <w:rFonts w:ascii="Tahoma" w:hAnsi="Tahoma" w:cs="Tahoma"/>
          <w:bCs/>
        </w:rPr>
        <w:t xml:space="preserve"> the clear guidelines that “laybys” could not be used. </w:t>
      </w:r>
      <w:r w:rsidR="006412E0">
        <w:rPr>
          <w:rFonts w:ascii="Tahoma" w:hAnsi="Tahoma" w:cs="Tahoma"/>
          <w:bCs/>
        </w:rPr>
        <w:t xml:space="preserve"> </w:t>
      </w:r>
      <w:r w:rsidR="00152468" w:rsidRPr="00792B90">
        <w:rPr>
          <w:rFonts w:ascii="Tahoma" w:hAnsi="Tahoma" w:cs="Tahoma"/>
          <w:bCs/>
        </w:rPr>
        <w:t>Council agreed that further consultation was needed and that the identification of a site and the requirements in the village was key.</w:t>
      </w:r>
    </w:p>
    <w:p w14:paraId="1F8DFFF3" w14:textId="4AADBB1C" w:rsidR="002A7E6B" w:rsidRPr="00792B90" w:rsidRDefault="00152468" w:rsidP="00770850">
      <w:pPr>
        <w:pStyle w:val="ListParagraph"/>
        <w:ind w:left="1440"/>
        <w:rPr>
          <w:rFonts w:ascii="Tahoma" w:hAnsi="Tahoma" w:cs="Tahoma"/>
          <w:bCs/>
        </w:rPr>
      </w:pPr>
      <w:r w:rsidRPr="00792B90">
        <w:rPr>
          <w:rFonts w:ascii="Tahoma" w:hAnsi="Tahoma" w:cs="Tahoma"/>
          <w:bCs/>
        </w:rPr>
        <w:t xml:space="preserve">It was agreed that a consultation with the village residents would take place. </w:t>
      </w:r>
      <w:r w:rsidR="009459C0" w:rsidRPr="00792B90">
        <w:rPr>
          <w:rFonts w:ascii="Tahoma" w:hAnsi="Tahoma" w:cs="Tahoma"/>
          <w:bCs/>
        </w:rPr>
        <w:t>Cllr EJC to supply consultation document to Cllr MA &amp; Cllr AY for publication.</w:t>
      </w:r>
    </w:p>
    <w:p w14:paraId="54AB8F57" w14:textId="77777777" w:rsidR="00BB3067" w:rsidRPr="00792B90" w:rsidRDefault="00BB3067" w:rsidP="00250FE2">
      <w:pPr>
        <w:rPr>
          <w:rFonts w:ascii="Tahoma" w:hAnsi="Tahoma" w:cs="Tahoma"/>
          <w:b/>
          <w:sz w:val="20"/>
        </w:rPr>
      </w:pPr>
    </w:p>
    <w:p w14:paraId="0B1971F7" w14:textId="01814258" w:rsidR="00250FE2" w:rsidRPr="00792B90" w:rsidRDefault="00905E11" w:rsidP="00DD5D50">
      <w:pPr>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0900F6" w:rsidRPr="00792B90">
        <w:rPr>
          <w:rFonts w:ascii="Tahoma" w:hAnsi="Tahoma" w:cs="Tahoma"/>
          <w:b/>
          <w:sz w:val="20"/>
        </w:rPr>
        <w:t>10</w:t>
      </w:r>
      <w:r w:rsidR="00D83B57" w:rsidRPr="00792B90">
        <w:rPr>
          <w:rFonts w:ascii="Tahoma" w:hAnsi="Tahoma" w:cs="Tahoma"/>
          <w:b/>
          <w:sz w:val="20"/>
        </w:rPr>
        <w:t>6</w:t>
      </w:r>
      <w:r w:rsidR="00884F12" w:rsidRPr="00792B90">
        <w:rPr>
          <w:rFonts w:ascii="Tahoma" w:hAnsi="Tahoma" w:cs="Tahoma"/>
          <w:b/>
          <w:sz w:val="20"/>
        </w:rPr>
        <w:t>8</w:t>
      </w:r>
      <w:r w:rsidR="00DD5D50" w:rsidRPr="00792B90">
        <w:rPr>
          <w:rFonts w:ascii="Tahoma" w:hAnsi="Tahoma" w:cs="Tahoma"/>
          <w:b/>
          <w:sz w:val="20"/>
        </w:rPr>
        <w:tab/>
      </w:r>
      <w:r w:rsidR="00A9690A" w:rsidRPr="00792B90">
        <w:rPr>
          <w:rFonts w:ascii="Tahoma" w:hAnsi="Tahoma" w:cs="Tahoma"/>
          <w:b/>
          <w:sz w:val="20"/>
        </w:rPr>
        <w:t>Grant</w:t>
      </w:r>
      <w:r w:rsidR="00BC70B9" w:rsidRPr="00792B90">
        <w:rPr>
          <w:rFonts w:ascii="Tahoma" w:hAnsi="Tahoma" w:cs="Tahoma"/>
          <w:b/>
          <w:sz w:val="20"/>
        </w:rPr>
        <w:t xml:space="preserve"> </w:t>
      </w:r>
      <w:r w:rsidR="00F9572B" w:rsidRPr="00792B90">
        <w:rPr>
          <w:rFonts w:ascii="Tahoma" w:hAnsi="Tahoma" w:cs="Tahoma"/>
          <w:b/>
          <w:sz w:val="20"/>
        </w:rPr>
        <w:t>S</w:t>
      </w:r>
      <w:r w:rsidR="00BC70B9" w:rsidRPr="00792B90">
        <w:rPr>
          <w:rFonts w:ascii="Tahoma" w:hAnsi="Tahoma" w:cs="Tahoma"/>
          <w:b/>
          <w:sz w:val="20"/>
        </w:rPr>
        <w:t>upport</w:t>
      </w:r>
      <w:r w:rsidR="00A9690A" w:rsidRPr="00792B90">
        <w:rPr>
          <w:rFonts w:ascii="Tahoma" w:hAnsi="Tahoma" w:cs="Tahoma"/>
          <w:b/>
          <w:sz w:val="20"/>
        </w:rPr>
        <w:tab/>
      </w:r>
      <w:r w:rsidR="003269FC" w:rsidRPr="00792B90">
        <w:rPr>
          <w:rFonts w:ascii="Tahoma" w:hAnsi="Tahoma" w:cs="Tahoma"/>
          <w:b/>
          <w:sz w:val="20"/>
        </w:rPr>
        <w:tab/>
      </w:r>
      <w:r w:rsidRPr="00792B90">
        <w:rPr>
          <w:rFonts w:ascii="Tahoma" w:hAnsi="Tahoma" w:cs="Tahoma"/>
          <w:b/>
          <w:sz w:val="20"/>
        </w:rPr>
        <w:tab/>
      </w:r>
      <w:r w:rsidRPr="00792B90">
        <w:rPr>
          <w:rFonts w:ascii="Tahoma" w:hAnsi="Tahoma" w:cs="Tahoma"/>
          <w:b/>
          <w:sz w:val="20"/>
        </w:rPr>
        <w:tab/>
      </w:r>
      <w:r w:rsidR="00F9572B" w:rsidRPr="00792B90">
        <w:rPr>
          <w:rFonts w:ascii="Tahoma" w:hAnsi="Tahoma" w:cs="Tahoma"/>
          <w:b/>
          <w:sz w:val="20"/>
        </w:rPr>
        <w:tab/>
      </w:r>
      <w:r w:rsidR="00F9572B" w:rsidRPr="00792B90">
        <w:rPr>
          <w:rFonts w:ascii="Tahoma" w:hAnsi="Tahoma" w:cs="Tahoma"/>
          <w:b/>
          <w:sz w:val="20"/>
        </w:rPr>
        <w:tab/>
      </w:r>
      <w:r w:rsidR="00F9572B" w:rsidRPr="00792B90">
        <w:rPr>
          <w:rFonts w:ascii="Tahoma" w:hAnsi="Tahoma" w:cs="Tahoma"/>
          <w:b/>
          <w:sz w:val="20"/>
        </w:rPr>
        <w:tab/>
        <w:t xml:space="preserve">         </w:t>
      </w:r>
    </w:p>
    <w:p w14:paraId="59E71A1A" w14:textId="77777777" w:rsidR="008F1D69" w:rsidRPr="00792B90" w:rsidRDefault="008F1D69" w:rsidP="00312BD9">
      <w:pPr>
        <w:ind w:left="1800" w:hanging="1800"/>
        <w:rPr>
          <w:rFonts w:ascii="Tahoma" w:hAnsi="Tahoma" w:cs="Tahoma"/>
          <w:b/>
          <w:sz w:val="20"/>
        </w:rPr>
      </w:pPr>
    </w:p>
    <w:p w14:paraId="4198BFDE" w14:textId="237166FB" w:rsidR="00B8610A" w:rsidRPr="00792B90" w:rsidRDefault="00183B6D" w:rsidP="00927266">
      <w:pPr>
        <w:pStyle w:val="ListParagraph"/>
        <w:numPr>
          <w:ilvl w:val="0"/>
          <w:numId w:val="15"/>
        </w:numPr>
        <w:rPr>
          <w:rFonts w:ascii="Tahoma" w:hAnsi="Tahoma" w:cs="Tahoma"/>
          <w:bCs/>
        </w:rPr>
      </w:pPr>
      <w:r w:rsidRPr="00792B90">
        <w:rPr>
          <w:rFonts w:ascii="Tahoma" w:hAnsi="Tahoma" w:cs="Tahoma"/>
          <w:bCs/>
        </w:rPr>
        <w:t xml:space="preserve">Letter of support </w:t>
      </w:r>
      <w:r w:rsidR="001B1459" w:rsidRPr="00792B90">
        <w:rPr>
          <w:rFonts w:ascii="Tahoma" w:hAnsi="Tahoma" w:cs="Tahoma"/>
          <w:bCs/>
        </w:rPr>
        <w:t xml:space="preserve">sent </w:t>
      </w:r>
      <w:r w:rsidR="007D7C67" w:rsidRPr="00792B90">
        <w:rPr>
          <w:rFonts w:ascii="Tahoma" w:hAnsi="Tahoma" w:cs="Tahoma"/>
          <w:bCs/>
        </w:rPr>
        <w:t xml:space="preserve">to Tennis Club </w:t>
      </w:r>
      <w:r w:rsidRPr="00792B90">
        <w:rPr>
          <w:rFonts w:ascii="Tahoma" w:hAnsi="Tahoma" w:cs="Tahoma"/>
          <w:bCs/>
        </w:rPr>
        <w:t xml:space="preserve">for WNC </w:t>
      </w:r>
      <w:r w:rsidR="00656782" w:rsidRPr="00792B90">
        <w:rPr>
          <w:rFonts w:ascii="Tahoma" w:hAnsi="Tahoma" w:cs="Tahoma"/>
          <w:bCs/>
        </w:rPr>
        <w:t>community g</w:t>
      </w:r>
      <w:r w:rsidR="003269FC" w:rsidRPr="00792B90">
        <w:rPr>
          <w:rFonts w:ascii="Tahoma" w:hAnsi="Tahoma" w:cs="Tahoma"/>
          <w:bCs/>
        </w:rPr>
        <w:t>rant request</w:t>
      </w:r>
      <w:r w:rsidR="00152468" w:rsidRPr="00792B90">
        <w:rPr>
          <w:rFonts w:ascii="Tahoma" w:hAnsi="Tahoma" w:cs="Tahoma"/>
          <w:bCs/>
        </w:rPr>
        <w:t>.</w:t>
      </w:r>
    </w:p>
    <w:p w14:paraId="50886A33" w14:textId="55F2F382" w:rsidR="00152468" w:rsidRPr="00792B90" w:rsidRDefault="00152468" w:rsidP="00AE164A">
      <w:pPr>
        <w:pStyle w:val="ListParagraph"/>
        <w:ind w:left="1440"/>
        <w:rPr>
          <w:rFonts w:ascii="Tahoma" w:hAnsi="Tahoma" w:cs="Tahoma"/>
          <w:bCs/>
        </w:rPr>
      </w:pPr>
      <w:r w:rsidRPr="00792B90">
        <w:rPr>
          <w:rFonts w:ascii="Tahoma" w:hAnsi="Tahoma" w:cs="Tahoma"/>
          <w:bCs/>
        </w:rPr>
        <w:t xml:space="preserve">Chair </w:t>
      </w:r>
      <w:r w:rsidR="003E44C8" w:rsidRPr="00792B90">
        <w:rPr>
          <w:rFonts w:ascii="Tahoma" w:hAnsi="Tahoma" w:cs="Tahoma"/>
          <w:bCs/>
        </w:rPr>
        <w:t>confirmed that a letter had been sent to WNC explaining the community value of the Tennis Club</w:t>
      </w:r>
    </w:p>
    <w:p w14:paraId="7A14B2F3" w14:textId="77777777" w:rsidR="001D1D93" w:rsidRPr="00792B90" w:rsidRDefault="001D1D93" w:rsidP="00393902">
      <w:pPr>
        <w:rPr>
          <w:rFonts w:ascii="Tahoma" w:hAnsi="Tahoma" w:cs="Tahoma"/>
          <w:b/>
          <w:sz w:val="20"/>
        </w:rPr>
      </w:pPr>
    </w:p>
    <w:p w14:paraId="42226F56" w14:textId="27E2BF21" w:rsidR="002C0361" w:rsidRPr="00792B90" w:rsidRDefault="002C0361" w:rsidP="002C0361">
      <w:pPr>
        <w:rPr>
          <w:rFonts w:ascii="Tahoma" w:hAnsi="Tahoma" w:cs="Tahoma"/>
          <w:sz w:val="20"/>
          <w:lang w:eastAsia="en-GB"/>
        </w:rPr>
      </w:pPr>
      <w:r w:rsidRPr="00792B90">
        <w:rPr>
          <w:rFonts w:ascii="Tahoma" w:hAnsi="Tahoma" w:cs="Tahoma"/>
          <w:b/>
          <w:bCs/>
          <w:sz w:val="20"/>
          <w:lang w:eastAsia="en-GB"/>
        </w:rPr>
        <w:t>22/10</w:t>
      </w:r>
      <w:r w:rsidR="00DE3F96" w:rsidRPr="00792B90">
        <w:rPr>
          <w:rFonts w:ascii="Tahoma" w:hAnsi="Tahoma" w:cs="Tahoma"/>
          <w:b/>
          <w:bCs/>
          <w:sz w:val="20"/>
          <w:lang w:eastAsia="en-GB"/>
        </w:rPr>
        <w:t>69</w:t>
      </w:r>
      <w:r w:rsidRPr="00792B90">
        <w:rPr>
          <w:rFonts w:ascii="Tahoma" w:hAnsi="Tahoma" w:cs="Tahoma"/>
          <w:sz w:val="20"/>
          <w:lang w:eastAsia="en-GB"/>
        </w:rPr>
        <w:tab/>
      </w:r>
      <w:r w:rsidRPr="00792B90">
        <w:rPr>
          <w:rFonts w:ascii="Tahoma" w:hAnsi="Tahoma" w:cs="Tahoma"/>
          <w:b/>
          <w:bCs/>
          <w:sz w:val="20"/>
          <w:lang w:eastAsia="en-GB"/>
        </w:rPr>
        <w:t>Co-option</w:t>
      </w:r>
      <w:r w:rsidRPr="00792B90">
        <w:rPr>
          <w:rFonts w:ascii="Tahoma" w:hAnsi="Tahoma" w:cs="Tahoma"/>
          <w:b/>
          <w:bCs/>
          <w:sz w:val="20"/>
          <w:lang w:eastAsia="en-GB"/>
        </w:rPr>
        <w:tab/>
      </w:r>
      <w:r w:rsidRPr="00792B90">
        <w:rPr>
          <w:rFonts w:ascii="Tahoma" w:hAnsi="Tahoma" w:cs="Tahoma"/>
          <w:b/>
          <w:bCs/>
          <w:sz w:val="20"/>
          <w:lang w:eastAsia="en-GB"/>
        </w:rPr>
        <w:tab/>
      </w:r>
      <w:r w:rsidRPr="00792B90">
        <w:rPr>
          <w:rFonts w:ascii="Tahoma" w:hAnsi="Tahoma" w:cs="Tahoma"/>
          <w:b/>
          <w:bCs/>
          <w:sz w:val="20"/>
          <w:lang w:eastAsia="en-GB"/>
        </w:rPr>
        <w:tab/>
      </w:r>
      <w:r w:rsidRPr="00792B90">
        <w:rPr>
          <w:rFonts w:ascii="Tahoma" w:hAnsi="Tahoma" w:cs="Tahoma"/>
          <w:b/>
          <w:bCs/>
          <w:sz w:val="20"/>
          <w:lang w:eastAsia="en-GB"/>
        </w:rPr>
        <w:tab/>
      </w:r>
      <w:r w:rsidRPr="00792B90">
        <w:rPr>
          <w:rFonts w:ascii="Tahoma" w:hAnsi="Tahoma" w:cs="Tahoma"/>
          <w:b/>
          <w:bCs/>
          <w:sz w:val="20"/>
          <w:lang w:eastAsia="en-GB"/>
        </w:rPr>
        <w:tab/>
      </w:r>
      <w:r w:rsidRPr="00792B90">
        <w:rPr>
          <w:rFonts w:ascii="Tahoma" w:hAnsi="Tahoma" w:cs="Tahoma"/>
          <w:b/>
          <w:bCs/>
          <w:sz w:val="20"/>
          <w:lang w:eastAsia="en-GB"/>
        </w:rPr>
        <w:tab/>
        <w:t xml:space="preserve"> </w:t>
      </w:r>
      <w:r w:rsidRPr="00792B90">
        <w:rPr>
          <w:rFonts w:ascii="Tahoma" w:hAnsi="Tahoma" w:cs="Tahoma"/>
          <w:sz w:val="20"/>
          <w:lang w:eastAsia="en-GB"/>
        </w:rPr>
        <w:t xml:space="preserve"> </w:t>
      </w:r>
    </w:p>
    <w:p w14:paraId="3E160B23" w14:textId="77777777" w:rsidR="002C0361" w:rsidRPr="00792B90" w:rsidRDefault="002C0361" w:rsidP="002C0361">
      <w:pPr>
        <w:ind w:left="720" w:firstLine="720"/>
        <w:rPr>
          <w:rFonts w:ascii="Tahoma" w:hAnsi="Tahoma" w:cs="Tahoma"/>
          <w:sz w:val="20"/>
          <w:lang w:eastAsia="en-GB"/>
        </w:rPr>
      </w:pPr>
    </w:p>
    <w:p w14:paraId="30CC83A2" w14:textId="77777777" w:rsidR="00C038D2" w:rsidRPr="00792B90" w:rsidRDefault="002C0361" w:rsidP="00C038D2">
      <w:pPr>
        <w:pStyle w:val="ListParagraph"/>
        <w:numPr>
          <w:ilvl w:val="0"/>
          <w:numId w:val="15"/>
        </w:numPr>
        <w:rPr>
          <w:rFonts w:ascii="Tahoma" w:hAnsi="Tahoma" w:cs="Tahoma"/>
          <w:lang w:eastAsia="en-GB"/>
        </w:rPr>
      </w:pPr>
      <w:r w:rsidRPr="00792B90">
        <w:rPr>
          <w:rFonts w:ascii="Tahoma" w:hAnsi="Tahoma" w:cs="Tahoma"/>
          <w:lang w:eastAsia="en-GB"/>
        </w:rPr>
        <w:t>Appointments – To fill vacancies on the Council by</w:t>
      </w:r>
      <w:r w:rsidR="00C038D2" w:rsidRPr="00792B90">
        <w:rPr>
          <w:rFonts w:ascii="Tahoma" w:hAnsi="Tahoma" w:cs="Tahoma"/>
          <w:lang w:eastAsia="en-GB"/>
        </w:rPr>
        <w:t xml:space="preserve"> </w:t>
      </w:r>
      <w:r w:rsidRPr="00792B90">
        <w:rPr>
          <w:rFonts w:ascii="Tahoma" w:hAnsi="Tahoma" w:cs="Tahoma"/>
          <w:lang w:eastAsia="en-GB"/>
        </w:rPr>
        <w:t>Co-option</w:t>
      </w:r>
    </w:p>
    <w:p w14:paraId="598A6194" w14:textId="743BAF99" w:rsidR="002C0361" w:rsidRPr="00792B90" w:rsidRDefault="002C0361" w:rsidP="00C038D2">
      <w:pPr>
        <w:pStyle w:val="ListParagraph"/>
        <w:numPr>
          <w:ilvl w:val="1"/>
          <w:numId w:val="15"/>
        </w:numPr>
        <w:rPr>
          <w:rFonts w:ascii="Tahoma" w:hAnsi="Tahoma" w:cs="Tahoma"/>
          <w:lang w:eastAsia="en-GB"/>
        </w:rPr>
      </w:pPr>
      <w:r w:rsidRPr="00792B90">
        <w:rPr>
          <w:rFonts w:ascii="Tahoma" w:hAnsi="Tahoma" w:cs="Tahoma"/>
          <w:lang w:eastAsia="en-GB"/>
        </w:rPr>
        <w:t>Alison Knight</w:t>
      </w:r>
    </w:p>
    <w:p w14:paraId="49A01CED" w14:textId="62EF9592" w:rsidR="003E44C8" w:rsidRPr="00792B90" w:rsidRDefault="003E44C8" w:rsidP="003E44C8">
      <w:pPr>
        <w:rPr>
          <w:rFonts w:ascii="Tahoma" w:hAnsi="Tahoma" w:cs="Tahoma"/>
          <w:sz w:val="20"/>
          <w:lang w:eastAsia="en-GB"/>
        </w:rPr>
      </w:pPr>
      <w:r w:rsidRPr="00792B90">
        <w:rPr>
          <w:rFonts w:ascii="Tahoma" w:hAnsi="Tahoma" w:cs="Tahoma"/>
          <w:sz w:val="20"/>
          <w:lang w:eastAsia="en-GB"/>
        </w:rPr>
        <w:t xml:space="preserve">        </w:t>
      </w:r>
      <w:r w:rsidRPr="00792B90">
        <w:rPr>
          <w:rFonts w:ascii="Tahoma" w:hAnsi="Tahoma" w:cs="Tahoma"/>
          <w:sz w:val="20"/>
          <w:lang w:eastAsia="en-GB"/>
        </w:rPr>
        <w:tab/>
      </w:r>
      <w:r w:rsidRPr="00792B90">
        <w:rPr>
          <w:rFonts w:ascii="Tahoma" w:hAnsi="Tahoma" w:cs="Tahoma"/>
          <w:sz w:val="20"/>
          <w:lang w:eastAsia="en-GB"/>
        </w:rPr>
        <w:tab/>
        <w:t>Chair referred</w:t>
      </w:r>
      <w:r w:rsidR="00C038D2" w:rsidRPr="00792B90">
        <w:rPr>
          <w:rFonts w:ascii="Tahoma" w:hAnsi="Tahoma" w:cs="Tahoma"/>
          <w:sz w:val="20"/>
          <w:lang w:eastAsia="en-GB"/>
        </w:rPr>
        <w:t xml:space="preserve"> council</w:t>
      </w:r>
      <w:r w:rsidRPr="00792B90">
        <w:rPr>
          <w:rFonts w:ascii="Tahoma" w:hAnsi="Tahoma" w:cs="Tahoma"/>
          <w:sz w:val="20"/>
          <w:lang w:eastAsia="en-GB"/>
        </w:rPr>
        <w:t xml:space="preserve"> to notes that had been circulated.</w:t>
      </w:r>
    </w:p>
    <w:p w14:paraId="6071A716" w14:textId="77777777" w:rsidR="005524BD" w:rsidRPr="00792B90" w:rsidRDefault="003E44C8" w:rsidP="003E44C8">
      <w:pPr>
        <w:rPr>
          <w:rFonts w:ascii="Tahoma" w:hAnsi="Tahoma" w:cs="Tahoma"/>
          <w:sz w:val="20"/>
          <w:lang w:eastAsia="en-GB"/>
        </w:rPr>
      </w:pPr>
      <w:r w:rsidRPr="00792B90">
        <w:rPr>
          <w:rFonts w:ascii="Tahoma" w:hAnsi="Tahoma" w:cs="Tahoma"/>
          <w:sz w:val="20"/>
          <w:lang w:eastAsia="en-GB"/>
        </w:rPr>
        <w:t xml:space="preserve">                       There were no objections to the </w:t>
      </w:r>
      <w:r w:rsidR="001D1C78" w:rsidRPr="00792B90">
        <w:rPr>
          <w:rFonts w:ascii="Tahoma" w:hAnsi="Tahoma" w:cs="Tahoma"/>
          <w:sz w:val="20"/>
          <w:lang w:eastAsia="en-GB"/>
        </w:rPr>
        <w:t>co-option</w:t>
      </w:r>
      <w:r w:rsidRPr="00792B90">
        <w:rPr>
          <w:rFonts w:ascii="Tahoma" w:hAnsi="Tahoma" w:cs="Tahoma"/>
          <w:sz w:val="20"/>
          <w:lang w:eastAsia="en-GB"/>
        </w:rPr>
        <w:t xml:space="preserve"> of Alison Knight.</w:t>
      </w:r>
    </w:p>
    <w:p w14:paraId="4860F10C" w14:textId="4ED3D789" w:rsidR="003E44C8" w:rsidRPr="00792B90" w:rsidRDefault="003E44C8" w:rsidP="005524BD">
      <w:pPr>
        <w:ind w:left="720" w:firstLine="720"/>
        <w:rPr>
          <w:rFonts w:ascii="Tahoma" w:hAnsi="Tahoma" w:cs="Tahoma"/>
          <w:sz w:val="20"/>
          <w:lang w:eastAsia="en-GB"/>
        </w:rPr>
      </w:pPr>
      <w:r w:rsidRPr="00792B90">
        <w:rPr>
          <w:rFonts w:ascii="Tahoma" w:hAnsi="Tahoma" w:cs="Tahoma"/>
          <w:sz w:val="20"/>
          <w:lang w:eastAsia="en-GB"/>
        </w:rPr>
        <w:t>The council</w:t>
      </w:r>
      <w:r w:rsidR="005524BD" w:rsidRPr="00792B90">
        <w:rPr>
          <w:rFonts w:ascii="Tahoma" w:hAnsi="Tahoma" w:cs="Tahoma"/>
          <w:sz w:val="20"/>
          <w:lang w:eastAsia="en-GB"/>
        </w:rPr>
        <w:t xml:space="preserve"> </w:t>
      </w:r>
      <w:r w:rsidR="009319CF" w:rsidRPr="00792B90">
        <w:rPr>
          <w:rFonts w:ascii="Tahoma" w:hAnsi="Tahoma" w:cs="Tahoma"/>
          <w:sz w:val="20"/>
          <w:lang w:eastAsia="en-GB"/>
        </w:rPr>
        <w:t>a</w:t>
      </w:r>
      <w:r w:rsidRPr="00792B90">
        <w:rPr>
          <w:rFonts w:ascii="Tahoma" w:hAnsi="Tahoma" w:cs="Tahoma"/>
          <w:sz w:val="20"/>
          <w:lang w:eastAsia="en-GB"/>
        </w:rPr>
        <w:t>pproved this unanimously.</w:t>
      </w:r>
    </w:p>
    <w:p w14:paraId="181AE574" w14:textId="77777777" w:rsidR="000D7C63" w:rsidRPr="00792B90" w:rsidRDefault="000D7C63" w:rsidP="00D80426">
      <w:pPr>
        <w:rPr>
          <w:rFonts w:ascii="Tahoma" w:hAnsi="Tahoma" w:cs="Tahoma"/>
          <w:b/>
          <w:sz w:val="20"/>
        </w:rPr>
      </w:pPr>
    </w:p>
    <w:p w14:paraId="12F85778" w14:textId="2877C8F1" w:rsidR="0052336D" w:rsidRPr="00792B90" w:rsidRDefault="00312BD9" w:rsidP="0052336D">
      <w:pPr>
        <w:ind w:left="1800" w:hanging="1800"/>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0900F6" w:rsidRPr="00792B90">
        <w:rPr>
          <w:rFonts w:ascii="Tahoma" w:hAnsi="Tahoma" w:cs="Tahoma"/>
          <w:b/>
          <w:sz w:val="20"/>
        </w:rPr>
        <w:t>10</w:t>
      </w:r>
      <w:r w:rsidR="000820EB" w:rsidRPr="00792B90">
        <w:rPr>
          <w:rFonts w:ascii="Tahoma" w:hAnsi="Tahoma" w:cs="Tahoma"/>
          <w:b/>
          <w:sz w:val="20"/>
        </w:rPr>
        <w:t>70</w:t>
      </w:r>
      <w:r w:rsidRPr="00792B90">
        <w:rPr>
          <w:rFonts w:ascii="Tahoma" w:hAnsi="Tahoma" w:cs="Tahoma"/>
          <w:b/>
          <w:sz w:val="20"/>
        </w:rPr>
        <w:t xml:space="preserve">         </w:t>
      </w:r>
      <w:r w:rsidR="0052336D" w:rsidRPr="00792B90">
        <w:rPr>
          <w:rFonts w:ascii="Tahoma" w:hAnsi="Tahoma" w:cs="Tahoma"/>
          <w:b/>
          <w:sz w:val="20"/>
        </w:rPr>
        <w:t xml:space="preserve">Planning - Letters, Decisions and Applications </w:t>
      </w:r>
      <w:r w:rsidR="0052336D" w:rsidRPr="00792B90">
        <w:rPr>
          <w:rFonts w:ascii="Tahoma" w:hAnsi="Tahoma" w:cs="Tahoma"/>
          <w:b/>
          <w:sz w:val="20"/>
        </w:rPr>
        <w:tab/>
        <w:t xml:space="preserve">  </w:t>
      </w:r>
    </w:p>
    <w:p w14:paraId="5C405B14" w14:textId="77777777" w:rsidR="0052336D" w:rsidRPr="00792B90" w:rsidRDefault="0052336D" w:rsidP="0052336D">
      <w:pPr>
        <w:ind w:left="1800" w:hanging="1800"/>
        <w:rPr>
          <w:rFonts w:ascii="Tahoma" w:hAnsi="Tahoma" w:cs="Tahoma"/>
          <w:b/>
          <w:sz w:val="20"/>
        </w:rPr>
      </w:pPr>
    </w:p>
    <w:p w14:paraId="7788EAC5" w14:textId="7C217D91" w:rsidR="00117F2F" w:rsidRPr="00792B90" w:rsidRDefault="00047210" w:rsidP="00455D2F">
      <w:pPr>
        <w:ind w:left="720" w:firstLine="720"/>
        <w:rPr>
          <w:rFonts w:ascii="Tahoma" w:hAnsi="Tahoma" w:cs="Tahoma"/>
          <w:b/>
          <w:sz w:val="20"/>
        </w:rPr>
      </w:pPr>
      <w:r w:rsidRPr="00792B90">
        <w:rPr>
          <w:rFonts w:ascii="Tahoma" w:hAnsi="Tahoma" w:cs="Tahoma"/>
          <w:b/>
          <w:sz w:val="20"/>
        </w:rPr>
        <w:t>Information Only</w:t>
      </w:r>
    </w:p>
    <w:p w14:paraId="2BDB2959" w14:textId="77777777" w:rsidR="00047210" w:rsidRPr="00792B90" w:rsidRDefault="00047210" w:rsidP="00455D2F">
      <w:pPr>
        <w:ind w:left="720" w:firstLine="720"/>
        <w:rPr>
          <w:rFonts w:ascii="Tahoma" w:hAnsi="Tahoma" w:cs="Tahoma"/>
          <w:b/>
          <w:sz w:val="20"/>
        </w:rPr>
      </w:pPr>
    </w:p>
    <w:p w14:paraId="623336CD" w14:textId="4AD3EE4F" w:rsidR="00117F2F" w:rsidRPr="00792B90" w:rsidRDefault="00117F2F" w:rsidP="00117F2F">
      <w:pPr>
        <w:ind w:left="1440"/>
        <w:rPr>
          <w:rFonts w:ascii="Tahoma" w:hAnsi="Tahoma" w:cs="Tahoma"/>
          <w:sz w:val="20"/>
          <w:lang w:eastAsia="en-GB"/>
        </w:rPr>
      </w:pPr>
      <w:r w:rsidRPr="00792B90">
        <w:rPr>
          <w:rFonts w:ascii="Tahoma" w:hAnsi="Tahoma" w:cs="Tahoma"/>
          <w:sz w:val="20"/>
          <w:lang w:eastAsia="en-GB"/>
        </w:rPr>
        <w:t>WNS/2022/0995/TCA - 8-10 Church Lane Middleton Cheney OX17 2NR Beech - Crown reduction by 30%, - Crown thin by 20% - Raise cover by 1.8 metres.</w:t>
      </w:r>
    </w:p>
    <w:p w14:paraId="3F6A2FFB" w14:textId="67BF7D82" w:rsidR="00134329" w:rsidRPr="00792B90" w:rsidRDefault="00134329" w:rsidP="00117F2F">
      <w:pPr>
        <w:ind w:left="1440"/>
        <w:rPr>
          <w:rFonts w:ascii="Tahoma" w:hAnsi="Tahoma" w:cs="Tahoma"/>
          <w:sz w:val="20"/>
          <w:lang w:eastAsia="en-GB"/>
        </w:rPr>
      </w:pPr>
    </w:p>
    <w:p w14:paraId="7A048BBD" w14:textId="41F00E4A" w:rsidR="00134329" w:rsidRPr="00792B90" w:rsidRDefault="00134329" w:rsidP="00A477C1">
      <w:pPr>
        <w:ind w:left="1440"/>
        <w:rPr>
          <w:rFonts w:ascii="Tahoma" w:hAnsi="Tahoma" w:cs="Tahoma"/>
          <w:sz w:val="20"/>
          <w:lang w:eastAsia="en-GB"/>
        </w:rPr>
      </w:pPr>
      <w:r w:rsidRPr="00792B90">
        <w:rPr>
          <w:rFonts w:ascii="Tahoma" w:hAnsi="Tahoma" w:cs="Tahoma"/>
          <w:sz w:val="20"/>
          <w:lang w:eastAsia="en-GB"/>
        </w:rPr>
        <w:t xml:space="preserve">WNS/2022/0946/TCA </w:t>
      </w:r>
      <w:r w:rsidR="00A477C1" w:rsidRPr="00792B90">
        <w:rPr>
          <w:rFonts w:ascii="Tahoma" w:hAnsi="Tahoma" w:cs="Tahoma"/>
          <w:sz w:val="20"/>
          <w:lang w:eastAsia="en-GB"/>
        </w:rPr>
        <w:t xml:space="preserve">- Pinfold Cottage 66 Main Road Middleton Cheney OX17 2LT </w:t>
      </w:r>
      <w:r w:rsidRPr="00792B90">
        <w:rPr>
          <w:rFonts w:ascii="Tahoma" w:hAnsi="Tahoma" w:cs="Tahoma"/>
          <w:sz w:val="20"/>
          <w:lang w:eastAsia="en-GB"/>
        </w:rPr>
        <w:t>Removal of 8 small trees/outgrown shrubs to front and rear of property as shown in attached table, plans and photos: 1. Apple; 2. Blackthorn; 3. Holm oak; 4. Holly; 5. Fig; 6. Pine; 7. Pine; 8. Holly.</w:t>
      </w:r>
    </w:p>
    <w:p w14:paraId="316110EA" w14:textId="73D2A74A" w:rsidR="003B64EE" w:rsidRPr="00792B90" w:rsidRDefault="003B64EE" w:rsidP="00A477C1">
      <w:pPr>
        <w:ind w:left="1440"/>
        <w:rPr>
          <w:rFonts w:ascii="Tahoma" w:hAnsi="Tahoma" w:cs="Tahoma"/>
          <w:sz w:val="20"/>
          <w:lang w:eastAsia="en-GB"/>
        </w:rPr>
      </w:pPr>
    </w:p>
    <w:p w14:paraId="576E458D" w14:textId="1119151D" w:rsidR="003B64EE" w:rsidRPr="00792B90" w:rsidRDefault="003B64EE" w:rsidP="00BA77EC">
      <w:pPr>
        <w:ind w:left="1440"/>
        <w:rPr>
          <w:rFonts w:ascii="Tahoma" w:hAnsi="Tahoma" w:cs="Tahoma"/>
          <w:sz w:val="20"/>
          <w:lang w:eastAsia="en-GB"/>
        </w:rPr>
      </w:pPr>
      <w:r w:rsidRPr="00792B90">
        <w:rPr>
          <w:rFonts w:ascii="Tahoma" w:hAnsi="Tahoma" w:cs="Tahoma"/>
          <w:sz w:val="20"/>
          <w:lang w:eastAsia="en-GB"/>
        </w:rPr>
        <w:t xml:space="preserve">WNS/2022/1023/TCA Proposal T1 - Cherry - Reduce height by </w:t>
      </w:r>
      <w:proofErr w:type="spellStart"/>
      <w:r w:rsidRPr="00792B90">
        <w:rPr>
          <w:rFonts w:ascii="Tahoma" w:hAnsi="Tahoma" w:cs="Tahoma"/>
          <w:sz w:val="20"/>
          <w:lang w:eastAsia="en-GB"/>
        </w:rPr>
        <w:t>approx</w:t>
      </w:r>
      <w:proofErr w:type="spellEnd"/>
      <w:r w:rsidRPr="00792B90">
        <w:rPr>
          <w:rFonts w:ascii="Tahoma" w:hAnsi="Tahoma" w:cs="Tahoma"/>
          <w:sz w:val="20"/>
          <w:lang w:eastAsia="en-GB"/>
        </w:rPr>
        <w:t xml:space="preserve"> 1.5-1.8m and shape. 5% crown thin. Location 4 Rectory Lane Middleton Cheney</w:t>
      </w:r>
    </w:p>
    <w:p w14:paraId="4F17FCD4" w14:textId="77777777" w:rsidR="00117F2F" w:rsidRPr="00792B90" w:rsidRDefault="00117F2F" w:rsidP="00435A9B">
      <w:pPr>
        <w:rPr>
          <w:rFonts w:ascii="Tahoma" w:hAnsi="Tahoma" w:cs="Tahoma"/>
          <w:b/>
          <w:sz w:val="20"/>
        </w:rPr>
      </w:pPr>
    </w:p>
    <w:p w14:paraId="79B1CF2A" w14:textId="5AA38AFD" w:rsidR="004071C1" w:rsidRPr="00792B90" w:rsidRDefault="004071C1" w:rsidP="00455D2F">
      <w:pPr>
        <w:ind w:left="720" w:firstLine="720"/>
        <w:rPr>
          <w:rFonts w:ascii="Tahoma" w:hAnsi="Tahoma" w:cs="Tahoma"/>
          <w:b/>
          <w:sz w:val="20"/>
        </w:rPr>
      </w:pPr>
      <w:r w:rsidRPr="00792B90">
        <w:rPr>
          <w:rFonts w:ascii="Tahoma" w:hAnsi="Tahoma" w:cs="Tahoma"/>
          <w:b/>
          <w:sz w:val="20"/>
        </w:rPr>
        <w:t>Applications</w:t>
      </w:r>
    </w:p>
    <w:p w14:paraId="0F5E2CB1" w14:textId="77777777" w:rsidR="00B44B4B" w:rsidRPr="00792B90" w:rsidRDefault="00B44B4B" w:rsidP="00455D2F">
      <w:pPr>
        <w:ind w:left="1440"/>
        <w:rPr>
          <w:rFonts w:ascii="Tahoma" w:hAnsi="Tahoma" w:cs="Tahoma"/>
          <w:bCs/>
          <w:sz w:val="20"/>
        </w:rPr>
      </w:pPr>
    </w:p>
    <w:p w14:paraId="482FE12A" w14:textId="4A0C4721" w:rsidR="00B15FC5" w:rsidRPr="00792B90" w:rsidRDefault="00B15FC5" w:rsidP="006106B1">
      <w:pPr>
        <w:ind w:left="1440"/>
        <w:rPr>
          <w:rFonts w:ascii="Tahoma" w:hAnsi="Tahoma" w:cs="Tahoma"/>
          <w:sz w:val="20"/>
          <w:lang w:eastAsia="en-GB"/>
        </w:rPr>
      </w:pPr>
      <w:r w:rsidRPr="00792B90">
        <w:rPr>
          <w:rFonts w:ascii="Tahoma" w:hAnsi="Tahoma" w:cs="Tahoma"/>
          <w:sz w:val="20"/>
          <w:lang w:eastAsia="en-GB"/>
        </w:rPr>
        <w:t xml:space="preserve">WNS/2022/0993/FUL </w:t>
      </w:r>
      <w:r w:rsidR="00480C54" w:rsidRPr="00792B90">
        <w:rPr>
          <w:rFonts w:ascii="Tahoma" w:hAnsi="Tahoma" w:cs="Tahoma"/>
          <w:sz w:val="20"/>
          <w:lang w:eastAsia="en-GB"/>
        </w:rPr>
        <w:t xml:space="preserve">- </w:t>
      </w:r>
      <w:r w:rsidR="006106B1" w:rsidRPr="00792B90">
        <w:rPr>
          <w:rFonts w:ascii="Tahoma" w:hAnsi="Tahoma" w:cs="Tahoma"/>
          <w:sz w:val="20"/>
          <w:lang w:eastAsia="en-GB"/>
        </w:rPr>
        <w:t xml:space="preserve">5 </w:t>
      </w:r>
      <w:proofErr w:type="spellStart"/>
      <w:r w:rsidR="006106B1" w:rsidRPr="00792B90">
        <w:rPr>
          <w:rFonts w:ascii="Tahoma" w:hAnsi="Tahoma" w:cs="Tahoma"/>
          <w:sz w:val="20"/>
          <w:lang w:eastAsia="en-GB"/>
        </w:rPr>
        <w:t>Braggintons</w:t>
      </w:r>
      <w:proofErr w:type="spellEnd"/>
      <w:r w:rsidR="006106B1" w:rsidRPr="00792B90">
        <w:rPr>
          <w:rFonts w:ascii="Tahoma" w:hAnsi="Tahoma" w:cs="Tahoma"/>
          <w:sz w:val="20"/>
          <w:lang w:eastAsia="en-GB"/>
        </w:rPr>
        <w:t xml:space="preserve"> Lane Middleton Cheney OX17 2NG</w:t>
      </w:r>
      <w:r w:rsidR="00480C54" w:rsidRPr="00792B90">
        <w:rPr>
          <w:rFonts w:ascii="Tahoma" w:hAnsi="Tahoma" w:cs="Tahoma"/>
          <w:sz w:val="20"/>
          <w:lang w:eastAsia="en-GB"/>
        </w:rPr>
        <w:t xml:space="preserve"> </w:t>
      </w:r>
      <w:r w:rsidRPr="00792B90">
        <w:rPr>
          <w:rFonts w:ascii="Tahoma" w:hAnsi="Tahoma" w:cs="Tahoma"/>
          <w:sz w:val="20"/>
          <w:lang w:eastAsia="en-GB"/>
        </w:rPr>
        <w:t>Variation of condition 2 (Plans) WNS/2022/0058/FUL Single storey rear extension to adjust dimensions of extension.</w:t>
      </w:r>
    </w:p>
    <w:p w14:paraId="54BE6988" w14:textId="6D2210E8" w:rsidR="003E44C8" w:rsidRPr="00792B90" w:rsidRDefault="003E44C8" w:rsidP="006106B1">
      <w:pPr>
        <w:ind w:left="1440"/>
        <w:rPr>
          <w:rFonts w:ascii="Tahoma" w:hAnsi="Tahoma" w:cs="Tahoma"/>
          <w:sz w:val="20"/>
          <w:lang w:eastAsia="en-GB"/>
        </w:rPr>
      </w:pPr>
      <w:r w:rsidRPr="00792B90">
        <w:rPr>
          <w:rFonts w:ascii="Tahoma" w:hAnsi="Tahoma" w:cs="Tahoma"/>
          <w:sz w:val="20"/>
          <w:lang w:eastAsia="en-GB"/>
        </w:rPr>
        <w:t>No objections</w:t>
      </w:r>
    </w:p>
    <w:p w14:paraId="4AC73DF7" w14:textId="77777777" w:rsidR="008B6AA0" w:rsidRPr="00792B90" w:rsidRDefault="008B6AA0" w:rsidP="00974D20">
      <w:pPr>
        <w:ind w:left="1440"/>
        <w:rPr>
          <w:rFonts w:ascii="Tahoma" w:hAnsi="Tahoma" w:cs="Tahoma"/>
          <w:sz w:val="20"/>
          <w:lang w:eastAsia="en-GB"/>
        </w:rPr>
      </w:pPr>
    </w:p>
    <w:p w14:paraId="7FF60AA7" w14:textId="60E1A015" w:rsidR="00832972" w:rsidRPr="00792B90" w:rsidRDefault="00832972" w:rsidP="00974D20">
      <w:pPr>
        <w:ind w:left="1440"/>
        <w:rPr>
          <w:rFonts w:ascii="Tahoma" w:hAnsi="Tahoma" w:cs="Tahoma"/>
          <w:sz w:val="20"/>
          <w:lang w:eastAsia="en-GB"/>
        </w:rPr>
      </w:pPr>
      <w:r w:rsidRPr="00792B90">
        <w:rPr>
          <w:rFonts w:ascii="Tahoma" w:hAnsi="Tahoma" w:cs="Tahoma"/>
          <w:sz w:val="20"/>
          <w:lang w:eastAsia="en-GB"/>
        </w:rPr>
        <w:t>WNS/2022/0978/MAF</w:t>
      </w:r>
      <w:r w:rsidR="00974D20" w:rsidRPr="00792B90">
        <w:rPr>
          <w:rFonts w:ascii="Tahoma" w:hAnsi="Tahoma" w:cs="Tahoma"/>
          <w:sz w:val="20"/>
          <w:lang w:eastAsia="en-GB"/>
        </w:rPr>
        <w:t xml:space="preserve"> - Land South </w:t>
      </w:r>
      <w:r w:rsidR="00BF511C" w:rsidRPr="00792B90">
        <w:rPr>
          <w:rFonts w:ascii="Tahoma" w:hAnsi="Tahoma" w:cs="Tahoma"/>
          <w:sz w:val="20"/>
          <w:lang w:eastAsia="en-GB"/>
        </w:rPr>
        <w:t>of</w:t>
      </w:r>
      <w:r w:rsidR="00974D20" w:rsidRPr="00792B90">
        <w:rPr>
          <w:rFonts w:ascii="Tahoma" w:hAnsi="Tahoma" w:cs="Tahoma"/>
          <w:sz w:val="20"/>
          <w:lang w:eastAsia="en-GB"/>
        </w:rPr>
        <w:t xml:space="preserve"> Thenford Road Middleton Cheney</w:t>
      </w:r>
      <w:r w:rsidR="00DA77D2" w:rsidRPr="00792B90">
        <w:rPr>
          <w:rFonts w:ascii="Tahoma" w:hAnsi="Tahoma" w:cs="Tahoma"/>
          <w:sz w:val="20"/>
          <w:lang w:eastAsia="en-GB"/>
        </w:rPr>
        <w:t xml:space="preserve"> </w:t>
      </w:r>
      <w:r w:rsidRPr="00792B90">
        <w:rPr>
          <w:rFonts w:ascii="Tahoma" w:hAnsi="Tahoma" w:cs="Tahoma"/>
          <w:sz w:val="20"/>
          <w:lang w:eastAsia="en-GB"/>
        </w:rPr>
        <w:t xml:space="preserve">Variation of condition no2 (Approved Plans and Details) and no8 (Engineering Drawings) to S/2020/0183/MAF (Residential development comprising ‘2x1-bedroom apartments, 2x2-bedroom apartments, 4x2-bedroom houses, 7x3-bedroom houses and 5x4-bedroom houses (20 in total) including open space, </w:t>
      </w:r>
      <w:proofErr w:type="gramStart"/>
      <w:r w:rsidRPr="00792B90">
        <w:rPr>
          <w:rFonts w:ascii="Tahoma" w:hAnsi="Tahoma" w:cs="Tahoma"/>
          <w:sz w:val="20"/>
          <w:lang w:eastAsia="en-GB"/>
        </w:rPr>
        <w:t>access</w:t>
      </w:r>
      <w:proofErr w:type="gramEnd"/>
      <w:r w:rsidRPr="00792B90">
        <w:rPr>
          <w:rFonts w:ascii="Tahoma" w:hAnsi="Tahoma" w:cs="Tahoma"/>
          <w:sz w:val="20"/>
          <w:lang w:eastAsia="en-GB"/>
        </w:rPr>
        <w:t xml:space="preserve"> and ecological enhancements’) to vary the property types to facilitate the delivery of 100% affordable housing</w:t>
      </w:r>
      <w:r w:rsidR="00430FAD" w:rsidRPr="00792B90">
        <w:rPr>
          <w:rFonts w:ascii="Tahoma" w:hAnsi="Tahoma" w:cs="Tahoma"/>
          <w:sz w:val="20"/>
          <w:lang w:eastAsia="en-GB"/>
        </w:rPr>
        <w:t>.</w:t>
      </w:r>
    </w:p>
    <w:p w14:paraId="307E583A" w14:textId="7A455F7F" w:rsidR="003E44C8" w:rsidRPr="00792B90" w:rsidRDefault="003E44C8" w:rsidP="00770850">
      <w:pPr>
        <w:ind w:left="1440"/>
        <w:rPr>
          <w:rFonts w:ascii="Tahoma" w:hAnsi="Tahoma" w:cs="Tahoma"/>
          <w:sz w:val="20"/>
          <w:lang w:eastAsia="en-GB"/>
        </w:rPr>
      </w:pPr>
      <w:r w:rsidRPr="00792B90">
        <w:rPr>
          <w:rFonts w:ascii="Tahoma" w:hAnsi="Tahoma" w:cs="Tahoma"/>
          <w:sz w:val="20"/>
          <w:lang w:eastAsia="en-GB"/>
        </w:rPr>
        <w:t>No objections</w:t>
      </w:r>
      <w:r w:rsidR="008B6AA0" w:rsidRPr="00792B90">
        <w:rPr>
          <w:rFonts w:ascii="Tahoma" w:hAnsi="Tahoma" w:cs="Tahoma"/>
          <w:sz w:val="20"/>
          <w:lang w:eastAsia="en-GB"/>
        </w:rPr>
        <w:t>. The council wishes to support the provision of affordable housing</w:t>
      </w:r>
    </w:p>
    <w:p w14:paraId="4DFA17FD" w14:textId="77777777" w:rsidR="00435D75" w:rsidRPr="00792B90" w:rsidRDefault="00435D75" w:rsidP="004D0792">
      <w:pPr>
        <w:ind w:firstLine="720"/>
        <w:rPr>
          <w:rFonts w:ascii="Tahoma" w:hAnsi="Tahoma" w:cs="Tahoma"/>
          <w:b/>
          <w:sz w:val="20"/>
        </w:rPr>
      </w:pPr>
    </w:p>
    <w:p w14:paraId="6E919E6F" w14:textId="58A0FBA1" w:rsidR="00631482" w:rsidRPr="00792B90" w:rsidRDefault="00631482" w:rsidP="00631482">
      <w:pPr>
        <w:ind w:left="1440"/>
        <w:rPr>
          <w:rFonts w:ascii="Tahoma" w:hAnsi="Tahoma" w:cs="Tahoma"/>
          <w:sz w:val="20"/>
          <w:lang w:eastAsia="en-GB"/>
        </w:rPr>
      </w:pPr>
      <w:r w:rsidRPr="00792B90">
        <w:rPr>
          <w:rFonts w:ascii="Tahoma" w:hAnsi="Tahoma" w:cs="Tahoma"/>
          <w:sz w:val="20"/>
          <w:lang w:eastAsia="en-GB"/>
        </w:rPr>
        <w:t xml:space="preserve">WNS/2022/1097/NA - Neighbouring Authority Consultation </w:t>
      </w:r>
      <w:proofErr w:type="spellStart"/>
      <w:r w:rsidRPr="00792B90">
        <w:rPr>
          <w:rFonts w:ascii="Tahoma" w:hAnsi="Tahoma" w:cs="Tahoma"/>
          <w:sz w:val="20"/>
          <w:lang w:eastAsia="en-GB"/>
        </w:rPr>
        <w:t>Os</w:t>
      </w:r>
      <w:proofErr w:type="spellEnd"/>
      <w:r w:rsidRPr="00792B90">
        <w:rPr>
          <w:rFonts w:ascii="Tahoma" w:hAnsi="Tahoma" w:cs="Tahoma"/>
          <w:sz w:val="20"/>
          <w:lang w:eastAsia="en-GB"/>
        </w:rPr>
        <w:t xml:space="preserve"> Parcel 6124 East of </w:t>
      </w:r>
      <w:proofErr w:type="spellStart"/>
      <w:r w:rsidRPr="00792B90">
        <w:rPr>
          <w:rFonts w:ascii="Tahoma" w:hAnsi="Tahoma" w:cs="Tahoma"/>
          <w:sz w:val="20"/>
          <w:lang w:eastAsia="en-GB"/>
        </w:rPr>
        <w:t>Baynards</w:t>
      </w:r>
      <w:proofErr w:type="spellEnd"/>
      <w:r w:rsidRPr="00792B90">
        <w:rPr>
          <w:rFonts w:ascii="Tahoma" w:hAnsi="Tahoma" w:cs="Tahoma"/>
          <w:sz w:val="20"/>
          <w:lang w:eastAsia="en-GB"/>
        </w:rPr>
        <w:t xml:space="preserve"> Green Farm Street to </w:t>
      </w:r>
      <w:proofErr w:type="spellStart"/>
      <w:r w:rsidRPr="00792B90">
        <w:rPr>
          <w:rFonts w:ascii="Tahoma" w:hAnsi="Tahoma" w:cs="Tahoma"/>
          <w:sz w:val="20"/>
          <w:lang w:eastAsia="en-GB"/>
        </w:rPr>
        <w:t>Horwell</w:t>
      </w:r>
      <w:proofErr w:type="spellEnd"/>
      <w:r w:rsidRPr="00792B90">
        <w:rPr>
          <w:rFonts w:ascii="Tahoma" w:hAnsi="Tahoma" w:cs="Tahoma"/>
          <w:sz w:val="20"/>
          <w:lang w:eastAsia="en-GB"/>
        </w:rPr>
        <w:t xml:space="preserve"> Farm </w:t>
      </w:r>
      <w:proofErr w:type="spellStart"/>
      <w:r w:rsidRPr="00792B90">
        <w:rPr>
          <w:rFonts w:ascii="Tahoma" w:hAnsi="Tahoma" w:cs="Tahoma"/>
          <w:sz w:val="20"/>
          <w:lang w:eastAsia="en-GB"/>
        </w:rPr>
        <w:t>Baynards</w:t>
      </w:r>
      <w:proofErr w:type="spellEnd"/>
      <w:r w:rsidRPr="00792B90">
        <w:rPr>
          <w:rFonts w:ascii="Tahoma" w:hAnsi="Tahoma" w:cs="Tahoma"/>
          <w:sz w:val="20"/>
          <w:lang w:eastAsia="en-GB"/>
        </w:rPr>
        <w:t xml:space="preserve"> Green Stoke Lyne Neighbouring authority consultation (22/01340/OUT) for Application for outline planning permission (all matters reserved except means of access (not internal roads) from b4100) for the erection of buildings comprising logistics (use class b8) and ancillary offices (use class e(g)(</w:t>
      </w:r>
      <w:proofErr w:type="spellStart"/>
      <w:r w:rsidRPr="00792B90">
        <w:rPr>
          <w:rFonts w:ascii="Tahoma" w:hAnsi="Tahoma" w:cs="Tahoma"/>
          <w:sz w:val="20"/>
          <w:lang w:eastAsia="en-GB"/>
        </w:rPr>
        <w:t>i</w:t>
      </w:r>
      <w:proofErr w:type="spellEnd"/>
      <w:r w:rsidRPr="00792B90">
        <w:rPr>
          <w:rFonts w:ascii="Tahoma" w:hAnsi="Tahoma" w:cs="Tahoma"/>
          <w:sz w:val="20"/>
          <w:lang w:eastAsia="en-GB"/>
        </w:rPr>
        <w:t xml:space="preserve">)) floorspace; energy centre, </w:t>
      </w:r>
      <w:proofErr w:type="spellStart"/>
      <w:r w:rsidRPr="00792B90">
        <w:rPr>
          <w:rFonts w:ascii="Tahoma" w:hAnsi="Tahoma" w:cs="Tahoma"/>
          <w:sz w:val="20"/>
          <w:lang w:eastAsia="en-GB"/>
        </w:rPr>
        <w:t>hgv</w:t>
      </w:r>
      <w:proofErr w:type="spellEnd"/>
      <w:r w:rsidRPr="00792B90">
        <w:rPr>
          <w:rFonts w:ascii="Tahoma" w:hAnsi="Tahoma" w:cs="Tahoma"/>
          <w:sz w:val="20"/>
          <w:lang w:eastAsia="en-GB"/>
        </w:rPr>
        <w:t xml:space="preserve"> parking, construction of new site access from the b4100; creation of internal roads and access routes; hard and soft landscaping; the construction of parking and servicing areas; substations and other associated infrastructure</w:t>
      </w:r>
      <w:r w:rsidR="005F0812" w:rsidRPr="00792B90">
        <w:rPr>
          <w:rFonts w:ascii="Tahoma" w:hAnsi="Tahoma" w:cs="Tahoma"/>
          <w:sz w:val="20"/>
          <w:lang w:eastAsia="en-GB"/>
        </w:rPr>
        <w:t>.</w:t>
      </w:r>
    </w:p>
    <w:p w14:paraId="3F44AED9" w14:textId="527B6C2D" w:rsidR="008B6AA0" w:rsidRPr="00792B90" w:rsidRDefault="008B6AA0" w:rsidP="00EC1C71">
      <w:pPr>
        <w:ind w:left="1440"/>
        <w:rPr>
          <w:rFonts w:ascii="Tahoma" w:hAnsi="Tahoma" w:cs="Tahoma"/>
          <w:sz w:val="20"/>
          <w:lang w:eastAsia="en-GB"/>
        </w:rPr>
      </w:pPr>
      <w:r w:rsidRPr="00792B90">
        <w:rPr>
          <w:rFonts w:ascii="Tahoma" w:hAnsi="Tahoma" w:cs="Tahoma"/>
          <w:sz w:val="20"/>
          <w:lang w:eastAsia="en-GB"/>
        </w:rPr>
        <w:t xml:space="preserve">Council discussed the </w:t>
      </w:r>
      <w:r w:rsidR="00A42329" w:rsidRPr="00792B90">
        <w:rPr>
          <w:rFonts w:ascii="Tahoma" w:hAnsi="Tahoma" w:cs="Tahoma"/>
          <w:sz w:val="20"/>
          <w:lang w:eastAsia="en-GB"/>
        </w:rPr>
        <w:t>implications</w:t>
      </w:r>
      <w:r w:rsidRPr="00792B90">
        <w:rPr>
          <w:rFonts w:ascii="Tahoma" w:hAnsi="Tahoma" w:cs="Tahoma"/>
          <w:sz w:val="20"/>
          <w:lang w:eastAsia="en-GB"/>
        </w:rPr>
        <w:t xml:space="preserve"> of this on the wider area. </w:t>
      </w:r>
      <w:r w:rsidR="00EC1C71" w:rsidRPr="00792B90">
        <w:rPr>
          <w:rFonts w:ascii="Tahoma" w:hAnsi="Tahoma" w:cs="Tahoma"/>
          <w:sz w:val="20"/>
          <w:lang w:eastAsia="en-GB"/>
        </w:rPr>
        <w:t>Cllr</w:t>
      </w:r>
      <w:r w:rsidRPr="00792B90">
        <w:rPr>
          <w:rFonts w:ascii="Tahoma" w:hAnsi="Tahoma" w:cs="Tahoma"/>
          <w:sz w:val="20"/>
          <w:lang w:eastAsia="en-GB"/>
        </w:rPr>
        <w:t xml:space="preserve"> Mark Allen agreed to find out more info</w:t>
      </w:r>
      <w:r w:rsidR="00A42329" w:rsidRPr="00792B90">
        <w:rPr>
          <w:rFonts w:ascii="Tahoma" w:hAnsi="Tahoma" w:cs="Tahoma"/>
          <w:sz w:val="20"/>
          <w:lang w:eastAsia="en-GB"/>
        </w:rPr>
        <w:t>rmation</w:t>
      </w:r>
      <w:r w:rsidRPr="00792B90">
        <w:rPr>
          <w:rFonts w:ascii="Tahoma" w:hAnsi="Tahoma" w:cs="Tahoma"/>
          <w:sz w:val="20"/>
          <w:lang w:eastAsia="en-GB"/>
        </w:rPr>
        <w:t xml:space="preserve"> on this development and it</w:t>
      </w:r>
      <w:r w:rsidR="00EC1C71" w:rsidRPr="00792B90">
        <w:rPr>
          <w:rFonts w:ascii="Tahoma" w:hAnsi="Tahoma" w:cs="Tahoma"/>
          <w:sz w:val="20"/>
          <w:lang w:eastAsia="en-GB"/>
        </w:rPr>
        <w:t>s</w:t>
      </w:r>
      <w:r w:rsidRPr="00792B90">
        <w:rPr>
          <w:rFonts w:ascii="Tahoma" w:hAnsi="Tahoma" w:cs="Tahoma"/>
          <w:sz w:val="20"/>
          <w:lang w:eastAsia="en-GB"/>
        </w:rPr>
        <w:t xml:space="preserve"> impact</w:t>
      </w:r>
      <w:r w:rsidR="00EC1C71" w:rsidRPr="00792B90">
        <w:rPr>
          <w:rFonts w:ascii="Tahoma" w:hAnsi="Tahoma" w:cs="Tahoma"/>
          <w:sz w:val="20"/>
          <w:lang w:eastAsia="en-GB"/>
        </w:rPr>
        <w:t>,</w:t>
      </w:r>
      <w:r w:rsidRPr="00792B90">
        <w:rPr>
          <w:rFonts w:ascii="Tahoma" w:hAnsi="Tahoma" w:cs="Tahoma"/>
          <w:sz w:val="20"/>
          <w:lang w:eastAsia="en-GB"/>
        </w:rPr>
        <w:t xml:space="preserve"> particularly on the </w:t>
      </w:r>
      <w:r w:rsidR="00A42329" w:rsidRPr="00792B90">
        <w:rPr>
          <w:rFonts w:ascii="Tahoma" w:hAnsi="Tahoma" w:cs="Tahoma"/>
          <w:sz w:val="20"/>
          <w:lang w:eastAsia="en-GB"/>
        </w:rPr>
        <w:t>Parish</w:t>
      </w:r>
      <w:r w:rsidRPr="00792B90">
        <w:rPr>
          <w:rFonts w:ascii="Tahoma" w:hAnsi="Tahoma" w:cs="Tahoma"/>
          <w:sz w:val="20"/>
          <w:lang w:eastAsia="en-GB"/>
        </w:rPr>
        <w:t xml:space="preserve"> of </w:t>
      </w:r>
      <w:proofErr w:type="spellStart"/>
      <w:r w:rsidRPr="00792B90">
        <w:rPr>
          <w:rFonts w:ascii="Tahoma" w:hAnsi="Tahoma" w:cs="Tahoma"/>
          <w:sz w:val="20"/>
          <w:lang w:eastAsia="en-GB"/>
        </w:rPr>
        <w:t>Anyho</w:t>
      </w:r>
      <w:proofErr w:type="spellEnd"/>
      <w:r w:rsidRPr="00792B90">
        <w:rPr>
          <w:rFonts w:ascii="Tahoma" w:hAnsi="Tahoma" w:cs="Tahoma"/>
          <w:sz w:val="20"/>
          <w:lang w:eastAsia="en-GB"/>
        </w:rPr>
        <w:t xml:space="preserve">. </w:t>
      </w:r>
    </w:p>
    <w:p w14:paraId="6377F245" w14:textId="77777777" w:rsidR="00631482" w:rsidRPr="00792B90" w:rsidRDefault="00631482" w:rsidP="00631482">
      <w:pPr>
        <w:rPr>
          <w:rFonts w:ascii="Tahoma" w:hAnsi="Tahoma" w:cs="Tahoma"/>
          <w:sz w:val="20"/>
          <w:lang w:eastAsia="en-GB"/>
        </w:rPr>
      </w:pPr>
    </w:p>
    <w:p w14:paraId="0B963B47" w14:textId="706E67DB" w:rsidR="00631482" w:rsidRPr="00792B90" w:rsidRDefault="00631482" w:rsidP="00631482">
      <w:pPr>
        <w:ind w:left="1440"/>
        <w:rPr>
          <w:rFonts w:ascii="Tahoma" w:hAnsi="Tahoma" w:cs="Tahoma"/>
          <w:sz w:val="20"/>
          <w:lang w:eastAsia="en-GB"/>
        </w:rPr>
      </w:pPr>
      <w:r w:rsidRPr="00792B90">
        <w:rPr>
          <w:rFonts w:ascii="Tahoma" w:hAnsi="Tahoma" w:cs="Tahoma"/>
          <w:sz w:val="20"/>
          <w:lang w:eastAsia="en-GB"/>
        </w:rPr>
        <w:t xml:space="preserve">WNS/2022/1100/NA - Neighbouring Authority Consultation OS Parcel 5616 South West of </w:t>
      </w:r>
      <w:proofErr w:type="spellStart"/>
      <w:r w:rsidRPr="00792B90">
        <w:rPr>
          <w:rFonts w:ascii="Tahoma" w:hAnsi="Tahoma" w:cs="Tahoma"/>
          <w:sz w:val="20"/>
          <w:lang w:eastAsia="en-GB"/>
        </w:rPr>
        <w:t>Huscote</w:t>
      </w:r>
      <w:proofErr w:type="spellEnd"/>
      <w:r w:rsidRPr="00792B90">
        <w:rPr>
          <w:rFonts w:ascii="Tahoma" w:hAnsi="Tahoma" w:cs="Tahoma"/>
          <w:sz w:val="20"/>
          <w:lang w:eastAsia="en-GB"/>
        </w:rPr>
        <w:t xml:space="preserve"> Farm and East of Daventry Road Banbury Neighbouring authority consultation regarding the construction of up to 140000 sqm of employment floorspace (use class B8 with ancillary officers and facilities) and servicing and infrastructure including new site assesses, internal roads and footpaths, landscaping including earthworks to create development platforms and bunds, drainage features and other associated works including demolition of the existing farmhouse</w:t>
      </w:r>
      <w:r w:rsidR="005F0812" w:rsidRPr="00792B90">
        <w:rPr>
          <w:rFonts w:ascii="Tahoma" w:hAnsi="Tahoma" w:cs="Tahoma"/>
          <w:sz w:val="20"/>
          <w:lang w:eastAsia="en-GB"/>
        </w:rPr>
        <w:t>.</w:t>
      </w:r>
    </w:p>
    <w:p w14:paraId="01C305A4" w14:textId="487EBFF6" w:rsidR="00883FE3" w:rsidRPr="00792B90" w:rsidRDefault="00883FE3" w:rsidP="00EC1C71">
      <w:pPr>
        <w:ind w:left="720" w:firstLine="720"/>
        <w:rPr>
          <w:rFonts w:ascii="Tahoma" w:hAnsi="Tahoma" w:cs="Tahoma"/>
          <w:sz w:val="20"/>
          <w:lang w:eastAsia="en-GB"/>
        </w:rPr>
      </w:pPr>
      <w:r w:rsidRPr="00792B90">
        <w:rPr>
          <w:rFonts w:ascii="Tahoma" w:hAnsi="Tahoma" w:cs="Tahoma"/>
          <w:sz w:val="20"/>
          <w:lang w:eastAsia="en-GB"/>
        </w:rPr>
        <w:t xml:space="preserve">Council agreed that this application required our full attention. </w:t>
      </w:r>
    </w:p>
    <w:p w14:paraId="2C375262" w14:textId="5765FC0F" w:rsidR="00A42329" w:rsidRPr="00792B90" w:rsidRDefault="00883FE3" w:rsidP="00631482">
      <w:pPr>
        <w:ind w:left="1440"/>
        <w:rPr>
          <w:rFonts w:ascii="Tahoma" w:hAnsi="Tahoma" w:cs="Tahoma"/>
          <w:sz w:val="20"/>
          <w:lang w:eastAsia="en-GB"/>
        </w:rPr>
      </w:pPr>
      <w:r w:rsidRPr="00792B90">
        <w:rPr>
          <w:rFonts w:ascii="Tahoma" w:hAnsi="Tahoma" w:cs="Tahoma"/>
          <w:sz w:val="20"/>
          <w:lang w:eastAsia="en-GB"/>
        </w:rPr>
        <w:t xml:space="preserve">Cllr Kristian Burgess explained the background to this application. It was agreed that the Planning working Party would discuss the detail and pass to Ruth Hoose (interim clerk) the strong objections which would then be entered on the Cherwell Planning portal. </w:t>
      </w:r>
    </w:p>
    <w:p w14:paraId="64D59ADA" w14:textId="526D8259" w:rsidR="00883FE3" w:rsidRPr="00792B90" w:rsidRDefault="00883FE3" w:rsidP="00770850">
      <w:pPr>
        <w:ind w:left="1440"/>
        <w:rPr>
          <w:rFonts w:ascii="Tahoma" w:hAnsi="Tahoma" w:cs="Tahoma"/>
          <w:sz w:val="20"/>
          <w:lang w:eastAsia="en-GB"/>
        </w:rPr>
      </w:pPr>
      <w:r w:rsidRPr="00792B90">
        <w:rPr>
          <w:rFonts w:ascii="Tahoma" w:hAnsi="Tahoma" w:cs="Tahoma"/>
          <w:sz w:val="20"/>
          <w:lang w:eastAsia="en-GB"/>
        </w:rPr>
        <w:t xml:space="preserve">Cllr Richard </w:t>
      </w:r>
      <w:proofErr w:type="spellStart"/>
      <w:r w:rsidRPr="00792B90">
        <w:rPr>
          <w:rFonts w:ascii="Tahoma" w:hAnsi="Tahoma" w:cs="Tahoma"/>
          <w:sz w:val="20"/>
          <w:lang w:eastAsia="en-GB"/>
        </w:rPr>
        <w:t>Solesbury</w:t>
      </w:r>
      <w:proofErr w:type="spellEnd"/>
      <w:r w:rsidR="00120D1E" w:rsidRPr="00792B90">
        <w:rPr>
          <w:rFonts w:ascii="Tahoma" w:hAnsi="Tahoma" w:cs="Tahoma"/>
          <w:sz w:val="20"/>
          <w:lang w:eastAsia="en-GB"/>
        </w:rPr>
        <w:t>-</w:t>
      </w:r>
      <w:r w:rsidRPr="00792B90">
        <w:rPr>
          <w:rFonts w:ascii="Tahoma" w:hAnsi="Tahoma" w:cs="Tahoma"/>
          <w:sz w:val="20"/>
          <w:lang w:eastAsia="en-GB"/>
        </w:rPr>
        <w:t>Timms agreed to email Rebecca Breeze (West Northants Unitary Authority councillor for Middleton Cheney Ward) for more info</w:t>
      </w:r>
      <w:r w:rsidR="00120D1E" w:rsidRPr="00792B90">
        <w:rPr>
          <w:rFonts w:ascii="Tahoma" w:hAnsi="Tahoma" w:cs="Tahoma"/>
          <w:sz w:val="20"/>
          <w:lang w:eastAsia="en-GB"/>
        </w:rPr>
        <w:t>.</w:t>
      </w:r>
    </w:p>
    <w:p w14:paraId="1E744BEE" w14:textId="77777777" w:rsidR="00631482" w:rsidRPr="00792B90" w:rsidRDefault="00631482" w:rsidP="005F0812">
      <w:pPr>
        <w:rPr>
          <w:rFonts w:ascii="Tahoma" w:hAnsi="Tahoma" w:cs="Tahoma"/>
          <w:b/>
          <w:sz w:val="20"/>
        </w:rPr>
      </w:pPr>
    </w:p>
    <w:p w14:paraId="448EDB70" w14:textId="1E8ACD7E" w:rsidR="00FF6EC5" w:rsidRPr="00792B90" w:rsidRDefault="00FF6EC5" w:rsidP="00455D2F">
      <w:pPr>
        <w:ind w:left="720" w:firstLine="720"/>
        <w:rPr>
          <w:rFonts w:ascii="Tahoma" w:hAnsi="Tahoma" w:cs="Tahoma"/>
          <w:b/>
          <w:sz w:val="20"/>
        </w:rPr>
      </w:pPr>
      <w:r w:rsidRPr="00792B90">
        <w:rPr>
          <w:rFonts w:ascii="Tahoma" w:hAnsi="Tahoma" w:cs="Tahoma"/>
          <w:b/>
          <w:sz w:val="20"/>
        </w:rPr>
        <w:t>Decisions</w:t>
      </w:r>
      <w:r w:rsidR="0052336D" w:rsidRPr="00792B90">
        <w:rPr>
          <w:rFonts w:ascii="Tahoma" w:hAnsi="Tahoma" w:cs="Tahoma"/>
          <w:b/>
          <w:sz w:val="20"/>
        </w:rPr>
        <w:tab/>
      </w:r>
    </w:p>
    <w:p w14:paraId="775E212F" w14:textId="712C092C" w:rsidR="00EC007B" w:rsidRPr="00792B90" w:rsidRDefault="00EC007B" w:rsidP="0074525F">
      <w:pPr>
        <w:rPr>
          <w:rFonts w:ascii="Tahoma" w:hAnsi="Tahoma" w:cs="Tahoma"/>
          <w:b/>
          <w:bCs/>
          <w:sz w:val="20"/>
          <w:lang w:eastAsia="en-GB"/>
        </w:rPr>
      </w:pPr>
    </w:p>
    <w:p w14:paraId="444D3185" w14:textId="77777777" w:rsidR="005416B4" w:rsidRPr="00792B90" w:rsidRDefault="00EC007B" w:rsidP="00F662D1">
      <w:pPr>
        <w:ind w:left="1440"/>
        <w:rPr>
          <w:rFonts w:ascii="Tahoma" w:hAnsi="Tahoma" w:cs="Tahoma"/>
          <w:b/>
          <w:bCs/>
          <w:sz w:val="20"/>
          <w:lang w:eastAsia="en-GB"/>
        </w:rPr>
      </w:pPr>
      <w:r w:rsidRPr="00792B90">
        <w:rPr>
          <w:rFonts w:ascii="Tahoma" w:hAnsi="Tahoma" w:cs="Tahoma"/>
          <w:sz w:val="20"/>
          <w:lang w:eastAsia="en-GB"/>
        </w:rPr>
        <w:t xml:space="preserve">WNS/2021/1815/MAR Reserved Matters Application (Major) Land </w:t>
      </w:r>
      <w:r w:rsidR="00735F5E" w:rsidRPr="00792B90">
        <w:rPr>
          <w:rFonts w:ascii="Tahoma" w:hAnsi="Tahoma" w:cs="Tahoma"/>
          <w:sz w:val="20"/>
          <w:lang w:eastAsia="en-GB"/>
        </w:rPr>
        <w:t>at</w:t>
      </w:r>
      <w:r w:rsidRPr="00792B90">
        <w:rPr>
          <w:rFonts w:ascii="Tahoma" w:hAnsi="Tahoma" w:cs="Tahoma"/>
          <w:sz w:val="20"/>
          <w:lang w:eastAsia="en-GB"/>
        </w:rPr>
        <w:t xml:space="preserve"> Waters Lane Middleton Cheney Middleton Cheney Application for Reserved Matters Consent for Layout, Scale, Appearance, Landscaping and Access in respect of a Residential Development comprising 54 no. dwellings (Pursuant to outline planning permission S/2020/0441/MAO)</w:t>
      </w:r>
      <w:r w:rsidR="00735F5E" w:rsidRPr="00792B90">
        <w:rPr>
          <w:rFonts w:ascii="Tahoma" w:hAnsi="Tahoma" w:cs="Tahoma"/>
          <w:sz w:val="20"/>
          <w:lang w:eastAsia="en-GB"/>
        </w:rPr>
        <w:tab/>
      </w:r>
      <w:r w:rsidR="00735F5E" w:rsidRPr="00792B90">
        <w:rPr>
          <w:rFonts w:ascii="Tahoma" w:hAnsi="Tahoma" w:cs="Tahoma"/>
          <w:sz w:val="20"/>
          <w:lang w:eastAsia="en-GB"/>
        </w:rPr>
        <w:tab/>
      </w:r>
      <w:r w:rsidR="00735F5E" w:rsidRPr="00792B90">
        <w:rPr>
          <w:rFonts w:ascii="Tahoma" w:hAnsi="Tahoma" w:cs="Tahoma"/>
          <w:sz w:val="20"/>
          <w:lang w:eastAsia="en-GB"/>
        </w:rPr>
        <w:tab/>
      </w:r>
      <w:r w:rsidR="00735F5E" w:rsidRPr="00792B90">
        <w:rPr>
          <w:rFonts w:ascii="Tahoma" w:hAnsi="Tahoma" w:cs="Tahoma"/>
          <w:sz w:val="20"/>
          <w:lang w:eastAsia="en-GB"/>
        </w:rPr>
        <w:tab/>
        <w:t xml:space="preserve">   </w:t>
      </w:r>
      <w:r w:rsidRPr="00792B90">
        <w:rPr>
          <w:rFonts w:ascii="Tahoma" w:hAnsi="Tahoma" w:cs="Tahoma"/>
          <w:b/>
          <w:bCs/>
          <w:sz w:val="20"/>
          <w:lang w:eastAsia="en-GB"/>
        </w:rPr>
        <w:t>Approval</w:t>
      </w:r>
    </w:p>
    <w:p w14:paraId="004BB305" w14:textId="77777777" w:rsidR="005416B4" w:rsidRPr="00792B90" w:rsidRDefault="005416B4" w:rsidP="00F662D1">
      <w:pPr>
        <w:ind w:left="1440"/>
        <w:rPr>
          <w:rFonts w:ascii="Tahoma" w:hAnsi="Tahoma" w:cs="Tahoma"/>
          <w:b/>
          <w:bCs/>
          <w:sz w:val="20"/>
          <w:lang w:eastAsia="en-GB"/>
        </w:rPr>
      </w:pPr>
    </w:p>
    <w:p w14:paraId="41C84842" w14:textId="06BE14F6" w:rsidR="005416B4" w:rsidRPr="00792B90" w:rsidRDefault="005416B4" w:rsidP="00A67C67">
      <w:pPr>
        <w:ind w:left="1440"/>
        <w:rPr>
          <w:rFonts w:ascii="Tahoma" w:hAnsi="Tahoma" w:cs="Tahoma"/>
          <w:sz w:val="20"/>
          <w:lang w:eastAsia="en-GB"/>
        </w:rPr>
      </w:pPr>
      <w:r w:rsidRPr="00792B90">
        <w:rPr>
          <w:rFonts w:ascii="Tahoma" w:hAnsi="Tahoma" w:cs="Tahoma"/>
          <w:sz w:val="20"/>
          <w:lang w:eastAsia="en-GB"/>
        </w:rPr>
        <w:t xml:space="preserve">WNS/2021/0931/MAO </w:t>
      </w:r>
      <w:r w:rsidR="00A67C67" w:rsidRPr="00792B90">
        <w:rPr>
          <w:rFonts w:ascii="Tahoma" w:hAnsi="Tahoma" w:cs="Tahoma"/>
          <w:sz w:val="20"/>
          <w:lang w:eastAsia="en-GB"/>
        </w:rPr>
        <w:t>O</w:t>
      </w:r>
      <w:r w:rsidRPr="00792B90">
        <w:rPr>
          <w:rFonts w:ascii="Tahoma" w:hAnsi="Tahoma" w:cs="Tahoma"/>
          <w:sz w:val="20"/>
          <w:lang w:eastAsia="en-GB"/>
        </w:rPr>
        <w:t>utline planning permission for up to 21 dwellings and associated landscaping and parking, with all matters reserved except access at Land off Leather Lane, Middleton Cheney for Lagan Homes Limited.</w:t>
      </w:r>
    </w:p>
    <w:p w14:paraId="4168DBFD" w14:textId="1EABD113" w:rsidR="00EC007B" w:rsidRPr="00792B90" w:rsidRDefault="00C04D2E" w:rsidP="00BB3067">
      <w:pPr>
        <w:ind w:left="1440"/>
        <w:rPr>
          <w:rFonts w:ascii="Tahoma" w:hAnsi="Tahoma" w:cs="Tahoma"/>
          <w:b/>
          <w:bCs/>
          <w:sz w:val="20"/>
          <w:lang w:eastAsia="en-GB"/>
        </w:rPr>
      </w:pPr>
      <w:r w:rsidRPr="00792B90">
        <w:rPr>
          <w:rFonts w:ascii="Tahoma" w:hAnsi="Tahoma" w:cs="Tahoma"/>
          <w:sz w:val="20"/>
          <w:lang w:eastAsia="en-GB"/>
        </w:rPr>
        <w:tab/>
      </w:r>
      <w:r w:rsidRPr="00792B90">
        <w:rPr>
          <w:rFonts w:ascii="Tahoma" w:hAnsi="Tahoma" w:cs="Tahoma"/>
          <w:sz w:val="20"/>
          <w:lang w:eastAsia="en-GB"/>
        </w:rPr>
        <w:tab/>
      </w:r>
      <w:r w:rsidRPr="00792B90">
        <w:rPr>
          <w:rFonts w:ascii="Tahoma" w:hAnsi="Tahoma" w:cs="Tahoma"/>
          <w:sz w:val="20"/>
          <w:lang w:eastAsia="en-GB"/>
        </w:rPr>
        <w:tab/>
      </w:r>
      <w:r w:rsidRPr="00792B90">
        <w:rPr>
          <w:rFonts w:ascii="Tahoma" w:hAnsi="Tahoma" w:cs="Tahoma"/>
          <w:sz w:val="20"/>
          <w:lang w:eastAsia="en-GB"/>
        </w:rPr>
        <w:tab/>
      </w:r>
      <w:r w:rsidRPr="00792B90">
        <w:rPr>
          <w:rFonts w:ascii="Tahoma" w:hAnsi="Tahoma" w:cs="Tahoma"/>
          <w:sz w:val="20"/>
          <w:lang w:eastAsia="en-GB"/>
        </w:rPr>
        <w:tab/>
      </w:r>
      <w:r w:rsidRPr="00792B90">
        <w:rPr>
          <w:rFonts w:ascii="Tahoma" w:hAnsi="Tahoma" w:cs="Tahoma"/>
          <w:sz w:val="20"/>
          <w:lang w:eastAsia="en-GB"/>
        </w:rPr>
        <w:tab/>
      </w:r>
      <w:r w:rsidRPr="00792B90">
        <w:rPr>
          <w:rFonts w:ascii="Tahoma" w:hAnsi="Tahoma" w:cs="Tahoma"/>
          <w:sz w:val="20"/>
          <w:lang w:eastAsia="en-GB"/>
        </w:rPr>
        <w:tab/>
      </w:r>
      <w:r w:rsidRPr="00792B90">
        <w:rPr>
          <w:rFonts w:ascii="Tahoma" w:hAnsi="Tahoma" w:cs="Tahoma"/>
          <w:sz w:val="20"/>
          <w:lang w:eastAsia="en-GB"/>
        </w:rPr>
        <w:tab/>
        <w:t xml:space="preserve">   </w:t>
      </w:r>
      <w:r w:rsidRPr="00792B90">
        <w:rPr>
          <w:rFonts w:ascii="Tahoma" w:hAnsi="Tahoma" w:cs="Tahoma"/>
          <w:b/>
          <w:bCs/>
          <w:sz w:val="20"/>
          <w:lang w:eastAsia="en-GB"/>
        </w:rPr>
        <w:t>Approval</w:t>
      </w:r>
    </w:p>
    <w:p w14:paraId="493508F3" w14:textId="77777777" w:rsidR="00221CB1" w:rsidRPr="00792B90" w:rsidRDefault="00221CB1" w:rsidP="000D2A59">
      <w:pPr>
        <w:rPr>
          <w:rFonts w:ascii="Tahoma" w:hAnsi="Tahoma" w:cs="Tahoma"/>
          <w:sz w:val="20"/>
          <w:lang w:eastAsia="en-GB"/>
        </w:rPr>
      </w:pPr>
    </w:p>
    <w:p w14:paraId="5C9A5185" w14:textId="61302B9A" w:rsidR="00AA4A4A" w:rsidRPr="00792B90" w:rsidRDefault="000D2A59" w:rsidP="000D7C63">
      <w:pPr>
        <w:ind w:left="1440"/>
        <w:rPr>
          <w:rFonts w:ascii="Tahoma" w:hAnsi="Tahoma" w:cs="Tahoma"/>
          <w:sz w:val="20"/>
          <w:lang w:eastAsia="en-GB"/>
        </w:rPr>
      </w:pPr>
      <w:r w:rsidRPr="00792B90">
        <w:rPr>
          <w:rFonts w:ascii="Tahoma" w:hAnsi="Tahoma" w:cs="Tahoma"/>
          <w:sz w:val="20"/>
          <w:lang w:eastAsia="en-GB"/>
        </w:rPr>
        <w:t xml:space="preserve">WNS/2022/0738/FUL Full Planning Application 51 Main Road, Middleton Cheney, Northamptonshire, OX17 2LY Middleton Cheney Replacement front door with a like for like solid wood construction with slight modifications, different window and enlarged letterbox in revised position. </w:t>
      </w:r>
      <w:r w:rsidR="00A501A0" w:rsidRPr="00792B90">
        <w:rPr>
          <w:rFonts w:ascii="Tahoma" w:hAnsi="Tahoma" w:cs="Tahoma"/>
          <w:sz w:val="20"/>
          <w:lang w:eastAsia="en-GB"/>
        </w:rPr>
        <w:tab/>
        <w:t xml:space="preserve">   </w:t>
      </w:r>
      <w:r w:rsidRPr="00792B90">
        <w:rPr>
          <w:rFonts w:ascii="Tahoma" w:hAnsi="Tahoma" w:cs="Tahoma"/>
          <w:b/>
          <w:bCs/>
          <w:sz w:val="20"/>
          <w:lang w:eastAsia="en-GB"/>
        </w:rPr>
        <w:t>Approval</w:t>
      </w:r>
    </w:p>
    <w:p w14:paraId="524E6ED6" w14:textId="77777777" w:rsidR="004441F3" w:rsidRPr="00792B90" w:rsidRDefault="004441F3" w:rsidP="00D03DCA">
      <w:pPr>
        <w:rPr>
          <w:rFonts w:ascii="Tahoma" w:hAnsi="Tahoma" w:cs="Tahoma"/>
          <w:sz w:val="20"/>
          <w:lang w:eastAsia="en-GB"/>
        </w:rPr>
      </w:pPr>
    </w:p>
    <w:p w14:paraId="4FA7AA03" w14:textId="1CEB5B32" w:rsidR="007D20E6" w:rsidRPr="00792B90" w:rsidRDefault="00D03DCA" w:rsidP="008A5DC7">
      <w:pPr>
        <w:ind w:left="1440"/>
        <w:rPr>
          <w:rFonts w:ascii="Tahoma" w:hAnsi="Tahoma" w:cs="Tahoma"/>
          <w:sz w:val="20"/>
          <w:lang w:eastAsia="en-GB"/>
        </w:rPr>
      </w:pPr>
      <w:r w:rsidRPr="00792B90">
        <w:rPr>
          <w:rFonts w:ascii="Tahoma" w:hAnsi="Tahoma" w:cs="Tahoma"/>
          <w:sz w:val="20"/>
          <w:lang w:eastAsia="en-GB"/>
        </w:rPr>
        <w:t>WNS/2022/0757/HPD Larger Home Extensions under Permitted Development 3 Michaelmas Close Middleton Cheney OX17 2GS Middleton Cheney Determination as to whether prior approval is required (under Class A, Part 1 of the above Order) in respect of the impact on the amenity of any adjoining premises of a proposed single storey rear extension extending 4.40m beyond the rear wall of the original dwelling house, maximum height of 3.15m and height of eaves 2.95m</w:t>
      </w:r>
      <w:r w:rsidR="00D924C0" w:rsidRPr="00792B90">
        <w:rPr>
          <w:rFonts w:ascii="Tahoma" w:hAnsi="Tahoma" w:cs="Tahoma"/>
          <w:sz w:val="20"/>
          <w:lang w:eastAsia="en-GB"/>
        </w:rPr>
        <w:t>.</w:t>
      </w:r>
      <w:r w:rsidR="00D924C0" w:rsidRPr="00792B90">
        <w:rPr>
          <w:rFonts w:ascii="Tahoma" w:hAnsi="Tahoma" w:cs="Tahoma"/>
          <w:sz w:val="20"/>
          <w:lang w:eastAsia="en-GB"/>
        </w:rPr>
        <w:tab/>
      </w:r>
      <w:r w:rsidR="00D924C0" w:rsidRPr="00792B90">
        <w:rPr>
          <w:rFonts w:ascii="Tahoma" w:hAnsi="Tahoma" w:cs="Tahoma"/>
          <w:sz w:val="20"/>
          <w:lang w:eastAsia="en-GB"/>
        </w:rPr>
        <w:tab/>
      </w:r>
      <w:r w:rsidR="00D924C0" w:rsidRPr="00792B90">
        <w:rPr>
          <w:rFonts w:ascii="Tahoma" w:hAnsi="Tahoma" w:cs="Tahoma"/>
          <w:sz w:val="20"/>
          <w:lang w:eastAsia="en-GB"/>
        </w:rPr>
        <w:tab/>
        <w:t xml:space="preserve">       </w:t>
      </w:r>
      <w:r w:rsidRPr="00792B90">
        <w:rPr>
          <w:rFonts w:ascii="Tahoma" w:hAnsi="Tahoma" w:cs="Tahoma"/>
          <w:sz w:val="20"/>
          <w:lang w:eastAsia="en-GB"/>
        </w:rPr>
        <w:t xml:space="preserve"> </w:t>
      </w:r>
      <w:r w:rsidRPr="00792B90">
        <w:rPr>
          <w:rFonts w:ascii="Tahoma" w:hAnsi="Tahoma" w:cs="Tahoma"/>
          <w:b/>
          <w:bCs/>
          <w:sz w:val="20"/>
          <w:lang w:eastAsia="en-GB"/>
        </w:rPr>
        <w:t>Prior Approval not required</w:t>
      </w:r>
    </w:p>
    <w:p w14:paraId="35BF6933" w14:textId="77777777" w:rsidR="00D80426" w:rsidRPr="00792B90" w:rsidRDefault="00D80426" w:rsidP="00E23684">
      <w:pPr>
        <w:rPr>
          <w:rFonts w:ascii="Tahoma" w:hAnsi="Tahoma" w:cs="Tahoma"/>
          <w:b/>
          <w:sz w:val="20"/>
        </w:rPr>
      </w:pPr>
    </w:p>
    <w:p w14:paraId="0784C0D7" w14:textId="419721D9" w:rsidR="00964462" w:rsidRPr="00792B90" w:rsidRDefault="00964462" w:rsidP="00E23684">
      <w:pPr>
        <w:rPr>
          <w:rFonts w:ascii="Tahoma" w:hAnsi="Tahoma" w:cs="Tahoma"/>
          <w:b/>
          <w:sz w:val="20"/>
        </w:rPr>
      </w:pPr>
      <w:r w:rsidRPr="00792B90">
        <w:rPr>
          <w:rFonts w:ascii="Tahoma" w:hAnsi="Tahoma" w:cs="Tahoma"/>
          <w:b/>
          <w:sz w:val="20"/>
        </w:rPr>
        <w:t>22/10</w:t>
      </w:r>
      <w:r w:rsidR="00D83B57" w:rsidRPr="00792B90">
        <w:rPr>
          <w:rFonts w:ascii="Tahoma" w:hAnsi="Tahoma" w:cs="Tahoma"/>
          <w:b/>
          <w:sz w:val="20"/>
        </w:rPr>
        <w:t>7</w:t>
      </w:r>
      <w:r w:rsidR="000820EB" w:rsidRPr="00792B90">
        <w:rPr>
          <w:rFonts w:ascii="Tahoma" w:hAnsi="Tahoma" w:cs="Tahoma"/>
          <w:b/>
          <w:sz w:val="20"/>
        </w:rPr>
        <w:t>1</w:t>
      </w:r>
      <w:r w:rsidRPr="00792B90">
        <w:rPr>
          <w:rFonts w:ascii="Tahoma" w:hAnsi="Tahoma" w:cs="Tahoma"/>
          <w:b/>
          <w:sz w:val="20"/>
        </w:rPr>
        <w:tab/>
      </w:r>
      <w:r w:rsidR="000959A9" w:rsidRPr="00792B90">
        <w:rPr>
          <w:rFonts w:ascii="Tahoma" w:hAnsi="Tahoma" w:cs="Tahoma"/>
          <w:b/>
          <w:sz w:val="20"/>
        </w:rPr>
        <w:t>Planning Working Party</w:t>
      </w:r>
      <w:r w:rsidRPr="00792B90">
        <w:rPr>
          <w:rFonts w:ascii="Tahoma" w:hAnsi="Tahoma" w:cs="Tahoma"/>
          <w:b/>
          <w:sz w:val="20"/>
        </w:rPr>
        <w:tab/>
      </w:r>
      <w:r w:rsidRPr="00792B90">
        <w:rPr>
          <w:rFonts w:ascii="Tahoma" w:hAnsi="Tahoma" w:cs="Tahoma"/>
          <w:b/>
          <w:sz w:val="20"/>
        </w:rPr>
        <w:tab/>
      </w:r>
      <w:r w:rsidRPr="00792B90">
        <w:rPr>
          <w:rFonts w:ascii="Tahoma" w:hAnsi="Tahoma" w:cs="Tahoma"/>
          <w:b/>
          <w:sz w:val="20"/>
        </w:rPr>
        <w:tab/>
      </w:r>
      <w:r w:rsidR="00EA29EF" w:rsidRPr="00792B90">
        <w:rPr>
          <w:rFonts w:ascii="Tahoma" w:hAnsi="Tahoma" w:cs="Tahoma"/>
          <w:b/>
          <w:sz w:val="20"/>
        </w:rPr>
        <w:tab/>
      </w:r>
    </w:p>
    <w:p w14:paraId="4BF87FD4" w14:textId="64F55CE5" w:rsidR="00964462" w:rsidRPr="00792B90" w:rsidRDefault="00964462" w:rsidP="00E23684">
      <w:pPr>
        <w:rPr>
          <w:rFonts w:ascii="Tahoma" w:hAnsi="Tahoma" w:cs="Tahoma"/>
          <w:bCs/>
          <w:sz w:val="20"/>
        </w:rPr>
      </w:pPr>
    </w:p>
    <w:p w14:paraId="3528418E" w14:textId="41819D29" w:rsidR="00DE40A3" w:rsidRPr="00792B90" w:rsidRDefault="002D27FD" w:rsidP="00DE40A3">
      <w:pPr>
        <w:pStyle w:val="ListParagraph"/>
        <w:numPr>
          <w:ilvl w:val="0"/>
          <w:numId w:val="15"/>
        </w:numPr>
        <w:shd w:val="clear" w:color="auto" w:fill="FFFFFF"/>
        <w:rPr>
          <w:rFonts w:ascii="Tahoma" w:hAnsi="Tahoma" w:cs="Tahoma"/>
          <w:lang w:eastAsia="en-GB"/>
        </w:rPr>
      </w:pPr>
      <w:r w:rsidRPr="00792B90">
        <w:rPr>
          <w:rFonts w:ascii="Tahoma" w:hAnsi="Tahoma" w:cs="Tahoma"/>
          <w:lang w:eastAsia="en-GB"/>
        </w:rPr>
        <w:t xml:space="preserve">S106 </w:t>
      </w:r>
      <w:r w:rsidR="00FF2FDA" w:rsidRPr="00792B90">
        <w:rPr>
          <w:rFonts w:ascii="Tahoma" w:hAnsi="Tahoma" w:cs="Tahoma"/>
          <w:lang w:eastAsia="en-GB"/>
        </w:rPr>
        <w:t>A</w:t>
      </w:r>
      <w:r w:rsidRPr="00792B90">
        <w:rPr>
          <w:rFonts w:ascii="Tahoma" w:hAnsi="Tahoma" w:cs="Tahoma"/>
          <w:lang w:eastAsia="en-GB"/>
        </w:rPr>
        <w:t xml:space="preserve">greement </w:t>
      </w:r>
      <w:r w:rsidR="00DE40A3" w:rsidRPr="00792B90">
        <w:rPr>
          <w:rFonts w:ascii="Tahoma" w:hAnsi="Tahoma" w:cs="Tahoma"/>
          <w:lang w:eastAsia="en-GB"/>
        </w:rPr>
        <w:t>Thenford Road</w:t>
      </w:r>
      <w:r w:rsidR="00961366" w:rsidRPr="00792B90">
        <w:rPr>
          <w:rFonts w:ascii="Tahoma" w:hAnsi="Tahoma" w:cs="Tahoma"/>
          <w:lang w:eastAsia="en-GB"/>
        </w:rPr>
        <w:t xml:space="preserve"> </w:t>
      </w:r>
      <w:r w:rsidR="00DE40A3" w:rsidRPr="00792B90">
        <w:rPr>
          <w:rFonts w:ascii="Tahoma" w:hAnsi="Tahoma" w:cs="Tahoma"/>
          <w:lang w:eastAsia="en-GB"/>
        </w:rPr>
        <w:t>0.33ha of public open space which incorporates a children’s play area, detention basins/pond as well as existing planting around site boundaries.</w:t>
      </w:r>
    </w:p>
    <w:p w14:paraId="60FFE3DA" w14:textId="1A8A2DEA" w:rsidR="00625670" w:rsidRPr="00792B90" w:rsidRDefault="00694299" w:rsidP="007533BC">
      <w:pPr>
        <w:pStyle w:val="ListParagraph"/>
        <w:numPr>
          <w:ilvl w:val="0"/>
          <w:numId w:val="15"/>
        </w:numPr>
        <w:shd w:val="clear" w:color="auto" w:fill="FFFFFF"/>
        <w:rPr>
          <w:rFonts w:ascii="Tahoma" w:hAnsi="Tahoma" w:cs="Tahoma"/>
          <w:lang w:eastAsia="en-GB"/>
        </w:rPr>
      </w:pPr>
      <w:r w:rsidRPr="00792B90">
        <w:rPr>
          <w:rFonts w:ascii="Tahoma" w:hAnsi="Tahoma" w:cs="Tahoma"/>
          <w:lang w:eastAsia="en-GB"/>
        </w:rPr>
        <w:t>A</w:t>
      </w:r>
      <w:r w:rsidR="009C48FC" w:rsidRPr="00792B90">
        <w:rPr>
          <w:rFonts w:ascii="Tahoma" w:hAnsi="Tahoma" w:cs="Tahoma"/>
          <w:lang w:eastAsia="en-GB"/>
        </w:rPr>
        <w:t>pplication to discharge the legal agreement obligation S3- paragraphs 1 to 3 for the development on Land South of Millers Way</w:t>
      </w:r>
      <w:r w:rsidR="003E6767" w:rsidRPr="00792B90">
        <w:rPr>
          <w:rFonts w:ascii="Tahoma" w:hAnsi="Tahoma" w:cs="Tahoma"/>
          <w:lang w:eastAsia="en-GB"/>
        </w:rPr>
        <w:t>.</w:t>
      </w:r>
      <w:r w:rsidR="009C48FC" w:rsidRPr="00792B90">
        <w:rPr>
          <w:rFonts w:ascii="Tahoma" w:hAnsi="Tahoma" w:cs="Tahoma"/>
          <w:lang w:eastAsia="en-GB"/>
        </w:rPr>
        <w:t xml:space="preserve"> Parish Council </w:t>
      </w:r>
      <w:r w:rsidR="00333AC5" w:rsidRPr="00792B90">
        <w:rPr>
          <w:rFonts w:ascii="Tahoma" w:hAnsi="Tahoma" w:cs="Tahoma"/>
          <w:lang w:eastAsia="en-GB"/>
        </w:rPr>
        <w:t xml:space="preserve">decision </w:t>
      </w:r>
      <w:r w:rsidR="00C0453E" w:rsidRPr="00792B90">
        <w:rPr>
          <w:rFonts w:ascii="Tahoma" w:hAnsi="Tahoma" w:cs="Tahoma"/>
          <w:lang w:eastAsia="en-GB"/>
        </w:rPr>
        <w:t>on</w:t>
      </w:r>
      <w:r w:rsidR="009C48FC" w:rsidRPr="00792B90">
        <w:rPr>
          <w:rFonts w:ascii="Tahoma" w:hAnsi="Tahoma" w:cs="Tahoma"/>
          <w:lang w:eastAsia="en-GB"/>
        </w:rPr>
        <w:t xml:space="preserve"> the open space for Millers Way to be transferred to </w:t>
      </w:r>
      <w:r w:rsidR="002539A3" w:rsidRPr="00792B90">
        <w:rPr>
          <w:rFonts w:ascii="Tahoma" w:hAnsi="Tahoma" w:cs="Tahoma"/>
          <w:lang w:eastAsia="en-GB"/>
        </w:rPr>
        <w:t>Council</w:t>
      </w:r>
      <w:r w:rsidR="009C48FC" w:rsidRPr="00792B90">
        <w:rPr>
          <w:rFonts w:ascii="Tahoma" w:hAnsi="Tahoma" w:cs="Tahoma"/>
          <w:lang w:eastAsia="en-GB"/>
        </w:rPr>
        <w:t xml:space="preserve"> or agreement with the transfer of the open space to the proposed management company.</w:t>
      </w:r>
    </w:p>
    <w:p w14:paraId="42102966" w14:textId="436413AB" w:rsidR="00523E3E" w:rsidRPr="00792B90" w:rsidRDefault="00523E3E" w:rsidP="00770850">
      <w:pPr>
        <w:pStyle w:val="ListParagraph"/>
        <w:shd w:val="clear" w:color="auto" w:fill="FFFFFF"/>
        <w:ind w:left="1440"/>
        <w:rPr>
          <w:rFonts w:ascii="Tahoma" w:hAnsi="Tahoma" w:cs="Tahoma"/>
          <w:lang w:eastAsia="en-GB"/>
        </w:rPr>
      </w:pPr>
      <w:r w:rsidRPr="00792B90">
        <w:rPr>
          <w:rFonts w:ascii="Tahoma" w:hAnsi="Tahoma" w:cs="Tahoma"/>
          <w:lang w:eastAsia="en-GB"/>
        </w:rPr>
        <w:t xml:space="preserve">It was agreed by Council that the Planning Working Party would gather more information as we need more detail. We are unsure as to the pond which is referred to and if the play area is one that is already installed or another proposed site. We would also wish to see the legal agreement. The group would report back for next full council meeting. </w:t>
      </w:r>
    </w:p>
    <w:p w14:paraId="14617B93" w14:textId="77777777" w:rsidR="007533BC" w:rsidRPr="00792B90" w:rsidRDefault="007533BC" w:rsidP="007533BC">
      <w:pPr>
        <w:shd w:val="clear" w:color="auto" w:fill="FFFFFF"/>
        <w:rPr>
          <w:rFonts w:ascii="Tahoma" w:hAnsi="Tahoma" w:cs="Tahoma"/>
          <w:lang w:eastAsia="en-GB"/>
        </w:rPr>
      </w:pPr>
    </w:p>
    <w:p w14:paraId="08775F3D" w14:textId="715367ED" w:rsidR="00312BD9" w:rsidRPr="00792B90" w:rsidRDefault="00312BD9" w:rsidP="00F4716D">
      <w:pPr>
        <w:widowControl w:val="0"/>
        <w:autoSpaceDE w:val="0"/>
        <w:autoSpaceDN w:val="0"/>
        <w:adjustRightInd w:val="0"/>
        <w:spacing w:after="240"/>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6E28FB" w:rsidRPr="00792B90">
        <w:rPr>
          <w:rFonts w:ascii="Tahoma" w:hAnsi="Tahoma" w:cs="Tahoma"/>
          <w:b/>
          <w:sz w:val="20"/>
        </w:rPr>
        <w:t>10</w:t>
      </w:r>
      <w:r w:rsidR="00D83B57" w:rsidRPr="00792B90">
        <w:rPr>
          <w:rFonts w:ascii="Tahoma" w:hAnsi="Tahoma" w:cs="Tahoma"/>
          <w:b/>
          <w:sz w:val="20"/>
        </w:rPr>
        <w:t>7</w:t>
      </w:r>
      <w:r w:rsidR="000820EB" w:rsidRPr="00792B90">
        <w:rPr>
          <w:rFonts w:ascii="Tahoma" w:hAnsi="Tahoma" w:cs="Tahoma"/>
          <w:b/>
          <w:sz w:val="20"/>
        </w:rPr>
        <w:t>2</w:t>
      </w:r>
      <w:r w:rsidR="0012056A" w:rsidRPr="00792B90">
        <w:rPr>
          <w:rFonts w:ascii="Tahoma" w:hAnsi="Tahoma" w:cs="Tahoma"/>
          <w:b/>
          <w:sz w:val="20"/>
        </w:rPr>
        <w:tab/>
      </w:r>
      <w:r w:rsidRPr="00792B90">
        <w:rPr>
          <w:rFonts w:ascii="Tahoma" w:hAnsi="Tahoma" w:cs="Tahoma"/>
          <w:b/>
          <w:sz w:val="20"/>
        </w:rPr>
        <w:t>Community Wellbeing</w:t>
      </w:r>
      <w:r w:rsidR="00F4716D" w:rsidRPr="00792B90">
        <w:rPr>
          <w:rFonts w:ascii="Tahoma" w:hAnsi="Tahoma" w:cs="Tahoma"/>
          <w:b/>
          <w:sz w:val="20"/>
        </w:rPr>
        <w:tab/>
      </w:r>
      <w:r w:rsidR="00234B42" w:rsidRPr="00792B90">
        <w:rPr>
          <w:rFonts w:ascii="Tahoma" w:hAnsi="Tahoma" w:cs="Tahoma"/>
          <w:b/>
          <w:sz w:val="20"/>
        </w:rPr>
        <w:tab/>
      </w:r>
      <w:r w:rsidR="00234B42" w:rsidRPr="00792B90">
        <w:rPr>
          <w:rFonts w:ascii="Tahoma" w:hAnsi="Tahoma" w:cs="Tahoma"/>
          <w:b/>
          <w:sz w:val="20"/>
        </w:rPr>
        <w:tab/>
        <w:t xml:space="preserve">         </w:t>
      </w:r>
    </w:p>
    <w:p w14:paraId="668D5FE1" w14:textId="153E0A0D" w:rsidR="00312BD9" w:rsidRPr="00792B90" w:rsidRDefault="00E360AC" w:rsidP="00312BD9">
      <w:pPr>
        <w:pStyle w:val="ListParagraph"/>
        <w:widowControl w:val="0"/>
        <w:numPr>
          <w:ilvl w:val="0"/>
          <w:numId w:val="3"/>
        </w:numPr>
        <w:autoSpaceDE w:val="0"/>
        <w:autoSpaceDN w:val="0"/>
        <w:adjustRightInd w:val="0"/>
        <w:spacing w:after="240"/>
        <w:rPr>
          <w:rFonts w:ascii="Tahoma" w:hAnsi="Tahoma" w:cs="Tahoma"/>
          <w:b/>
        </w:rPr>
      </w:pPr>
      <w:r w:rsidRPr="00792B90">
        <w:rPr>
          <w:rFonts w:ascii="Tahoma" w:hAnsi="Tahoma" w:cs="Tahoma"/>
        </w:rPr>
        <w:t>Peacock</w:t>
      </w:r>
      <w:r w:rsidR="006B600C" w:rsidRPr="00792B90">
        <w:rPr>
          <w:rFonts w:ascii="Tahoma" w:hAnsi="Tahoma" w:cs="Tahoma"/>
        </w:rPr>
        <w:t>s</w:t>
      </w:r>
      <w:r w:rsidRPr="00792B90">
        <w:rPr>
          <w:rFonts w:ascii="Tahoma" w:hAnsi="Tahoma" w:cs="Tahoma"/>
        </w:rPr>
        <w:t xml:space="preserve"> Close </w:t>
      </w:r>
      <w:r w:rsidR="00385014" w:rsidRPr="00792B90">
        <w:rPr>
          <w:rFonts w:ascii="Tahoma" w:hAnsi="Tahoma" w:cs="Tahoma"/>
        </w:rPr>
        <w:t>Ball Games</w:t>
      </w:r>
      <w:r w:rsidR="00523E3E" w:rsidRPr="00792B90">
        <w:rPr>
          <w:rFonts w:ascii="Tahoma" w:hAnsi="Tahoma" w:cs="Tahoma"/>
        </w:rPr>
        <w:t>. The council discussed and decided that</w:t>
      </w:r>
      <w:r w:rsidR="007F1A7C" w:rsidRPr="00792B90">
        <w:rPr>
          <w:rFonts w:ascii="Tahoma" w:hAnsi="Tahoma" w:cs="Tahoma"/>
        </w:rPr>
        <w:t>,</w:t>
      </w:r>
      <w:r w:rsidR="00523E3E" w:rsidRPr="00792B90">
        <w:rPr>
          <w:rFonts w:ascii="Tahoma" w:hAnsi="Tahoma" w:cs="Tahoma"/>
        </w:rPr>
        <w:t xml:space="preserve"> at the present time</w:t>
      </w:r>
      <w:r w:rsidR="007F1A7C" w:rsidRPr="00792B90">
        <w:rPr>
          <w:rFonts w:ascii="Tahoma" w:hAnsi="Tahoma" w:cs="Tahoma"/>
        </w:rPr>
        <w:t>,</w:t>
      </w:r>
      <w:r w:rsidR="00523E3E" w:rsidRPr="00792B90">
        <w:rPr>
          <w:rFonts w:ascii="Tahoma" w:hAnsi="Tahoma" w:cs="Tahoma"/>
        </w:rPr>
        <w:t xml:space="preserve"> this would not be </w:t>
      </w:r>
      <w:r w:rsidR="00043747" w:rsidRPr="00792B90">
        <w:rPr>
          <w:rFonts w:ascii="Tahoma" w:hAnsi="Tahoma" w:cs="Tahoma"/>
        </w:rPr>
        <w:t>appropriate</w:t>
      </w:r>
      <w:r w:rsidR="00523E3E" w:rsidRPr="00792B90">
        <w:rPr>
          <w:rFonts w:ascii="Tahoma" w:hAnsi="Tahoma" w:cs="Tahoma"/>
        </w:rPr>
        <w:t xml:space="preserve">. </w:t>
      </w:r>
      <w:r w:rsidR="00043747" w:rsidRPr="00792B90">
        <w:rPr>
          <w:rFonts w:ascii="Tahoma" w:hAnsi="Tahoma" w:cs="Tahoma"/>
        </w:rPr>
        <w:t xml:space="preserve">This issue could be discussed again if more residents communicate their wish to us. </w:t>
      </w:r>
    </w:p>
    <w:p w14:paraId="7A8A1ECF" w14:textId="6A7F3554" w:rsidR="00043747" w:rsidRPr="00792B90" w:rsidRDefault="0049655D" w:rsidP="00043747">
      <w:pPr>
        <w:pStyle w:val="ListParagraph"/>
        <w:numPr>
          <w:ilvl w:val="0"/>
          <w:numId w:val="3"/>
        </w:numPr>
        <w:rPr>
          <w:rFonts w:ascii="Tahoma" w:hAnsi="Tahoma" w:cs="Tahoma"/>
          <w:b/>
        </w:rPr>
      </w:pPr>
      <w:r w:rsidRPr="00792B90">
        <w:rPr>
          <w:rFonts w:ascii="Tahoma" w:hAnsi="Tahoma" w:cs="Tahoma"/>
          <w:bCs/>
        </w:rPr>
        <w:t xml:space="preserve">Cheney Chatter </w:t>
      </w:r>
      <w:r w:rsidR="00A764D5" w:rsidRPr="00792B90">
        <w:rPr>
          <w:rFonts w:ascii="Tahoma" w:hAnsi="Tahoma" w:cs="Tahoma"/>
          <w:bCs/>
        </w:rPr>
        <w:t xml:space="preserve">– </w:t>
      </w:r>
      <w:r w:rsidR="003269FC" w:rsidRPr="00792B90">
        <w:rPr>
          <w:rFonts w:ascii="Tahoma" w:hAnsi="Tahoma" w:cs="Tahoma"/>
          <w:bCs/>
        </w:rPr>
        <w:t>Upd</w:t>
      </w:r>
      <w:r w:rsidR="00043747" w:rsidRPr="00792B90">
        <w:rPr>
          <w:rFonts w:ascii="Tahoma" w:hAnsi="Tahoma" w:cs="Tahoma"/>
          <w:bCs/>
        </w:rPr>
        <w:t>ate.  This is ready in draft form for publication in July.  Cllr</w:t>
      </w:r>
      <w:r w:rsidR="00120D1E" w:rsidRPr="00792B90">
        <w:rPr>
          <w:rFonts w:ascii="Tahoma" w:hAnsi="Tahoma" w:cs="Tahoma"/>
          <w:bCs/>
        </w:rPr>
        <w:t xml:space="preserve"> </w:t>
      </w:r>
      <w:r w:rsidR="007F1A7C" w:rsidRPr="00792B90">
        <w:rPr>
          <w:rFonts w:ascii="Tahoma" w:hAnsi="Tahoma" w:cs="Tahoma"/>
          <w:bCs/>
        </w:rPr>
        <w:t>N</w:t>
      </w:r>
      <w:r w:rsidR="00043747" w:rsidRPr="00792B90">
        <w:rPr>
          <w:rFonts w:ascii="Tahoma" w:hAnsi="Tahoma" w:cs="Tahoma"/>
          <w:bCs/>
        </w:rPr>
        <w:t xml:space="preserve">ina Truman has had a delay due to the need to </w:t>
      </w:r>
      <w:r w:rsidR="007F1A7C" w:rsidRPr="00792B90">
        <w:rPr>
          <w:rFonts w:ascii="Tahoma" w:hAnsi="Tahoma" w:cs="Tahoma"/>
          <w:bCs/>
        </w:rPr>
        <w:t>install</w:t>
      </w:r>
      <w:r w:rsidR="00043747" w:rsidRPr="00792B90">
        <w:rPr>
          <w:rFonts w:ascii="Tahoma" w:hAnsi="Tahoma" w:cs="Tahoma"/>
          <w:bCs/>
        </w:rPr>
        <w:t xml:space="preserve"> Publisher on her laptop.</w:t>
      </w:r>
    </w:p>
    <w:p w14:paraId="0B64032D" w14:textId="2D2DD1BA" w:rsidR="00922CBE" w:rsidRPr="00792B90" w:rsidRDefault="00F53B0E" w:rsidP="00F66F50">
      <w:pPr>
        <w:pStyle w:val="ListParagraph"/>
        <w:numPr>
          <w:ilvl w:val="0"/>
          <w:numId w:val="3"/>
        </w:numPr>
        <w:rPr>
          <w:rFonts w:ascii="Tahoma" w:hAnsi="Tahoma" w:cs="Tahoma"/>
          <w:b/>
        </w:rPr>
      </w:pPr>
      <w:r w:rsidRPr="00792B90">
        <w:rPr>
          <w:rFonts w:ascii="Tahoma" w:hAnsi="Tahoma" w:cs="Tahoma"/>
          <w:bCs/>
        </w:rPr>
        <w:t>Flag Policy</w:t>
      </w:r>
      <w:r w:rsidR="00043747" w:rsidRPr="00792B90">
        <w:rPr>
          <w:rFonts w:ascii="Tahoma" w:hAnsi="Tahoma" w:cs="Tahoma"/>
          <w:bCs/>
        </w:rPr>
        <w:t xml:space="preserve">.  Cllr Richard </w:t>
      </w:r>
      <w:proofErr w:type="spellStart"/>
      <w:r w:rsidR="00043747" w:rsidRPr="00792B90">
        <w:rPr>
          <w:rFonts w:ascii="Tahoma" w:hAnsi="Tahoma" w:cs="Tahoma"/>
          <w:bCs/>
        </w:rPr>
        <w:t>Solesbury</w:t>
      </w:r>
      <w:proofErr w:type="spellEnd"/>
      <w:r w:rsidR="007F1A7C" w:rsidRPr="00792B90">
        <w:rPr>
          <w:rFonts w:ascii="Tahoma" w:hAnsi="Tahoma" w:cs="Tahoma"/>
          <w:bCs/>
        </w:rPr>
        <w:t>-</w:t>
      </w:r>
      <w:r w:rsidR="00043747" w:rsidRPr="00792B90">
        <w:rPr>
          <w:rFonts w:ascii="Tahoma" w:hAnsi="Tahoma" w:cs="Tahoma"/>
          <w:bCs/>
        </w:rPr>
        <w:t xml:space="preserve">Timms is meeting with Teresa Hillier (Head Middleton Cheney </w:t>
      </w:r>
      <w:r w:rsidR="001D1C78" w:rsidRPr="00792B90">
        <w:rPr>
          <w:rFonts w:ascii="Tahoma" w:hAnsi="Tahoma" w:cs="Tahoma"/>
          <w:bCs/>
        </w:rPr>
        <w:t>Primary) It</w:t>
      </w:r>
      <w:r w:rsidR="00E71B02" w:rsidRPr="00792B90">
        <w:rPr>
          <w:rFonts w:ascii="Tahoma" w:hAnsi="Tahoma" w:cs="Tahoma"/>
          <w:bCs/>
        </w:rPr>
        <w:t xml:space="preserve"> was agreed by council that we need to develop a flag policy, then engage with the school and then ask residents for their opinions. </w:t>
      </w:r>
    </w:p>
    <w:p w14:paraId="2510EF8A" w14:textId="557E6B3E" w:rsidR="0065540A" w:rsidRPr="00792B90" w:rsidRDefault="002D3135" w:rsidP="00F66F50">
      <w:pPr>
        <w:pStyle w:val="ListParagraph"/>
        <w:numPr>
          <w:ilvl w:val="0"/>
          <w:numId w:val="3"/>
        </w:numPr>
        <w:rPr>
          <w:rFonts w:ascii="Tahoma" w:hAnsi="Tahoma" w:cs="Tahoma"/>
          <w:b/>
        </w:rPr>
      </w:pPr>
      <w:r w:rsidRPr="00792B90">
        <w:rPr>
          <w:rFonts w:ascii="Tahoma" w:hAnsi="Tahoma" w:cs="Tahoma"/>
          <w:bCs/>
        </w:rPr>
        <w:t>Existing f</w:t>
      </w:r>
      <w:r w:rsidR="00F765C1" w:rsidRPr="00792B90">
        <w:rPr>
          <w:rFonts w:ascii="Tahoma" w:hAnsi="Tahoma" w:cs="Tahoma"/>
          <w:bCs/>
        </w:rPr>
        <w:t>lagpole</w:t>
      </w:r>
      <w:r w:rsidR="007B52BA" w:rsidRPr="00792B90">
        <w:rPr>
          <w:rFonts w:ascii="Tahoma" w:hAnsi="Tahoma" w:cs="Tahoma"/>
          <w:bCs/>
        </w:rPr>
        <w:t xml:space="preserve"> relocation</w:t>
      </w:r>
      <w:r w:rsidRPr="00792B90">
        <w:rPr>
          <w:rFonts w:ascii="Tahoma" w:hAnsi="Tahoma" w:cs="Tahoma"/>
          <w:bCs/>
        </w:rPr>
        <w:t>/ new flagpole purchase and siting</w:t>
      </w:r>
      <w:r w:rsidR="00E71B02" w:rsidRPr="00792B90">
        <w:rPr>
          <w:rFonts w:ascii="Tahoma" w:hAnsi="Tahoma" w:cs="Tahoma"/>
          <w:bCs/>
        </w:rPr>
        <w:t xml:space="preserve">.  Cllr Edward </w:t>
      </w:r>
      <w:proofErr w:type="spellStart"/>
      <w:r w:rsidR="00E71B02" w:rsidRPr="00792B90">
        <w:rPr>
          <w:rFonts w:ascii="Tahoma" w:hAnsi="Tahoma" w:cs="Tahoma"/>
          <w:bCs/>
        </w:rPr>
        <w:t>Jerrams</w:t>
      </w:r>
      <w:r w:rsidR="00120D1E" w:rsidRPr="00792B90">
        <w:rPr>
          <w:rFonts w:ascii="Tahoma" w:hAnsi="Tahoma" w:cs="Tahoma"/>
          <w:bCs/>
        </w:rPr>
        <w:t>-</w:t>
      </w:r>
      <w:r w:rsidR="00E71B02" w:rsidRPr="00792B90">
        <w:rPr>
          <w:rFonts w:ascii="Tahoma" w:hAnsi="Tahoma" w:cs="Tahoma"/>
          <w:bCs/>
        </w:rPr>
        <w:t>Coughtrey</w:t>
      </w:r>
      <w:proofErr w:type="spellEnd"/>
      <w:r w:rsidR="00E71B02" w:rsidRPr="00792B90">
        <w:rPr>
          <w:rFonts w:ascii="Tahoma" w:hAnsi="Tahoma" w:cs="Tahoma"/>
          <w:bCs/>
        </w:rPr>
        <w:t xml:space="preserve"> </w:t>
      </w:r>
      <w:r w:rsidR="007F1A7C" w:rsidRPr="00792B90">
        <w:rPr>
          <w:rFonts w:ascii="Tahoma" w:hAnsi="Tahoma" w:cs="Tahoma"/>
          <w:bCs/>
        </w:rPr>
        <w:t>agreed</w:t>
      </w:r>
      <w:r w:rsidR="00E71B02" w:rsidRPr="00792B90">
        <w:rPr>
          <w:rFonts w:ascii="Tahoma" w:hAnsi="Tahoma" w:cs="Tahoma"/>
          <w:bCs/>
        </w:rPr>
        <w:t xml:space="preserve"> to research indicative costs and </w:t>
      </w:r>
      <w:r w:rsidR="007F1A7C" w:rsidRPr="00792B90">
        <w:rPr>
          <w:rFonts w:ascii="Tahoma" w:hAnsi="Tahoma" w:cs="Tahoma"/>
          <w:bCs/>
        </w:rPr>
        <w:t>preferred sites for a new flagpole.</w:t>
      </w:r>
    </w:p>
    <w:p w14:paraId="31DE2CF6" w14:textId="77777777" w:rsidR="00A04581" w:rsidRPr="00792B90" w:rsidRDefault="00A04581" w:rsidP="00A04581">
      <w:pPr>
        <w:rPr>
          <w:rFonts w:ascii="Tahoma" w:hAnsi="Tahoma" w:cs="Tahoma"/>
          <w:b/>
        </w:rPr>
      </w:pPr>
    </w:p>
    <w:p w14:paraId="22EA4FD8" w14:textId="30920908" w:rsidR="00A764D5" w:rsidRPr="00792B90" w:rsidRDefault="005968AC" w:rsidP="00312BD9">
      <w:pPr>
        <w:rPr>
          <w:rFonts w:ascii="Tahoma" w:hAnsi="Tahoma" w:cs="Tahoma"/>
          <w:b/>
          <w:sz w:val="20"/>
        </w:rPr>
      </w:pPr>
      <w:r w:rsidRPr="00792B90">
        <w:rPr>
          <w:rFonts w:ascii="Tahoma" w:hAnsi="Tahoma" w:cs="Tahoma"/>
          <w:b/>
          <w:sz w:val="20"/>
        </w:rPr>
        <w:t>22/10</w:t>
      </w:r>
      <w:r w:rsidR="00D83B57" w:rsidRPr="00792B90">
        <w:rPr>
          <w:rFonts w:ascii="Tahoma" w:hAnsi="Tahoma" w:cs="Tahoma"/>
          <w:b/>
          <w:sz w:val="20"/>
        </w:rPr>
        <w:t>7</w:t>
      </w:r>
      <w:r w:rsidR="000820EB" w:rsidRPr="00792B90">
        <w:rPr>
          <w:rFonts w:ascii="Tahoma" w:hAnsi="Tahoma" w:cs="Tahoma"/>
          <w:b/>
          <w:sz w:val="20"/>
        </w:rPr>
        <w:t>3</w:t>
      </w:r>
      <w:r w:rsidRPr="00792B90">
        <w:rPr>
          <w:rFonts w:ascii="Tahoma" w:hAnsi="Tahoma" w:cs="Tahoma"/>
          <w:b/>
          <w:sz w:val="20"/>
        </w:rPr>
        <w:tab/>
        <w:t>Street Lighting</w:t>
      </w:r>
      <w:r w:rsidR="00B84D30" w:rsidRPr="00792B90">
        <w:rPr>
          <w:rFonts w:ascii="Tahoma" w:hAnsi="Tahoma" w:cs="Tahoma"/>
          <w:b/>
          <w:sz w:val="20"/>
        </w:rPr>
        <w:tab/>
      </w:r>
      <w:r w:rsidR="00B84D30" w:rsidRPr="00792B90">
        <w:rPr>
          <w:rFonts w:ascii="Tahoma" w:hAnsi="Tahoma" w:cs="Tahoma"/>
          <w:b/>
          <w:sz w:val="20"/>
        </w:rPr>
        <w:tab/>
      </w:r>
      <w:r w:rsidR="00B84D30" w:rsidRPr="00792B90">
        <w:rPr>
          <w:rFonts w:ascii="Tahoma" w:hAnsi="Tahoma" w:cs="Tahoma"/>
          <w:b/>
          <w:sz w:val="20"/>
        </w:rPr>
        <w:tab/>
      </w:r>
      <w:r w:rsidR="00E65741" w:rsidRPr="00792B90">
        <w:rPr>
          <w:rFonts w:ascii="Tahoma" w:hAnsi="Tahoma" w:cs="Tahoma"/>
          <w:b/>
          <w:sz w:val="20"/>
        </w:rPr>
        <w:tab/>
      </w:r>
      <w:r w:rsidR="00234B42" w:rsidRPr="00792B90">
        <w:rPr>
          <w:rFonts w:ascii="Tahoma" w:hAnsi="Tahoma" w:cs="Tahoma"/>
          <w:b/>
          <w:sz w:val="20"/>
        </w:rPr>
        <w:tab/>
        <w:t xml:space="preserve">           </w:t>
      </w:r>
      <w:r w:rsidR="00B84D30" w:rsidRPr="00792B90">
        <w:rPr>
          <w:rFonts w:ascii="Tahoma" w:hAnsi="Tahoma" w:cs="Tahoma"/>
          <w:b/>
          <w:sz w:val="20"/>
        </w:rPr>
        <w:t>Cllr</w:t>
      </w:r>
      <w:r w:rsidR="0099231E" w:rsidRPr="00792B90">
        <w:rPr>
          <w:rFonts w:ascii="Tahoma" w:hAnsi="Tahoma" w:cs="Tahoma"/>
          <w:b/>
          <w:sz w:val="20"/>
        </w:rPr>
        <w:t>s</w:t>
      </w:r>
      <w:r w:rsidR="00B84D30" w:rsidRPr="00792B90">
        <w:rPr>
          <w:rFonts w:ascii="Tahoma" w:hAnsi="Tahoma" w:cs="Tahoma"/>
          <w:b/>
          <w:sz w:val="20"/>
        </w:rPr>
        <w:t xml:space="preserve"> </w:t>
      </w:r>
      <w:r w:rsidR="00E65741" w:rsidRPr="00792B90">
        <w:rPr>
          <w:rFonts w:ascii="Tahoma" w:hAnsi="Tahoma" w:cs="Tahoma"/>
          <w:b/>
          <w:sz w:val="20"/>
        </w:rPr>
        <w:t>RH</w:t>
      </w:r>
      <w:r w:rsidR="00B51B58" w:rsidRPr="00792B90">
        <w:rPr>
          <w:rFonts w:ascii="Tahoma" w:hAnsi="Tahoma" w:cs="Tahoma"/>
          <w:b/>
          <w:sz w:val="20"/>
        </w:rPr>
        <w:t xml:space="preserve"> SH</w:t>
      </w:r>
    </w:p>
    <w:p w14:paraId="02440F80" w14:textId="71DD3986" w:rsidR="00964462" w:rsidRPr="00792B90" w:rsidRDefault="00964462" w:rsidP="00312BD9">
      <w:pPr>
        <w:rPr>
          <w:rFonts w:ascii="Tahoma" w:hAnsi="Tahoma" w:cs="Tahoma"/>
          <w:b/>
          <w:sz w:val="20"/>
        </w:rPr>
      </w:pPr>
    </w:p>
    <w:p w14:paraId="44151B00" w14:textId="24E5B274" w:rsidR="00B84D30" w:rsidRPr="00792B90" w:rsidRDefault="00B84D30" w:rsidP="00F4779A">
      <w:pPr>
        <w:pStyle w:val="NormalWeb"/>
        <w:numPr>
          <w:ilvl w:val="0"/>
          <w:numId w:val="32"/>
        </w:numPr>
        <w:rPr>
          <w:rFonts w:ascii="Tahoma" w:eastAsia="Times New Roman" w:hAnsi="Tahoma" w:cs="Tahoma"/>
          <w:sz w:val="20"/>
          <w:szCs w:val="20"/>
        </w:rPr>
      </w:pPr>
      <w:r w:rsidRPr="00792B90">
        <w:rPr>
          <w:rFonts w:ascii="Tahoma" w:hAnsi="Tahoma" w:cs="Tahoma"/>
          <w:bCs/>
          <w:sz w:val="20"/>
          <w:szCs w:val="20"/>
        </w:rPr>
        <w:t>Update</w:t>
      </w:r>
      <w:r w:rsidR="00C070B7" w:rsidRPr="00792B90">
        <w:rPr>
          <w:rFonts w:ascii="Tahoma" w:hAnsi="Tahoma" w:cs="Tahoma"/>
          <w:bCs/>
          <w:sz w:val="20"/>
          <w:szCs w:val="20"/>
        </w:rPr>
        <w:t xml:space="preserve"> - </w:t>
      </w:r>
      <w:r w:rsidR="00C070B7" w:rsidRPr="00792B90">
        <w:rPr>
          <w:rFonts w:ascii="Tahoma" w:hAnsi="Tahoma" w:cs="Tahoma"/>
          <w:i/>
          <w:iCs/>
          <w:sz w:val="20"/>
          <w:szCs w:val="20"/>
        </w:rPr>
        <w:t>Zeta lighting proposal represents good value for money because</w:t>
      </w:r>
      <w:r w:rsidR="0062198F" w:rsidRPr="00792B90">
        <w:rPr>
          <w:rFonts w:ascii="Tahoma" w:hAnsi="Tahoma" w:cs="Tahoma"/>
          <w:i/>
          <w:iCs/>
          <w:sz w:val="20"/>
          <w:szCs w:val="20"/>
        </w:rPr>
        <w:t xml:space="preserve"> </w:t>
      </w:r>
      <w:r w:rsidR="0062198F" w:rsidRPr="00792B90">
        <w:rPr>
          <w:rFonts w:ascii="Tahoma" w:hAnsi="Tahoma" w:cs="Tahoma"/>
          <w:i/>
          <w:iCs/>
          <w:sz w:val="20"/>
        </w:rPr>
        <w:t>t</w:t>
      </w:r>
      <w:r w:rsidR="00C070B7" w:rsidRPr="00792B90">
        <w:rPr>
          <w:rFonts w:ascii="Tahoma" w:hAnsi="Tahoma" w:cs="Tahoma"/>
          <w:i/>
          <w:iCs/>
          <w:sz w:val="20"/>
        </w:rPr>
        <w:t>he company was recommended by Danny Moody and hav</w:t>
      </w:r>
      <w:r w:rsidR="00D35299" w:rsidRPr="00792B90">
        <w:rPr>
          <w:rFonts w:ascii="Tahoma" w:hAnsi="Tahoma" w:cs="Tahoma"/>
          <w:i/>
          <w:iCs/>
          <w:sz w:val="20"/>
        </w:rPr>
        <w:t>ing</w:t>
      </w:r>
      <w:r w:rsidR="00C070B7" w:rsidRPr="00792B90">
        <w:rPr>
          <w:rFonts w:ascii="Tahoma" w:hAnsi="Tahoma" w:cs="Tahoma"/>
          <w:i/>
          <w:iCs/>
          <w:sz w:val="20"/>
        </w:rPr>
        <w:t xml:space="preserve"> completed work with a few other PCs in the area and they have a good reputation. 2 other bids</w:t>
      </w:r>
      <w:r w:rsidR="00D35299" w:rsidRPr="00792B90">
        <w:rPr>
          <w:rFonts w:ascii="Tahoma" w:hAnsi="Tahoma" w:cs="Tahoma"/>
          <w:i/>
          <w:iCs/>
          <w:sz w:val="20"/>
        </w:rPr>
        <w:t xml:space="preserve"> were requested</w:t>
      </w:r>
      <w:r w:rsidR="00DE60BD" w:rsidRPr="00792B90">
        <w:rPr>
          <w:rFonts w:ascii="Tahoma" w:hAnsi="Tahoma" w:cs="Tahoma"/>
          <w:i/>
          <w:iCs/>
          <w:sz w:val="20"/>
        </w:rPr>
        <w:t>,</w:t>
      </w:r>
      <w:r w:rsidR="00C070B7" w:rsidRPr="00792B90">
        <w:rPr>
          <w:rFonts w:ascii="Tahoma" w:hAnsi="Tahoma" w:cs="Tahoma"/>
          <w:i/>
          <w:iCs/>
          <w:sz w:val="20"/>
        </w:rPr>
        <w:t> </w:t>
      </w:r>
      <w:r w:rsidR="00DE60BD" w:rsidRPr="00792B90">
        <w:rPr>
          <w:rFonts w:ascii="Tahoma" w:hAnsi="Tahoma" w:cs="Tahoma"/>
          <w:i/>
          <w:iCs/>
          <w:sz w:val="20"/>
        </w:rPr>
        <w:t>o</w:t>
      </w:r>
      <w:r w:rsidR="00C070B7" w:rsidRPr="00792B90">
        <w:rPr>
          <w:rFonts w:ascii="Tahoma" w:hAnsi="Tahoma" w:cs="Tahoma"/>
          <w:i/>
          <w:iCs/>
          <w:sz w:val="20"/>
        </w:rPr>
        <w:t xml:space="preserve">ne came back with a very brief </w:t>
      </w:r>
      <w:proofErr w:type="gramStart"/>
      <w:r w:rsidR="00C070B7" w:rsidRPr="00792B90">
        <w:rPr>
          <w:rFonts w:ascii="Tahoma" w:hAnsi="Tahoma" w:cs="Tahoma"/>
          <w:i/>
          <w:iCs/>
          <w:sz w:val="20"/>
        </w:rPr>
        <w:t>proposal</w:t>
      </w:r>
      <w:proofErr w:type="gramEnd"/>
      <w:r w:rsidR="00C070B7" w:rsidRPr="00792B90">
        <w:rPr>
          <w:rFonts w:ascii="Tahoma" w:hAnsi="Tahoma" w:cs="Tahoma"/>
          <w:i/>
          <w:iCs/>
          <w:sz w:val="20"/>
        </w:rPr>
        <w:t xml:space="preserve"> and it appeared that they had not understood the job</w:t>
      </w:r>
      <w:r w:rsidR="00DE60BD" w:rsidRPr="00792B90">
        <w:rPr>
          <w:rFonts w:ascii="Tahoma" w:hAnsi="Tahoma" w:cs="Tahoma"/>
          <w:i/>
          <w:iCs/>
          <w:sz w:val="20"/>
        </w:rPr>
        <w:t>,</w:t>
      </w:r>
      <w:r w:rsidR="00C070B7" w:rsidRPr="00792B90">
        <w:rPr>
          <w:rFonts w:ascii="Tahoma" w:hAnsi="Tahoma" w:cs="Tahoma"/>
          <w:i/>
          <w:iCs/>
          <w:sz w:val="20"/>
        </w:rPr>
        <w:t xml:space="preserve"> the </w:t>
      </w:r>
      <w:r w:rsidR="00DE60BD" w:rsidRPr="00792B90">
        <w:rPr>
          <w:rFonts w:ascii="Tahoma" w:hAnsi="Tahoma" w:cs="Tahoma"/>
          <w:i/>
          <w:iCs/>
          <w:sz w:val="20"/>
        </w:rPr>
        <w:t>other</w:t>
      </w:r>
      <w:r w:rsidR="00C070B7" w:rsidRPr="00792B90">
        <w:rPr>
          <w:rFonts w:ascii="Tahoma" w:hAnsi="Tahoma" w:cs="Tahoma"/>
          <w:i/>
          <w:iCs/>
          <w:sz w:val="20"/>
        </w:rPr>
        <w:t xml:space="preserve"> company failed to respond</w:t>
      </w:r>
    </w:p>
    <w:p w14:paraId="3DC23D8F" w14:textId="2A51D9B4" w:rsidR="00A80739" w:rsidRPr="00792B90" w:rsidRDefault="00B84D30" w:rsidP="00882462">
      <w:pPr>
        <w:pStyle w:val="ListParagraph"/>
        <w:numPr>
          <w:ilvl w:val="0"/>
          <w:numId w:val="15"/>
        </w:numPr>
        <w:rPr>
          <w:rFonts w:ascii="Tahoma" w:hAnsi="Tahoma" w:cs="Tahoma"/>
          <w:bCs/>
        </w:rPr>
      </w:pPr>
      <w:r w:rsidRPr="00792B90">
        <w:rPr>
          <w:rFonts w:ascii="Tahoma" w:hAnsi="Tahoma" w:cs="Tahoma"/>
          <w:bCs/>
        </w:rPr>
        <w:t xml:space="preserve">Motion to </w:t>
      </w:r>
      <w:r w:rsidR="00F75EA9" w:rsidRPr="00792B90">
        <w:rPr>
          <w:rFonts w:ascii="Tahoma" w:hAnsi="Tahoma" w:cs="Tahoma"/>
          <w:bCs/>
        </w:rPr>
        <w:t>approve</w:t>
      </w:r>
      <w:r w:rsidR="006F2A6A" w:rsidRPr="00792B90">
        <w:rPr>
          <w:rFonts w:ascii="Tahoma" w:hAnsi="Tahoma" w:cs="Tahoma"/>
          <w:bCs/>
        </w:rPr>
        <w:t xml:space="preserve"> Zeta </w:t>
      </w:r>
      <w:r w:rsidR="00421D48" w:rsidRPr="00792B90">
        <w:rPr>
          <w:rFonts w:ascii="Tahoma" w:hAnsi="Tahoma" w:cs="Tahoma"/>
          <w:bCs/>
        </w:rPr>
        <w:t xml:space="preserve">Lighting as </w:t>
      </w:r>
      <w:r w:rsidR="00FD7808" w:rsidRPr="00792B90">
        <w:rPr>
          <w:rFonts w:ascii="Tahoma" w:hAnsi="Tahoma" w:cs="Tahoma"/>
          <w:bCs/>
        </w:rPr>
        <w:t>P</w:t>
      </w:r>
      <w:r w:rsidR="00421D48" w:rsidRPr="00792B90">
        <w:rPr>
          <w:rFonts w:ascii="Tahoma" w:hAnsi="Tahoma" w:cs="Tahoma"/>
          <w:bCs/>
        </w:rPr>
        <w:t xml:space="preserve">referred </w:t>
      </w:r>
      <w:r w:rsidR="00FD7808" w:rsidRPr="00792B90">
        <w:rPr>
          <w:rFonts w:ascii="Tahoma" w:hAnsi="Tahoma" w:cs="Tahoma"/>
          <w:bCs/>
        </w:rPr>
        <w:t>S</w:t>
      </w:r>
      <w:r w:rsidR="00421D48" w:rsidRPr="00792B90">
        <w:rPr>
          <w:rFonts w:ascii="Tahoma" w:hAnsi="Tahoma" w:cs="Tahoma"/>
          <w:bCs/>
        </w:rPr>
        <w:t>upplier</w:t>
      </w:r>
    </w:p>
    <w:p w14:paraId="6C9B6992" w14:textId="5F535710" w:rsidR="00AF77ED" w:rsidRPr="00792B90" w:rsidRDefault="00AF77ED" w:rsidP="00A80739">
      <w:pPr>
        <w:pStyle w:val="ListParagraph"/>
        <w:numPr>
          <w:ilvl w:val="1"/>
          <w:numId w:val="15"/>
        </w:numPr>
        <w:rPr>
          <w:rFonts w:ascii="Tahoma" w:hAnsi="Tahoma" w:cs="Tahoma"/>
          <w:bCs/>
        </w:rPr>
      </w:pPr>
      <w:r w:rsidRPr="00792B90">
        <w:rPr>
          <w:rFonts w:ascii="Tahoma" w:hAnsi="Tahoma" w:cs="Tahoma"/>
          <w:lang w:eastAsia="en-GB"/>
        </w:rPr>
        <w:t>The council agrees that</w:t>
      </w:r>
      <w:r w:rsidR="002833F9" w:rsidRPr="00792B90">
        <w:rPr>
          <w:rFonts w:ascii="Tahoma" w:hAnsi="Tahoma" w:cs="Tahoma"/>
          <w:lang w:eastAsia="en-GB"/>
        </w:rPr>
        <w:t xml:space="preserve"> the</w:t>
      </w:r>
      <w:r w:rsidRPr="00792B90">
        <w:rPr>
          <w:rFonts w:ascii="Tahoma" w:hAnsi="Tahoma" w:cs="Tahoma"/>
          <w:lang w:eastAsia="en-GB"/>
        </w:rPr>
        <w:t xml:space="preserve"> award of the street lighting contract to Zeta </w:t>
      </w:r>
      <w:r w:rsidR="003B0281" w:rsidRPr="00792B90">
        <w:rPr>
          <w:rFonts w:ascii="Tahoma" w:hAnsi="Tahoma" w:cs="Tahoma"/>
          <w:lang w:eastAsia="en-GB"/>
        </w:rPr>
        <w:t>L</w:t>
      </w:r>
      <w:r w:rsidRPr="00792B90">
        <w:rPr>
          <w:rFonts w:ascii="Tahoma" w:hAnsi="Tahoma" w:cs="Tahoma"/>
          <w:lang w:eastAsia="en-GB"/>
        </w:rPr>
        <w:t>ighting represents good value for money, and that, given all the circumstances, the award of the contract without further advertisement meets the requirements in relation to public procurement.</w:t>
      </w:r>
    </w:p>
    <w:p w14:paraId="1B3FD9C1" w14:textId="350A0FEA" w:rsidR="007F1A7C" w:rsidRPr="00792B90" w:rsidRDefault="007F1A7C" w:rsidP="007F1A7C">
      <w:pPr>
        <w:pStyle w:val="ListParagraph"/>
        <w:ind w:left="1800"/>
        <w:rPr>
          <w:rFonts w:ascii="Tahoma" w:hAnsi="Tahoma" w:cs="Tahoma"/>
          <w:lang w:eastAsia="en-GB"/>
        </w:rPr>
      </w:pPr>
      <w:r w:rsidRPr="00792B90">
        <w:rPr>
          <w:rFonts w:ascii="Tahoma" w:hAnsi="Tahoma" w:cs="Tahoma"/>
          <w:lang w:eastAsia="en-GB"/>
        </w:rPr>
        <w:t>Council agreed that this complies with our own standing orders and that the above represents best value for money.</w:t>
      </w:r>
    </w:p>
    <w:p w14:paraId="5E115873" w14:textId="69B4CEA1" w:rsidR="007F1A7C" w:rsidRPr="00792B90" w:rsidRDefault="007F1A7C" w:rsidP="007F1A7C">
      <w:pPr>
        <w:pStyle w:val="ListParagraph"/>
        <w:ind w:left="1800"/>
        <w:rPr>
          <w:rFonts w:ascii="Tahoma" w:hAnsi="Tahoma" w:cs="Tahoma"/>
          <w:lang w:eastAsia="en-GB"/>
        </w:rPr>
      </w:pPr>
      <w:r w:rsidRPr="00792B90">
        <w:rPr>
          <w:rFonts w:ascii="Tahoma" w:hAnsi="Tahoma" w:cs="Tahoma"/>
          <w:b/>
          <w:bCs/>
          <w:lang w:eastAsia="en-GB"/>
        </w:rPr>
        <w:t>Proposed</w:t>
      </w:r>
      <w:r w:rsidR="009319CF" w:rsidRPr="00792B90">
        <w:rPr>
          <w:rFonts w:ascii="Tahoma" w:hAnsi="Tahoma" w:cs="Tahoma"/>
          <w:b/>
          <w:bCs/>
          <w:lang w:eastAsia="en-GB"/>
        </w:rPr>
        <w:t>:</w:t>
      </w:r>
      <w:r w:rsidR="009319CF" w:rsidRPr="00792B90">
        <w:rPr>
          <w:rFonts w:ascii="Tahoma" w:hAnsi="Tahoma" w:cs="Tahoma"/>
          <w:lang w:eastAsia="en-GB"/>
        </w:rPr>
        <w:t xml:space="preserve"> </w:t>
      </w:r>
      <w:r w:rsidRPr="00792B90">
        <w:rPr>
          <w:rFonts w:ascii="Tahoma" w:hAnsi="Tahoma" w:cs="Tahoma"/>
          <w:lang w:eastAsia="en-GB"/>
        </w:rPr>
        <w:t>Cllr Stuart Howard</w:t>
      </w:r>
      <w:r w:rsidR="009319CF" w:rsidRPr="00792B90">
        <w:rPr>
          <w:rFonts w:ascii="Tahoma" w:hAnsi="Tahoma" w:cs="Tahoma"/>
          <w:lang w:eastAsia="en-GB"/>
        </w:rPr>
        <w:tab/>
      </w:r>
      <w:r w:rsidRPr="00792B90">
        <w:rPr>
          <w:rFonts w:ascii="Tahoma" w:hAnsi="Tahoma" w:cs="Tahoma"/>
          <w:b/>
          <w:bCs/>
          <w:lang w:eastAsia="en-GB"/>
        </w:rPr>
        <w:t>Seconded</w:t>
      </w:r>
      <w:r w:rsidR="009319CF" w:rsidRPr="00792B90">
        <w:rPr>
          <w:rFonts w:ascii="Tahoma" w:hAnsi="Tahoma" w:cs="Tahoma"/>
          <w:b/>
          <w:bCs/>
          <w:lang w:eastAsia="en-GB"/>
        </w:rPr>
        <w:t>:</w:t>
      </w:r>
      <w:r w:rsidR="009319CF" w:rsidRPr="00792B90">
        <w:rPr>
          <w:rFonts w:ascii="Tahoma" w:hAnsi="Tahoma" w:cs="Tahoma"/>
          <w:lang w:eastAsia="en-GB"/>
        </w:rPr>
        <w:t xml:space="preserve"> </w:t>
      </w:r>
      <w:r w:rsidRPr="00792B90">
        <w:rPr>
          <w:rFonts w:ascii="Tahoma" w:hAnsi="Tahoma" w:cs="Tahoma"/>
          <w:lang w:eastAsia="en-GB"/>
        </w:rPr>
        <w:t>Cllr Kristian Burgess</w:t>
      </w:r>
    </w:p>
    <w:p w14:paraId="3EF9D025" w14:textId="2815CB4E" w:rsidR="007F1A7C" w:rsidRPr="00792B90" w:rsidRDefault="007F1A7C" w:rsidP="007F1A7C">
      <w:pPr>
        <w:pStyle w:val="ListParagraph"/>
        <w:ind w:left="1800"/>
        <w:rPr>
          <w:rFonts w:ascii="Tahoma" w:hAnsi="Tahoma" w:cs="Tahoma"/>
          <w:bCs/>
        </w:rPr>
      </w:pPr>
      <w:r w:rsidRPr="00792B90">
        <w:rPr>
          <w:rFonts w:ascii="Tahoma" w:hAnsi="Tahoma" w:cs="Tahoma"/>
          <w:lang w:eastAsia="en-GB"/>
        </w:rPr>
        <w:t>Council passed unanimously.</w:t>
      </w:r>
    </w:p>
    <w:p w14:paraId="7B1A6770" w14:textId="77777777" w:rsidR="00B84D30" w:rsidRPr="00792B90" w:rsidRDefault="00B84D30" w:rsidP="00312BD9">
      <w:pPr>
        <w:rPr>
          <w:rFonts w:ascii="Tahoma" w:hAnsi="Tahoma" w:cs="Tahoma"/>
          <w:b/>
          <w:sz w:val="20"/>
        </w:rPr>
      </w:pPr>
    </w:p>
    <w:p w14:paraId="58A427D5" w14:textId="2DE70EBE" w:rsidR="00312BD9" w:rsidRPr="00792B90" w:rsidRDefault="00312BD9" w:rsidP="00312BD9">
      <w:pPr>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0F6C0F" w:rsidRPr="00792B90">
        <w:rPr>
          <w:rFonts w:ascii="Tahoma" w:hAnsi="Tahoma" w:cs="Tahoma"/>
          <w:b/>
          <w:sz w:val="20"/>
        </w:rPr>
        <w:t>10</w:t>
      </w:r>
      <w:r w:rsidR="00D83B57" w:rsidRPr="00792B90">
        <w:rPr>
          <w:rFonts w:ascii="Tahoma" w:hAnsi="Tahoma" w:cs="Tahoma"/>
          <w:b/>
          <w:sz w:val="20"/>
        </w:rPr>
        <w:t>7</w:t>
      </w:r>
      <w:r w:rsidR="000820EB" w:rsidRPr="00792B90">
        <w:rPr>
          <w:rFonts w:ascii="Tahoma" w:hAnsi="Tahoma" w:cs="Tahoma"/>
          <w:b/>
          <w:sz w:val="20"/>
        </w:rPr>
        <w:t>4</w:t>
      </w:r>
      <w:r w:rsidRPr="00792B90">
        <w:rPr>
          <w:rFonts w:ascii="Tahoma" w:hAnsi="Tahoma" w:cs="Tahoma"/>
          <w:b/>
          <w:sz w:val="20"/>
        </w:rPr>
        <w:tab/>
        <w:t>Chair’s Report</w:t>
      </w:r>
      <w:r w:rsidRPr="00792B90">
        <w:rPr>
          <w:rFonts w:ascii="Tahoma" w:hAnsi="Tahoma" w:cs="Tahoma"/>
          <w:b/>
          <w:sz w:val="20"/>
        </w:rPr>
        <w:tab/>
      </w:r>
      <w:r w:rsidR="00784760" w:rsidRPr="00792B90">
        <w:rPr>
          <w:rFonts w:ascii="Tahoma" w:hAnsi="Tahoma" w:cs="Tahoma"/>
          <w:b/>
          <w:sz w:val="20"/>
        </w:rPr>
        <w:tab/>
      </w:r>
      <w:r w:rsidR="00EA29EF" w:rsidRPr="00792B90">
        <w:rPr>
          <w:rFonts w:ascii="Tahoma" w:hAnsi="Tahoma" w:cs="Tahoma"/>
          <w:b/>
          <w:sz w:val="20"/>
        </w:rPr>
        <w:tab/>
      </w:r>
      <w:r w:rsidR="00EA29EF" w:rsidRPr="00792B90">
        <w:rPr>
          <w:rFonts w:ascii="Tahoma" w:hAnsi="Tahoma" w:cs="Tahoma"/>
          <w:b/>
          <w:sz w:val="20"/>
        </w:rPr>
        <w:tab/>
      </w:r>
      <w:r w:rsidR="00EA29EF" w:rsidRPr="00792B90">
        <w:rPr>
          <w:rFonts w:ascii="Tahoma" w:hAnsi="Tahoma" w:cs="Tahoma"/>
          <w:b/>
          <w:sz w:val="20"/>
        </w:rPr>
        <w:tab/>
      </w:r>
      <w:r w:rsidR="00EA29EF" w:rsidRPr="00792B90">
        <w:rPr>
          <w:rFonts w:ascii="Tahoma" w:hAnsi="Tahoma" w:cs="Tahoma"/>
          <w:b/>
          <w:sz w:val="20"/>
        </w:rPr>
        <w:tab/>
      </w:r>
      <w:r w:rsidR="00EA29EF" w:rsidRPr="00792B90">
        <w:rPr>
          <w:rFonts w:ascii="Tahoma" w:hAnsi="Tahoma" w:cs="Tahoma"/>
          <w:b/>
          <w:sz w:val="20"/>
        </w:rPr>
        <w:tab/>
        <w:t xml:space="preserve">         </w:t>
      </w:r>
      <w:r w:rsidRPr="00792B90">
        <w:rPr>
          <w:rFonts w:ascii="Tahoma" w:hAnsi="Tahoma" w:cs="Tahoma"/>
          <w:b/>
          <w:sz w:val="20"/>
        </w:rPr>
        <w:t>Chair</w:t>
      </w:r>
    </w:p>
    <w:p w14:paraId="2C990234" w14:textId="77777777" w:rsidR="00312BD9" w:rsidRPr="00792B90" w:rsidRDefault="00312BD9" w:rsidP="00312BD9">
      <w:pPr>
        <w:rPr>
          <w:rFonts w:ascii="Tahoma" w:hAnsi="Tahoma" w:cs="Tahoma"/>
          <w:b/>
          <w:sz w:val="20"/>
        </w:rPr>
      </w:pPr>
    </w:p>
    <w:p w14:paraId="6688DD5B" w14:textId="4F1B4A79" w:rsidR="00312BD9" w:rsidRPr="00792B90" w:rsidRDefault="003865F5" w:rsidP="00312BD9">
      <w:pPr>
        <w:pStyle w:val="ListParagraph"/>
        <w:numPr>
          <w:ilvl w:val="0"/>
          <w:numId w:val="9"/>
        </w:numPr>
        <w:rPr>
          <w:rFonts w:ascii="Tahoma" w:hAnsi="Tahoma" w:cs="Tahoma"/>
          <w:bCs/>
        </w:rPr>
      </w:pPr>
      <w:r w:rsidRPr="00792B90">
        <w:rPr>
          <w:rFonts w:ascii="Tahoma" w:hAnsi="Tahoma" w:cs="Tahoma"/>
          <w:bCs/>
        </w:rPr>
        <w:t>Overhanging trees at Primary School</w:t>
      </w:r>
      <w:r w:rsidR="007F1A7C" w:rsidRPr="00792B90">
        <w:rPr>
          <w:rFonts w:ascii="Tahoma" w:hAnsi="Tahoma" w:cs="Tahoma"/>
          <w:bCs/>
        </w:rPr>
        <w:t xml:space="preserve">.  Chair reported that this issue has been </w:t>
      </w:r>
      <w:r w:rsidR="00053DF5" w:rsidRPr="00792B90">
        <w:rPr>
          <w:rFonts w:ascii="Tahoma" w:hAnsi="Tahoma" w:cs="Tahoma"/>
          <w:bCs/>
        </w:rPr>
        <w:t>p</w:t>
      </w:r>
      <w:r w:rsidR="007F1A7C" w:rsidRPr="00792B90">
        <w:rPr>
          <w:rFonts w:ascii="Tahoma" w:hAnsi="Tahoma" w:cs="Tahoma"/>
          <w:bCs/>
        </w:rPr>
        <w:t>assed over to the interim Grass Cutting team.</w:t>
      </w:r>
    </w:p>
    <w:p w14:paraId="6504D567" w14:textId="77777777" w:rsidR="00EC1C71" w:rsidRPr="00792B90" w:rsidRDefault="00EC1C71" w:rsidP="00EC1C71">
      <w:pPr>
        <w:pStyle w:val="ListParagraph"/>
        <w:ind w:left="1800"/>
        <w:rPr>
          <w:rFonts w:ascii="Tahoma" w:hAnsi="Tahoma" w:cs="Tahoma"/>
          <w:bCs/>
        </w:rPr>
      </w:pPr>
    </w:p>
    <w:p w14:paraId="22B801F7" w14:textId="75CE6DEC" w:rsidR="0061739E" w:rsidRPr="00792B90" w:rsidRDefault="00065AC3" w:rsidP="004D3CF8">
      <w:pPr>
        <w:pStyle w:val="ListParagraph"/>
        <w:numPr>
          <w:ilvl w:val="0"/>
          <w:numId w:val="9"/>
        </w:numPr>
        <w:rPr>
          <w:rFonts w:ascii="Tahoma" w:hAnsi="Tahoma" w:cs="Tahoma"/>
          <w:b/>
        </w:rPr>
      </w:pPr>
      <w:r w:rsidRPr="00792B90">
        <w:rPr>
          <w:rFonts w:ascii="Tahoma" w:hAnsi="Tahoma" w:cs="Tahoma"/>
          <w:bCs/>
        </w:rPr>
        <w:t xml:space="preserve">BT Exchange </w:t>
      </w:r>
      <w:r w:rsidR="000A1D67" w:rsidRPr="00792B90">
        <w:rPr>
          <w:rFonts w:ascii="Tahoma" w:hAnsi="Tahoma" w:cs="Tahoma"/>
          <w:bCs/>
        </w:rPr>
        <w:t>l</w:t>
      </w:r>
      <w:r w:rsidRPr="00792B90">
        <w:rPr>
          <w:rFonts w:ascii="Tahoma" w:hAnsi="Tahoma" w:cs="Tahoma"/>
          <w:bCs/>
        </w:rPr>
        <w:t>and</w:t>
      </w:r>
      <w:r w:rsidR="00053DF5" w:rsidRPr="00792B90">
        <w:rPr>
          <w:rFonts w:ascii="Tahoma" w:hAnsi="Tahoma" w:cs="Tahoma"/>
          <w:bCs/>
        </w:rPr>
        <w:t xml:space="preserve">.  Chair reported that </w:t>
      </w:r>
      <w:r w:rsidR="009F3390" w:rsidRPr="00792B90">
        <w:rPr>
          <w:rFonts w:ascii="Tahoma" w:hAnsi="Tahoma" w:cs="Tahoma"/>
          <w:bCs/>
        </w:rPr>
        <w:t>unfortunately</w:t>
      </w:r>
      <w:r w:rsidR="00053DF5" w:rsidRPr="00792B90">
        <w:rPr>
          <w:rFonts w:ascii="Tahoma" w:hAnsi="Tahoma" w:cs="Tahoma"/>
          <w:bCs/>
        </w:rPr>
        <w:t xml:space="preserve"> this land is owed by </w:t>
      </w:r>
      <w:proofErr w:type="spellStart"/>
      <w:r w:rsidR="00053DF5" w:rsidRPr="00792B90">
        <w:rPr>
          <w:rFonts w:ascii="Tahoma" w:hAnsi="Tahoma" w:cs="Tahoma"/>
          <w:bCs/>
        </w:rPr>
        <w:t>Telereal</w:t>
      </w:r>
      <w:proofErr w:type="spellEnd"/>
      <w:r w:rsidR="00053DF5" w:rsidRPr="00792B90">
        <w:rPr>
          <w:rFonts w:ascii="Tahoma" w:hAnsi="Tahoma" w:cs="Tahoma"/>
          <w:bCs/>
        </w:rPr>
        <w:t xml:space="preserve"> </w:t>
      </w:r>
      <w:r w:rsidR="009F3390" w:rsidRPr="00792B90">
        <w:rPr>
          <w:rFonts w:ascii="Tahoma" w:hAnsi="Tahoma" w:cs="Tahoma"/>
          <w:bCs/>
        </w:rPr>
        <w:t xml:space="preserve">Trillium who, when approached, have indicated they do not wish to sell.  When previously approached with the possibility of the Parish leasing the land for </w:t>
      </w:r>
      <w:r w:rsidR="001D1C78" w:rsidRPr="00792B90">
        <w:rPr>
          <w:rFonts w:ascii="Tahoma" w:hAnsi="Tahoma" w:cs="Tahoma"/>
          <w:bCs/>
        </w:rPr>
        <w:t>allotments,</w:t>
      </w:r>
      <w:r w:rsidR="009F3390" w:rsidRPr="00792B90">
        <w:rPr>
          <w:rFonts w:ascii="Tahoma" w:hAnsi="Tahoma" w:cs="Tahoma"/>
          <w:bCs/>
        </w:rPr>
        <w:t xml:space="preserve"> they quoted £18</w:t>
      </w:r>
      <w:r w:rsidR="006412E0">
        <w:rPr>
          <w:rFonts w:ascii="Tahoma" w:hAnsi="Tahoma" w:cs="Tahoma"/>
          <w:bCs/>
        </w:rPr>
        <w:t>,</w:t>
      </w:r>
      <w:r w:rsidR="009F3390" w:rsidRPr="00792B90">
        <w:rPr>
          <w:rFonts w:ascii="Tahoma" w:hAnsi="Tahoma" w:cs="Tahoma"/>
          <w:bCs/>
        </w:rPr>
        <w:t xml:space="preserve">000 a year. </w:t>
      </w:r>
      <w:r w:rsidR="006412E0">
        <w:rPr>
          <w:rFonts w:ascii="Tahoma" w:hAnsi="Tahoma" w:cs="Tahoma"/>
          <w:bCs/>
        </w:rPr>
        <w:t xml:space="preserve"> </w:t>
      </w:r>
      <w:r w:rsidR="009F3390" w:rsidRPr="00792B90">
        <w:rPr>
          <w:rFonts w:ascii="Tahoma" w:hAnsi="Tahoma" w:cs="Tahoma"/>
          <w:bCs/>
        </w:rPr>
        <w:t xml:space="preserve">Council </w:t>
      </w:r>
      <w:r w:rsidR="00960921" w:rsidRPr="00792B90">
        <w:rPr>
          <w:rFonts w:ascii="Tahoma" w:hAnsi="Tahoma" w:cs="Tahoma"/>
          <w:bCs/>
        </w:rPr>
        <w:t>considers</w:t>
      </w:r>
      <w:r w:rsidR="009F3390" w:rsidRPr="00792B90">
        <w:rPr>
          <w:rFonts w:ascii="Tahoma" w:hAnsi="Tahoma" w:cs="Tahoma"/>
          <w:bCs/>
        </w:rPr>
        <w:t xml:space="preserve"> thi</w:t>
      </w:r>
      <w:r w:rsidR="001D1C78" w:rsidRPr="00792B90">
        <w:rPr>
          <w:rFonts w:ascii="Tahoma" w:hAnsi="Tahoma" w:cs="Tahoma"/>
          <w:bCs/>
        </w:rPr>
        <w:t>s</w:t>
      </w:r>
      <w:r w:rsidR="009F3390" w:rsidRPr="00792B90">
        <w:rPr>
          <w:rFonts w:ascii="Tahoma" w:hAnsi="Tahoma" w:cs="Tahoma"/>
          <w:bCs/>
        </w:rPr>
        <w:t xml:space="preserve"> to not be best value for money.</w:t>
      </w:r>
    </w:p>
    <w:p w14:paraId="4680C905" w14:textId="002BADB3" w:rsidR="00A55B54" w:rsidRPr="00792B90" w:rsidRDefault="003B3522" w:rsidP="00312BD9">
      <w:pPr>
        <w:pStyle w:val="ListParagraph"/>
        <w:numPr>
          <w:ilvl w:val="0"/>
          <w:numId w:val="9"/>
        </w:numPr>
        <w:rPr>
          <w:rFonts w:ascii="Tahoma" w:hAnsi="Tahoma" w:cs="Tahoma"/>
          <w:bCs/>
        </w:rPr>
      </w:pPr>
      <w:r w:rsidRPr="00792B90">
        <w:rPr>
          <w:rFonts w:ascii="Tahoma" w:hAnsi="Tahoma" w:cs="Tahoma"/>
          <w:bCs/>
        </w:rPr>
        <w:t>Forwarded o</w:t>
      </w:r>
      <w:r w:rsidR="000A66ED" w:rsidRPr="00792B90">
        <w:rPr>
          <w:rFonts w:ascii="Tahoma" w:hAnsi="Tahoma" w:cs="Tahoma"/>
          <w:bCs/>
        </w:rPr>
        <w:t>utstanding jobs</w:t>
      </w:r>
      <w:r w:rsidR="009F3390" w:rsidRPr="00792B90">
        <w:rPr>
          <w:rFonts w:ascii="Tahoma" w:hAnsi="Tahoma" w:cs="Tahoma"/>
          <w:bCs/>
        </w:rPr>
        <w:t>.</w:t>
      </w:r>
      <w:r w:rsidR="00A11B5F" w:rsidRPr="00792B90">
        <w:rPr>
          <w:rFonts w:ascii="Tahoma" w:hAnsi="Tahoma" w:cs="Tahoma"/>
          <w:bCs/>
        </w:rPr>
        <w:t xml:space="preserve"> </w:t>
      </w:r>
      <w:r w:rsidR="009F3390" w:rsidRPr="00792B90">
        <w:rPr>
          <w:rFonts w:ascii="Tahoma" w:hAnsi="Tahoma" w:cs="Tahoma"/>
          <w:bCs/>
        </w:rPr>
        <w:t xml:space="preserve"> It was agreed that the spreadsheet would be given to the new clerk on appointment and that this would enable him/her to connect with the litter picking team. </w:t>
      </w:r>
    </w:p>
    <w:p w14:paraId="3F2732D3" w14:textId="0B5BF810" w:rsidR="00447604" w:rsidRPr="00792B90" w:rsidRDefault="00BD15C8" w:rsidP="00447604">
      <w:pPr>
        <w:pStyle w:val="ListParagraph"/>
        <w:numPr>
          <w:ilvl w:val="0"/>
          <w:numId w:val="9"/>
        </w:numPr>
        <w:rPr>
          <w:rFonts w:ascii="Tahoma" w:hAnsi="Tahoma" w:cs="Tahoma"/>
          <w:bCs/>
        </w:rPr>
      </w:pPr>
      <w:proofErr w:type="spellStart"/>
      <w:r w:rsidRPr="00792B90">
        <w:rPr>
          <w:rFonts w:ascii="Tahoma" w:hAnsi="Tahoma" w:cs="Tahoma"/>
          <w:bCs/>
        </w:rPr>
        <w:t>Onecom</w:t>
      </w:r>
      <w:proofErr w:type="spellEnd"/>
      <w:r w:rsidRPr="00792B90">
        <w:rPr>
          <w:rFonts w:ascii="Tahoma" w:hAnsi="Tahoma" w:cs="Tahoma"/>
          <w:bCs/>
        </w:rPr>
        <w:t xml:space="preserve"> </w:t>
      </w:r>
      <w:r w:rsidR="00883EB9" w:rsidRPr="00792B90">
        <w:rPr>
          <w:rFonts w:ascii="Tahoma" w:hAnsi="Tahoma" w:cs="Tahoma"/>
          <w:bCs/>
        </w:rPr>
        <w:t>Telecoms Update</w:t>
      </w:r>
      <w:r w:rsidR="00447604" w:rsidRPr="00792B90">
        <w:rPr>
          <w:rFonts w:ascii="Tahoma" w:hAnsi="Tahoma" w:cs="Tahoma"/>
          <w:bCs/>
        </w:rPr>
        <w:t>.</w:t>
      </w:r>
      <w:r w:rsidR="00A11B5F" w:rsidRPr="00792B90">
        <w:rPr>
          <w:rFonts w:ascii="Tahoma" w:hAnsi="Tahoma" w:cs="Tahoma"/>
          <w:bCs/>
        </w:rPr>
        <w:t xml:space="preserve"> </w:t>
      </w:r>
      <w:r w:rsidR="00447604" w:rsidRPr="00792B90">
        <w:rPr>
          <w:rFonts w:ascii="Tahoma" w:hAnsi="Tahoma" w:cs="Tahoma"/>
          <w:bCs/>
        </w:rPr>
        <w:t xml:space="preserve"> Council discussed the upgrade of the router and phone system. </w:t>
      </w:r>
      <w:r w:rsidR="006412E0">
        <w:rPr>
          <w:rFonts w:ascii="Tahoma" w:hAnsi="Tahoma" w:cs="Tahoma"/>
          <w:bCs/>
        </w:rPr>
        <w:t xml:space="preserve"> </w:t>
      </w:r>
      <w:r w:rsidR="00447604" w:rsidRPr="00792B90">
        <w:rPr>
          <w:rFonts w:ascii="Tahoma" w:hAnsi="Tahoma" w:cs="Tahoma"/>
          <w:bCs/>
        </w:rPr>
        <w:t>Chair reported that the new systems would cost less than we pay at present and that connectivity should be improved.</w:t>
      </w:r>
    </w:p>
    <w:p w14:paraId="7A607261" w14:textId="4ADE7DAC" w:rsidR="00447604" w:rsidRPr="00792B90" w:rsidRDefault="00447604" w:rsidP="005524BD">
      <w:pPr>
        <w:ind w:left="720" w:firstLine="720"/>
        <w:rPr>
          <w:rFonts w:ascii="Tahoma" w:hAnsi="Tahoma" w:cs="Tahoma"/>
          <w:bCs/>
        </w:rPr>
      </w:pPr>
      <w:r w:rsidRPr="00792B90">
        <w:rPr>
          <w:rFonts w:ascii="Tahoma" w:hAnsi="Tahoma" w:cs="Tahoma"/>
          <w:bCs/>
        </w:rPr>
        <w:t xml:space="preserve">Decision to </w:t>
      </w:r>
      <w:r w:rsidR="00696C65" w:rsidRPr="00792B90">
        <w:rPr>
          <w:rFonts w:ascii="Tahoma" w:hAnsi="Tahoma" w:cs="Tahoma"/>
          <w:bCs/>
        </w:rPr>
        <w:t>proceed with upgrade</w:t>
      </w:r>
      <w:r w:rsidRPr="00792B90">
        <w:rPr>
          <w:rFonts w:ascii="Tahoma" w:hAnsi="Tahoma" w:cs="Tahoma"/>
          <w:bCs/>
        </w:rPr>
        <w:t>.</w:t>
      </w:r>
    </w:p>
    <w:p w14:paraId="233A319C" w14:textId="3FC3294B" w:rsidR="00447604" w:rsidRPr="00792B90" w:rsidRDefault="00447604" w:rsidP="005524BD">
      <w:pPr>
        <w:pStyle w:val="ListParagraph"/>
        <w:ind w:left="1440"/>
        <w:rPr>
          <w:rFonts w:ascii="Tahoma" w:hAnsi="Tahoma" w:cs="Tahoma"/>
          <w:bCs/>
        </w:rPr>
      </w:pPr>
      <w:r w:rsidRPr="00792B90">
        <w:rPr>
          <w:rFonts w:ascii="Tahoma" w:hAnsi="Tahoma" w:cs="Tahoma"/>
          <w:b/>
        </w:rPr>
        <w:t>Proposed</w:t>
      </w:r>
      <w:r w:rsidR="009319CF" w:rsidRPr="00792B90">
        <w:rPr>
          <w:rFonts w:ascii="Tahoma" w:hAnsi="Tahoma" w:cs="Tahoma"/>
          <w:bCs/>
        </w:rPr>
        <w:t xml:space="preserve">: </w:t>
      </w:r>
      <w:r w:rsidRPr="00792B90">
        <w:rPr>
          <w:rFonts w:ascii="Tahoma" w:hAnsi="Tahoma" w:cs="Tahoma"/>
          <w:bCs/>
        </w:rPr>
        <w:t>Cllr Mark Allen</w:t>
      </w:r>
      <w:r w:rsidR="009319CF" w:rsidRPr="00792B90">
        <w:rPr>
          <w:rFonts w:ascii="Tahoma" w:hAnsi="Tahoma" w:cs="Tahoma"/>
          <w:bCs/>
        </w:rPr>
        <w:tab/>
      </w:r>
      <w:r w:rsidR="001D1C78" w:rsidRPr="00792B90">
        <w:rPr>
          <w:rFonts w:ascii="Tahoma" w:hAnsi="Tahoma" w:cs="Tahoma"/>
          <w:b/>
        </w:rPr>
        <w:t>Seconded</w:t>
      </w:r>
      <w:r w:rsidR="009319CF" w:rsidRPr="00792B90">
        <w:rPr>
          <w:rFonts w:ascii="Tahoma" w:hAnsi="Tahoma" w:cs="Tahoma"/>
          <w:bCs/>
        </w:rPr>
        <w:t>:</w:t>
      </w:r>
      <w:r w:rsidR="001D1C78" w:rsidRPr="00792B90">
        <w:rPr>
          <w:rFonts w:ascii="Tahoma" w:hAnsi="Tahoma" w:cs="Tahoma"/>
          <w:bCs/>
        </w:rPr>
        <w:t xml:space="preserve"> Cllr</w:t>
      </w:r>
      <w:r w:rsidRPr="00792B90">
        <w:rPr>
          <w:rFonts w:ascii="Tahoma" w:hAnsi="Tahoma" w:cs="Tahoma"/>
          <w:bCs/>
        </w:rPr>
        <w:t xml:space="preserve"> Richard </w:t>
      </w:r>
      <w:proofErr w:type="spellStart"/>
      <w:r w:rsidRPr="00792B90">
        <w:rPr>
          <w:rFonts w:ascii="Tahoma" w:hAnsi="Tahoma" w:cs="Tahoma"/>
          <w:bCs/>
        </w:rPr>
        <w:t>Solesbury</w:t>
      </w:r>
      <w:proofErr w:type="spellEnd"/>
      <w:r w:rsidR="00696C65" w:rsidRPr="00792B90">
        <w:rPr>
          <w:rFonts w:ascii="Tahoma" w:hAnsi="Tahoma" w:cs="Tahoma"/>
          <w:bCs/>
        </w:rPr>
        <w:t>-</w:t>
      </w:r>
      <w:r w:rsidRPr="00792B90">
        <w:rPr>
          <w:rFonts w:ascii="Tahoma" w:hAnsi="Tahoma" w:cs="Tahoma"/>
          <w:bCs/>
        </w:rPr>
        <w:t>Timms</w:t>
      </w:r>
    </w:p>
    <w:p w14:paraId="70A0200D" w14:textId="68E8A78A" w:rsidR="00447604" w:rsidRPr="00792B90" w:rsidRDefault="00447604" w:rsidP="005524BD">
      <w:pPr>
        <w:pStyle w:val="ListParagraph"/>
        <w:ind w:left="1440"/>
        <w:rPr>
          <w:rFonts w:ascii="Tahoma" w:hAnsi="Tahoma" w:cs="Tahoma"/>
          <w:bCs/>
        </w:rPr>
      </w:pPr>
      <w:r w:rsidRPr="00792B90">
        <w:rPr>
          <w:rFonts w:ascii="Tahoma" w:hAnsi="Tahoma" w:cs="Tahoma"/>
          <w:bCs/>
        </w:rPr>
        <w:t xml:space="preserve">Council passed unanimously.   </w:t>
      </w:r>
    </w:p>
    <w:p w14:paraId="57A995EE" w14:textId="77777777" w:rsidR="00DF5F77" w:rsidRPr="00792B90" w:rsidRDefault="00DF5F77" w:rsidP="00DF5F77">
      <w:pPr>
        <w:pStyle w:val="ListParagraph"/>
        <w:ind w:left="1800"/>
        <w:rPr>
          <w:rFonts w:ascii="Tahoma" w:hAnsi="Tahoma" w:cs="Tahoma"/>
          <w:bCs/>
        </w:rPr>
      </w:pPr>
    </w:p>
    <w:p w14:paraId="199FEEF5" w14:textId="279EF2C4" w:rsidR="00447604" w:rsidRPr="00792B90" w:rsidRDefault="00312BD9" w:rsidP="00447604">
      <w:pPr>
        <w:ind w:left="1440" w:hanging="1440"/>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00C66164" w:rsidRPr="00792B90">
        <w:rPr>
          <w:rFonts w:ascii="Tahoma" w:hAnsi="Tahoma" w:cs="Tahoma"/>
          <w:b/>
          <w:sz w:val="20"/>
        </w:rPr>
        <w:t>10</w:t>
      </w:r>
      <w:r w:rsidR="00D83B57" w:rsidRPr="00792B90">
        <w:rPr>
          <w:rFonts w:ascii="Tahoma" w:hAnsi="Tahoma" w:cs="Tahoma"/>
          <w:b/>
          <w:sz w:val="20"/>
        </w:rPr>
        <w:t>7</w:t>
      </w:r>
      <w:r w:rsidR="000820EB" w:rsidRPr="00792B90">
        <w:rPr>
          <w:rFonts w:ascii="Tahoma" w:hAnsi="Tahoma" w:cs="Tahoma"/>
          <w:b/>
          <w:sz w:val="20"/>
        </w:rPr>
        <w:t>5</w:t>
      </w:r>
      <w:r w:rsidR="00BB3AFC" w:rsidRPr="00792B90">
        <w:rPr>
          <w:rFonts w:ascii="Tahoma" w:hAnsi="Tahoma" w:cs="Tahoma"/>
          <w:b/>
          <w:sz w:val="20"/>
        </w:rPr>
        <w:tab/>
        <w:t xml:space="preserve">Resolution to approve </w:t>
      </w:r>
      <w:r w:rsidR="000900F6" w:rsidRPr="00792B90">
        <w:rPr>
          <w:rFonts w:ascii="Tahoma" w:hAnsi="Tahoma" w:cs="Tahoma"/>
          <w:b/>
          <w:sz w:val="20"/>
        </w:rPr>
        <w:t>M</w:t>
      </w:r>
      <w:r w:rsidR="00BB3AFC" w:rsidRPr="00792B90">
        <w:rPr>
          <w:rFonts w:ascii="Tahoma" w:hAnsi="Tahoma" w:cs="Tahoma"/>
          <w:b/>
          <w:sz w:val="20"/>
        </w:rPr>
        <w:t>inutes</w:t>
      </w:r>
      <w:r w:rsidR="00182297" w:rsidRPr="00792B90">
        <w:rPr>
          <w:rFonts w:ascii="Tahoma" w:hAnsi="Tahoma" w:cs="Tahoma"/>
          <w:b/>
          <w:sz w:val="20"/>
        </w:rPr>
        <w:t xml:space="preserve"> of the previous meeting</w:t>
      </w:r>
      <w:r w:rsidR="00D338C0" w:rsidRPr="00792B90">
        <w:rPr>
          <w:rFonts w:ascii="Tahoma" w:hAnsi="Tahoma" w:cs="Tahoma"/>
          <w:b/>
          <w:sz w:val="20"/>
        </w:rPr>
        <w:t>s</w:t>
      </w:r>
    </w:p>
    <w:p w14:paraId="161AE26D" w14:textId="206D2FE3" w:rsidR="00743ED6" w:rsidRPr="00792B90" w:rsidRDefault="00743ED6" w:rsidP="00182297">
      <w:pPr>
        <w:ind w:left="1440" w:hanging="1440"/>
        <w:rPr>
          <w:rFonts w:ascii="Tahoma" w:hAnsi="Tahoma" w:cs="Tahoma"/>
          <w:b/>
          <w:sz w:val="20"/>
        </w:rPr>
      </w:pPr>
    </w:p>
    <w:p w14:paraId="17D2EB76" w14:textId="793F0E63" w:rsidR="00743ED6" w:rsidRPr="00792B90" w:rsidRDefault="00F13E30" w:rsidP="00743ED6">
      <w:pPr>
        <w:pStyle w:val="ListParagraph"/>
        <w:numPr>
          <w:ilvl w:val="0"/>
          <w:numId w:val="15"/>
        </w:numPr>
        <w:rPr>
          <w:rFonts w:ascii="Tahoma" w:hAnsi="Tahoma" w:cs="Tahoma"/>
          <w:bCs/>
        </w:rPr>
      </w:pPr>
      <w:r w:rsidRPr="00792B90">
        <w:rPr>
          <w:rFonts w:ascii="Tahoma" w:hAnsi="Tahoma" w:cs="Tahoma"/>
          <w:bCs/>
        </w:rPr>
        <w:t>19</w:t>
      </w:r>
      <w:r w:rsidRPr="00792B90">
        <w:rPr>
          <w:rFonts w:ascii="Tahoma" w:hAnsi="Tahoma" w:cs="Tahoma"/>
          <w:bCs/>
          <w:vertAlign w:val="superscript"/>
        </w:rPr>
        <w:t>th</w:t>
      </w:r>
      <w:r w:rsidRPr="00792B90">
        <w:rPr>
          <w:rFonts w:ascii="Tahoma" w:hAnsi="Tahoma" w:cs="Tahoma"/>
          <w:bCs/>
        </w:rPr>
        <w:t xml:space="preserve"> April 2022</w:t>
      </w:r>
    </w:p>
    <w:p w14:paraId="131ACBB2" w14:textId="02FB2ABA" w:rsidR="00F13E30" w:rsidRPr="00792B90" w:rsidRDefault="00F13E30" w:rsidP="00743ED6">
      <w:pPr>
        <w:pStyle w:val="ListParagraph"/>
        <w:numPr>
          <w:ilvl w:val="0"/>
          <w:numId w:val="15"/>
        </w:numPr>
        <w:rPr>
          <w:rFonts w:ascii="Tahoma" w:hAnsi="Tahoma" w:cs="Tahoma"/>
          <w:bCs/>
        </w:rPr>
      </w:pPr>
      <w:r w:rsidRPr="00792B90">
        <w:rPr>
          <w:rFonts w:ascii="Tahoma" w:hAnsi="Tahoma" w:cs="Tahoma"/>
          <w:bCs/>
        </w:rPr>
        <w:t>9</w:t>
      </w:r>
      <w:r w:rsidRPr="00792B90">
        <w:rPr>
          <w:rFonts w:ascii="Tahoma" w:hAnsi="Tahoma" w:cs="Tahoma"/>
          <w:bCs/>
          <w:vertAlign w:val="superscript"/>
        </w:rPr>
        <w:t>th</w:t>
      </w:r>
      <w:r w:rsidRPr="00792B90">
        <w:rPr>
          <w:rFonts w:ascii="Tahoma" w:hAnsi="Tahoma" w:cs="Tahoma"/>
          <w:bCs/>
        </w:rPr>
        <w:t xml:space="preserve"> May 2022 (Annual Meeting)</w:t>
      </w:r>
    </w:p>
    <w:p w14:paraId="65EB33CA" w14:textId="40704D46" w:rsidR="00A764D5" w:rsidRPr="00792B90" w:rsidRDefault="00F13E30" w:rsidP="00BB3AFC">
      <w:pPr>
        <w:pStyle w:val="ListParagraph"/>
        <w:numPr>
          <w:ilvl w:val="0"/>
          <w:numId w:val="15"/>
        </w:numPr>
        <w:rPr>
          <w:rFonts w:ascii="Tahoma" w:hAnsi="Tahoma" w:cs="Tahoma"/>
          <w:bCs/>
        </w:rPr>
      </w:pPr>
      <w:r w:rsidRPr="00792B90">
        <w:rPr>
          <w:rFonts w:ascii="Tahoma" w:hAnsi="Tahoma" w:cs="Tahoma"/>
          <w:bCs/>
        </w:rPr>
        <w:t>16</w:t>
      </w:r>
      <w:r w:rsidRPr="00792B90">
        <w:rPr>
          <w:rFonts w:ascii="Tahoma" w:hAnsi="Tahoma" w:cs="Tahoma"/>
          <w:bCs/>
          <w:vertAlign w:val="superscript"/>
        </w:rPr>
        <w:t>th</w:t>
      </w:r>
      <w:r w:rsidRPr="00792B90">
        <w:rPr>
          <w:rFonts w:ascii="Tahoma" w:hAnsi="Tahoma" w:cs="Tahoma"/>
          <w:bCs/>
        </w:rPr>
        <w:t xml:space="preserve"> May 2022</w:t>
      </w:r>
    </w:p>
    <w:p w14:paraId="3B2F89C5" w14:textId="77777777" w:rsidR="00447604" w:rsidRPr="00792B90" w:rsidRDefault="00447604" w:rsidP="005524BD">
      <w:pPr>
        <w:pStyle w:val="ListParagraph"/>
        <w:ind w:left="1440"/>
        <w:rPr>
          <w:rFonts w:ascii="Tahoma" w:hAnsi="Tahoma" w:cs="Tahoma"/>
          <w:bCs/>
        </w:rPr>
      </w:pPr>
      <w:r w:rsidRPr="00792B90">
        <w:rPr>
          <w:rFonts w:ascii="Tahoma" w:hAnsi="Tahoma" w:cs="Tahoma"/>
          <w:bCs/>
        </w:rPr>
        <w:t>Draft minutes had been sent out. Once approved they would be posted on the website by Cllr Mark Allen</w:t>
      </w:r>
    </w:p>
    <w:p w14:paraId="59B95EAC" w14:textId="3D13E8FB" w:rsidR="00447604" w:rsidRPr="00792B90" w:rsidRDefault="00447604" w:rsidP="005524BD">
      <w:pPr>
        <w:pStyle w:val="ListParagraph"/>
        <w:ind w:left="1440"/>
        <w:rPr>
          <w:rFonts w:ascii="Tahoma" w:hAnsi="Tahoma" w:cs="Tahoma"/>
          <w:bCs/>
        </w:rPr>
      </w:pPr>
      <w:r w:rsidRPr="00792B90">
        <w:rPr>
          <w:rFonts w:ascii="Tahoma" w:hAnsi="Tahoma" w:cs="Tahoma"/>
          <w:b/>
        </w:rPr>
        <w:t>Proposed</w:t>
      </w:r>
      <w:r w:rsidR="009319CF" w:rsidRPr="00792B90">
        <w:rPr>
          <w:rFonts w:ascii="Tahoma" w:hAnsi="Tahoma" w:cs="Tahoma"/>
          <w:bCs/>
        </w:rPr>
        <w:t>:</w:t>
      </w:r>
      <w:r w:rsidRPr="00792B90">
        <w:rPr>
          <w:rFonts w:ascii="Tahoma" w:hAnsi="Tahoma" w:cs="Tahoma"/>
          <w:bCs/>
        </w:rPr>
        <w:t xml:space="preserve"> Cllr Mark </w:t>
      </w:r>
      <w:r w:rsidR="001D1C78" w:rsidRPr="00792B90">
        <w:rPr>
          <w:rFonts w:ascii="Tahoma" w:hAnsi="Tahoma" w:cs="Tahoma"/>
          <w:bCs/>
        </w:rPr>
        <w:t>Allen</w:t>
      </w:r>
      <w:r w:rsidR="009319CF" w:rsidRPr="00792B90">
        <w:rPr>
          <w:rFonts w:ascii="Tahoma" w:hAnsi="Tahoma" w:cs="Tahoma"/>
          <w:bCs/>
        </w:rPr>
        <w:tab/>
      </w:r>
      <w:r w:rsidR="001D1C78" w:rsidRPr="00792B90">
        <w:rPr>
          <w:rFonts w:ascii="Tahoma" w:hAnsi="Tahoma" w:cs="Tahoma"/>
          <w:b/>
        </w:rPr>
        <w:t>Seconded</w:t>
      </w:r>
      <w:r w:rsidR="009319CF" w:rsidRPr="00792B90">
        <w:rPr>
          <w:rFonts w:ascii="Tahoma" w:hAnsi="Tahoma" w:cs="Tahoma"/>
          <w:bCs/>
        </w:rPr>
        <w:t>:</w:t>
      </w:r>
      <w:r w:rsidRPr="00792B90">
        <w:rPr>
          <w:rFonts w:ascii="Tahoma" w:hAnsi="Tahoma" w:cs="Tahoma"/>
          <w:bCs/>
        </w:rPr>
        <w:t xml:space="preserve"> Cllr Kristian Burgess</w:t>
      </w:r>
    </w:p>
    <w:p w14:paraId="2F513EBD" w14:textId="37DD2F15" w:rsidR="00447604" w:rsidRPr="00792B90" w:rsidRDefault="00447604" w:rsidP="005524BD">
      <w:pPr>
        <w:pStyle w:val="ListParagraph"/>
        <w:ind w:left="1440"/>
        <w:rPr>
          <w:rFonts w:ascii="Tahoma" w:hAnsi="Tahoma" w:cs="Tahoma"/>
          <w:bCs/>
        </w:rPr>
      </w:pPr>
      <w:r w:rsidRPr="00792B90">
        <w:rPr>
          <w:rFonts w:ascii="Tahoma" w:hAnsi="Tahoma" w:cs="Tahoma"/>
          <w:bCs/>
        </w:rPr>
        <w:t xml:space="preserve">Council passed unanimously.  </w:t>
      </w:r>
    </w:p>
    <w:p w14:paraId="149389A3" w14:textId="77777777" w:rsidR="00A513E1" w:rsidRPr="00792B90" w:rsidRDefault="00A513E1" w:rsidP="00BB3AFC">
      <w:pPr>
        <w:rPr>
          <w:rFonts w:ascii="Tahoma" w:hAnsi="Tahoma" w:cs="Tahoma"/>
          <w:b/>
          <w:sz w:val="20"/>
        </w:rPr>
      </w:pPr>
    </w:p>
    <w:p w14:paraId="3AA6C810" w14:textId="64D51EA5" w:rsidR="00447604" w:rsidRPr="00792B90" w:rsidRDefault="00312BD9" w:rsidP="00BB3AFC">
      <w:pPr>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C66164" w:rsidRPr="00792B90">
        <w:rPr>
          <w:rFonts w:ascii="Tahoma" w:hAnsi="Tahoma" w:cs="Tahoma"/>
          <w:b/>
          <w:sz w:val="20"/>
        </w:rPr>
        <w:t>10</w:t>
      </w:r>
      <w:r w:rsidR="00D83B57" w:rsidRPr="00792B90">
        <w:rPr>
          <w:rFonts w:ascii="Tahoma" w:hAnsi="Tahoma" w:cs="Tahoma"/>
          <w:b/>
          <w:sz w:val="20"/>
        </w:rPr>
        <w:t>7</w:t>
      </w:r>
      <w:r w:rsidR="000820EB" w:rsidRPr="00792B90">
        <w:rPr>
          <w:rFonts w:ascii="Tahoma" w:hAnsi="Tahoma" w:cs="Tahoma"/>
          <w:b/>
          <w:sz w:val="20"/>
        </w:rPr>
        <w:t>6</w:t>
      </w:r>
      <w:r w:rsidRPr="00792B90">
        <w:rPr>
          <w:rFonts w:ascii="Tahoma" w:hAnsi="Tahoma" w:cs="Tahoma"/>
          <w:b/>
          <w:sz w:val="20"/>
        </w:rPr>
        <w:tab/>
      </w:r>
      <w:r w:rsidR="00E601FB" w:rsidRPr="00792B90">
        <w:rPr>
          <w:rFonts w:ascii="Tahoma" w:hAnsi="Tahoma" w:cs="Tahoma"/>
          <w:b/>
          <w:sz w:val="20"/>
        </w:rPr>
        <w:t xml:space="preserve">Resolution to approve </w:t>
      </w:r>
      <w:r w:rsidR="005D4A60" w:rsidRPr="00792B90">
        <w:rPr>
          <w:rFonts w:ascii="Tahoma" w:hAnsi="Tahoma" w:cs="Tahoma"/>
          <w:b/>
          <w:sz w:val="20"/>
        </w:rPr>
        <w:t>Authorisation of Payments</w:t>
      </w:r>
    </w:p>
    <w:p w14:paraId="5F058385" w14:textId="1F53BEE7" w:rsidR="00F4675F" w:rsidRPr="00792B90" w:rsidRDefault="00F4675F" w:rsidP="00BB3AFC">
      <w:pPr>
        <w:rPr>
          <w:rFonts w:ascii="Tahoma" w:hAnsi="Tahoma" w:cs="Tahoma"/>
          <w:bCs/>
          <w:sz w:val="20"/>
        </w:rPr>
      </w:pPr>
      <w:r w:rsidRPr="00792B90">
        <w:rPr>
          <w:rFonts w:ascii="Tahoma" w:hAnsi="Tahoma" w:cs="Tahoma"/>
          <w:b/>
          <w:sz w:val="20"/>
        </w:rPr>
        <w:t xml:space="preserve">                         </w:t>
      </w:r>
      <w:r w:rsidRPr="00792B90">
        <w:rPr>
          <w:rFonts w:ascii="Tahoma" w:hAnsi="Tahoma" w:cs="Tahoma"/>
          <w:bCs/>
          <w:sz w:val="20"/>
        </w:rPr>
        <w:t>Authorisation of payments documents have been circulated.</w:t>
      </w:r>
    </w:p>
    <w:p w14:paraId="466C94A7" w14:textId="550BF0C8" w:rsidR="00F4675F" w:rsidRPr="00792B90" w:rsidRDefault="00F4675F" w:rsidP="00BB3AFC">
      <w:pPr>
        <w:rPr>
          <w:rFonts w:ascii="Tahoma" w:hAnsi="Tahoma" w:cs="Tahoma"/>
          <w:bCs/>
          <w:sz w:val="20"/>
        </w:rPr>
      </w:pPr>
      <w:r w:rsidRPr="00792B90">
        <w:rPr>
          <w:rFonts w:ascii="Tahoma" w:hAnsi="Tahoma" w:cs="Tahoma"/>
          <w:bCs/>
          <w:sz w:val="20"/>
        </w:rPr>
        <w:t xml:space="preserve">                       </w:t>
      </w:r>
      <w:r w:rsidRPr="00792B90">
        <w:rPr>
          <w:rFonts w:ascii="Tahoma" w:hAnsi="Tahoma" w:cs="Tahoma"/>
          <w:b/>
          <w:sz w:val="20"/>
        </w:rPr>
        <w:t>Proposed</w:t>
      </w:r>
      <w:r w:rsidR="009319CF" w:rsidRPr="00792B90">
        <w:rPr>
          <w:rFonts w:ascii="Tahoma" w:hAnsi="Tahoma" w:cs="Tahoma"/>
          <w:bCs/>
          <w:sz w:val="20"/>
        </w:rPr>
        <w:t>:</w:t>
      </w:r>
      <w:r w:rsidRPr="00792B90">
        <w:rPr>
          <w:rFonts w:ascii="Tahoma" w:hAnsi="Tahoma" w:cs="Tahoma"/>
          <w:bCs/>
          <w:sz w:val="20"/>
        </w:rPr>
        <w:t xml:space="preserve"> Cllr Edward </w:t>
      </w:r>
      <w:proofErr w:type="spellStart"/>
      <w:r w:rsidRPr="00792B90">
        <w:rPr>
          <w:rFonts w:ascii="Tahoma" w:hAnsi="Tahoma" w:cs="Tahoma"/>
          <w:bCs/>
          <w:sz w:val="20"/>
        </w:rPr>
        <w:t>Jerrams</w:t>
      </w:r>
      <w:r w:rsidR="00696C65" w:rsidRPr="00792B90">
        <w:rPr>
          <w:rFonts w:ascii="Tahoma" w:hAnsi="Tahoma" w:cs="Tahoma"/>
          <w:bCs/>
          <w:sz w:val="20"/>
        </w:rPr>
        <w:t>-</w:t>
      </w:r>
      <w:r w:rsidRPr="00792B90">
        <w:rPr>
          <w:rFonts w:ascii="Tahoma" w:hAnsi="Tahoma" w:cs="Tahoma"/>
          <w:bCs/>
          <w:sz w:val="20"/>
        </w:rPr>
        <w:t>Coughtrey</w:t>
      </w:r>
      <w:proofErr w:type="spellEnd"/>
      <w:r w:rsidR="00CA23CD" w:rsidRPr="00792B90">
        <w:rPr>
          <w:rFonts w:ascii="Tahoma" w:hAnsi="Tahoma" w:cs="Tahoma"/>
          <w:bCs/>
          <w:sz w:val="20"/>
        </w:rPr>
        <w:t xml:space="preserve">       </w:t>
      </w:r>
      <w:r w:rsidRPr="00792B90">
        <w:rPr>
          <w:rFonts w:ascii="Tahoma" w:hAnsi="Tahoma" w:cs="Tahoma"/>
          <w:b/>
          <w:sz w:val="20"/>
        </w:rPr>
        <w:t>Seconded</w:t>
      </w:r>
      <w:r w:rsidR="009319CF" w:rsidRPr="00792B90">
        <w:rPr>
          <w:rFonts w:ascii="Tahoma" w:hAnsi="Tahoma" w:cs="Tahoma"/>
          <w:bCs/>
          <w:sz w:val="20"/>
        </w:rPr>
        <w:t>:</w:t>
      </w:r>
      <w:r w:rsidRPr="00792B90">
        <w:rPr>
          <w:rFonts w:ascii="Tahoma" w:hAnsi="Tahoma" w:cs="Tahoma"/>
          <w:bCs/>
          <w:sz w:val="20"/>
        </w:rPr>
        <w:t xml:space="preserve"> Cllr Nina Truman</w:t>
      </w:r>
    </w:p>
    <w:p w14:paraId="3EC9873A" w14:textId="2252C503" w:rsidR="001D1D93" w:rsidRPr="00792B90" w:rsidRDefault="00F4675F" w:rsidP="00BB3AFC">
      <w:pPr>
        <w:rPr>
          <w:rFonts w:ascii="Tahoma" w:hAnsi="Tahoma" w:cs="Tahoma"/>
          <w:bCs/>
          <w:sz w:val="20"/>
        </w:rPr>
      </w:pPr>
      <w:r w:rsidRPr="00792B90">
        <w:rPr>
          <w:rFonts w:ascii="Tahoma" w:hAnsi="Tahoma" w:cs="Tahoma"/>
          <w:bCs/>
          <w:sz w:val="20"/>
        </w:rPr>
        <w:tab/>
      </w:r>
      <w:r w:rsidRPr="00792B90">
        <w:rPr>
          <w:rFonts w:ascii="Tahoma" w:hAnsi="Tahoma" w:cs="Tahoma"/>
          <w:bCs/>
          <w:sz w:val="20"/>
        </w:rPr>
        <w:tab/>
        <w:t>Council passed unanimously.</w:t>
      </w:r>
      <w:r w:rsidR="00447604" w:rsidRPr="00792B90">
        <w:rPr>
          <w:rFonts w:ascii="Tahoma" w:hAnsi="Tahoma" w:cs="Tahoma"/>
          <w:b/>
          <w:sz w:val="20"/>
        </w:rPr>
        <w:tab/>
      </w:r>
      <w:r w:rsidR="000A7B64" w:rsidRPr="00792B90">
        <w:rPr>
          <w:rFonts w:ascii="Tahoma" w:hAnsi="Tahoma" w:cs="Tahoma"/>
          <w:b/>
          <w:sz w:val="20"/>
        </w:rPr>
        <w:tab/>
      </w:r>
      <w:r w:rsidR="000A7B64" w:rsidRPr="00792B90">
        <w:rPr>
          <w:rFonts w:ascii="Tahoma" w:hAnsi="Tahoma" w:cs="Tahoma"/>
          <w:b/>
          <w:sz w:val="20"/>
        </w:rPr>
        <w:tab/>
      </w:r>
      <w:r w:rsidR="00EA29EF" w:rsidRPr="00792B90">
        <w:rPr>
          <w:rFonts w:ascii="Tahoma" w:hAnsi="Tahoma" w:cs="Tahoma"/>
          <w:b/>
          <w:sz w:val="20"/>
        </w:rPr>
        <w:t xml:space="preserve">      </w:t>
      </w:r>
      <w:r w:rsidR="000A7B64" w:rsidRPr="00792B90">
        <w:rPr>
          <w:rFonts w:ascii="Tahoma" w:hAnsi="Tahoma" w:cs="Tahoma"/>
          <w:b/>
          <w:sz w:val="20"/>
        </w:rPr>
        <w:t xml:space="preserve">     </w:t>
      </w:r>
    </w:p>
    <w:p w14:paraId="7FA89941" w14:textId="77777777" w:rsidR="00520D6C" w:rsidRPr="00792B90" w:rsidRDefault="00520D6C" w:rsidP="00C04B29">
      <w:pPr>
        <w:rPr>
          <w:rFonts w:ascii="Tahoma" w:hAnsi="Tahoma" w:cs="Tahoma"/>
          <w:b/>
          <w:sz w:val="20"/>
        </w:rPr>
      </w:pPr>
    </w:p>
    <w:p w14:paraId="6F59B72C" w14:textId="20434729" w:rsidR="006010A5" w:rsidRPr="00792B90" w:rsidRDefault="00DB2559" w:rsidP="00C04B29">
      <w:pPr>
        <w:rPr>
          <w:rFonts w:ascii="Tahoma" w:hAnsi="Tahoma" w:cs="Tahoma"/>
          <w:b/>
          <w:sz w:val="20"/>
        </w:rPr>
      </w:pPr>
      <w:r w:rsidRPr="00792B90">
        <w:rPr>
          <w:rFonts w:ascii="Tahoma" w:hAnsi="Tahoma" w:cs="Tahoma"/>
          <w:b/>
          <w:sz w:val="20"/>
        </w:rPr>
        <w:t>22/107</w:t>
      </w:r>
      <w:r w:rsidR="000820EB" w:rsidRPr="00792B90">
        <w:rPr>
          <w:rFonts w:ascii="Tahoma" w:hAnsi="Tahoma" w:cs="Tahoma"/>
          <w:b/>
          <w:sz w:val="20"/>
        </w:rPr>
        <w:t>7</w:t>
      </w:r>
      <w:r w:rsidRPr="00792B90">
        <w:rPr>
          <w:rFonts w:ascii="Tahoma" w:hAnsi="Tahoma" w:cs="Tahoma"/>
          <w:b/>
          <w:sz w:val="20"/>
        </w:rPr>
        <w:tab/>
        <w:t>Finance Working Party Recommendations</w:t>
      </w:r>
      <w:r w:rsidR="00EB59C6" w:rsidRPr="00792B90">
        <w:rPr>
          <w:rFonts w:ascii="Tahoma" w:hAnsi="Tahoma" w:cs="Tahoma"/>
          <w:b/>
          <w:sz w:val="20"/>
        </w:rPr>
        <w:tab/>
      </w:r>
      <w:r w:rsidR="00EB59C6" w:rsidRPr="00792B90">
        <w:rPr>
          <w:rFonts w:ascii="Tahoma" w:hAnsi="Tahoma" w:cs="Tahoma"/>
          <w:b/>
          <w:sz w:val="20"/>
        </w:rPr>
        <w:tab/>
      </w:r>
      <w:r w:rsidR="00EB59C6" w:rsidRPr="00792B90">
        <w:rPr>
          <w:rFonts w:ascii="Tahoma" w:hAnsi="Tahoma" w:cs="Tahoma"/>
          <w:b/>
          <w:sz w:val="20"/>
        </w:rPr>
        <w:tab/>
        <w:t xml:space="preserve"> </w:t>
      </w:r>
    </w:p>
    <w:p w14:paraId="5C4067B1" w14:textId="77777777" w:rsidR="00EB59C6" w:rsidRPr="00792B90" w:rsidRDefault="00EB59C6" w:rsidP="00C04B29">
      <w:pPr>
        <w:rPr>
          <w:rFonts w:ascii="Tahoma" w:hAnsi="Tahoma" w:cs="Tahoma"/>
          <w:b/>
          <w:sz w:val="20"/>
        </w:rPr>
      </w:pPr>
    </w:p>
    <w:p w14:paraId="53091D48" w14:textId="5152CA24" w:rsidR="0012356D" w:rsidRPr="00792B90" w:rsidRDefault="00696C65" w:rsidP="00696C65">
      <w:pPr>
        <w:pStyle w:val="ListParagraph"/>
        <w:numPr>
          <w:ilvl w:val="0"/>
          <w:numId w:val="30"/>
        </w:numPr>
        <w:rPr>
          <w:rFonts w:ascii="Tahoma" w:hAnsi="Tahoma" w:cs="Tahoma"/>
          <w:bCs/>
        </w:rPr>
      </w:pPr>
      <w:r w:rsidRPr="00792B90">
        <w:rPr>
          <w:rFonts w:ascii="Tahoma" w:hAnsi="Tahoma" w:cs="Tahoma"/>
          <w:bCs/>
        </w:rPr>
        <w:t xml:space="preserve">Recommendation to approve </w:t>
      </w:r>
      <w:r w:rsidR="00077208" w:rsidRPr="00792B90">
        <w:rPr>
          <w:rFonts w:ascii="Tahoma" w:hAnsi="Tahoma" w:cs="Tahoma"/>
          <w:bCs/>
        </w:rPr>
        <w:t>Annual Governance &amp; Accountability Return 2021/22</w:t>
      </w:r>
      <w:r w:rsidRPr="00792B90">
        <w:rPr>
          <w:rFonts w:ascii="Tahoma" w:hAnsi="Tahoma" w:cs="Tahoma"/>
          <w:bCs/>
        </w:rPr>
        <w:t xml:space="preserve">. </w:t>
      </w:r>
      <w:r w:rsidR="0012356D" w:rsidRPr="00792B90">
        <w:rPr>
          <w:rFonts w:ascii="Tahoma" w:hAnsi="Tahoma" w:cs="Tahoma"/>
          <w:bCs/>
        </w:rPr>
        <w:t xml:space="preserve">Discussion took place </w:t>
      </w:r>
      <w:r w:rsidRPr="00792B90">
        <w:rPr>
          <w:rFonts w:ascii="Tahoma" w:hAnsi="Tahoma" w:cs="Tahoma"/>
          <w:bCs/>
        </w:rPr>
        <w:t>at 22/</w:t>
      </w:r>
      <w:r w:rsidR="0012356D" w:rsidRPr="00792B90">
        <w:rPr>
          <w:rFonts w:ascii="Tahoma" w:hAnsi="Tahoma" w:cs="Tahoma"/>
          <w:bCs/>
        </w:rPr>
        <w:t>1078</w:t>
      </w:r>
    </w:p>
    <w:p w14:paraId="220C809E" w14:textId="48F0E488" w:rsidR="0012356D" w:rsidRPr="00792B90" w:rsidRDefault="006C25A4" w:rsidP="006C25A4">
      <w:pPr>
        <w:pStyle w:val="ListParagraph"/>
        <w:numPr>
          <w:ilvl w:val="0"/>
          <w:numId w:val="30"/>
        </w:numPr>
        <w:rPr>
          <w:rFonts w:ascii="Tahoma" w:hAnsi="Tahoma" w:cs="Tahoma"/>
          <w:bCs/>
        </w:rPr>
      </w:pPr>
      <w:r w:rsidRPr="00792B90">
        <w:rPr>
          <w:rFonts w:ascii="Tahoma" w:hAnsi="Tahoma" w:cs="Tahoma"/>
          <w:bCs/>
        </w:rPr>
        <w:t xml:space="preserve">Village </w:t>
      </w:r>
      <w:r w:rsidR="00405125" w:rsidRPr="00792B90">
        <w:rPr>
          <w:rFonts w:ascii="Tahoma" w:hAnsi="Tahoma" w:cs="Tahoma"/>
          <w:bCs/>
        </w:rPr>
        <w:t>g</w:t>
      </w:r>
      <w:r w:rsidRPr="00792B90">
        <w:rPr>
          <w:rFonts w:ascii="Tahoma" w:hAnsi="Tahoma" w:cs="Tahoma"/>
          <w:bCs/>
        </w:rPr>
        <w:t xml:space="preserve">rass </w:t>
      </w:r>
      <w:r w:rsidR="00405125" w:rsidRPr="00792B90">
        <w:rPr>
          <w:rFonts w:ascii="Tahoma" w:hAnsi="Tahoma" w:cs="Tahoma"/>
          <w:bCs/>
        </w:rPr>
        <w:t>c</w:t>
      </w:r>
      <w:r w:rsidRPr="00792B90">
        <w:rPr>
          <w:rFonts w:ascii="Tahoma" w:hAnsi="Tahoma" w:cs="Tahoma"/>
          <w:bCs/>
        </w:rPr>
        <w:t>utting</w:t>
      </w:r>
      <w:r w:rsidR="0012356D" w:rsidRPr="00792B90">
        <w:rPr>
          <w:rFonts w:ascii="Tahoma" w:hAnsi="Tahoma" w:cs="Tahoma"/>
          <w:bCs/>
        </w:rPr>
        <w:t xml:space="preserve">.  Recommendation to </w:t>
      </w:r>
      <w:r w:rsidR="00696C65" w:rsidRPr="00792B90">
        <w:rPr>
          <w:rFonts w:ascii="Tahoma" w:hAnsi="Tahoma" w:cs="Tahoma"/>
          <w:bCs/>
        </w:rPr>
        <w:t xml:space="preserve">retrospectively </w:t>
      </w:r>
      <w:proofErr w:type="spellStart"/>
      <w:r w:rsidR="0012356D" w:rsidRPr="00792B90">
        <w:rPr>
          <w:rFonts w:ascii="Tahoma" w:hAnsi="Tahoma" w:cs="Tahoma"/>
          <w:bCs/>
        </w:rPr>
        <w:t>authorise</w:t>
      </w:r>
      <w:proofErr w:type="spellEnd"/>
      <w:r w:rsidR="0012356D" w:rsidRPr="00792B90">
        <w:rPr>
          <w:rFonts w:ascii="Tahoma" w:hAnsi="Tahoma" w:cs="Tahoma"/>
          <w:bCs/>
        </w:rPr>
        <w:t xml:space="preserve"> </w:t>
      </w:r>
      <w:proofErr w:type="spellStart"/>
      <w:r w:rsidR="0012356D" w:rsidRPr="00792B90">
        <w:rPr>
          <w:rFonts w:ascii="Tahoma" w:hAnsi="Tahoma" w:cs="Tahoma"/>
          <w:bCs/>
        </w:rPr>
        <w:t>Dodedge</w:t>
      </w:r>
      <w:proofErr w:type="spellEnd"/>
      <w:r w:rsidR="0012356D" w:rsidRPr="00792B90">
        <w:rPr>
          <w:rFonts w:ascii="Tahoma" w:hAnsi="Tahoma" w:cs="Tahoma"/>
          <w:bCs/>
        </w:rPr>
        <w:t xml:space="preserve"> to an </w:t>
      </w:r>
      <w:r w:rsidR="00696C65" w:rsidRPr="00792B90">
        <w:rPr>
          <w:rFonts w:ascii="Tahoma" w:hAnsi="Tahoma" w:cs="Tahoma"/>
          <w:bCs/>
        </w:rPr>
        <w:t>immediate</w:t>
      </w:r>
      <w:r w:rsidR="0012356D" w:rsidRPr="00792B90">
        <w:rPr>
          <w:rFonts w:ascii="Tahoma" w:hAnsi="Tahoma" w:cs="Tahoma"/>
          <w:bCs/>
        </w:rPr>
        <w:t xml:space="preserve"> cut </w:t>
      </w:r>
      <w:r w:rsidR="00696C65" w:rsidRPr="00792B90">
        <w:rPr>
          <w:rFonts w:ascii="Tahoma" w:hAnsi="Tahoma" w:cs="Tahoma"/>
          <w:bCs/>
        </w:rPr>
        <w:t xml:space="preserve">to all areas. </w:t>
      </w:r>
      <w:r w:rsidR="00015DF5" w:rsidRPr="00792B90">
        <w:rPr>
          <w:rFonts w:ascii="Tahoma" w:hAnsi="Tahoma" w:cs="Tahoma"/>
          <w:bCs/>
        </w:rPr>
        <w:t xml:space="preserve"> Feedback to then help </w:t>
      </w:r>
      <w:r w:rsidR="0012356D" w:rsidRPr="00792B90">
        <w:rPr>
          <w:rFonts w:ascii="Tahoma" w:hAnsi="Tahoma" w:cs="Tahoma"/>
          <w:bCs/>
        </w:rPr>
        <w:t>determine criteria for a</w:t>
      </w:r>
      <w:r w:rsidR="00015DF5" w:rsidRPr="00792B90">
        <w:rPr>
          <w:rFonts w:ascii="Tahoma" w:hAnsi="Tahoma" w:cs="Tahoma"/>
          <w:bCs/>
        </w:rPr>
        <w:t>n intermediate</w:t>
      </w:r>
      <w:r w:rsidR="0012356D" w:rsidRPr="00792B90">
        <w:rPr>
          <w:rFonts w:ascii="Tahoma" w:hAnsi="Tahoma" w:cs="Tahoma"/>
          <w:bCs/>
        </w:rPr>
        <w:t xml:space="preserve"> contract </w:t>
      </w:r>
      <w:r w:rsidR="00015DF5" w:rsidRPr="00792B90">
        <w:rPr>
          <w:rFonts w:ascii="Tahoma" w:hAnsi="Tahoma" w:cs="Tahoma"/>
          <w:bCs/>
        </w:rPr>
        <w:t>to cover</w:t>
      </w:r>
      <w:r w:rsidR="0012356D" w:rsidRPr="00792B90">
        <w:rPr>
          <w:rFonts w:ascii="Tahoma" w:hAnsi="Tahoma" w:cs="Tahoma"/>
          <w:bCs/>
        </w:rPr>
        <w:t xml:space="preserve"> the rest of this year 2022.</w:t>
      </w:r>
    </w:p>
    <w:p w14:paraId="059D1807" w14:textId="114D0B4D" w:rsidR="0012356D" w:rsidRPr="00792B90" w:rsidRDefault="0012356D" w:rsidP="0012356D">
      <w:pPr>
        <w:pStyle w:val="ListParagraph"/>
        <w:ind w:left="1800"/>
        <w:rPr>
          <w:rFonts w:ascii="Tahoma" w:hAnsi="Tahoma" w:cs="Tahoma"/>
          <w:bCs/>
        </w:rPr>
      </w:pPr>
      <w:r w:rsidRPr="00792B90">
        <w:rPr>
          <w:rFonts w:ascii="Tahoma" w:hAnsi="Tahoma" w:cs="Tahoma"/>
          <w:bCs/>
        </w:rPr>
        <w:t xml:space="preserve">Terms for the tender for next year to be decided. </w:t>
      </w:r>
    </w:p>
    <w:p w14:paraId="3B430DEA" w14:textId="264885EB" w:rsidR="0012356D" w:rsidRPr="00792B90" w:rsidRDefault="001D1C78" w:rsidP="00CA23CD">
      <w:pPr>
        <w:pStyle w:val="ListParagraph"/>
        <w:ind w:left="1440"/>
        <w:rPr>
          <w:rFonts w:ascii="Tahoma" w:hAnsi="Tahoma" w:cs="Tahoma"/>
          <w:bCs/>
        </w:rPr>
      </w:pPr>
      <w:r w:rsidRPr="00792B90">
        <w:rPr>
          <w:rFonts w:ascii="Tahoma" w:hAnsi="Tahoma" w:cs="Tahoma"/>
          <w:b/>
        </w:rPr>
        <w:t>Proposed</w:t>
      </w:r>
      <w:r w:rsidR="00CA23CD" w:rsidRPr="00792B90">
        <w:rPr>
          <w:rFonts w:ascii="Tahoma" w:hAnsi="Tahoma" w:cs="Tahoma"/>
          <w:bCs/>
        </w:rPr>
        <w:t>:</w:t>
      </w:r>
      <w:r w:rsidRPr="00792B90">
        <w:rPr>
          <w:rFonts w:ascii="Tahoma" w:hAnsi="Tahoma" w:cs="Tahoma"/>
          <w:bCs/>
        </w:rPr>
        <w:t xml:space="preserve"> Cllr</w:t>
      </w:r>
      <w:r w:rsidR="0012356D" w:rsidRPr="00792B90">
        <w:rPr>
          <w:rFonts w:ascii="Tahoma" w:hAnsi="Tahoma" w:cs="Tahoma"/>
          <w:bCs/>
        </w:rPr>
        <w:t xml:space="preserve"> Kristian Burgess</w:t>
      </w:r>
      <w:r w:rsidR="00320110" w:rsidRPr="00792B90">
        <w:rPr>
          <w:rFonts w:ascii="Tahoma" w:hAnsi="Tahoma" w:cs="Tahoma"/>
          <w:bCs/>
        </w:rPr>
        <w:tab/>
      </w:r>
      <w:r w:rsidRPr="00792B90">
        <w:rPr>
          <w:rFonts w:ascii="Tahoma" w:hAnsi="Tahoma" w:cs="Tahoma"/>
          <w:b/>
        </w:rPr>
        <w:t>Seconded</w:t>
      </w:r>
      <w:r w:rsidR="00CA23CD" w:rsidRPr="00792B90">
        <w:rPr>
          <w:rFonts w:ascii="Tahoma" w:hAnsi="Tahoma" w:cs="Tahoma"/>
          <w:bCs/>
        </w:rPr>
        <w:t>:</w:t>
      </w:r>
      <w:r w:rsidRPr="00792B90">
        <w:rPr>
          <w:rFonts w:ascii="Tahoma" w:hAnsi="Tahoma" w:cs="Tahoma"/>
          <w:bCs/>
        </w:rPr>
        <w:t xml:space="preserve"> </w:t>
      </w:r>
      <w:r w:rsidR="00015DF5" w:rsidRPr="00792B90">
        <w:rPr>
          <w:rFonts w:ascii="Tahoma" w:hAnsi="Tahoma" w:cs="Tahoma"/>
          <w:bCs/>
        </w:rPr>
        <w:t xml:space="preserve">Cllr </w:t>
      </w:r>
      <w:r w:rsidRPr="00792B90">
        <w:rPr>
          <w:rFonts w:ascii="Tahoma" w:hAnsi="Tahoma" w:cs="Tahoma"/>
          <w:bCs/>
        </w:rPr>
        <w:t>Edward</w:t>
      </w:r>
      <w:r w:rsidR="0012356D" w:rsidRPr="00792B90">
        <w:rPr>
          <w:rFonts w:ascii="Tahoma" w:hAnsi="Tahoma" w:cs="Tahoma"/>
          <w:bCs/>
        </w:rPr>
        <w:t xml:space="preserve"> </w:t>
      </w:r>
      <w:proofErr w:type="spellStart"/>
      <w:r w:rsidR="0012356D" w:rsidRPr="00792B90">
        <w:rPr>
          <w:rFonts w:ascii="Tahoma" w:hAnsi="Tahoma" w:cs="Tahoma"/>
          <w:bCs/>
        </w:rPr>
        <w:t>Jerrams</w:t>
      </w:r>
      <w:r w:rsidR="00015DF5" w:rsidRPr="00792B90">
        <w:rPr>
          <w:rFonts w:ascii="Tahoma" w:hAnsi="Tahoma" w:cs="Tahoma"/>
          <w:bCs/>
        </w:rPr>
        <w:t>-</w:t>
      </w:r>
      <w:r w:rsidR="0012356D" w:rsidRPr="00792B90">
        <w:rPr>
          <w:rFonts w:ascii="Tahoma" w:hAnsi="Tahoma" w:cs="Tahoma"/>
          <w:bCs/>
        </w:rPr>
        <w:t>Coughtrey</w:t>
      </w:r>
      <w:proofErr w:type="spellEnd"/>
    </w:p>
    <w:p w14:paraId="5F68C2A3" w14:textId="4447E83B" w:rsidR="0012356D" w:rsidRPr="00792B90" w:rsidRDefault="001D1C78" w:rsidP="00320110">
      <w:pPr>
        <w:pStyle w:val="ListParagraph"/>
        <w:ind w:left="1440"/>
        <w:rPr>
          <w:rFonts w:ascii="Tahoma" w:hAnsi="Tahoma" w:cs="Tahoma"/>
          <w:bCs/>
        </w:rPr>
      </w:pPr>
      <w:r w:rsidRPr="00792B90">
        <w:rPr>
          <w:rFonts w:ascii="Tahoma" w:hAnsi="Tahoma" w:cs="Tahoma"/>
          <w:bCs/>
        </w:rPr>
        <w:t>Council passed unanimously.</w:t>
      </w:r>
    </w:p>
    <w:p w14:paraId="15A50A06" w14:textId="77777777" w:rsidR="00320110" w:rsidRPr="00792B90" w:rsidRDefault="00320110" w:rsidP="00320110">
      <w:pPr>
        <w:pStyle w:val="ListParagraph"/>
        <w:ind w:left="1440"/>
        <w:rPr>
          <w:rFonts w:ascii="Tahoma" w:hAnsi="Tahoma" w:cs="Tahoma"/>
          <w:bCs/>
        </w:rPr>
      </w:pPr>
    </w:p>
    <w:p w14:paraId="0197C57E" w14:textId="77777777" w:rsidR="0012356D" w:rsidRPr="00792B90" w:rsidRDefault="008B5B4C" w:rsidP="008B5B4C">
      <w:pPr>
        <w:pStyle w:val="ListParagraph"/>
        <w:numPr>
          <w:ilvl w:val="0"/>
          <w:numId w:val="30"/>
        </w:numPr>
        <w:rPr>
          <w:rFonts w:ascii="Tahoma" w:hAnsi="Tahoma" w:cs="Tahoma"/>
          <w:bCs/>
        </w:rPr>
      </w:pPr>
      <w:r w:rsidRPr="00792B90">
        <w:rPr>
          <w:rFonts w:ascii="Tahoma" w:hAnsi="Tahoma" w:cs="Tahoma"/>
          <w:bCs/>
        </w:rPr>
        <w:t>Grant allocation protocol</w:t>
      </w:r>
    </w:p>
    <w:p w14:paraId="55B44ADB" w14:textId="29D4D306" w:rsidR="007E203F" w:rsidRPr="00792B90" w:rsidRDefault="0012356D" w:rsidP="0012356D">
      <w:pPr>
        <w:pStyle w:val="ListParagraph"/>
        <w:ind w:left="1800"/>
        <w:rPr>
          <w:rFonts w:ascii="Tahoma" w:hAnsi="Tahoma" w:cs="Tahoma"/>
          <w:bCs/>
        </w:rPr>
      </w:pPr>
      <w:r w:rsidRPr="00792B90">
        <w:rPr>
          <w:rFonts w:ascii="Tahoma" w:hAnsi="Tahoma" w:cs="Tahoma"/>
          <w:bCs/>
        </w:rPr>
        <w:t xml:space="preserve">Council agreed that a new policy would be created with a clear process </w:t>
      </w:r>
      <w:r w:rsidR="007E203F" w:rsidRPr="00792B90">
        <w:rPr>
          <w:rFonts w:ascii="Tahoma" w:hAnsi="Tahoma" w:cs="Tahoma"/>
          <w:bCs/>
        </w:rPr>
        <w:t xml:space="preserve">for grants to </w:t>
      </w:r>
      <w:proofErr w:type="spellStart"/>
      <w:r w:rsidR="007E203F" w:rsidRPr="00792B90">
        <w:rPr>
          <w:rFonts w:ascii="Tahoma" w:hAnsi="Tahoma" w:cs="Tahoma"/>
          <w:bCs/>
        </w:rPr>
        <w:t>organisations</w:t>
      </w:r>
      <w:proofErr w:type="spellEnd"/>
      <w:r w:rsidR="007E203F" w:rsidRPr="00792B90">
        <w:rPr>
          <w:rFonts w:ascii="Tahoma" w:hAnsi="Tahoma" w:cs="Tahoma"/>
          <w:bCs/>
        </w:rPr>
        <w:t xml:space="preserve"> within the village.  Council agreed that approx. £10</w:t>
      </w:r>
      <w:r w:rsidR="00CA23CD" w:rsidRPr="00792B90">
        <w:rPr>
          <w:rFonts w:ascii="Tahoma" w:hAnsi="Tahoma" w:cs="Tahoma"/>
          <w:bCs/>
        </w:rPr>
        <w:t>,</w:t>
      </w:r>
      <w:r w:rsidR="007E203F" w:rsidRPr="00792B90">
        <w:rPr>
          <w:rFonts w:ascii="Tahoma" w:hAnsi="Tahoma" w:cs="Tahoma"/>
          <w:bCs/>
        </w:rPr>
        <w:t xml:space="preserve">000 pa would be an appropriate amount although this </w:t>
      </w:r>
      <w:r w:rsidR="00CA23CD" w:rsidRPr="00792B90">
        <w:rPr>
          <w:rFonts w:ascii="Tahoma" w:hAnsi="Tahoma" w:cs="Tahoma"/>
          <w:bCs/>
        </w:rPr>
        <w:t>c</w:t>
      </w:r>
      <w:r w:rsidR="007E203F" w:rsidRPr="00792B90">
        <w:rPr>
          <w:rFonts w:ascii="Tahoma" w:hAnsi="Tahoma" w:cs="Tahoma"/>
          <w:bCs/>
        </w:rPr>
        <w:t>ould need to be increased as the village grows</w:t>
      </w:r>
      <w:r w:rsidR="00CA23CD" w:rsidRPr="00792B90">
        <w:rPr>
          <w:rFonts w:ascii="Tahoma" w:hAnsi="Tahoma" w:cs="Tahoma"/>
          <w:bCs/>
        </w:rPr>
        <w:t>,</w:t>
      </w:r>
      <w:r w:rsidR="007E203F" w:rsidRPr="00792B90">
        <w:rPr>
          <w:rFonts w:ascii="Tahoma" w:hAnsi="Tahoma" w:cs="Tahoma"/>
          <w:bCs/>
        </w:rPr>
        <w:t xml:space="preserve"> </w:t>
      </w:r>
      <w:r w:rsidR="00CA23CD" w:rsidRPr="00792B90">
        <w:rPr>
          <w:rFonts w:ascii="Tahoma" w:hAnsi="Tahoma" w:cs="Tahoma"/>
          <w:bCs/>
        </w:rPr>
        <w:t>b</w:t>
      </w:r>
      <w:r w:rsidR="007E203F" w:rsidRPr="00792B90">
        <w:rPr>
          <w:rFonts w:ascii="Tahoma" w:hAnsi="Tahoma" w:cs="Tahoma"/>
          <w:bCs/>
        </w:rPr>
        <w:t xml:space="preserve">ased on the number of </w:t>
      </w:r>
      <w:r w:rsidR="00960921" w:rsidRPr="00792B90">
        <w:rPr>
          <w:rFonts w:ascii="Tahoma" w:hAnsi="Tahoma" w:cs="Tahoma"/>
          <w:bCs/>
        </w:rPr>
        <w:t>households</w:t>
      </w:r>
      <w:r w:rsidR="00CA23CD" w:rsidRPr="00792B90">
        <w:rPr>
          <w:rFonts w:ascii="Tahoma" w:hAnsi="Tahoma" w:cs="Tahoma"/>
          <w:bCs/>
        </w:rPr>
        <w:t>.</w:t>
      </w:r>
      <w:r w:rsidR="006412E0">
        <w:rPr>
          <w:rFonts w:ascii="Tahoma" w:hAnsi="Tahoma" w:cs="Tahoma"/>
          <w:bCs/>
        </w:rPr>
        <w:t xml:space="preserve"> </w:t>
      </w:r>
      <w:r w:rsidR="00960921" w:rsidRPr="00792B90">
        <w:rPr>
          <w:rFonts w:ascii="Tahoma" w:hAnsi="Tahoma" w:cs="Tahoma"/>
          <w:bCs/>
        </w:rPr>
        <w:t xml:space="preserve"> </w:t>
      </w:r>
      <w:r w:rsidR="00CA23CD" w:rsidRPr="00792B90">
        <w:rPr>
          <w:rFonts w:ascii="Tahoma" w:hAnsi="Tahoma" w:cs="Tahoma"/>
          <w:bCs/>
        </w:rPr>
        <w:t>A</w:t>
      </w:r>
      <w:r w:rsidR="007E203F" w:rsidRPr="00792B90">
        <w:rPr>
          <w:rFonts w:ascii="Tahoma" w:hAnsi="Tahoma" w:cs="Tahoma"/>
          <w:bCs/>
        </w:rPr>
        <w:t xml:space="preserve"> yearly timetable would be communicated to all </w:t>
      </w:r>
      <w:proofErr w:type="spellStart"/>
      <w:r w:rsidR="007E203F" w:rsidRPr="00792B90">
        <w:rPr>
          <w:rFonts w:ascii="Tahoma" w:hAnsi="Tahoma" w:cs="Tahoma"/>
          <w:bCs/>
        </w:rPr>
        <w:t>organisations</w:t>
      </w:r>
      <w:proofErr w:type="spellEnd"/>
      <w:r w:rsidR="007E203F" w:rsidRPr="00792B90">
        <w:rPr>
          <w:rFonts w:ascii="Tahoma" w:hAnsi="Tahoma" w:cs="Tahoma"/>
          <w:bCs/>
        </w:rPr>
        <w:t xml:space="preserve"> in the village clearly showing times for applications.</w:t>
      </w:r>
    </w:p>
    <w:p w14:paraId="7794A6CA" w14:textId="5D1D3F6D" w:rsidR="007E203F" w:rsidRPr="00792B90" w:rsidRDefault="007E203F" w:rsidP="0012356D">
      <w:pPr>
        <w:pStyle w:val="ListParagraph"/>
        <w:ind w:left="1800"/>
        <w:rPr>
          <w:rFonts w:ascii="Tahoma" w:hAnsi="Tahoma" w:cs="Tahoma"/>
          <w:bCs/>
        </w:rPr>
      </w:pPr>
      <w:r w:rsidRPr="00792B90">
        <w:rPr>
          <w:rFonts w:ascii="Tahoma" w:hAnsi="Tahoma" w:cs="Tahoma"/>
          <w:bCs/>
        </w:rPr>
        <w:t>The Parish Council would encourage the Tennis Club to make future applications within the new protocol.</w:t>
      </w:r>
    </w:p>
    <w:p w14:paraId="23F1B508" w14:textId="689861F9" w:rsidR="001D1C78" w:rsidRPr="00792B90" w:rsidRDefault="007E203F" w:rsidP="00320110">
      <w:pPr>
        <w:ind w:left="1440"/>
        <w:rPr>
          <w:rFonts w:ascii="Tahoma" w:hAnsi="Tahoma" w:cs="Tahoma"/>
          <w:bCs/>
        </w:rPr>
      </w:pPr>
      <w:r w:rsidRPr="00792B90">
        <w:rPr>
          <w:rFonts w:ascii="Tahoma" w:hAnsi="Tahoma" w:cs="Tahoma"/>
          <w:b/>
        </w:rPr>
        <w:t>Proposed</w:t>
      </w:r>
      <w:r w:rsidR="00CA23CD" w:rsidRPr="00792B90">
        <w:rPr>
          <w:rFonts w:ascii="Tahoma" w:hAnsi="Tahoma" w:cs="Tahoma"/>
          <w:bCs/>
        </w:rPr>
        <w:t>:</w:t>
      </w:r>
      <w:r w:rsidRPr="00792B90">
        <w:rPr>
          <w:rFonts w:ascii="Tahoma" w:hAnsi="Tahoma" w:cs="Tahoma"/>
          <w:bCs/>
        </w:rPr>
        <w:t xml:space="preserve"> </w:t>
      </w:r>
      <w:r w:rsidR="00320110" w:rsidRPr="00792B90">
        <w:rPr>
          <w:rFonts w:ascii="Tahoma" w:hAnsi="Tahoma" w:cs="Tahoma"/>
          <w:bCs/>
        </w:rPr>
        <w:t xml:space="preserve">Cllr </w:t>
      </w:r>
      <w:r w:rsidRPr="00792B90">
        <w:rPr>
          <w:rFonts w:ascii="Tahoma" w:hAnsi="Tahoma" w:cs="Tahoma"/>
          <w:bCs/>
        </w:rPr>
        <w:t>Kristian Burgess</w:t>
      </w:r>
      <w:r w:rsidR="006F04D2" w:rsidRPr="00792B90">
        <w:rPr>
          <w:rFonts w:ascii="Tahoma" w:hAnsi="Tahoma" w:cs="Tahoma"/>
          <w:bCs/>
        </w:rPr>
        <w:tab/>
      </w:r>
      <w:r w:rsidRPr="00792B90">
        <w:rPr>
          <w:rFonts w:ascii="Tahoma" w:hAnsi="Tahoma" w:cs="Tahoma"/>
          <w:b/>
        </w:rPr>
        <w:t>Seconded</w:t>
      </w:r>
      <w:r w:rsidR="00CA23CD" w:rsidRPr="00792B90">
        <w:rPr>
          <w:rFonts w:ascii="Tahoma" w:hAnsi="Tahoma" w:cs="Tahoma"/>
          <w:bCs/>
        </w:rPr>
        <w:t>:</w:t>
      </w:r>
      <w:r w:rsidRPr="00792B90">
        <w:rPr>
          <w:rFonts w:ascii="Tahoma" w:hAnsi="Tahoma" w:cs="Tahoma"/>
          <w:bCs/>
        </w:rPr>
        <w:t xml:space="preserve"> Cllr Edward </w:t>
      </w:r>
      <w:proofErr w:type="spellStart"/>
      <w:r w:rsidRPr="00792B90">
        <w:rPr>
          <w:rFonts w:ascii="Tahoma" w:hAnsi="Tahoma" w:cs="Tahoma"/>
          <w:bCs/>
        </w:rPr>
        <w:t>Jerrams</w:t>
      </w:r>
      <w:r w:rsidR="00015DF5" w:rsidRPr="00792B90">
        <w:rPr>
          <w:rFonts w:ascii="Tahoma" w:hAnsi="Tahoma" w:cs="Tahoma"/>
          <w:bCs/>
        </w:rPr>
        <w:t>-</w:t>
      </w:r>
      <w:r w:rsidRPr="00792B90">
        <w:rPr>
          <w:rFonts w:ascii="Tahoma" w:hAnsi="Tahoma" w:cs="Tahoma"/>
          <w:bCs/>
        </w:rPr>
        <w:t>Coughtrey</w:t>
      </w:r>
      <w:proofErr w:type="spellEnd"/>
    </w:p>
    <w:p w14:paraId="75DBEAFB" w14:textId="4FAF08AE" w:rsidR="008B5B4C" w:rsidRPr="00792B90" w:rsidRDefault="001D1C78" w:rsidP="00320110">
      <w:pPr>
        <w:ind w:left="720" w:firstLine="720"/>
        <w:rPr>
          <w:rFonts w:ascii="Tahoma" w:hAnsi="Tahoma" w:cs="Tahoma"/>
          <w:bCs/>
        </w:rPr>
      </w:pPr>
      <w:r w:rsidRPr="00792B90">
        <w:rPr>
          <w:rFonts w:ascii="Tahoma" w:hAnsi="Tahoma" w:cs="Tahoma"/>
          <w:bCs/>
        </w:rPr>
        <w:t>Council passed unanimously.</w:t>
      </w:r>
      <w:r w:rsidR="0012356D" w:rsidRPr="00792B90">
        <w:rPr>
          <w:rFonts w:ascii="Tahoma" w:hAnsi="Tahoma" w:cs="Tahoma"/>
          <w:bCs/>
        </w:rPr>
        <w:t xml:space="preserve">  </w:t>
      </w:r>
    </w:p>
    <w:p w14:paraId="276F30E5" w14:textId="1111059F" w:rsidR="00EB59C6" w:rsidRPr="00792B90" w:rsidRDefault="00EB59C6" w:rsidP="008B5B4C">
      <w:pPr>
        <w:rPr>
          <w:rFonts w:ascii="Tahoma" w:hAnsi="Tahoma" w:cs="Tahoma"/>
          <w:b/>
        </w:rPr>
      </w:pPr>
    </w:p>
    <w:p w14:paraId="0E91F261" w14:textId="47EB840A" w:rsidR="00C04B29" w:rsidRPr="00792B90" w:rsidRDefault="00C04B29" w:rsidP="00C04B29">
      <w:pPr>
        <w:rPr>
          <w:rFonts w:ascii="Tahoma" w:hAnsi="Tahoma" w:cs="Tahoma"/>
          <w:b/>
          <w:sz w:val="20"/>
        </w:rPr>
      </w:pPr>
      <w:r w:rsidRPr="00792B90">
        <w:rPr>
          <w:rFonts w:ascii="Tahoma" w:hAnsi="Tahoma" w:cs="Tahoma"/>
          <w:b/>
          <w:sz w:val="20"/>
        </w:rPr>
        <w:lastRenderedPageBreak/>
        <w:t>22/107</w:t>
      </w:r>
      <w:r w:rsidR="000820EB" w:rsidRPr="00792B90">
        <w:rPr>
          <w:rFonts w:ascii="Tahoma" w:hAnsi="Tahoma" w:cs="Tahoma"/>
          <w:b/>
          <w:sz w:val="20"/>
        </w:rPr>
        <w:t>8</w:t>
      </w:r>
      <w:r w:rsidRPr="00792B90">
        <w:rPr>
          <w:rFonts w:ascii="Tahoma" w:hAnsi="Tahoma" w:cs="Tahoma"/>
          <w:b/>
          <w:sz w:val="20"/>
        </w:rPr>
        <w:tab/>
        <w:t>Resolution</w:t>
      </w:r>
      <w:r w:rsidR="00697AD6">
        <w:rPr>
          <w:rFonts w:ascii="Tahoma" w:hAnsi="Tahoma" w:cs="Tahoma"/>
          <w:b/>
          <w:sz w:val="20"/>
        </w:rPr>
        <w:t>s</w:t>
      </w:r>
      <w:r w:rsidRPr="00792B90">
        <w:rPr>
          <w:rFonts w:ascii="Tahoma" w:hAnsi="Tahoma" w:cs="Tahoma"/>
          <w:b/>
          <w:sz w:val="20"/>
        </w:rPr>
        <w:t xml:space="preserve"> to approve </w:t>
      </w:r>
      <w:r w:rsidR="00377A00" w:rsidRPr="00792B90">
        <w:rPr>
          <w:rFonts w:ascii="Tahoma" w:hAnsi="Tahoma" w:cs="Tahoma"/>
          <w:b/>
          <w:sz w:val="20"/>
        </w:rPr>
        <w:t>Accounting</w:t>
      </w:r>
      <w:r w:rsidR="00FB59A5" w:rsidRPr="00792B90">
        <w:rPr>
          <w:rFonts w:ascii="Tahoma" w:hAnsi="Tahoma" w:cs="Tahoma"/>
          <w:b/>
          <w:sz w:val="20"/>
        </w:rPr>
        <w:t xml:space="preserve"> Statements 2021/22</w:t>
      </w:r>
      <w:r w:rsidRPr="00792B90">
        <w:rPr>
          <w:rFonts w:ascii="Tahoma" w:hAnsi="Tahoma" w:cs="Tahoma"/>
          <w:b/>
          <w:sz w:val="20"/>
        </w:rPr>
        <w:tab/>
        <w:t xml:space="preserve">           </w:t>
      </w:r>
      <w:r w:rsidR="00FB59A5" w:rsidRPr="00792B90">
        <w:rPr>
          <w:rFonts w:ascii="Tahoma" w:hAnsi="Tahoma" w:cs="Tahoma"/>
          <w:b/>
          <w:sz w:val="20"/>
        </w:rPr>
        <w:t>Cllrs</w:t>
      </w:r>
    </w:p>
    <w:p w14:paraId="16CFB263" w14:textId="1A195C6D" w:rsidR="00C02BD4" w:rsidRPr="00792B90" w:rsidRDefault="00C02BD4" w:rsidP="00F4675F">
      <w:pPr>
        <w:rPr>
          <w:rFonts w:ascii="Tahoma" w:hAnsi="Tahoma" w:cs="Tahoma"/>
          <w:bCs/>
        </w:rPr>
      </w:pPr>
    </w:p>
    <w:p w14:paraId="5B78812A" w14:textId="697622E9" w:rsidR="00F4675F" w:rsidRPr="00792B90" w:rsidRDefault="00F4675F" w:rsidP="00F97682">
      <w:pPr>
        <w:pStyle w:val="tablecontents"/>
        <w:numPr>
          <w:ilvl w:val="0"/>
          <w:numId w:val="33"/>
        </w:numPr>
        <w:shd w:val="clear" w:color="auto" w:fill="FFFFFF"/>
        <w:spacing w:before="0" w:beforeAutospacing="0" w:after="0" w:afterAutospacing="0"/>
        <w:rPr>
          <w:rFonts w:ascii="Tahoma" w:hAnsi="Tahoma" w:cs="Tahoma"/>
          <w:sz w:val="20"/>
          <w:szCs w:val="20"/>
        </w:rPr>
      </w:pPr>
      <w:r w:rsidRPr="00792B90">
        <w:rPr>
          <w:rFonts w:ascii="Tahoma" w:hAnsi="Tahoma" w:cs="Tahoma"/>
          <w:sz w:val="20"/>
          <w:szCs w:val="20"/>
        </w:rPr>
        <w:t>Receive and note the Annual Internal Audit Report.</w:t>
      </w:r>
    </w:p>
    <w:p w14:paraId="7245590C" w14:textId="0420531F" w:rsidR="00F97682" w:rsidRPr="00792B90" w:rsidRDefault="00F97682" w:rsidP="00F97682">
      <w:pPr>
        <w:pStyle w:val="tablecontents"/>
        <w:shd w:val="clear" w:color="auto" w:fill="FFFFFF"/>
        <w:spacing w:before="0" w:beforeAutospacing="0" w:after="0" w:afterAutospacing="0"/>
        <w:ind w:left="848"/>
        <w:rPr>
          <w:rFonts w:ascii="Tahoma" w:hAnsi="Tahoma" w:cs="Tahoma"/>
          <w:sz w:val="20"/>
          <w:szCs w:val="20"/>
        </w:rPr>
      </w:pPr>
      <w:r w:rsidRPr="00792B90">
        <w:rPr>
          <w:rFonts w:ascii="Tahoma" w:hAnsi="Tahoma" w:cs="Tahoma"/>
          <w:b/>
          <w:bCs/>
          <w:sz w:val="20"/>
          <w:szCs w:val="20"/>
        </w:rPr>
        <w:t>Proposed</w:t>
      </w:r>
      <w:r w:rsidR="00C240B2" w:rsidRPr="00792B90">
        <w:rPr>
          <w:rFonts w:ascii="Tahoma" w:hAnsi="Tahoma" w:cs="Tahoma"/>
          <w:sz w:val="20"/>
          <w:szCs w:val="20"/>
        </w:rPr>
        <w:t>:</w:t>
      </w:r>
      <w:r w:rsidRPr="00792B90">
        <w:rPr>
          <w:rFonts w:ascii="Tahoma" w:hAnsi="Tahoma" w:cs="Tahoma"/>
          <w:sz w:val="20"/>
          <w:szCs w:val="20"/>
        </w:rPr>
        <w:t xml:space="preserve"> Cllr Mark Allen</w:t>
      </w:r>
      <w:r w:rsidR="00C240B2" w:rsidRPr="00792B90">
        <w:rPr>
          <w:rFonts w:ascii="Tahoma" w:hAnsi="Tahoma" w:cs="Tahoma"/>
          <w:sz w:val="20"/>
          <w:szCs w:val="20"/>
        </w:rPr>
        <w:tab/>
      </w:r>
      <w:r w:rsidR="006F04D2" w:rsidRPr="00792B90">
        <w:rPr>
          <w:rFonts w:ascii="Tahoma" w:hAnsi="Tahoma" w:cs="Tahoma"/>
          <w:sz w:val="20"/>
          <w:szCs w:val="20"/>
        </w:rPr>
        <w:tab/>
      </w:r>
      <w:r w:rsidRPr="00792B90">
        <w:rPr>
          <w:rFonts w:ascii="Tahoma" w:hAnsi="Tahoma" w:cs="Tahoma"/>
          <w:b/>
          <w:bCs/>
          <w:sz w:val="20"/>
          <w:szCs w:val="20"/>
        </w:rPr>
        <w:t>Seconded</w:t>
      </w:r>
      <w:r w:rsidR="00C240B2" w:rsidRPr="00792B90">
        <w:rPr>
          <w:rFonts w:ascii="Tahoma" w:hAnsi="Tahoma" w:cs="Tahoma"/>
          <w:sz w:val="20"/>
          <w:szCs w:val="20"/>
        </w:rPr>
        <w:t>:</w:t>
      </w:r>
      <w:r w:rsidRPr="00792B90">
        <w:rPr>
          <w:rFonts w:ascii="Tahoma" w:hAnsi="Tahoma" w:cs="Tahoma"/>
          <w:sz w:val="20"/>
          <w:szCs w:val="20"/>
        </w:rPr>
        <w:t xml:space="preserve"> Cllr Stuart Howard</w:t>
      </w:r>
    </w:p>
    <w:p w14:paraId="40ABA9DC" w14:textId="78705884" w:rsidR="001E7765" w:rsidRPr="00792B90" w:rsidRDefault="001E7765" w:rsidP="00F97682">
      <w:pPr>
        <w:pStyle w:val="tablecontents"/>
        <w:shd w:val="clear" w:color="auto" w:fill="FFFFFF"/>
        <w:spacing w:before="0" w:beforeAutospacing="0" w:after="0" w:afterAutospacing="0"/>
        <w:ind w:left="848"/>
        <w:rPr>
          <w:rFonts w:ascii="Tahoma" w:hAnsi="Tahoma" w:cs="Tahoma"/>
          <w:sz w:val="20"/>
          <w:szCs w:val="20"/>
        </w:rPr>
      </w:pPr>
      <w:r w:rsidRPr="00792B90">
        <w:rPr>
          <w:rFonts w:ascii="Tahoma" w:hAnsi="Tahoma" w:cs="Tahoma"/>
          <w:sz w:val="20"/>
          <w:szCs w:val="20"/>
        </w:rPr>
        <w:t>Carried unanimously.</w:t>
      </w:r>
    </w:p>
    <w:p w14:paraId="7FB64264" w14:textId="77777777" w:rsidR="00F97682" w:rsidRPr="00792B90" w:rsidRDefault="00F97682" w:rsidP="00F97682">
      <w:pPr>
        <w:pStyle w:val="tablecontents"/>
        <w:shd w:val="clear" w:color="auto" w:fill="FFFFFF"/>
        <w:spacing w:before="0" w:beforeAutospacing="0" w:after="0" w:afterAutospacing="0"/>
        <w:ind w:left="848"/>
        <w:rPr>
          <w:rFonts w:ascii="Tahoma" w:hAnsi="Tahoma" w:cs="Tahoma"/>
          <w:sz w:val="20"/>
          <w:szCs w:val="20"/>
        </w:rPr>
      </w:pPr>
    </w:p>
    <w:p w14:paraId="390010B5" w14:textId="5A7FD3DC" w:rsidR="00F4675F" w:rsidRPr="00792B90" w:rsidRDefault="00F4675F" w:rsidP="00320110">
      <w:pPr>
        <w:pStyle w:val="ListParagraph"/>
        <w:numPr>
          <w:ilvl w:val="0"/>
          <w:numId w:val="33"/>
        </w:numPr>
        <w:shd w:val="clear" w:color="auto" w:fill="FFFFFF"/>
        <w:rPr>
          <w:rFonts w:ascii="Tahoma" w:hAnsi="Tahoma" w:cs="Tahoma"/>
          <w:lang w:eastAsia="en-GB"/>
        </w:rPr>
      </w:pPr>
      <w:r w:rsidRPr="00792B90">
        <w:rPr>
          <w:rFonts w:ascii="Tahoma" w:hAnsi="Tahoma" w:cs="Tahoma"/>
          <w:lang w:eastAsia="en-GB"/>
        </w:rPr>
        <w:t xml:space="preserve">Approve </w:t>
      </w:r>
      <w:r w:rsidR="00F97682" w:rsidRPr="00792B90">
        <w:rPr>
          <w:rFonts w:ascii="Tahoma" w:hAnsi="Tahoma" w:cs="Tahoma"/>
          <w:lang w:eastAsia="en-GB"/>
        </w:rPr>
        <w:t>S</w:t>
      </w:r>
      <w:r w:rsidRPr="00792B90">
        <w:rPr>
          <w:rFonts w:ascii="Tahoma" w:hAnsi="Tahoma" w:cs="Tahoma"/>
          <w:lang w:eastAsia="en-GB"/>
        </w:rPr>
        <w:t>ection 1 of the AGAR, Annual Governance Statement.</w:t>
      </w:r>
    </w:p>
    <w:p w14:paraId="0955E24F" w14:textId="518998C4" w:rsidR="001D6352" w:rsidRPr="00792B90" w:rsidRDefault="001D6352" w:rsidP="001E7765">
      <w:pPr>
        <w:shd w:val="clear" w:color="auto" w:fill="FFFFFF"/>
        <w:ind w:left="868"/>
        <w:rPr>
          <w:rFonts w:ascii="Tahoma" w:hAnsi="Tahoma" w:cs="Tahoma"/>
          <w:sz w:val="20"/>
          <w:lang w:eastAsia="en-GB"/>
        </w:rPr>
      </w:pPr>
      <w:r w:rsidRPr="00792B90">
        <w:rPr>
          <w:rFonts w:ascii="Tahoma" w:hAnsi="Tahoma" w:cs="Tahoma"/>
          <w:b/>
          <w:bCs/>
          <w:sz w:val="20"/>
          <w:lang w:eastAsia="en-GB"/>
        </w:rPr>
        <w:t>Proposed</w:t>
      </w:r>
      <w:r w:rsidR="00C240B2" w:rsidRPr="00792B90">
        <w:rPr>
          <w:rFonts w:ascii="Tahoma" w:hAnsi="Tahoma" w:cs="Tahoma"/>
          <w:sz w:val="20"/>
          <w:lang w:eastAsia="en-GB"/>
        </w:rPr>
        <w:t xml:space="preserve">: </w:t>
      </w:r>
      <w:r w:rsidRPr="00792B90">
        <w:rPr>
          <w:rFonts w:ascii="Tahoma" w:hAnsi="Tahoma" w:cs="Tahoma"/>
          <w:sz w:val="20"/>
          <w:lang w:eastAsia="en-GB"/>
        </w:rPr>
        <w:t xml:space="preserve">Cllr Edward </w:t>
      </w:r>
      <w:proofErr w:type="spellStart"/>
      <w:r w:rsidRPr="00792B90">
        <w:rPr>
          <w:rFonts w:ascii="Tahoma" w:hAnsi="Tahoma" w:cs="Tahoma"/>
          <w:sz w:val="20"/>
          <w:lang w:eastAsia="en-GB"/>
        </w:rPr>
        <w:t>Jerrams</w:t>
      </w:r>
      <w:r w:rsidR="001E7765" w:rsidRPr="00792B90">
        <w:rPr>
          <w:rFonts w:ascii="Tahoma" w:hAnsi="Tahoma" w:cs="Tahoma"/>
          <w:sz w:val="20"/>
          <w:lang w:eastAsia="en-GB"/>
        </w:rPr>
        <w:t>-</w:t>
      </w:r>
      <w:r w:rsidRPr="00792B90">
        <w:rPr>
          <w:rFonts w:ascii="Tahoma" w:hAnsi="Tahoma" w:cs="Tahoma"/>
          <w:sz w:val="20"/>
          <w:lang w:eastAsia="en-GB"/>
        </w:rPr>
        <w:t>Coughtrey</w:t>
      </w:r>
      <w:proofErr w:type="spellEnd"/>
      <w:r w:rsidRPr="00792B90">
        <w:rPr>
          <w:rFonts w:ascii="Tahoma" w:hAnsi="Tahoma" w:cs="Tahoma"/>
          <w:sz w:val="20"/>
          <w:lang w:eastAsia="en-GB"/>
        </w:rPr>
        <w:t xml:space="preserve">   </w:t>
      </w:r>
      <w:r w:rsidRPr="00792B90">
        <w:rPr>
          <w:rFonts w:ascii="Tahoma" w:hAnsi="Tahoma" w:cs="Tahoma"/>
          <w:b/>
          <w:bCs/>
          <w:sz w:val="20"/>
          <w:lang w:eastAsia="en-GB"/>
        </w:rPr>
        <w:t>Seconded</w:t>
      </w:r>
      <w:r w:rsidR="00C240B2" w:rsidRPr="00792B90">
        <w:rPr>
          <w:rFonts w:ascii="Tahoma" w:hAnsi="Tahoma" w:cs="Tahoma"/>
          <w:sz w:val="20"/>
          <w:lang w:eastAsia="en-GB"/>
        </w:rPr>
        <w:t>:</w:t>
      </w:r>
      <w:r w:rsidRPr="00792B90">
        <w:rPr>
          <w:rFonts w:ascii="Tahoma" w:hAnsi="Tahoma" w:cs="Tahoma"/>
          <w:sz w:val="20"/>
          <w:lang w:eastAsia="en-GB"/>
        </w:rPr>
        <w:t xml:space="preserve"> Richard </w:t>
      </w:r>
      <w:proofErr w:type="spellStart"/>
      <w:r w:rsidRPr="00792B90">
        <w:rPr>
          <w:rFonts w:ascii="Tahoma" w:hAnsi="Tahoma" w:cs="Tahoma"/>
          <w:sz w:val="20"/>
          <w:lang w:eastAsia="en-GB"/>
        </w:rPr>
        <w:t>Solesbury</w:t>
      </w:r>
      <w:proofErr w:type="spellEnd"/>
      <w:r w:rsidRPr="00792B90">
        <w:rPr>
          <w:rFonts w:ascii="Tahoma" w:hAnsi="Tahoma" w:cs="Tahoma"/>
          <w:sz w:val="20"/>
          <w:lang w:eastAsia="en-GB"/>
        </w:rPr>
        <w:t xml:space="preserve">-Timms </w:t>
      </w:r>
      <w:r w:rsidR="00F97682" w:rsidRPr="00792B90">
        <w:rPr>
          <w:rFonts w:ascii="Tahoma" w:hAnsi="Tahoma" w:cs="Tahoma"/>
          <w:sz w:val="20"/>
          <w:lang w:eastAsia="en-GB"/>
        </w:rPr>
        <w:t xml:space="preserve">  </w:t>
      </w:r>
      <w:r w:rsidRPr="00792B90">
        <w:rPr>
          <w:rFonts w:ascii="Tahoma" w:hAnsi="Tahoma" w:cs="Tahoma"/>
          <w:sz w:val="20"/>
          <w:lang w:eastAsia="en-GB"/>
        </w:rPr>
        <w:t>C</w:t>
      </w:r>
      <w:r w:rsidR="00C240B2" w:rsidRPr="00792B90">
        <w:rPr>
          <w:rFonts w:ascii="Tahoma" w:hAnsi="Tahoma" w:cs="Tahoma"/>
          <w:sz w:val="20"/>
          <w:lang w:eastAsia="en-GB"/>
        </w:rPr>
        <w:t>arried</w:t>
      </w:r>
      <w:r w:rsidRPr="00792B90">
        <w:rPr>
          <w:rFonts w:ascii="Tahoma" w:hAnsi="Tahoma" w:cs="Tahoma"/>
          <w:sz w:val="20"/>
          <w:lang w:eastAsia="en-GB"/>
        </w:rPr>
        <w:t xml:space="preserve"> unanimous</w:t>
      </w:r>
      <w:r w:rsidR="00C240B2" w:rsidRPr="00792B90">
        <w:rPr>
          <w:rFonts w:ascii="Tahoma" w:hAnsi="Tahoma" w:cs="Tahoma"/>
          <w:sz w:val="20"/>
          <w:lang w:eastAsia="en-GB"/>
        </w:rPr>
        <w:t>ly</w:t>
      </w:r>
      <w:r w:rsidRPr="00792B90">
        <w:rPr>
          <w:rFonts w:ascii="Tahoma" w:hAnsi="Tahoma" w:cs="Tahoma"/>
          <w:sz w:val="20"/>
          <w:lang w:eastAsia="en-GB"/>
        </w:rPr>
        <w:t>.</w:t>
      </w:r>
    </w:p>
    <w:p w14:paraId="2F482891" w14:textId="77777777" w:rsidR="00F97682" w:rsidRPr="00792B90" w:rsidRDefault="00F97682" w:rsidP="00F4675F">
      <w:pPr>
        <w:shd w:val="clear" w:color="auto" w:fill="FFFFFF"/>
        <w:ind w:left="788" w:hanging="360"/>
        <w:rPr>
          <w:rFonts w:ascii="Tahoma" w:hAnsi="Tahoma" w:cs="Tahoma"/>
          <w:sz w:val="20"/>
          <w:lang w:eastAsia="en-GB"/>
        </w:rPr>
      </w:pPr>
    </w:p>
    <w:p w14:paraId="528DD189" w14:textId="3A0E4FEA" w:rsidR="00F4675F" w:rsidRPr="00792B90" w:rsidRDefault="00F4675F" w:rsidP="00320110">
      <w:pPr>
        <w:pStyle w:val="ListParagraph"/>
        <w:numPr>
          <w:ilvl w:val="0"/>
          <w:numId w:val="33"/>
        </w:numPr>
        <w:shd w:val="clear" w:color="auto" w:fill="FFFFFF"/>
        <w:rPr>
          <w:rFonts w:ascii="Tahoma" w:hAnsi="Tahoma" w:cs="Tahoma"/>
          <w:lang w:eastAsia="en-GB"/>
        </w:rPr>
      </w:pPr>
      <w:r w:rsidRPr="00792B90">
        <w:rPr>
          <w:rFonts w:ascii="Tahoma" w:hAnsi="Tahoma" w:cs="Tahoma"/>
          <w:lang w:eastAsia="en-GB"/>
        </w:rPr>
        <w:t>Approve the explanation of any statement in section 1 to which the response is ‘no’.</w:t>
      </w:r>
    </w:p>
    <w:p w14:paraId="731E34F0" w14:textId="6BE1E575" w:rsidR="00C240B2" w:rsidRPr="00792B90" w:rsidRDefault="001D6352" w:rsidP="00F4675F">
      <w:pPr>
        <w:shd w:val="clear" w:color="auto" w:fill="FFFFFF"/>
        <w:ind w:left="788" w:hanging="360"/>
        <w:rPr>
          <w:rFonts w:ascii="Tahoma" w:hAnsi="Tahoma" w:cs="Tahoma"/>
          <w:sz w:val="20"/>
          <w:lang w:eastAsia="en-GB"/>
        </w:rPr>
      </w:pPr>
      <w:r w:rsidRPr="00792B90">
        <w:rPr>
          <w:rFonts w:ascii="Tahoma" w:hAnsi="Tahoma" w:cs="Tahoma"/>
          <w:sz w:val="20"/>
          <w:lang w:eastAsia="en-GB"/>
        </w:rPr>
        <w:t xml:space="preserve">       </w:t>
      </w:r>
      <w:r w:rsidRPr="00792B90">
        <w:rPr>
          <w:rFonts w:ascii="Tahoma" w:hAnsi="Tahoma" w:cs="Tahoma"/>
          <w:b/>
          <w:bCs/>
          <w:sz w:val="20"/>
          <w:lang w:eastAsia="en-GB"/>
        </w:rPr>
        <w:t>Proposed</w:t>
      </w:r>
      <w:r w:rsidR="00C240B2" w:rsidRPr="00792B90">
        <w:rPr>
          <w:rFonts w:ascii="Tahoma" w:hAnsi="Tahoma" w:cs="Tahoma"/>
          <w:sz w:val="20"/>
          <w:lang w:eastAsia="en-GB"/>
        </w:rPr>
        <w:t>:</w:t>
      </w:r>
      <w:r w:rsidRPr="00792B90">
        <w:rPr>
          <w:rFonts w:ascii="Tahoma" w:hAnsi="Tahoma" w:cs="Tahoma"/>
          <w:sz w:val="20"/>
          <w:lang w:eastAsia="en-GB"/>
        </w:rPr>
        <w:t xml:space="preserve"> Cllr Mark Allen</w:t>
      </w:r>
      <w:r w:rsidR="00C240B2" w:rsidRPr="00792B90">
        <w:rPr>
          <w:rFonts w:ascii="Tahoma" w:hAnsi="Tahoma" w:cs="Tahoma"/>
          <w:sz w:val="20"/>
          <w:lang w:eastAsia="en-GB"/>
        </w:rPr>
        <w:tab/>
      </w:r>
      <w:r w:rsidR="006F04D2" w:rsidRPr="00792B90">
        <w:rPr>
          <w:rFonts w:ascii="Tahoma" w:hAnsi="Tahoma" w:cs="Tahoma"/>
          <w:sz w:val="20"/>
          <w:lang w:eastAsia="en-GB"/>
        </w:rPr>
        <w:tab/>
      </w:r>
      <w:r w:rsidRPr="00792B90">
        <w:rPr>
          <w:rFonts w:ascii="Tahoma" w:hAnsi="Tahoma" w:cs="Tahoma"/>
          <w:b/>
          <w:bCs/>
          <w:sz w:val="20"/>
          <w:lang w:eastAsia="en-GB"/>
        </w:rPr>
        <w:t>Seconded</w:t>
      </w:r>
      <w:r w:rsidR="00C240B2" w:rsidRPr="00792B90">
        <w:rPr>
          <w:rFonts w:ascii="Tahoma" w:hAnsi="Tahoma" w:cs="Tahoma"/>
          <w:sz w:val="20"/>
          <w:lang w:eastAsia="en-GB"/>
        </w:rPr>
        <w:t>:</w:t>
      </w:r>
      <w:r w:rsidRPr="00792B90">
        <w:rPr>
          <w:rFonts w:ascii="Tahoma" w:hAnsi="Tahoma" w:cs="Tahoma"/>
          <w:sz w:val="20"/>
          <w:lang w:eastAsia="en-GB"/>
        </w:rPr>
        <w:t xml:space="preserve"> Cllr Kristian </w:t>
      </w:r>
      <w:r w:rsidR="00583AD1" w:rsidRPr="00792B90">
        <w:rPr>
          <w:rFonts w:ascii="Tahoma" w:hAnsi="Tahoma" w:cs="Tahoma"/>
          <w:sz w:val="20"/>
          <w:lang w:eastAsia="en-GB"/>
        </w:rPr>
        <w:t>B</w:t>
      </w:r>
      <w:r w:rsidRPr="00792B90">
        <w:rPr>
          <w:rFonts w:ascii="Tahoma" w:hAnsi="Tahoma" w:cs="Tahoma"/>
          <w:sz w:val="20"/>
          <w:lang w:eastAsia="en-GB"/>
        </w:rPr>
        <w:t>urges</w:t>
      </w:r>
      <w:r w:rsidR="00C240B2" w:rsidRPr="00792B90">
        <w:rPr>
          <w:rFonts w:ascii="Tahoma" w:hAnsi="Tahoma" w:cs="Tahoma"/>
          <w:sz w:val="20"/>
          <w:lang w:eastAsia="en-GB"/>
        </w:rPr>
        <w:t>s</w:t>
      </w:r>
    </w:p>
    <w:p w14:paraId="6F014E05" w14:textId="512FEFD2" w:rsidR="001D6352" w:rsidRPr="00792B90" w:rsidRDefault="00C240B2" w:rsidP="00674A05">
      <w:pPr>
        <w:pStyle w:val="tablecontents"/>
        <w:shd w:val="clear" w:color="auto" w:fill="FFFFFF"/>
        <w:spacing w:before="0" w:beforeAutospacing="0" w:after="0" w:afterAutospacing="0"/>
        <w:ind w:left="848"/>
        <w:rPr>
          <w:rFonts w:ascii="Tahoma" w:hAnsi="Tahoma" w:cs="Tahoma"/>
          <w:sz w:val="20"/>
          <w:szCs w:val="20"/>
        </w:rPr>
      </w:pPr>
      <w:r w:rsidRPr="00792B90">
        <w:rPr>
          <w:rFonts w:ascii="Tahoma" w:hAnsi="Tahoma" w:cs="Tahoma"/>
          <w:sz w:val="20"/>
          <w:szCs w:val="20"/>
        </w:rPr>
        <w:t>Carried unanimously.</w:t>
      </w:r>
    </w:p>
    <w:p w14:paraId="50FB1D9F" w14:textId="77777777" w:rsidR="00F97682" w:rsidRPr="00792B90" w:rsidRDefault="00F97682" w:rsidP="00F4675F">
      <w:pPr>
        <w:shd w:val="clear" w:color="auto" w:fill="FFFFFF"/>
        <w:ind w:left="788" w:hanging="360"/>
        <w:rPr>
          <w:rFonts w:ascii="Tahoma" w:hAnsi="Tahoma" w:cs="Tahoma"/>
          <w:sz w:val="20"/>
          <w:lang w:eastAsia="en-GB"/>
        </w:rPr>
      </w:pPr>
    </w:p>
    <w:p w14:paraId="25AC502F" w14:textId="48C18F53" w:rsidR="00F4675F" w:rsidRPr="00792B90" w:rsidRDefault="00F4675F" w:rsidP="00320110">
      <w:pPr>
        <w:pStyle w:val="ListParagraph"/>
        <w:numPr>
          <w:ilvl w:val="0"/>
          <w:numId w:val="33"/>
        </w:numPr>
        <w:shd w:val="clear" w:color="auto" w:fill="FFFFFF"/>
        <w:rPr>
          <w:rFonts w:ascii="Tahoma" w:hAnsi="Tahoma" w:cs="Tahoma"/>
          <w:lang w:eastAsia="en-GB"/>
        </w:rPr>
      </w:pPr>
      <w:r w:rsidRPr="00792B90">
        <w:rPr>
          <w:rFonts w:ascii="Tahoma" w:hAnsi="Tahoma" w:cs="Tahoma"/>
          <w:lang w:eastAsia="en-GB"/>
        </w:rPr>
        <w:t xml:space="preserve">Ensure that the approval of the annual governance statement has been confirmed </w:t>
      </w:r>
      <w:r w:rsidR="00F97682" w:rsidRPr="00792B90">
        <w:rPr>
          <w:rFonts w:ascii="Tahoma" w:hAnsi="Tahoma" w:cs="Tahoma"/>
          <w:lang w:eastAsia="en-GB"/>
        </w:rPr>
        <w:t xml:space="preserve">   </w:t>
      </w:r>
      <w:r w:rsidRPr="00792B90">
        <w:rPr>
          <w:rFonts w:ascii="Tahoma" w:hAnsi="Tahoma" w:cs="Tahoma"/>
          <w:lang w:eastAsia="en-GB"/>
        </w:rPr>
        <w:t>by the signature of the Chairman at the approval meeting.</w:t>
      </w:r>
    </w:p>
    <w:p w14:paraId="7C7367B4" w14:textId="49080883" w:rsidR="00674A05" w:rsidRPr="00792B90" w:rsidRDefault="00F97682" w:rsidP="00320110">
      <w:pPr>
        <w:pStyle w:val="tablecontents"/>
        <w:shd w:val="clear" w:color="auto" w:fill="FFFFFF"/>
        <w:spacing w:before="0" w:beforeAutospacing="0" w:after="0" w:afterAutospacing="0"/>
        <w:ind w:left="128" w:firstLine="720"/>
        <w:rPr>
          <w:rFonts w:ascii="Tahoma" w:hAnsi="Tahoma" w:cs="Tahoma"/>
          <w:sz w:val="20"/>
        </w:rPr>
      </w:pPr>
      <w:r w:rsidRPr="00792B90">
        <w:rPr>
          <w:rFonts w:ascii="Tahoma" w:hAnsi="Tahoma" w:cs="Tahoma"/>
          <w:b/>
          <w:bCs/>
          <w:sz w:val="20"/>
        </w:rPr>
        <w:t>Proposed</w:t>
      </w:r>
      <w:r w:rsidR="00913D82" w:rsidRPr="00792B90">
        <w:rPr>
          <w:rFonts w:ascii="Tahoma" w:hAnsi="Tahoma" w:cs="Tahoma"/>
          <w:sz w:val="20"/>
        </w:rPr>
        <w:t>:</w:t>
      </w:r>
      <w:r w:rsidRPr="00792B90">
        <w:rPr>
          <w:rFonts w:ascii="Tahoma" w:hAnsi="Tahoma" w:cs="Tahoma"/>
          <w:sz w:val="20"/>
        </w:rPr>
        <w:t xml:space="preserve"> Cllr Mark Allen</w:t>
      </w:r>
      <w:r w:rsidR="00913D82" w:rsidRPr="00792B90">
        <w:rPr>
          <w:rFonts w:ascii="Tahoma" w:hAnsi="Tahoma" w:cs="Tahoma"/>
          <w:sz w:val="20"/>
        </w:rPr>
        <w:tab/>
      </w:r>
      <w:r w:rsidR="006F04D2" w:rsidRPr="00792B90">
        <w:rPr>
          <w:rFonts w:ascii="Tahoma" w:hAnsi="Tahoma" w:cs="Tahoma"/>
          <w:sz w:val="20"/>
        </w:rPr>
        <w:tab/>
      </w:r>
      <w:r w:rsidRPr="00792B90">
        <w:rPr>
          <w:rFonts w:ascii="Tahoma" w:hAnsi="Tahoma" w:cs="Tahoma"/>
          <w:b/>
          <w:bCs/>
          <w:sz w:val="20"/>
        </w:rPr>
        <w:t>Seconded</w:t>
      </w:r>
      <w:r w:rsidR="00913D82" w:rsidRPr="00792B90">
        <w:rPr>
          <w:rFonts w:ascii="Tahoma" w:hAnsi="Tahoma" w:cs="Tahoma"/>
          <w:sz w:val="20"/>
        </w:rPr>
        <w:t>:</w:t>
      </w:r>
      <w:r w:rsidRPr="00792B90">
        <w:rPr>
          <w:rFonts w:ascii="Tahoma" w:hAnsi="Tahoma" w:cs="Tahoma"/>
          <w:sz w:val="20"/>
        </w:rPr>
        <w:t xml:space="preserve"> Cllr Kristian Burgess</w:t>
      </w:r>
    </w:p>
    <w:p w14:paraId="089D2241" w14:textId="725E6DCE" w:rsidR="00F97682" w:rsidRPr="00792B90" w:rsidRDefault="00C240B2" w:rsidP="00320110">
      <w:pPr>
        <w:pStyle w:val="tablecontents"/>
        <w:shd w:val="clear" w:color="auto" w:fill="FFFFFF"/>
        <w:spacing w:before="0" w:beforeAutospacing="0" w:after="0" w:afterAutospacing="0"/>
        <w:ind w:left="128" w:firstLine="720"/>
        <w:rPr>
          <w:rFonts w:ascii="Tahoma" w:hAnsi="Tahoma" w:cs="Tahoma"/>
          <w:sz w:val="20"/>
          <w:szCs w:val="20"/>
        </w:rPr>
      </w:pPr>
      <w:r w:rsidRPr="00792B90">
        <w:rPr>
          <w:rFonts w:ascii="Tahoma" w:hAnsi="Tahoma" w:cs="Tahoma"/>
          <w:sz w:val="20"/>
          <w:szCs w:val="20"/>
        </w:rPr>
        <w:t>Carried unanimously.</w:t>
      </w:r>
    </w:p>
    <w:p w14:paraId="57046161" w14:textId="4CAC49EF" w:rsidR="00F97682" w:rsidRPr="00792B90" w:rsidRDefault="00F97682" w:rsidP="00F4675F">
      <w:pPr>
        <w:shd w:val="clear" w:color="auto" w:fill="FFFFFF"/>
        <w:ind w:left="788" w:hanging="360"/>
        <w:rPr>
          <w:rFonts w:ascii="Tahoma" w:hAnsi="Tahoma" w:cs="Tahoma"/>
          <w:sz w:val="20"/>
          <w:lang w:eastAsia="en-GB"/>
        </w:rPr>
      </w:pPr>
      <w:r w:rsidRPr="00792B90">
        <w:rPr>
          <w:rFonts w:ascii="Tahoma" w:hAnsi="Tahoma" w:cs="Tahoma"/>
          <w:sz w:val="20"/>
          <w:lang w:eastAsia="en-GB"/>
        </w:rPr>
        <w:t xml:space="preserve"> </w:t>
      </w:r>
    </w:p>
    <w:p w14:paraId="64DC69E3" w14:textId="481CF25E" w:rsidR="00674A05" w:rsidRPr="00792B90" w:rsidRDefault="00F4675F" w:rsidP="00320110">
      <w:pPr>
        <w:pStyle w:val="tablecontents"/>
        <w:numPr>
          <w:ilvl w:val="0"/>
          <w:numId w:val="33"/>
        </w:numPr>
        <w:shd w:val="clear" w:color="auto" w:fill="FFFFFF"/>
        <w:spacing w:before="0" w:beforeAutospacing="0" w:after="0" w:afterAutospacing="0"/>
        <w:rPr>
          <w:rFonts w:ascii="Tahoma" w:hAnsi="Tahoma" w:cs="Tahoma"/>
          <w:sz w:val="20"/>
        </w:rPr>
      </w:pPr>
      <w:r w:rsidRPr="00792B90">
        <w:rPr>
          <w:rFonts w:ascii="Tahoma" w:hAnsi="Tahoma" w:cs="Tahoma"/>
          <w:sz w:val="20"/>
        </w:rPr>
        <w:t xml:space="preserve">Consider, </w:t>
      </w:r>
      <w:proofErr w:type="gramStart"/>
      <w:r w:rsidRPr="00792B90">
        <w:rPr>
          <w:rFonts w:ascii="Tahoma" w:hAnsi="Tahoma" w:cs="Tahoma"/>
          <w:sz w:val="20"/>
        </w:rPr>
        <w:t>approve</w:t>
      </w:r>
      <w:proofErr w:type="gramEnd"/>
      <w:r w:rsidRPr="00792B90">
        <w:rPr>
          <w:rFonts w:ascii="Tahoma" w:hAnsi="Tahoma" w:cs="Tahoma"/>
          <w:sz w:val="20"/>
        </w:rPr>
        <w:t xml:space="preserve"> and sign the accounts.</w:t>
      </w:r>
    </w:p>
    <w:p w14:paraId="26240B45" w14:textId="385C53CF" w:rsidR="00674A05" w:rsidRPr="00792B90" w:rsidRDefault="0086515E" w:rsidP="00320110">
      <w:pPr>
        <w:pStyle w:val="tablecontents"/>
        <w:shd w:val="clear" w:color="auto" w:fill="FFFFFF"/>
        <w:spacing w:before="0" w:beforeAutospacing="0" w:after="0" w:afterAutospacing="0"/>
        <w:ind w:left="720" w:firstLine="128"/>
        <w:rPr>
          <w:rFonts w:ascii="Tahoma" w:hAnsi="Tahoma" w:cs="Tahoma"/>
          <w:sz w:val="20"/>
        </w:rPr>
      </w:pPr>
      <w:r w:rsidRPr="00792B90">
        <w:rPr>
          <w:rFonts w:ascii="Tahoma" w:hAnsi="Tahoma" w:cs="Tahoma"/>
          <w:b/>
          <w:bCs/>
          <w:sz w:val="20"/>
        </w:rPr>
        <w:t>Proposed</w:t>
      </w:r>
      <w:r w:rsidR="00913D82" w:rsidRPr="00792B90">
        <w:rPr>
          <w:rFonts w:ascii="Tahoma" w:hAnsi="Tahoma" w:cs="Tahoma"/>
          <w:sz w:val="20"/>
        </w:rPr>
        <w:t>:</w:t>
      </w:r>
      <w:r w:rsidRPr="00792B90">
        <w:rPr>
          <w:rFonts w:ascii="Tahoma" w:hAnsi="Tahoma" w:cs="Tahoma"/>
          <w:sz w:val="20"/>
        </w:rPr>
        <w:t xml:space="preserve"> Cllr Mark Allen</w:t>
      </w:r>
      <w:r w:rsidR="00913D82" w:rsidRPr="00792B90">
        <w:rPr>
          <w:rFonts w:ascii="Tahoma" w:hAnsi="Tahoma" w:cs="Tahoma"/>
          <w:sz w:val="20"/>
        </w:rPr>
        <w:tab/>
      </w:r>
      <w:r w:rsidR="006F04D2" w:rsidRPr="00792B90">
        <w:rPr>
          <w:rFonts w:ascii="Tahoma" w:hAnsi="Tahoma" w:cs="Tahoma"/>
          <w:sz w:val="20"/>
        </w:rPr>
        <w:tab/>
      </w:r>
      <w:r w:rsidR="00674A05" w:rsidRPr="00792B90">
        <w:rPr>
          <w:rFonts w:ascii="Tahoma" w:hAnsi="Tahoma" w:cs="Tahoma"/>
          <w:b/>
          <w:bCs/>
          <w:sz w:val="20"/>
        </w:rPr>
        <w:t>Seconded</w:t>
      </w:r>
      <w:r w:rsidR="00674A05" w:rsidRPr="00792B90">
        <w:rPr>
          <w:rFonts w:ascii="Tahoma" w:hAnsi="Tahoma" w:cs="Tahoma"/>
          <w:sz w:val="20"/>
        </w:rPr>
        <w:t>:</w:t>
      </w:r>
      <w:r w:rsidRPr="00792B90">
        <w:rPr>
          <w:rFonts w:ascii="Tahoma" w:hAnsi="Tahoma" w:cs="Tahoma"/>
          <w:sz w:val="20"/>
        </w:rPr>
        <w:t xml:space="preserve"> Cllr </w:t>
      </w:r>
      <w:r w:rsidR="001E7765" w:rsidRPr="00792B90">
        <w:rPr>
          <w:rFonts w:ascii="Tahoma" w:hAnsi="Tahoma" w:cs="Tahoma"/>
          <w:sz w:val="20"/>
        </w:rPr>
        <w:t>Kristian</w:t>
      </w:r>
      <w:r w:rsidRPr="00792B90">
        <w:rPr>
          <w:rFonts w:ascii="Tahoma" w:hAnsi="Tahoma" w:cs="Tahoma"/>
          <w:sz w:val="20"/>
        </w:rPr>
        <w:t xml:space="preserve"> Burgess</w:t>
      </w:r>
    </w:p>
    <w:p w14:paraId="286ADE60" w14:textId="619EDA28" w:rsidR="00C240B2" w:rsidRPr="00792B90" w:rsidRDefault="00C240B2" w:rsidP="00320110">
      <w:pPr>
        <w:pStyle w:val="tablecontents"/>
        <w:shd w:val="clear" w:color="auto" w:fill="FFFFFF"/>
        <w:spacing w:before="0" w:beforeAutospacing="0" w:after="0" w:afterAutospacing="0"/>
        <w:ind w:left="556" w:firstLine="292"/>
        <w:rPr>
          <w:rFonts w:ascii="Tahoma" w:hAnsi="Tahoma" w:cs="Tahoma"/>
          <w:sz w:val="20"/>
          <w:szCs w:val="20"/>
        </w:rPr>
      </w:pPr>
      <w:r w:rsidRPr="00792B90">
        <w:rPr>
          <w:rFonts w:ascii="Tahoma" w:hAnsi="Tahoma" w:cs="Tahoma"/>
          <w:sz w:val="20"/>
          <w:szCs w:val="20"/>
        </w:rPr>
        <w:t>Carried unanimously.</w:t>
      </w:r>
    </w:p>
    <w:p w14:paraId="1F1E13AA" w14:textId="7220036A" w:rsidR="001D6352" w:rsidRPr="00792B90" w:rsidRDefault="001D6352" w:rsidP="00320110">
      <w:pPr>
        <w:shd w:val="clear" w:color="auto" w:fill="FFFFFF"/>
        <w:rPr>
          <w:rFonts w:ascii="Tahoma" w:hAnsi="Tahoma" w:cs="Tahoma"/>
          <w:sz w:val="20"/>
          <w:lang w:eastAsia="en-GB"/>
        </w:rPr>
      </w:pPr>
    </w:p>
    <w:p w14:paraId="5E522110" w14:textId="7870581C" w:rsidR="00F4675F" w:rsidRPr="00792B90" w:rsidRDefault="00F4675F" w:rsidP="00320110">
      <w:pPr>
        <w:pStyle w:val="ListParagraph"/>
        <w:numPr>
          <w:ilvl w:val="0"/>
          <w:numId w:val="33"/>
        </w:numPr>
        <w:shd w:val="clear" w:color="auto" w:fill="FFFFFF"/>
        <w:rPr>
          <w:rFonts w:ascii="Tahoma" w:hAnsi="Tahoma" w:cs="Tahoma"/>
          <w:lang w:eastAsia="en-GB"/>
        </w:rPr>
      </w:pPr>
      <w:r w:rsidRPr="00792B90">
        <w:rPr>
          <w:rFonts w:ascii="Tahoma" w:hAnsi="Tahoma" w:cs="Tahoma"/>
          <w:lang w:eastAsia="en-GB"/>
        </w:rPr>
        <w:t>Approve section 2 of the AGAR, Accounting Statements, including any explanations of significant variances.</w:t>
      </w:r>
    </w:p>
    <w:p w14:paraId="45A48CD5" w14:textId="459676E7" w:rsidR="00913D82" w:rsidRPr="00792B90" w:rsidRDefault="00960921" w:rsidP="00320110">
      <w:pPr>
        <w:pStyle w:val="tablecontents"/>
        <w:shd w:val="clear" w:color="auto" w:fill="FFFFFF"/>
        <w:spacing w:before="0" w:beforeAutospacing="0" w:after="0" w:afterAutospacing="0"/>
        <w:ind w:left="128" w:firstLine="720"/>
        <w:rPr>
          <w:rFonts w:ascii="Tahoma" w:hAnsi="Tahoma" w:cs="Tahoma"/>
          <w:sz w:val="20"/>
        </w:rPr>
      </w:pPr>
      <w:r w:rsidRPr="00792B90">
        <w:rPr>
          <w:rFonts w:ascii="Tahoma" w:hAnsi="Tahoma" w:cs="Tahoma"/>
          <w:b/>
          <w:bCs/>
          <w:sz w:val="20"/>
        </w:rPr>
        <w:t>Proposed</w:t>
      </w:r>
      <w:r w:rsidR="00913D82" w:rsidRPr="00792B90">
        <w:rPr>
          <w:rFonts w:ascii="Tahoma" w:hAnsi="Tahoma" w:cs="Tahoma"/>
          <w:sz w:val="20"/>
        </w:rPr>
        <w:t>:</w:t>
      </w:r>
      <w:r w:rsidRPr="00792B90">
        <w:rPr>
          <w:rFonts w:ascii="Tahoma" w:hAnsi="Tahoma" w:cs="Tahoma"/>
          <w:sz w:val="20"/>
        </w:rPr>
        <w:t xml:space="preserve"> Cllr</w:t>
      </w:r>
      <w:r w:rsidR="001D6352" w:rsidRPr="00792B90">
        <w:rPr>
          <w:rFonts w:ascii="Tahoma" w:hAnsi="Tahoma" w:cs="Tahoma"/>
          <w:sz w:val="20"/>
        </w:rPr>
        <w:t xml:space="preserve"> Mark Allen</w:t>
      </w:r>
      <w:r w:rsidR="006F04D2" w:rsidRPr="00792B90">
        <w:rPr>
          <w:rFonts w:ascii="Tahoma" w:hAnsi="Tahoma" w:cs="Tahoma"/>
          <w:sz w:val="20"/>
        </w:rPr>
        <w:tab/>
      </w:r>
      <w:r w:rsidR="006F04D2" w:rsidRPr="00792B90">
        <w:rPr>
          <w:rFonts w:ascii="Tahoma" w:hAnsi="Tahoma" w:cs="Tahoma"/>
          <w:sz w:val="20"/>
        </w:rPr>
        <w:tab/>
      </w:r>
      <w:r w:rsidR="001D6352" w:rsidRPr="00792B90">
        <w:rPr>
          <w:rFonts w:ascii="Tahoma" w:hAnsi="Tahoma" w:cs="Tahoma"/>
          <w:b/>
          <w:bCs/>
          <w:sz w:val="20"/>
        </w:rPr>
        <w:t>Seconded</w:t>
      </w:r>
      <w:r w:rsidR="00913D82" w:rsidRPr="00792B90">
        <w:rPr>
          <w:rFonts w:ascii="Tahoma" w:hAnsi="Tahoma" w:cs="Tahoma"/>
          <w:sz w:val="20"/>
        </w:rPr>
        <w:t>:</w:t>
      </w:r>
      <w:r w:rsidR="001D6352" w:rsidRPr="00792B90">
        <w:rPr>
          <w:rFonts w:ascii="Tahoma" w:hAnsi="Tahoma" w:cs="Tahoma"/>
          <w:sz w:val="20"/>
        </w:rPr>
        <w:t xml:space="preserve"> Cllr Kristian Burgess</w:t>
      </w:r>
    </w:p>
    <w:p w14:paraId="7E9F0782" w14:textId="62E36ACC" w:rsidR="00F97682" w:rsidRPr="00792B90" w:rsidRDefault="00C240B2" w:rsidP="00320110">
      <w:pPr>
        <w:pStyle w:val="tablecontents"/>
        <w:shd w:val="clear" w:color="auto" w:fill="FFFFFF"/>
        <w:spacing w:before="0" w:beforeAutospacing="0" w:after="0" w:afterAutospacing="0"/>
        <w:ind w:left="848"/>
        <w:rPr>
          <w:rFonts w:ascii="Tahoma" w:hAnsi="Tahoma" w:cs="Tahoma"/>
          <w:sz w:val="20"/>
          <w:szCs w:val="20"/>
        </w:rPr>
      </w:pPr>
      <w:r w:rsidRPr="00792B90">
        <w:rPr>
          <w:rFonts w:ascii="Tahoma" w:hAnsi="Tahoma" w:cs="Tahoma"/>
          <w:sz w:val="20"/>
          <w:szCs w:val="20"/>
        </w:rPr>
        <w:t>Carried unanimously.</w:t>
      </w:r>
    </w:p>
    <w:p w14:paraId="6C0970EB" w14:textId="77777777" w:rsidR="00F97682" w:rsidRPr="00792B90" w:rsidRDefault="00F97682" w:rsidP="00F4675F">
      <w:pPr>
        <w:shd w:val="clear" w:color="auto" w:fill="FFFFFF"/>
        <w:ind w:left="788" w:hanging="360"/>
        <w:rPr>
          <w:rFonts w:ascii="Tahoma" w:hAnsi="Tahoma" w:cs="Tahoma"/>
          <w:sz w:val="20"/>
          <w:lang w:eastAsia="en-GB"/>
        </w:rPr>
      </w:pPr>
    </w:p>
    <w:p w14:paraId="0FCB38E9" w14:textId="2F0B1267" w:rsidR="00F4675F" w:rsidRPr="00792B90" w:rsidRDefault="00F4675F" w:rsidP="00320110">
      <w:pPr>
        <w:pStyle w:val="ListParagraph"/>
        <w:numPr>
          <w:ilvl w:val="0"/>
          <w:numId w:val="33"/>
        </w:numPr>
        <w:shd w:val="clear" w:color="auto" w:fill="FFFFFF"/>
        <w:rPr>
          <w:rFonts w:ascii="Tahoma" w:hAnsi="Tahoma" w:cs="Tahoma"/>
          <w:lang w:eastAsia="en-GB"/>
        </w:rPr>
      </w:pPr>
      <w:r w:rsidRPr="00792B90">
        <w:rPr>
          <w:rFonts w:ascii="Tahoma" w:hAnsi="Tahoma" w:cs="Tahoma"/>
          <w:lang w:eastAsia="en-GB"/>
        </w:rPr>
        <w:t>Ensure that the approval of the accounting statements has been confirmed by the signature of the Chairman at the approval meeting.</w:t>
      </w:r>
      <w:r w:rsidR="001D6352" w:rsidRPr="00792B90">
        <w:rPr>
          <w:rFonts w:ascii="Tahoma" w:hAnsi="Tahoma" w:cs="Tahoma"/>
          <w:lang w:eastAsia="en-GB"/>
        </w:rPr>
        <w:t xml:space="preserve"> </w:t>
      </w:r>
    </w:p>
    <w:p w14:paraId="621CEBB4" w14:textId="6F157887" w:rsidR="00913D82" w:rsidRPr="00792B90" w:rsidRDefault="00960921" w:rsidP="00320110">
      <w:pPr>
        <w:pStyle w:val="tablecontents"/>
        <w:shd w:val="clear" w:color="auto" w:fill="FFFFFF"/>
        <w:spacing w:before="0" w:beforeAutospacing="0" w:after="0" w:afterAutospacing="0"/>
        <w:ind w:left="128" w:firstLine="720"/>
        <w:rPr>
          <w:rFonts w:ascii="Tahoma" w:hAnsi="Tahoma" w:cs="Tahoma"/>
          <w:sz w:val="20"/>
        </w:rPr>
      </w:pPr>
      <w:r w:rsidRPr="00792B90">
        <w:rPr>
          <w:rFonts w:ascii="Tahoma" w:hAnsi="Tahoma" w:cs="Tahoma"/>
          <w:b/>
          <w:bCs/>
          <w:sz w:val="20"/>
        </w:rPr>
        <w:t>Proposed</w:t>
      </w:r>
      <w:r w:rsidR="00913D82" w:rsidRPr="00792B90">
        <w:rPr>
          <w:rFonts w:ascii="Tahoma" w:hAnsi="Tahoma" w:cs="Tahoma"/>
          <w:sz w:val="20"/>
        </w:rPr>
        <w:t>:</w:t>
      </w:r>
      <w:r w:rsidRPr="00792B90">
        <w:rPr>
          <w:rFonts w:ascii="Tahoma" w:hAnsi="Tahoma" w:cs="Tahoma"/>
          <w:sz w:val="20"/>
        </w:rPr>
        <w:t xml:space="preserve"> Cllr</w:t>
      </w:r>
      <w:r w:rsidR="001D6352" w:rsidRPr="00792B90">
        <w:rPr>
          <w:rFonts w:ascii="Tahoma" w:hAnsi="Tahoma" w:cs="Tahoma"/>
          <w:sz w:val="20"/>
        </w:rPr>
        <w:t>. Mark Allen</w:t>
      </w:r>
      <w:r w:rsidR="006F04D2" w:rsidRPr="00792B90">
        <w:rPr>
          <w:rFonts w:ascii="Tahoma" w:hAnsi="Tahoma" w:cs="Tahoma"/>
          <w:sz w:val="20"/>
        </w:rPr>
        <w:tab/>
      </w:r>
      <w:r w:rsidR="006F04D2" w:rsidRPr="00792B90">
        <w:rPr>
          <w:rFonts w:ascii="Tahoma" w:hAnsi="Tahoma" w:cs="Tahoma"/>
          <w:sz w:val="20"/>
        </w:rPr>
        <w:tab/>
      </w:r>
      <w:r w:rsidR="001D6352" w:rsidRPr="00792B90">
        <w:rPr>
          <w:rFonts w:ascii="Tahoma" w:hAnsi="Tahoma" w:cs="Tahoma"/>
          <w:b/>
          <w:bCs/>
          <w:sz w:val="20"/>
        </w:rPr>
        <w:t>Seconded</w:t>
      </w:r>
      <w:r w:rsidR="00913D82" w:rsidRPr="00792B90">
        <w:rPr>
          <w:rFonts w:ascii="Tahoma" w:hAnsi="Tahoma" w:cs="Tahoma"/>
          <w:sz w:val="20"/>
        </w:rPr>
        <w:t xml:space="preserve">: </w:t>
      </w:r>
      <w:r w:rsidR="001D6352" w:rsidRPr="00792B90">
        <w:rPr>
          <w:rFonts w:ascii="Tahoma" w:hAnsi="Tahoma" w:cs="Tahoma"/>
          <w:sz w:val="20"/>
        </w:rPr>
        <w:t xml:space="preserve">Cllr. Kristian </w:t>
      </w:r>
      <w:r w:rsidRPr="00792B90">
        <w:rPr>
          <w:rFonts w:ascii="Tahoma" w:hAnsi="Tahoma" w:cs="Tahoma"/>
          <w:sz w:val="20"/>
        </w:rPr>
        <w:t>Burgess</w:t>
      </w:r>
    </w:p>
    <w:p w14:paraId="3B2EB0EA" w14:textId="0DCD2220" w:rsidR="00C240B2" w:rsidRPr="00792B90" w:rsidRDefault="00C240B2" w:rsidP="00C240B2">
      <w:pPr>
        <w:pStyle w:val="tablecontents"/>
        <w:shd w:val="clear" w:color="auto" w:fill="FFFFFF"/>
        <w:spacing w:before="0" w:beforeAutospacing="0" w:after="0" w:afterAutospacing="0"/>
        <w:ind w:left="848"/>
        <w:rPr>
          <w:rFonts w:ascii="Tahoma" w:hAnsi="Tahoma" w:cs="Tahoma"/>
          <w:sz w:val="20"/>
          <w:szCs w:val="20"/>
        </w:rPr>
      </w:pPr>
      <w:r w:rsidRPr="00792B90">
        <w:rPr>
          <w:rFonts w:ascii="Tahoma" w:hAnsi="Tahoma" w:cs="Tahoma"/>
          <w:sz w:val="20"/>
          <w:szCs w:val="20"/>
        </w:rPr>
        <w:t>Carried unanimously.</w:t>
      </w:r>
    </w:p>
    <w:p w14:paraId="26E0F352" w14:textId="77777777" w:rsidR="00F97682" w:rsidRPr="00792B90" w:rsidRDefault="00F97682" w:rsidP="00913D82">
      <w:pPr>
        <w:shd w:val="clear" w:color="auto" w:fill="FFFFFF"/>
        <w:rPr>
          <w:rFonts w:ascii="Tahoma" w:hAnsi="Tahoma" w:cs="Tahoma"/>
          <w:sz w:val="20"/>
          <w:lang w:eastAsia="en-GB"/>
        </w:rPr>
      </w:pPr>
    </w:p>
    <w:p w14:paraId="62D83FC8" w14:textId="77777777" w:rsidR="005524BD" w:rsidRPr="00792B90" w:rsidRDefault="00F4675F" w:rsidP="005524BD">
      <w:pPr>
        <w:pStyle w:val="ListParagraph"/>
        <w:numPr>
          <w:ilvl w:val="0"/>
          <w:numId w:val="33"/>
        </w:numPr>
        <w:shd w:val="clear" w:color="auto" w:fill="FFFFFF"/>
        <w:rPr>
          <w:rFonts w:ascii="Tahoma" w:hAnsi="Tahoma" w:cs="Tahoma"/>
          <w:lang w:eastAsia="en-GB"/>
        </w:rPr>
      </w:pPr>
      <w:r w:rsidRPr="00792B90">
        <w:rPr>
          <w:rFonts w:ascii="Tahoma" w:hAnsi="Tahoma" w:cs="Tahoma"/>
          <w:lang w:eastAsia="en-GB"/>
        </w:rPr>
        <w:t>Decide the dates to be set for the period of the exercise of publi</w:t>
      </w:r>
      <w:r w:rsidR="00364158" w:rsidRPr="00792B90">
        <w:rPr>
          <w:rFonts w:ascii="Tahoma" w:hAnsi="Tahoma" w:cs="Tahoma"/>
          <w:lang w:eastAsia="en-GB"/>
        </w:rPr>
        <w:t>c rights</w:t>
      </w:r>
      <w:r w:rsidR="005524BD" w:rsidRPr="00792B90">
        <w:rPr>
          <w:rFonts w:ascii="Tahoma" w:hAnsi="Tahoma" w:cs="Tahoma"/>
          <w:lang w:eastAsia="en-GB"/>
        </w:rPr>
        <w:t xml:space="preserve">. </w:t>
      </w:r>
      <w:r w:rsidR="00364158" w:rsidRPr="00792B90">
        <w:rPr>
          <w:rFonts w:ascii="Tahoma" w:hAnsi="Tahoma" w:cs="Tahoma"/>
          <w:lang w:eastAsia="en-GB"/>
        </w:rPr>
        <w:t>Council agreed 4</w:t>
      </w:r>
      <w:r w:rsidR="00364158" w:rsidRPr="00792B90">
        <w:rPr>
          <w:rFonts w:ascii="Tahoma" w:hAnsi="Tahoma" w:cs="Tahoma"/>
          <w:vertAlign w:val="superscript"/>
          <w:lang w:eastAsia="en-GB"/>
        </w:rPr>
        <w:t>th</w:t>
      </w:r>
      <w:r w:rsidR="00364158" w:rsidRPr="00792B90">
        <w:rPr>
          <w:rFonts w:ascii="Tahoma" w:hAnsi="Tahoma" w:cs="Tahoma"/>
          <w:lang w:eastAsia="en-GB"/>
        </w:rPr>
        <w:t xml:space="preserve"> July</w:t>
      </w:r>
    </w:p>
    <w:p w14:paraId="13B791B2" w14:textId="77777777" w:rsidR="005524BD" w:rsidRPr="00792B90" w:rsidRDefault="00364158" w:rsidP="005524BD">
      <w:pPr>
        <w:pStyle w:val="ListParagraph"/>
        <w:shd w:val="clear" w:color="auto" w:fill="FFFFFF"/>
        <w:ind w:left="848"/>
        <w:rPr>
          <w:rFonts w:ascii="Tahoma" w:hAnsi="Tahoma" w:cs="Tahoma"/>
          <w:lang w:eastAsia="en-GB"/>
        </w:rPr>
      </w:pPr>
      <w:r w:rsidRPr="00792B90">
        <w:rPr>
          <w:rFonts w:ascii="Tahoma" w:hAnsi="Tahoma" w:cs="Tahoma"/>
          <w:b/>
          <w:bCs/>
          <w:lang w:eastAsia="en-GB"/>
        </w:rPr>
        <w:t>Proposed</w:t>
      </w:r>
      <w:r w:rsidR="00913D82" w:rsidRPr="00792B90">
        <w:rPr>
          <w:rFonts w:ascii="Tahoma" w:hAnsi="Tahoma" w:cs="Tahoma"/>
          <w:b/>
          <w:bCs/>
        </w:rPr>
        <w:t>:</w:t>
      </w:r>
      <w:r w:rsidRPr="00792B90">
        <w:rPr>
          <w:rFonts w:ascii="Tahoma" w:hAnsi="Tahoma" w:cs="Tahoma"/>
          <w:lang w:eastAsia="en-GB"/>
        </w:rPr>
        <w:t xml:space="preserve"> Cllr Mark Allen</w:t>
      </w:r>
      <w:r w:rsidR="00913D82" w:rsidRPr="00792B90">
        <w:rPr>
          <w:rFonts w:ascii="Tahoma" w:hAnsi="Tahoma" w:cs="Tahoma"/>
        </w:rPr>
        <w:tab/>
      </w:r>
      <w:r w:rsidR="00913D82" w:rsidRPr="00792B90">
        <w:rPr>
          <w:rFonts w:ascii="Tahoma" w:hAnsi="Tahoma" w:cs="Tahoma"/>
        </w:rPr>
        <w:tab/>
      </w:r>
      <w:r w:rsidRPr="00792B90">
        <w:rPr>
          <w:rFonts w:ascii="Tahoma" w:hAnsi="Tahoma" w:cs="Tahoma"/>
          <w:b/>
          <w:bCs/>
          <w:lang w:eastAsia="en-GB"/>
        </w:rPr>
        <w:t>Seconded</w:t>
      </w:r>
      <w:r w:rsidR="00913D82" w:rsidRPr="00792B90">
        <w:rPr>
          <w:rFonts w:ascii="Tahoma" w:hAnsi="Tahoma" w:cs="Tahoma"/>
        </w:rPr>
        <w:t>:</w:t>
      </w:r>
      <w:r w:rsidRPr="00792B90">
        <w:rPr>
          <w:rFonts w:ascii="Tahoma" w:hAnsi="Tahoma" w:cs="Tahoma"/>
          <w:lang w:eastAsia="en-GB"/>
        </w:rPr>
        <w:t xml:space="preserve"> </w:t>
      </w:r>
      <w:r w:rsidR="00913D82" w:rsidRPr="00792B90">
        <w:rPr>
          <w:rFonts w:ascii="Tahoma" w:hAnsi="Tahoma" w:cs="Tahoma"/>
        </w:rPr>
        <w:t xml:space="preserve">Cllr </w:t>
      </w:r>
      <w:r w:rsidRPr="00792B90">
        <w:rPr>
          <w:rFonts w:ascii="Tahoma" w:hAnsi="Tahoma" w:cs="Tahoma"/>
          <w:lang w:eastAsia="en-GB"/>
        </w:rPr>
        <w:t>Kristian Burgess</w:t>
      </w:r>
    </w:p>
    <w:p w14:paraId="6298AB37" w14:textId="1AE9BAFF" w:rsidR="00C240B2" w:rsidRPr="00792B90" w:rsidRDefault="00C240B2" w:rsidP="005524BD">
      <w:pPr>
        <w:pStyle w:val="ListParagraph"/>
        <w:shd w:val="clear" w:color="auto" w:fill="FFFFFF"/>
        <w:ind w:left="848"/>
        <w:rPr>
          <w:rFonts w:ascii="Tahoma" w:hAnsi="Tahoma" w:cs="Tahoma"/>
          <w:lang w:eastAsia="en-GB"/>
        </w:rPr>
      </w:pPr>
      <w:r w:rsidRPr="00792B90">
        <w:rPr>
          <w:rFonts w:ascii="Tahoma" w:hAnsi="Tahoma" w:cs="Tahoma"/>
        </w:rPr>
        <w:t>Carried unanimously.</w:t>
      </w:r>
    </w:p>
    <w:p w14:paraId="4206C876" w14:textId="56A116A4" w:rsidR="00F4675F" w:rsidRPr="00792B90" w:rsidRDefault="00F4675F" w:rsidP="00F4675F">
      <w:pPr>
        <w:shd w:val="clear" w:color="auto" w:fill="FFFFFF"/>
        <w:rPr>
          <w:rFonts w:ascii="Tahoma" w:hAnsi="Tahoma" w:cs="Tahoma"/>
          <w:sz w:val="20"/>
          <w:lang w:eastAsia="en-GB"/>
        </w:rPr>
      </w:pPr>
    </w:p>
    <w:p w14:paraId="5AF75EBB" w14:textId="7A0F5113" w:rsidR="00996716" w:rsidRPr="00792B90" w:rsidRDefault="0086515E" w:rsidP="0086515E">
      <w:pPr>
        <w:rPr>
          <w:rFonts w:ascii="Tahoma" w:hAnsi="Tahoma" w:cs="Tahoma"/>
          <w:bCs/>
          <w:sz w:val="20"/>
        </w:rPr>
      </w:pPr>
      <w:r w:rsidRPr="00792B90">
        <w:rPr>
          <w:rFonts w:ascii="Tahoma" w:hAnsi="Tahoma" w:cs="Tahoma"/>
          <w:bCs/>
          <w:sz w:val="20"/>
        </w:rPr>
        <w:t>Before council moved onto next item approval for continuation of meeting beyond 3 hrs.</w:t>
      </w:r>
    </w:p>
    <w:p w14:paraId="098DBA69" w14:textId="4F5A3CBB" w:rsidR="0086515E" w:rsidRPr="00792B90" w:rsidRDefault="0086515E" w:rsidP="0086515E">
      <w:pPr>
        <w:rPr>
          <w:rFonts w:ascii="Tahoma" w:hAnsi="Tahoma" w:cs="Tahoma"/>
          <w:bCs/>
          <w:sz w:val="20"/>
        </w:rPr>
      </w:pPr>
      <w:r w:rsidRPr="00792B90">
        <w:rPr>
          <w:rFonts w:ascii="Tahoma" w:hAnsi="Tahoma" w:cs="Tahoma"/>
          <w:b/>
          <w:sz w:val="20"/>
        </w:rPr>
        <w:t>Proposed</w:t>
      </w:r>
      <w:r w:rsidR="00913D82" w:rsidRPr="00792B90">
        <w:rPr>
          <w:rFonts w:ascii="Tahoma" w:hAnsi="Tahoma" w:cs="Tahoma"/>
          <w:bCs/>
          <w:sz w:val="20"/>
        </w:rPr>
        <w:t xml:space="preserve">: </w:t>
      </w:r>
      <w:r w:rsidRPr="00792B90">
        <w:rPr>
          <w:rFonts w:ascii="Tahoma" w:hAnsi="Tahoma" w:cs="Tahoma"/>
          <w:bCs/>
          <w:sz w:val="20"/>
        </w:rPr>
        <w:t>Cllr Mark Allen</w:t>
      </w:r>
      <w:r w:rsidR="00913D82" w:rsidRPr="00792B90">
        <w:rPr>
          <w:rFonts w:ascii="Tahoma" w:hAnsi="Tahoma" w:cs="Tahoma"/>
          <w:bCs/>
          <w:sz w:val="20"/>
        </w:rPr>
        <w:tab/>
      </w:r>
      <w:r w:rsidRPr="00792B90">
        <w:rPr>
          <w:rFonts w:ascii="Tahoma" w:hAnsi="Tahoma" w:cs="Tahoma"/>
          <w:b/>
          <w:sz w:val="20"/>
        </w:rPr>
        <w:t>Seconded</w:t>
      </w:r>
      <w:r w:rsidR="00913D82" w:rsidRPr="00792B90">
        <w:rPr>
          <w:rFonts w:ascii="Tahoma" w:hAnsi="Tahoma" w:cs="Tahoma"/>
          <w:bCs/>
          <w:sz w:val="20"/>
        </w:rPr>
        <w:t>:</w:t>
      </w:r>
      <w:r w:rsidRPr="00792B90">
        <w:rPr>
          <w:rFonts w:ascii="Tahoma" w:hAnsi="Tahoma" w:cs="Tahoma"/>
          <w:bCs/>
          <w:sz w:val="20"/>
        </w:rPr>
        <w:t xml:space="preserve"> Cllr Richard </w:t>
      </w:r>
      <w:proofErr w:type="spellStart"/>
      <w:r w:rsidRPr="00792B90">
        <w:rPr>
          <w:rFonts w:ascii="Tahoma" w:hAnsi="Tahoma" w:cs="Tahoma"/>
          <w:bCs/>
          <w:sz w:val="20"/>
        </w:rPr>
        <w:t>Solesbury</w:t>
      </w:r>
      <w:proofErr w:type="spellEnd"/>
      <w:r w:rsidRPr="00792B90">
        <w:rPr>
          <w:rFonts w:ascii="Tahoma" w:hAnsi="Tahoma" w:cs="Tahoma"/>
          <w:bCs/>
          <w:sz w:val="20"/>
        </w:rPr>
        <w:t>-Timms</w:t>
      </w:r>
    </w:p>
    <w:p w14:paraId="56F4F1BB" w14:textId="7CEE73F5" w:rsidR="00B20290" w:rsidRPr="00792B90" w:rsidRDefault="00C240B2" w:rsidP="00320110">
      <w:pPr>
        <w:pStyle w:val="tablecontents"/>
        <w:shd w:val="clear" w:color="auto" w:fill="FFFFFF"/>
        <w:spacing w:before="0" w:beforeAutospacing="0" w:after="0" w:afterAutospacing="0"/>
        <w:rPr>
          <w:rFonts w:ascii="Tahoma" w:hAnsi="Tahoma" w:cs="Tahoma"/>
          <w:sz w:val="20"/>
          <w:szCs w:val="20"/>
        </w:rPr>
      </w:pPr>
      <w:r w:rsidRPr="00792B90">
        <w:rPr>
          <w:rFonts w:ascii="Tahoma" w:hAnsi="Tahoma" w:cs="Tahoma"/>
          <w:sz w:val="20"/>
          <w:szCs w:val="20"/>
        </w:rPr>
        <w:t>Carried unanimously.</w:t>
      </w:r>
    </w:p>
    <w:p w14:paraId="79274DE3" w14:textId="77777777" w:rsidR="00B20290" w:rsidRPr="00792B90" w:rsidRDefault="00B20290" w:rsidP="00F83E1C">
      <w:pPr>
        <w:rPr>
          <w:rFonts w:ascii="Tahoma" w:hAnsi="Tahoma" w:cs="Tahoma"/>
          <w:b/>
          <w:sz w:val="20"/>
        </w:rPr>
      </w:pPr>
    </w:p>
    <w:p w14:paraId="5F079885" w14:textId="1CDBFD1C" w:rsidR="00F83E1C" w:rsidRPr="00792B90" w:rsidRDefault="00F83E1C" w:rsidP="00F83E1C">
      <w:pPr>
        <w:rPr>
          <w:rFonts w:ascii="Tahoma" w:hAnsi="Tahoma" w:cs="Tahoma"/>
          <w:b/>
          <w:sz w:val="20"/>
        </w:rPr>
      </w:pPr>
      <w:r w:rsidRPr="00792B90">
        <w:rPr>
          <w:rFonts w:ascii="Tahoma" w:hAnsi="Tahoma" w:cs="Tahoma"/>
          <w:b/>
          <w:sz w:val="20"/>
        </w:rPr>
        <w:t>22/107</w:t>
      </w:r>
      <w:r w:rsidR="0071422A" w:rsidRPr="00792B90">
        <w:rPr>
          <w:rFonts w:ascii="Tahoma" w:hAnsi="Tahoma" w:cs="Tahoma"/>
          <w:b/>
          <w:sz w:val="20"/>
        </w:rPr>
        <w:t>9</w:t>
      </w:r>
      <w:r w:rsidR="00FE2B78" w:rsidRPr="00792B90">
        <w:rPr>
          <w:rFonts w:ascii="Tahoma" w:hAnsi="Tahoma" w:cs="Tahoma"/>
          <w:b/>
          <w:sz w:val="20"/>
        </w:rPr>
        <w:tab/>
        <w:t>A</w:t>
      </w:r>
      <w:r w:rsidR="002658D2" w:rsidRPr="00792B90">
        <w:rPr>
          <w:rFonts w:ascii="Tahoma" w:hAnsi="Tahoma" w:cs="Tahoma"/>
          <w:b/>
          <w:sz w:val="20"/>
        </w:rPr>
        <w:t>llocat</w:t>
      </w:r>
      <w:r w:rsidR="00FE2B78" w:rsidRPr="00792B90">
        <w:rPr>
          <w:rFonts w:ascii="Tahoma" w:hAnsi="Tahoma" w:cs="Tahoma"/>
          <w:b/>
          <w:sz w:val="20"/>
        </w:rPr>
        <w:t>ion of</w:t>
      </w:r>
      <w:r w:rsidR="002658D2" w:rsidRPr="00792B90">
        <w:rPr>
          <w:rFonts w:ascii="Tahoma" w:hAnsi="Tahoma" w:cs="Tahoma"/>
          <w:b/>
          <w:sz w:val="20"/>
        </w:rPr>
        <w:t xml:space="preserve"> remaining </w:t>
      </w:r>
      <w:r w:rsidR="006A6C48" w:rsidRPr="00792B90">
        <w:rPr>
          <w:rFonts w:ascii="Tahoma" w:hAnsi="Tahoma" w:cs="Tahoma"/>
          <w:b/>
          <w:sz w:val="20"/>
        </w:rPr>
        <w:t>Jubilee funds</w:t>
      </w:r>
      <w:r w:rsidRPr="00792B90">
        <w:rPr>
          <w:rFonts w:ascii="Tahoma" w:hAnsi="Tahoma" w:cs="Tahoma"/>
          <w:b/>
          <w:sz w:val="20"/>
        </w:rPr>
        <w:tab/>
      </w:r>
      <w:r w:rsidRPr="00792B90">
        <w:rPr>
          <w:rFonts w:ascii="Tahoma" w:hAnsi="Tahoma" w:cs="Tahoma"/>
          <w:b/>
          <w:sz w:val="20"/>
        </w:rPr>
        <w:tab/>
      </w:r>
      <w:r w:rsidRPr="00792B90">
        <w:rPr>
          <w:rFonts w:ascii="Tahoma" w:hAnsi="Tahoma" w:cs="Tahoma"/>
          <w:b/>
          <w:sz w:val="20"/>
        </w:rPr>
        <w:tab/>
        <w:t xml:space="preserve">     </w:t>
      </w:r>
    </w:p>
    <w:p w14:paraId="04E938AD" w14:textId="3795C5FE" w:rsidR="00F83E1C" w:rsidRPr="00792B90" w:rsidRDefault="00F83E1C" w:rsidP="00BB3AFC">
      <w:pPr>
        <w:rPr>
          <w:rFonts w:ascii="Tahoma" w:hAnsi="Tahoma" w:cs="Tahoma"/>
          <w:b/>
          <w:sz w:val="20"/>
        </w:rPr>
      </w:pPr>
    </w:p>
    <w:p w14:paraId="07D984A2" w14:textId="08ECDA99" w:rsidR="00B020D8" w:rsidRPr="00792B90" w:rsidRDefault="00B020D8" w:rsidP="00B020D8">
      <w:pPr>
        <w:pStyle w:val="ListParagraph"/>
        <w:numPr>
          <w:ilvl w:val="0"/>
          <w:numId w:val="28"/>
        </w:numPr>
        <w:rPr>
          <w:rFonts w:ascii="Tahoma" w:hAnsi="Tahoma" w:cs="Tahoma"/>
          <w:bCs/>
        </w:rPr>
      </w:pPr>
      <w:r w:rsidRPr="00792B90">
        <w:rPr>
          <w:rFonts w:ascii="Tahoma" w:hAnsi="Tahoma" w:cs="Tahoma"/>
          <w:bCs/>
        </w:rPr>
        <w:t>Motion to allocate £50 remaining jubilee fund</w:t>
      </w:r>
      <w:r w:rsidR="000C39CC" w:rsidRPr="00792B90">
        <w:rPr>
          <w:rFonts w:ascii="Tahoma" w:hAnsi="Tahoma" w:cs="Tahoma"/>
          <w:bCs/>
        </w:rPr>
        <w:t>ing to</w:t>
      </w:r>
      <w:r w:rsidR="0091494F" w:rsidRPr="00792B90">
        <w:rPr>
          <w:rFonts w:ascii="Tahoma" w:hAnsi="Tahoma" w:cs="Tahoma"/>
          <w:bCs/>
        </w:rPr>
        <w:t>wards organ operato</w:t>
      </w:r>
      <w:r w:rsidR="00A311B0" w:rsidRPr="00792B90">
        <w:rPr>
          <w:rFonts w:ascii="Tahoma" w:hAnsi="Tahoma" w:cs="Tahoma"/>
          <w:bCs/>
        </w:rPr>
        <w:t>r travel costs</w:t>
      </w:r>
    </w:p>
    <w:p w14:paraId="018ADBD4" w14:textId="65DF4434" w:rsidR="001D1C78" w:rsidRPr="00792B90" w:rsidRDefault="00960921" w:rsidP="0073633B">
      <w:pPr>
        <w:ind w:left="1440"/>
        <w:rPr>
          <w:rFonts w:ascii="Tahoma" w:hAnsi="Tahoma" w:cs="Tahoma"/>
          <w:bCs/>
          <w:sz w:val="20"/>
        </w:rPr>
      </w:pPr>
      <w:r w:rsidRPr="00792B90">
        <w:rPr>
          <w:rFonts w:ascii="Tahoma" w:hAnsi="Tahoma" w:cs="Tahoma"/>
          <w:b/>
          <w:sz w:val="20"/>
        </w:rPr>
        <w:t>Proposed</w:t>
      </w:r>
      <w:r w:rsidR="006F04D2" w:rsidRPr="00792B90">
        <w:rPr>
          <w:rFonts w:ascii="Tahoma" w:hAnsi="Tahoma" w:cs="Tahoma"/>
          <w:bCs/>
          <w:sz w:val="20"/>
        </w:rPr>
        <w:t>:</w:t>
      </w:r>
      <w:r w:rsidRPr="00792B90">
        <w:rPr>
          <w:rFonts w:ascii="Tahoma" w:hAnsi="Tahoma" w:cs="Tahoma"/>
          <w:bCs/>
          <w:sz w:val="20"/>
        </w:rPr>
        <w:t xml:space="preserve"> Cllr</w:t>
      </w:r>
      <w:r w:rsidR="001D1C78" w:rsidRPr="00792B90">
        <w:rPr>
          <w:rFonts w:ascii="Tahoma" w:hAnsi="Tahoma" w:cs="Tahoma"/>
          <w:bCs/>
          <w:sz w:val="20"/>
        </w:rPr>
        <w:t xml:space="preserve"> Richard </w:t>
      </w:r>
      <w:proofErr w:type="spellStart"/>
      <w:r w:rsidR="001D1C78" w:rsidRPr="00792B90">
        <w:rPr>
          <w:rFonts w:ascii="Tahoma" w:hAnsi="Tahoma" w:cs="Tahoma"/>
          <w:bCs/>
          <w:sz w:val="20"/>
        </w:rPr>
        <w:t>Solesbury</w:t>
      </w:r>
      <w:proofErr w:type="spellEnd"/>
      <w:r w:rsidR="008B0CB2" w:rsidRPr="00792B90">
        <w:rPr>
          <w:rFonts w:ascii="Tahoma" w:hAnsi="Tahoma" w:cs="Tahoma"/>
          <w:bCs/>
          <w:sz w:val="20"/>
        </w:rPr>
        <w:t>-</w:t>
      </w:r>
      <w:r w:rsidR="001D1C78" w:rsidRPr="00792B90">
        <w:rPr>
          <w:rFonts w:ascii="Tahoma" w:hAnsi="Tahoma" w:cs="Tahoma"/>
          <w:bCs/>
          <w:sz w:val="20"/>
        </w:rPr>
        <w:t>Timms</w:t>
      </w:r>
      <w:r w:rsidR="00021C6D" w:rsidRPr="00792B90">
        <w:rPr>
          <w:rFonts w:ascii="Tahoma" w:hAnsi="Tahoma" w:cs="Tahoma"/>
          <w:bCs/>
          <w:sz w:val="20"/>
        </w:rPr>
        <w:tab/>
      </w:r>
      <w:r w:rsidR="001D1C78" w:rsidRPr="00792B90">
        <w:rPr>
          <w:rFonts w:ascii="Tahoma" w:hAnsi="Tahoma" w:cs="Tahoma"/>
          <w:b/>
          <w:sz w:val="20"/>
        </w:rPr>
        <w:t>Seconded</w:t>
      </w:r>
      <w:r w:rsidR="006F04D2" w:rsidRPr="00792B90">
        <w:rPr>
          <w:rFonts w:ascii="Tahoma" w:hAnsi="Tahoma" w:cs="Tahoma"/>
          <w:bCs/>
          <w:sz w:val="20"/>
        </w:rPr>
        <w:t>: Cllr</w:t>
      </w:r>
      <w:r w:rsidR="001D1C78" w:rsidRPr="00792B90">
        <w:rPr>
          <w:rFonts w:ascii="Tahoma" w:hAnsi="Tahoma" w:cs="Tahoma"/>
          <w:bCs/>
          <w:sz w:val="20"/>
        </w:rPr>
        <w:t xml:space="preserve"> Krist</w:t>
      </w:r>
      <w:r w:rsidR="008B0CB2" w:rsidRPr="00792B90">
        <w:rPr>
          <w:rFonts w:ascii="Tahoma" w:hAnsi="Tahoma" w:cs="Tahoma"/>
          <w:bCs/>
          <w:sz w:val="20"/>
        </w:rPr>
        <w:t>ia</w:t>
      </w:r>
      <w:r w:rsidR="001D1C78" w:rsidRPr="00792B90">
        <w:rPr>
          <w:rFonts w:ascii="Tahoma" w:hAnsi="Tahoma" w:cs="Tahoma"/>
          <w:bCs/>
          <w:sz w:val="20"/>
        </w:rPr>
        <w:t>n Burgess</w:t>
      </w:r>
    </w:p>
    <w:p w14:paraId="2D2782D2" w14:textId="456EB11C" w:rsidR="00D51005" w:rsidRPr="00792B90" w:rsidRDefault="00D51005" w:rsidP="00A11B5F">
      <w:pPr>
        <w:ind w:left="720" w:firstLine="720"/>
        <w:rPr>
          <w:rFonts w:ascii="Tahoma" w:hAnsi="Tahoma" w:cs="Tahoma"/>
          <w:bCs/>
        </w:rPr>
      </w:pPr>
      <w:r w:rsidRPr="00792B90">
        <w:rPr>
          <w:rFonts w:ascii="Tahoma" w:hAnsi="Tahoma" w:cs="Tahoma"/>
          <w:bCs/>
        </w:rPr>
        <w:t>Council passed unanimously.</w:t>
      </w:r>
    </w:p>
    <w:p w14:paraId="300C27C2" w14:textId="77777777" w:rsidR="00B020D8" w:rsidRPr="00792B90" w:rsidRDefault="00B020D8" w:rsidP="00BB3AFC">
      <w:pPr>
        <w:rPr>
          <w:rFonts w:ascii="Tahoma" w:hAnsi="Tahoma" w:cs="Tahoma"/>
          <w:b/>
          <w:sz w:val="20"/>
        </w:rPr>
      </w:pPr>
    </w:p>
    <w:p w14:paraId="782AA1A9" w14:textId="6E32488F" w:rsidR="00905AEC" w:rsidRPr="00792B90" w:rsidRDefault="00905AEC" w:rsidP="00BB3AFC">
      <w:pPr>
        <w:rPr>
          <w:rFonts w:ascii="Tahoma" w:hAnsi="Tahoma" w:cs="Tahoma"/>
          <w:b/>
          <w:sz w:val="20"/>
        </w:rPr>
      </w:pPr>
      <w:r w:rsidRPr="00792B90">
        <w:rPr>
          <w:rFonts w:ascii="Tahoma" w:hAnsi="Tahoma" w:cs="Tahoma"/>
          <w:b/>
          <w:sz w:val="20"/>
        </w:rPr>
        <w:t>22/10</w:t>
      </w:r>
      <w:r w:rsidR="0071422A" w:rsidRPr="00792B90">
        <w:rPr>
          <w:rFonts w:ascii="Tahoma" w:hAnsi="Tahoma" w:cs="Tahoma"/>
          <w:b/>
          <w:sz w:val="20"/>
        </w:rPr>
        <w:t>80</w:t>
      </w:r>
      <w:r w:rsidRPr="00792B90">
        <w:rPr>
          <w:rFonts w:ascii="Tahoma" w:hAnsi="Tahoma" w:cs="Tahoma"/>
          <w:b/>
          <w:sz w:val="20"/>
        </w:rPr>
        <w:tab/>
        <w:t xml:space="preserve">Grass Cutting </w:t>
      </w:r>
      <w:r w:rsidR="004F2D23" w:rsidRPr="00792B90">
        <w:rPr>
          <w:rFonts w:ascii="Tahoma" w:hAnsi="Tahoma" w:cs="Tahoma"/>
          <w:b/>
          <w:sz w:val="20"/>
        </w:rPr>
        <w:t xml:space="preserve">/ Dog Bin </w:t>
      </w:r>
      <w:r w:rsidRPr="00792B90">
        <w:rPr>
          <w:rFonts w:ascii="Tahoma" w:hAnsi="Tahoma" w:cs="Tahoma"/>
          <w:b/>
          <w:sz w:val="20"/>
        </w:rPr>
        <w:t>Contract</w:t>
      </w:r>
      <w:r w:rsidRPr="00792B90">
        <w:rPr>
          <w:rFonts w:ascii="Tahoma" w:hAnsi="Tahoma" w:cs="Tahoma"/>
          <w:b/>
          <w:sz w:val="20"/>
        </w:rPr>
        <w:tab/>
      </w:r>
      <w:r w:rsidR="008B55F8" w:rsidRPr="00792B90">
        <w:rPr>
          <w:rFonts w:ascii="Tahoma" w:hAnsi="Tahoma" w:cs="Tahoma"/>
          <w:b/>
          <w:sz w:val="20"/>
        </w:rPr>
        <w:tab/>
      </w:r>
      <w:r w:rsidR="008B55F8" w:rsidRPr="00792B90">
        <w:rPr>
          <w:rFonts w:ascii="Tahoma" w:hAnsi="Tahoma" w:cs="Tahoma"/>
          <w:b/>
          <w:sz w:val="20"/>
        </w:rPr>
        <w:tab/>
      </w:r>
      <w:r w:rsidR="008B55F8" w:rsidRPr="00792B90">
        <w:rPr>
          <w:rFonts w:ascii="Tahoma" w:hAnsi="Tahoma" w:cs="Tahoma"/>
          <w:b/>
          <w:sz w:val="20"/>
        </w:rPr>
        <w:tab/>
        <w:t xml:space="preserve">      </w:t>
      </w:r>
    </w:p>
    <w:p w14:paraId="43FA01DF" w14:textId="69268DFE" w:rsidR="00E57159" w:rsidRPr="00792B90" w:rsidRDefault="00E57159" w:rsidP="00BB3AFC">
      <w:pPr>
        <w:rPr>
          <w:rFonts w:ascii="Tahoma" w:hAnsi="Tahoma" w:cs="Tahoma"/>
          <w:b/>
          <w:sz w:val="20"/>
        </w:rPr>
      </w:pPr>
    </w:p>
    <w:p w14:paraId="1ED75429" w14:textId="205CAE8A" w:rsidR="00DA510D" w:rsidRPr="00792B90" w:rsidRDefault="00C506FD" w:rsidP="00DA510D">
      <w:pPr>
        <w:pStyle w:val="ListParagraph"/>
        <w:numPr>
          <w:ilvl w:val="0"/>
          <w:numId w:val="15"/>
        </w:numPr>
        <w:rPr>
          <w:rFonts w:ascii="Tahoma" w:hAnsi="Tahoma" w:cs="Tahoma"/>
          <w:b/>
        </w:rPr>
      </w:pPr>
      <w:r w:rsidRPr="00792B90">
        <w:rPr>
          <w:rFonts w:ascii="Tahoma" w:hAnsi="Tahoma" w:cs="Tahoma"/>
          <w:bCs/>
        </w:rPr>
        <w:t xml:space="preserve">Discussion with contractor – </w:t>
      </w:r>
      <w:r w:rsidR="00F7480D" w:rsidRPr="00792B90">
        <w:rPr>
          <w:rFonts w:ascii="Tahoma" w:hAnsi="Tahoma" w:cs="Tahoma"/>
          <w:bCs/>
        </w:rPr>
        <w:t>wildflower</w:t>
      </w:r>
      <w:r w:rsidRPr="00792B90">
        <w:rPr>
          <w:rFonts w:ascii="Tahoma" w:hAnsi="Tahoma" w:cs="Tahoma"/>
          <w:bCs/>
        </w:rPr>
        <w:t xml:space="preserve"> planting</w:t>
      </w:r>
    </w:p>
    <w:p w14:paraId="033D60EA" w14:textId="4CD65498" w:rsidR="00F640DF" w:rsidRPr="00792B90" w:rsidRDefault="00F640DF" w:rsidP="00E57159">
      <w:pPr>
        <w:pStyle w:val="ListParagraph"/>
        <w:numPr>
          <w:ilvl w:val="0"/>
          <w:numId w:val="15"/>
        </w:numPr>
        <w:rPr>
          <w:rFonts w:ascii="Tahoma" w:hAnsi="Tahoma" w:cs="Tahoma"/>
          <w:b/>
        </w:rPr>
      </w:pPr>
      <w:r w:rsidRPr="00792B90">
        <w:rPr>
          <w:rFonts w:ascii="Tahoma" w:hAnsi="Tahoma" w:cs="Tahoma"/>
          <w:bCs/>
        </w:rPr>
        <w:t>Cemetery grass cutting</w:t>
      </w:r>
      <w:r w:rsidR="00F64D9E" w:rsidRPr="00792B90">
        <w:rPr>
          <w:rFonts w:ascii="Tahoma" w:hAnsi="Tahoma" w:cs="Tahoma"/>
          <w:bCs/>
        </w:rPr>
        <w:t xml:space="preserve"> </w:t>
      </w:r>
      <w:r w:rsidR="00AA0292" w:rsidRPr="00792B90">
        <w:rPr>
          <w:rFonts w:ascii="Tahoma" w:hAnsi="Tahoma" w:cs="Tahoma"/>
          <w:bCs/>
        </w:rPr>
        <w:t>–</w:t>
      </w:r>
      <w:r w:rsidR="00F64D9E" w:rsidRPr="00792B90">
        <w:rPr>
          <w:rFonts w:ascii="Tahoma" w:hAnsi="Tahoma" w:cs="Tahoma"/>
          <w:bCs/>
        </w:rPr>
        <w:t xml:space="preserve"> Update</w:t>
      </w:r>
    </w:p>
    <w:p w14:paraId="0B40FD55" w14:textId="30288A84" w:rsidR="00AA0292" w:rsidRPr="00792B90" w:rsidRDefault="003C20BE" w:rsidP="00E57159">
      <w:pPr>
        <w:pStyle w:val="ListParagraph"/>
        <w:numPr>
          <w:ilvl w:val="0"/>
          <w:numId w:val="15"/>
        </w:numPr>
        <w:rPr>
          <w:rFonts w:ascii="Tahoma" w:hAnsi="Tahoma" w:cs="Tahoma"/>
          <w:b/>
        </w:rPr>
      </w:pPr>
      <w:r w:rsidRPr="00792B90">
        <w:rPr>
          <w:rFonts w:ascii="Tahoma" w:hAnsi="Tahoma" w:cs="Tahoma"/>
          <w:bCs/>
        </w:rPr>
        <w:t xml:space="preserve">Parish Office area </w:t>
      </w:r>
      <w:r w:rsidR="00085342" w:rsidRPr="00792B90">
        <w:rPr>
          <w:rFonts w:ascii="Tahoma" w:hAnsi="Tahoma" w:cs="Tahoma"/>
          <w:bCs/>
        </w:rPr>
        <w:t>–</w:t>
      </w:r>
      <w:r w:rsidRPr="00792B90">
        <w:rPr>
          <w:rFonts w:ascii="Tahoma" w:hAnsi="Tahoma" w:cs="Tahoma"/>
          <w:bCs/>
        </w:rPr>
        <w:t xml:space="preserve"> </w:t>
      </w:r>
      <w:r w:rsidR="00970F70" w:rsidRPr="00792B90">
        <w:rPr>
          <w:rFonts w:ascii="Tahoma" w:hAnsi="Tahoma" w:cs="Tahoma"/>
          <w:bCs/>
        </w:rPr>
        <w:t>Volunteer</w:t>
      </w:r>
      <w:r w:rsidR="006D02D4" w:rsidRPr="00792B90">
        <w:rPr>
          <w:rFonts w:ascii="Tahoma" w:hAnsi="Tahoma" w:cs="Tahoma"/>
          <w:bCs/>
        </w:rPr>
        <w:t>s</w:t>
      </w:r>
    </w:p>
    <w:p w14:paraId="52119922" w14:textId="77777777" w:rsidR="00085342" w:rsidRPr="00792B90" w:rsidRDefault="00085342" w:rsidP="00085342">
      <w:pPr>
        <w:pStyle w:val="ListParagraph"/>
        <w:ind w:left="1800"/>
        <w:rPr>
          <w:rFonts w:ascii="Tahoma" w:hAnsi="Tahoma" w:cs="Tahoma"/>
          <w:b/>
        </w:rPr>
      </w:pPr>
    </w:p>
    <w:p w14:paraId="12078BCC" w14:textId="41AC5EE2" w:rsidR="00DA510D" w:rsidRPr="00792B90" w:rsidRDefault="00DA510D" w:rsidP="00E57159">
      <w:pPr>
        <w:pStyle w:val="ListParagraph"/>
        <w:numPr>
          <w:ilvl w:val="0"/>
          <w:numId w:val="15"/>
        </w:numPr>
        <w:rPr>
          <w:rFonts w:ascii="Tahoma" w:hAnsi="Tahoma" w:cs="Tahoma"/>
          <w:b/>
        </w:rPr>
      </w:pPr>
      <w:r w:rsidRPr="00792B90">
        <w:rPr>
          <w:rFonts w:ascii="Tahoma" w:hAnsi="Tahoma" w:cs="Tahoma"/>
          <w:bCs/>
        </w:rPr>
        <w:lastRenderedPageBreak/>
        <w:t xml:space="preserve">Tender </w:t>
      </w:r>
      <w:r w:rsidR="00970F70" w:rsidRPr="00792B90">
        <w:rPr>
          <w:rFonts w:ascii="Tahoma" w:hAnsi="Tahoma" w:cs="Tahoma"/>
          <w:bCs/>
        </w:rPr>
        <w:t>P</w:t>
      </w:r>
      <w:r w:rsidRPr="00792B90">
        <w:rPr>
          <w:rFonts w:ascii="Tahoma" w:hAnsi="Tahoma" w:cs="Tahoma"/>
          <w:bCs/>
        </w:rPr>
        <w:t>rocess</w:t>
      </w:r>
    </w:p>
    <w:p w14:paraId="52D40D3E" w14:textId="1A168020" w:rsidR="00684A96" w:rsidRPr="00792B90" w:rsidRDefault="00684A96" w:rsidP="00E57159">
      <w:pPr>
        <w:pStyle w:val="ListParagraph"/>
        <w:numPr>
          <w:ilvl w:val="0"/>
          <w:numId w:val="15"/>
        </w:numPr>
        <w:rPr>
          <w:rFonts w:ascii="Tahoma" w:hAnsi="Tahoma" w:cs="Tahoma"/>
          <w:b/>
        </w:rPr>
      </w:pPr>
      <w:r w:rsidRPr="00792B90">
        <w:rPr>
          <w:rFonts w:ascii="Tahoma" w:hAnsi="Tahoma" w:cs="Tahoma"/>
          <w:bCs/>
        </w:rPr>
        <w:t xml:space="preserve">Dog waste – </w:t>
      </w:r>
      <w:r w:rsidR="00811394" w:rsidRPr="00792B90">
        <w:rPr>
          <w:rFonts w:ascii="Tahoma" w:hAnsi="Tahoma" w:cs="Tahoma"/>
          <w:bCs/>
        </w:rPr>
        <w:t>A</w:t>
      </w:r>
      <w:r w:rsidRPr="00792B90">
        <w:rPr>
          <w:rFonts w:ascii="Tahoma" w:hAnsi="Tahoma" w:cs="Tahoma"/>
          <w:bCs/>
        </w:rPr>
        <w:t xml:space="preserve">lternative </w:t>
      </w:r>
      <w:r w:rsidR="00810732" w:rsidRPr="00792B90">
        <w:rPr>
          <w:rFonts w:ascii="Tahoma" w:hAnsi="Tahoma" w:cs="Tahoma"/>
          <w:bCs/>
        </w:rPr>
        <w:t>contractor</w:t>
      </w:r>
    </w:p>
    <w:p w14:paraId="6C3E0DEF" w14:textId="6C731896" w:rsidR="00B20290" w:rsidRPr="00792B90" w:rsidRDefault="00B20290" w:rsidP="00583AD1">
      <w:pPr>
        <w:pStyle w:val="ListParagraph"/>
        <w:ind w:left="1440"/>
        <w:rPr>
          <w:rFonts w:ascii="Tahoma" w:hAnsi="Tahoma" w:cs="Tahoma"/>
          <w:bCs/>
        </w:rPr>
      </w:pPr>
      <w:r w:rsidRPr="00792B90">
        <w:rPr>
          <w:rFonts w:ascii="Tahoma" w:hAnsi="Tahoma" w:cs="Tahoma"/>
          <w:bCs/>
        </w:rPr>
        <w:t xml:space="preserve">Cllr Kristian </w:t>
      </w:r>
      <w:r w:rsidR="0021258E" w:rsidRPr="00792B90">
        <w:rPr>
          <w:rFonts w:ascii="Tahoma" w:hAnsi="Tahoma" w:cs="Tahoma"/>
          <w:bCs/>
        </w:rPr>
        <w:t>B</w:t>
      </w:r>
      <w:r w:rsidRPr="00792B90">
        <w:rPr>
          <w:rFonts w:ascii="Tahoma" w:hAnsi="Tahoma" w:cs="Tahoma"/>
          <w:bCs/>
        </w:rPr>
        <w:t xml:space="preserve">urgess updated the council on the current situation.  An </w:t>
      </w:r>
      <w:r w:rsidR="0021258E" w:rsidRPr="00792B90">
        <w:rPr>
          <w:rFonts w:ascii="Tahoma" w:hAnsi="Tahoma" w:cs="Tahoma"/>
          <w:bCs/>
        </w:rPr>
        <w:t>interim</w:t>
      </w:r>
      <w:r w:rsidRPr="00792B90">
        <w:rPr>
          <w:rFonts w:ascii="Tahoma" w:hAnsi="Tahoma" w:cs="Tahoma"/>
          <w:bCs/>
        </w:rPr>
        <w:t xml:space="preserve"> contractor has been appointed.  See 1077.  </w:t>
      </w:r>
      <w:r w:rsidR="0021258E" w:rsidRPr="00792B90">
        <w:rPr>
          <w:rFonts w:ascii="Tahoma" w:hAnsi="Tahoma" w:cs="Tahoma"/>
          <w:bCs/>
        </w:rPr>
        <w:t>1</w:t>
      </w:r>
      <w:r w:rsidRPr="00792B90">
        <w:rPr>
          <w:rFonts w:ascii="Tahoma" w:hAnsi="Tahoma" w:cs="Tahoma"/>
          <w:bCs/>
        </w:rPr>
        <w:t>/2 of the cemetery has already been cut. AGU have been asked to look at the overhanging trees on the boundary</w:t>
      </w:r>
      <w:r w:rsidR="0021258E" w:rsidRPr="00792B90">
        <w:rPr>
          <w:rFonts w:ascii="Tahoma" w:hAnsi="Tahoma" w:cs="Tahoma"/>
          <w:bCs/>
        </w:rPr>
        <w:t xml:space="preserve">. The other half of the cemetery will be cut and trees growing in graves will be removed.   The area around the Parish rooms will be sprayed with week killer.  </w:t>
      </w:r>
    </w:p>
    <w:p w14:paraId="66BB9491" w14:textId="77777777" w:rsidR="0021258E" w:rsidRPr="00792B90" w:rsidRDefault="0021258E" w:rsidP="00583AD1">
      <w:pPr>
        <w:pStyle w:val="ListParagraph"/>
        <w:ind w:left="1440"/>
        <w:rPr>
          <w:rFonts w:ascii="Tahoma" w:hAnsi="Tahoma" w:cs="Tahoma"/>
          <w:bCs/>
        </w:rPr>
      </w:pPr>
      <w:r w:rsidRPr="00792B90">
        <w:rPr>
          <w:rFonts w:ascii="Tahoma" w:hAnsi="Tahoma" w:cs="Tahoma"/>
          <w:bCs/>
        </w:rPr>
        <w:t xml:space="preserve">There is still a need to determine which footpaths in the village the parish is responsible and to direct residents to West </w:t>
      </w:r>
      <w:proofErr w:type="spellStart"/>
      <w:r w:rsidRPr="00792B90">
        <w:rPr>
          <w:rFonts w:ascii="Tahoma" w:hAnsi="Tahoma" w:cs="Tahoma"/>
          <w:bCs/>
        </w:rPr>
        <w:t>Northants</w:t>
      </w:r>
      <w:proofErr w:type="spellEnd"/>
      <w:r w:rsidRPr="00792B90">
        <w:rPr>
          <w:rFonts w:ascii="Tahoma" w:hAnsi="Tahoma" w:cs="Tahoma"/>
          <w:bCs/>
        </w:rPr>
        <w:t xml:space="preserve"> “Street doctor” </w:t>
      </w:r>
    </w:p>
    <w:p w14:paraId="74EB6B57" w14:textId="453F5AEA" w:rsidR="0021258E" w:rsidRPr="00792B90" w:rsidRDefault="0021258E" w:rsidP="00583AD1">
      <w:pPr>
        <w:pStyle w:val="ListParagraph"/>
        <w:ind w:left="1440"/>
        <w:rPr>
          <w:rFonts w:ascii="Tahoma" w:hAnsi="Tahoma" w:cs="Tahoma"/>
          <w:bCs/>
        </w:rPr>
      </w:pPr>
      <w:r w:rsidRPr="00792B90">
        <w:rPr>
          <w:rFonts w:ascii="Tahoma" w:hAnsi="Tahoma" w:cs="Tahoma"/>
          <w:bCs/>
        </w:rPr>
        <w:t>It was agreed this issue would be passed to Environment working party.  Cllrs Stuart Howard, Kristian Burgess and Nina Truman agreed to meet.</w:t>
      </w:r>
    </w:p>
    <w:p w14:paraId="2A8F8D7D" w14:textId="6033BD04" w:rsidR="0021258E" w:rsidRPr="00792B90" w:rsidRDefault="0021258E" w:rsidP="00B20290">
      <w:pPr>
        <w:pStyle w:val="ListParagraph"/>
        <w:ind w:left="1800"/>
        <w:rPr>
          <w:rFonts w:ascii="Tahoma" w:hAnsi="Tahoma" w:cs="Tahoma"/>
          <w:bCs/>
        </w:rPr>
      </w:pPr>
    </w:p>
    <w:p w14:paraId="5437CB12" w14:textId="77777777" w:rsidR="00583AD1" w:rsidRPr="00792B90" w:rsidRDefault="0021258E" w:rsidP="00583AD1">
      <w:pPr>
        <w:pStyle w:val="ListParagraph"/>
        <w:ind w:left="1440"/>
        <w:rPr>
          <w:rFonts w:ascii="Tahoma" w:hAnsi="Tahoma" w:cs="Tahoma"/>
          <w:bCs/>
        </w:rPr>
      </w:pPr>
      <w:r w:rsidRPr="00792B90">
        <w:rPr>
          <w:rFonts w:ascii="Tahoma" w:hAnsi="Tahoma" w:cs="Tahoma"/>
          <w:bCs/>
        </w:rPr>
        <w:t xml:space="preserve">An alternative and cheaper </w:t>
      </w:r>
      <w:r w:rsidR="00057C9F" w:rsidRPr="00792B90">
        <w:rPr>
          <w:rFonts w:ascii="Tahoma" w:hAnsi="Tahoma" w:cs="Tahoma"/>
          <w:bCs/>
        </w:rPr>
        <w:t xml:space="preserve">dog waste collection has been identified. It was proposed that council should go ahead to investigate further and draw up a </w:t>
      </w:r>
      <w:r w:rsidR="00960921" w:rsidRPr="00792B90">
        <w:rPr>
          <w:rFonts w:ascii="Tahoma" w:hAnsi="Tahoma" w:cs="Tahoma"/>
          <w:bCs/>
        </w:rPr>
        <w:t>12-month</w:t>
      </w:r>
      <w:r w:rsidR="00057C9F" w:rsidRPr="00792B90">
        <w:rPr>
          <w:rFonts w:ascii="Tahoma" w:hAnsi="Tahoma" w:cs="Tahoma"/>
          <w:bCs/>
        </w:rPr>
        <w:t xml:space="preserve"> contract.</w:t>
      </w:r>
    </w:p>
    <w:p w14:paraId="54EC6C16" w14:textId="6F7B0B58" w:rsidR="00583AD1" w:rsidRPr="00792B90" w:rsidRDefault="00057C9F" w:rsidP="00583AD1">
      <w:pPr>
        <w:pStyle w:val="ListParagraph"/>
        <w:ind w:left="1440"/>
        <w:rPr>
          <w:rFonts w:ascii="Tahoma" w:hAnsi="Tahoma" w:cs="Tahoma"/>
          <w:bCs/>
        </w:rPr>
      </w:pPr>
      <w:r w:rsidRPr="00792B90">
        <w:rPr>
          <w:rFonts w:ascii="Tahoma" w:hAnsi="Tahoma" w:cs="Tahoma"/>
          <w:b/>
        </w:rPr>
        <w:t>Proposed</w:t>
      </w:r>
      <w:r w:rsidR="00583AD1" w:rsidRPr="00792B90">
        <w:rPr>
          <w:rFonts w:ascii="Tahoma" w:hAnsi="Tahoma" w:cs="Tahoma"/>
          <w:bCs/>
        </w:rPr>
        <w:t>:</w:t>
      </w:r>
      <w:r w:rsidRPr="00792B90">
        <w:rPr>
          <w:rFonts w:ascii="Tahoma" w:hAnsi="Tahoma" w:cs="Tahoma"/>
          <w:bCs/>
        </w:rPr>
        <w:t xml:space="preserve"> Cllr Ruth Hoose</w:t>
      </w:r>
      <w:r w:rsidR="00583AD1" w:rsidRPr="00792B90">
        <w:rPr>
          <w:rFonts w:ascii="Tahoma" w:hAnsi="Tahoma" w:cs="Tahoma"/>
          <w:bCs/>
        </w:rPr>
        <w:tab/>
      </w:r>
      <w:r w:rsidRPr="00792B90">
        <w:rPr>
          <w:rFonts w:ascii="Tahoma" w:hAnsi="Tahoma" w:cs="Tahoma"/>
          <w:b/>
        </w:rPr>
        <w:t>Seconded</w:t>
      </w:r>
      <w:r w:rsidR="00583AD1" w:rsidRPr="00792B90">
        <w:rPr>
          <w:rFonts w:ascii="Tahoma" w:hAnsi="Tahoma" w:cs="Tahoma"/>
          <w:bCs/>
        </w:rPr>
        <w:t>:</w:t>
      </w:r>
      <w:r w:rsidRPr="00792B90">
        <w:rPr>
          <w:rFonts w:ascii="Tahoma" w:hAnsi="Tahoma" w:cs="Tahoma"/>
          <w:bCs/>
        </w:rPr>
        <w:t xml:space="preserve"> Cllr Richard </w:t>
      </w:r>
      <w:proofErr w:type="spellStart"/>
      <w:r w:rsidRPr="00792B90">
        <w:rPr>
          <w:rFonts w:ascii="Tahoma" w:hAnsi="Tahoma" w:cs="Tahoma"/>
          <w:bCs/>
        </w:rPr>
        <w:t>Solesbury</w:t>
      </w:r>
      <w:proofErr w:type="spellEnd"/>
      <w:r w:rsidRPr="00792B90">
        <w:rPr>
          <w:rFonts w:ascii="Tahoma" w:hAnsi="Tahoma" w:cs="Tahoma"/>
          <w:bCs/>
        </w:rPr>
        <w:t>-Timms</w:t>
      </w:r>
    </w:p>
    <w:p w14:paraId="03207897" w14:textId="2F9FFD3E" w:rsidR="0021258E" w:rsidRPr="00792B90" w:rsidRDefault="00057C9F" w:rsidP="00583AD1">
      <w:pPr>
        <w:pStyle w:val="ListParagraph"/>
        <w:ind w:left="1440"/>
        <w:rPr>
          <w:rFonts w:ascii="Tahoma" w:hAnsi="Tahoma" w:cs="Tahoma"/>
          <w:bCs/>
        </w:rPr>
      </w:pPr>
      <w:r w:rsidRPr="00792B90">
        <w:rPr>
          <w:rFonts w:ascii="Tahoma" w:hAnsi="Tahoma" w:cs="Tahoma"/>
          <w:bCs/>
        </w:rPr>
        <w:t>Council passed unanimously.</w:t>
      </w:r>
    </w:p>
    <w:p w14:paraId="086A3DE8" w14:textId="77777777" w:rsidR="00182297" w:rsidRPr="00792B90" w:rsidRDefault="00182297" w:rsidP="00E23684">
      <w:pPr>
        <w:rPr>
          <w:rFonts w:ascii="Tahoma" w:hAnsi="Tahoma" w:cs="Tahoma"/>
          <w:b/>
          <w:sz w:val="20"/>
        </w:rPr>
      </w:pPr>
    </w:p>
    <w:p w14:paraId="2A47B642" w14:textId="3F91CBB8" w:rsidR="00CC7694" w:rsidRPr="00792B90" w:rsidRDefault="002365C4" w:rsidP="005A6E40">
      <w:pPr>
        <w:ind w:left="1440" w:hanging="1440"/>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BC508E" w:rsidRPr="00792B90">
        <w:rPr>
          <w:rFonts w:ascii="Tahoma" w:hAnsi="Tahoma" w:cs="Tahoma"/>
          <w:b/>
          <w:sz w:val="20"/>
        </w:rPr>
        <w:t>10</w:t>
      </w:r>
      <w:r w:rsidR="0071422A" w:rsidRPr="00792B90">
        <w:rPr>
          <w:rFonts w:ascii="Tahoma" w:hAnsi="Tahoma" w:cs="Tahoma"/>
          <w:b/>
          <w:sz w:val="20"/>
        </w:rPr>
        <w:t>81</w:t>
      </w:r>
      <w:r w:rsidRPr="00792B90">
        <w:rPr>
          <w:rFonts w:ascii="Tahoma" w:hAnsi="Tahoma" w:cs="Tahoma"/>
          <w:b/>
          <w:sz w:val="20"/>
        </w:rPr>
        <w:tab/>
      </w:r>
      <w:r w:rsidR="00C83869" w:rsidRPr="00792B90">
        <w:rPr>
          <w:rFonts w:ascii="Tahoma" w:hAnsi="Tahoma" w:cs="Tahoma"/>
          <w:b/>
          <w:sz w:val="20"/>
        </w:rPr>
        <w:t>Document</w:t>
      </w:r>
      <w:r w:rsidR="008634DA" w:rsidRPr="00792B90">
        <w:rPr>
          <w:rFonts w:ascii="Tahoma" w:hAnsi="Tahoma" w:cs="Tahoma"/>
          <w:b/>
          <w:sz w:val="20"/>
        </w:rPr>
        <w:t xml:space="preserve"> Review</w:t>
      </w:r>
      <w:r w:rsidR="006C6AB7" w:rsidRPr="00792B90">
        <w:rPr>
          <w:rFonts w:ascii="Tahoma" w:hAnsi="Tahoma" w:cs="Tahoma"/>
          <w:b/>
          <w:sz w:val="20"/>
        </w:rPr>
        <w:t>/ Approval</w:t>
      </w:r>
      <w:r w:rsidR="001D1D93" w:rsidRPr="00792B90">
        <w:rPr>
          <w:rFonts w:ascii="Tahoma" w:hAnsi="Tahoma" w:cs="Tahoma"/>
          <w:b/>
          <w:sz w:val="20"/>
        </w:rPr>
        <w:tab/>
      </w:r>
      <w:r w:rsidR="001D1D93" w:rsidRPr="00792B90">
        <w:rPr>
          <w:rFonts w:ascii="Tahoma" w:hAnsi="Tahoma" w:cs="Tahoma"/>
          <w:b/>
          <w:sz w:val="20"/>
        </w:rPr>
        <w:tab/>
      </w:r>
      <w:r w:rsidR="008B55F8" w:rsidRPr="00792B90">
        <w:rPr>
          <w:rFonts w:ascii="Tahoma" w:hAnsi="Tahoma" w:cs="Tahoma"/>
          <w:b/>
          <w:sz w:val="20"/>
        </w:rPr>
        <w:tab/>
      </w:r>
      <w:r w:rsidR="008B55F8" w:rsidRPr="00792B90">
        <w:rPr>
          <w:rFonts w:ascii="Tahoma" w:hAnsi="Tahoma" w:cs="Tahoma"/>
          <w:b/>
          <w:sz w:val="20"/>
        </w:rPr>
        <w:tab/>
        <w:t xml:space="preserve">       </w:t>
      </w:r>
    </w:p>
    <w:p w14:paraId="5117900F" w14:textId="5FB2ABF6" w:rsidR="00286F3F" w:rsidRPr="00792B90" w:rsidRDefault="008B471D" w:rsidP="00331A32">
      <w:pPr>
        <w:ind w:left="1440" w:hanging="1440"/>
        <w:rPr>
          <w:rFonts w:ascii="Tahoma" w:hAnsi="Tahoma" w:cs="Tahoma"/>
          <w:b/>
          <w:sz w:val="20"/>
        </w:rPr>
      </w:pPr>
      <w:r w:rsidRPr="00792B90">
        <w:rPr>
          <w:rFonts w:ascii="Tahoma" w:hAnsi="Tahoma" w:cs="Tahoma"/>
          <w:b/>
          <w:sz w:val="20"/>
        </w:rPr>
        <w:tab/>
      </w:r>
    </w:p>
    <w:p w14:paraId="176860B1"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Allotment Policy</w:t>
      </w:r>
    </w:p>
    <w:p w14:paraId="1A521668"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Cemetery Plot Purchase Policy</w:t>
      </w:r>
    </w:p>
    <w:p w14:paraId="5A325EC8"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Environmental Policy</w:t>
      </w:r>
    </w:p>
    <w:p w14:paraId="596B180A"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Grant Application</w:t>
      </w:r>
    </w:p>
    <w:p w14:paraId="7C861B5C"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Grant Funding Policy</w:t>
      </w:r>
    </w:p>
    <w:p w14:paraId="3FD48F8F"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Grievance Report</w:t>
      </w:r>
    </w:p>
    <w:p w14:paraId="58943398"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Internal Monitoring Checklist</w:t>
      </w:r>
    </w:p>
    <w:p w14:paraId="488C3578"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Investment Policy</w:t>
      </w:r>
    </w:p>
    <w:p w14:paraId="45EC21F9"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Lone Working Policy</w:t>
      </w:r>
    </w:p>
    <w:p w14:paraId="0EE01E15"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Social Media Policy</w:t>
      </w:r>
    </w:p>
    <w:p w14:paraId="46EED030"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Street Lighting Policy</w:t>
      </w:r>
    </w:p>
    <w:p w14:paraId="52B5A2FE"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Trees &amp; Hedges Policy</w:t>
      </w:r>
    </w:p>
    <w:p w14:paraId="1D3AD726" w14:textId="77777777" w:rsidR="00A6383E" w:rsidRPr="00792B90" w:rsidRDefault="00A6383E" w:rsidP="00A6383E">
      <w:pPr>
        <w:pStyle w:val="ListParagraph"/>
        <w:numPr>
          <w:ilvl w:val="0"/>
          <w:numId w:val="27"/>
        </w:numPr>
        <w:rPr>
          <w:rFonts w:ascii="Tahoma" w:hAnsi="Tahoma" w:cs="Tahoma"/>
        </w:rPr>
      </w:pPr>
      <w:r w:rsidRPr="00792B90">
        <w:rPr>
          <w:rFonts w:ascii="Tahoma" w:hAnsi="Tahoma" w:cs="Tahoma"/>
        </w:rPr>
        <w:t>Volunteer Policy</w:t>
      </w:r>
    </w:p>
    <w:p w14:paraId="583CB964" w14:textId="57411AAC" w:rsidR="00355DC8" w:rsidRPr="00792B90" w:rsidRDefault="00A6383E" w:rsidP="00E964FD">
      <w:pPr>
        <w:pStyle w:val="ListParagraph"/>
        <w:numPr>
          <w:ilvl w:val="0"/>
          <w:numId w:val="27"/>
        </w:numPr>
        <w:rPr>
          <w:rFonts w:ascii="Tahoma" w:hAnsi="Tahoma" w:cs="Tahoma"/>
        </w:rPr>
      </w:pPr>
      <w:r w:rsidRPr="00792B90">
        <w:rPr>
          <w:rFonts w:ascii="Tahoma" w:hAnsi="Tahoma" w:cs="Tahoma"/>
        </w:rPr>
        <w:t>Working Time Policy</w:t>
      </w:r>
    </w:p>
    <w:p w14:paraId="77A9279A" w14:textId="421FB671" w:rsidR="00057C9F" w:rsidRPr="00792B90" w:rsidRDefault="008B0CB2" w:rsidP="00583AD1">
      <w:pPr>
        <w:pStyle w:val="ListParagraph"/>
        <w:ind w:left="1440"/>
        <w:rPr>
          <w:rFonts w:ascii="Tahoma" w:hAnsi="Tahoma" w:cs="Tahoma"/>
        </w:rPr>
      </w:pPr>
      <w:r w:rsidRPr="00792B90">
        <w:rPr>
          <w:rFonts w:ascii="Tahoma" w:hAnsi="Tahoma" w:cs="Tahoma"/>
        </w:rPr>
        <w:t xml:space="preserve">Motion to approve these current documents. </w:t>
      </w:r>
      <w:r w:rsidR="00057C9F" w:rsidRPr="00792B90">
        <w:rPr>
          <w:rFonts w:ascii="Tahoma" w:hAnsi="Tahoma" w:cs="Tahoma"/>
        </w:rPr>
        <w:t xml:space="preserve">Council discussed the list of documents and that once approved they should be placed on the </w:t>
      </w:r>
      <w:r w:rsidR="00960921" w:rsidRPr="00792B90">
        <w:rPr>
          <w:rFonts w:ascii="Tahoma" w:hAnsi="Tahoma" w:cs="Tahoma"/>
        </w:rPr>
        <w:t>website.</w:t>
      </w:r>
      <w:r w:rsidR="00057C9F" w:rsidRPr="00792B90">
        <w:rPr>
          <w:rFonts w:ascii="Tahoma" w:hAnsi="Tahoma" w:cs="Tahoma"/>
        </w:rPr>
        <w:t xml:space="preserve"> </w:t>
      </w:r>
      <w:r w:rsidRPr="00792B90">
        <w:rPr>
          <w:rFonts w:ascii="Tahoma" w:hAnsi="Tahoma" w:cs="Tahoma"/>
        </w:rPr>
        <w:t xml:space="preserve">Updates will be </w:t>
      </w:r>
      <w:r w:rsidR="00F97EF7" w:rsidRPr="00792B90">
        <w:rPr>
          <w:rFonts w:ascii="Tahoma" w:hAnsi="Tahoma" w:cs="Tahoma"/>
        </w:rPr>
        <w:t>made as and when and will be subject to further approval.</w:t>
      </w:r>
    </w:p>
    <w:p w14:paraId="08DACF1D" w14:textId="3123CF5B" w:rsidR="00057C9F" w:rsidRPr="00792B90" w:rsidRDefault="00057C9F" w:rsidP="00583AD1">
      <w:pPr>
        <w:pStyle w:val="ListParagraph"/>
        <w:ind w:left="1440"/>
        <w:rPr>
          <w:rFonts w:ascii="Tahoma" w:hAnsi="Tahoma" w:cs="Tahoma"/>
        </w:rPr>
      </w:pPr>
      <w:r w:rsidRPr="00792B90">
        <w:rPr>
          <w:rFonts w:ascii="Tahoma" w:hAnsi="Tahoma" w:cs="Tahoma"/>
          <w:b/>
          <w:bCs/>
        </w:rPr>
        <w:t>Proposed</w:t>
      </w:r>
      <w:r w:rsidR="00F97EF7" w:rsidRPr="00792B90">
        <w:rPr>
          <w:rFonts w:ascii="Tahoma" w:hAnsi="Tahoma" w:cs="Tahoma"/>
        </w:rPr>
        <w:t>:</w:t>
      </w:r>
      <w:r w:rsidRPr="00792B90">
        <w:rPr>
          <w:rFonts w:ascii="Tahoma" w:hAnsi="Tahoma" w:cs="Tahoma"/>
        </w:rPr>
        <w:t xml:space="preserve"> Cllr Richard </w:t>
      </w:r>
      <w:proofErr w:type="spellStart"/>
      <w:r w:rsidRPr="00792B90">
        <w:rPr>
          <w:rFonts w:ascii="Tahoma" w:hAnsi="Tahoma" w:cs="Tahoma"/>
        </w:rPr>
        <w:t>Solesbury</w:t>
      </w:r>
      <w:proofErr w:type="spellEnd"/>
      <w:r w:rsidRPr="00792B90">
        <w:rPr>
          <w:rFonts w:ascii="Tahoma" w:hAnsi="Tahoma" w:cs="Tahoma"/>
        </w:rPr>
        <w:t>-Timms</w:t>
      </w:r>
      <w:r w:rsidR="00F97EF7" w:rsidRPr="00792B90">
        <w:rPr>
          <w:rFonts w:ascii="Tahoma" w:hAnsi="Tahoma" w:cs="Tahoma"/>
        </w:rPr>
        <w:tab/>
      </w:r>
      <w:r w:rsidRPr="00792B90">
        <w:rPr>
          <w:rFonts w:ascii="Tahoma" w:hAnsi="Tahoma" w:cs="Tahoma"/>
          <w:b/>
          <w:bCs/>
        </w:rPr>
        <w:t>Seconded</w:t>
      </w:r>
      <w:r w:rsidR="00F97EF7" w:rsidRPr="00792B90">
        <w:rPr>
          <w:rFonts w:ascii="Tahoma" w:hAnsi="Tahoma" w:cs="Tahoma"/>
        </w:rPr>
        <w:t>:</w:t>
      </w:r>
      <w:r w:rsidRPr="00792B90">
        <w:rPr>
          <w:rFonts w:ascii="Tahoma" w:hAnsi="Tahoma" w:cs="Tahoma"/>
        </w:rPr>
        <w:t xml:space="preserve"> Cllr Mark Allen</w:t>
      </w:r>
    </w:p>
    <w:p w14:paraId="4E4DAD1E" w14:textId="3A81BB84" w:rsidR="00057C9F" w:rsidRPr="00792B90" w:rsidRDefault="008B0CB2" w:rsidP="00583AD1">
      <w:pPr>
        <w:pStyle w:val="ListParagraph"/>
        <w:ind w:left="1440"/>
        <w:rPr>
          <w:rFonts w:ascii="Tahoma" w:hAnsi="Tahoma" w:cs="Tahoma"/>
        </w:rPr>
      </w:pPr>
      <w:r w:rsidRPr="00792B90">
        <w:rPr>
          <w:rFonts w:ascii="Tahoma" w:hAnsi="Tahoma" w:cs="Tahoma"/>
        </w:rPr>
        <w:t>Carried unanimously.</w:t>
      </w:r>
    </w:p>
    <w:p w14:paraId="1E03985D" w14:textId="77777777" w:rsidR="00F97EF7" w:rsidRPr="00792B90" w:rsidRDefault="00F97EF7" w:rsidP="00F97EF7">
      <w:pPr>
        <w:pStyle w:val="ListParagraph"/>
        <w:ind w:left="1800"/>
        <w:rPr>
          <w:rFonts w:ascii="Tahoma" w:hAnsi="Tahoma" w:cs="Tahoma"/>
        </w:rPr>
      </w:pPr>
    </w:p>
    <w:p w14:paraId="7DABCF08" w14:textId="485DDC56" w:rsidR="00294F59" w:rsidRPr="00792B90" w:rsidRDefault="00312BD9" w:rsidP="00250FE2">
      <w:pPr>
        <w:widowControl w:val="0"/>
        <w:autoSpaceDE w:val="0"/>
        <w:autoSpaceDN w:val="0"/>
        <w:adjustRightInd w:val="0"/>
        <w:spacing w:after="240"/>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BC508E" w:rsidRPr="00792B90">
        <w:rPr>
          <w:rFonts w:ascii="Tahoma" w:hAnsi="Tahoma" w:cs="Tahoma"/>
          <w:b/>
          <w:sz w:val="20"/>
        </w:rPr>
        <w:t>10</w:t>
      </w:r>
      <w:r w:rsidR="00966D4A" w:rsidRPr="00792B90">
        <w:rPr>
          <w:rFonts w:ascii="Tahoma" w:hAnsi="Tahoma" w:cs="Tahoma"/>
          <w:b/>
          <w:sz w:val="20"/>
        </w:rPr>
        <w:t>8</w:t>
      </w:r>
      <w:r w:rsidR="0071422A" w:rsidRPr="00792B90">
        <w:rPr>
          <w:rFonts w:ascii="Tahoma" w:hAnsi="Tahoma" w:cs="Tahoma"/>
          <w:b/>
          <w:sz w:val="20"/>
        </w:rPr>
        <w:t>2</w:t>
      </w:r>
      <w:r w:rsidRPr="00792B90">
        <w:rPr>
          <w:rFonts w:ascii="Tahoma" w:hAnsi="Tahoma" w:cs="Tahoma"/>
          <w:b/>
          <w:sz w:val="20"/>
        </w:rPr>
        <w:tab/>
      </w:r>
      <w:r w:rsidR="008634DA" w:rsidRPr="00792B90">
        <w:rPr>
          <w:rFonts w:ascii="Tahoma" w:hAnsi="Tahoma" w:cs="Tahoma"/>
          <w:b/>
          <w:sz w:val="20"/>
        </w:rPr>
        <w:t>Permissive Bridleway</w:t>
      </w:r>
      <w:r w:rsidR="008634DA" w:rsidRPr="00792B90">
        <w:rPr>
          <w:rFonts w:ascii="Tahoma" w:hAnsi="Tahoma" w:cs="Tahoma"/>
          <w:b/>
          <w:sz w:val="20"/>
        </w:rPr>
        <w:tab/>
      </w:r>
      <w:r w:rsidR="008634DA" w:rsidRPr="00792B90">
        <w:rPr>
          <w:rFonts w:ascii="Tahoma" w:hAnsi="Tahoma" w:cs="Tahoma"/>
          <w:b/>
          <w:sz w:val="20"/>
        </w:rPr>
        <w:tab/>
      </w:r>
      <w:r w:rsidR="008634DA" w:rsidRPr="00792B90">
        <w:rPr>
          <w:rFonts w:ascii="Tahoma" w:hAnsi="Tahoma" w:cs="Tahoma"/>
          <w:b/>
          <w:sz w:val="20"/>
        </w:rPr>
        <w:tab/>
      </w:r>
      <w:r w:rsidR="008B55F8" w:rsidRPr="00792B90">
        <w:rPr>
          <w:rFonts w:ascii="Tahoma" w:hAnsi="Tahoma" w:cs="Tahoma"/>
          <w:b/>
          <w:sz w:val="20"/>
        </w:rPr>
        <w:tab/>
      </w:r>
      <w:r w:rsidR="008B55F8" w:rsidRPr="00792B90">
        <w:rPr>
          <w:rFonts w:ascii="Tahoma" w:hAnsi="Tahoma" w:cs="Tahoma"/>
          <w:b/>
          <w:sz w:val="20"/>
        </w:rPr>
        <w:tab/>
      </w:r>
    </w:p>
    <w:p w14:paraId="22F8D68F" w14:textId="53DAABED" w:rsidR="00880E20" w:rsidRPr="00792B90" w:rsidRDefault="007829C8" w:rsidP="00250FE2">
      <w:pPr>
        <w:pStyle w:val="ListParagraph"/>
        <w:widowControl w:val="0"/>
        <w:numPr>
          <w:ilvl w:val="0"/>
          <w:numId w:val="15"/>
        </w:numPr>
        <w:autoSpaceDE w:val="0"/>
        <w:autoSpaceDN w:val="0"/>
        <w:adjustRightInd w:val="0"/>
        <w:spacing w:after="240"/>
        <w:rPr>
          <w:rFonts w:ascii="Tahoma" w:hAnsi="Tahoma" w:cs="Tahoma"/>
          <w:bCs/>
        </w:rPr>
      </w:pPr>
      <w:r w:rsidRPr="00792B90">
        <w:rPr>
          <w:rFonts w:ascii="Tahoma" w:hAnsi="Tahoma" w:cs="Tahoma"/>
          <w:bCs/>
        </w:rPr>
        <w:t>Update on discussions with landowner</w:t>
      </w:r>
      <w:r w:rsidR="00070863" w:rsidRPr="00792B90">
        <w:rPr>
          <w:rFonts w:ascii="Tahoma" w:hAnsi="Tahoma" w:cs="Tahoma"/>
          <w:bCs/>
        </w:rPr>
        <w:t xml:space="preserve"> on contract terms and </w:t>
      </w:r>
      <w:r w:rsidR="00CC7694" w:rsidRPr="00792B90">
        <w:rPr>
          <w:rFonts w:ascii="Tahoma" w:hAnsi="Tahoma" w:cs="Tahoma"/>
          <w:bCs/>
        </w:rPr>
        <w:t>3-year</w:t>
      </w:r>
      <w:r w:rsidR="00070863" w:rsidRPr="00792B90">
        <w:rPr>
          <w:rFonts w:ascii="Tahoma" w:hAnsi="Tahoma" w:cs="Tahoma"/>
          <w:bCs/>
        </w:rPr>
        <w:t xml:space="preserve"> payment</w:t>
      </w:r>
    </w:p>
    <w:p w14:paraId="0128116A" w14:textId="574749AA" w:rsidR="00BD3766" w:rsidRPr="00792B90" w:rsidRDefault="00057C9F" w:rsidP="00583AD1">
      <w:pPr>
        <w:pStyle w:val="ListParagraph"/>
        <w:widowControl w:val="0"/>
        <w:autoSpaceDE w:val="0"/>
        <w:autoSpaceDN w:val="0"/>
        <w:adjustRightInd w:val="0"/>
        <w:spacing w:after="240"/>
        <w:ind w:left="1440"/>
        <w:rPr>
          <w:rFonts w:ascii="Tahoma" w:hAnsi="Tahoma" w:cs="Tahoma"/>
          <w:bCs/>
        </w:rPr>
      </w:pPr>
      <w:r w:rsidRPr="00792B90">
        <w:rPr>
          <w:rFonts w:ascii="Tahoma" w:hAnsi="Tahoma" w:cs="Tahoma"/>
          <w:bCs/>
        </w:rPr>
        <w:t xml:space="preserve">Cllr Alan Youel updated the council.  </w:t>
      </w:r>
      <w:r w:rsidR="00810A50" w:rsidRPr="00792B90">
        <w:rPr>
          <w:rFonts w:ascii="Tahoma" w:hAnsi="Tahoma" w:cs="Tahoma"/>
          <w:bCs/>
        </w:rPr>
        <w:t>Despite previous minute reference n</w:t>
      </w:r>
      <w:r w:rsidRPr="00792B90">
        <w:rPr>
          <w:rFonts w:ascii="Tahoma" w:hAnsi="Tahoma" w:cs="Tahoma"/>
          <w:bCs/>
        </w:rPr>
        <w:t xml:space="preserve">o council money has been paid </w:t>
      </w:r>
      <w:r w:rsidR="00960921" w:rsidRPr="00792B90">
        <w:rPr>
          <w:rFonts w:ascii="Tahoma" w:hAnsi="Tahoma" w:cs="Tahoma"/>
          <w:bCs/>
        </w:rPr>
        <w:t>to the</w:t>
      </w:r>
      <w:r w:rsidRPr="00792B90">
        <w:rPr>
          <w:rFonts w:ascii="Tahoma" w:hAnsi="Tahoma" w:cs="Tahoma"/>
          <w:bCs/>
        </w:rPr>
        <w:t xml:space="preserve"> landowner</w:t>
      </w:r>
      <w:r w:rsidR="00BC73AB" w:rsidRPr="00792B90">
        <w:rPr>
          <w:rFonts w:ascii="Tahoma" w:hAnsi="Tahoma" w:cs="Tahoma"/>
          <w:bCs/>
        </w:rPr>
        <w:t xml:space="preserve"> and no contract has been agreed</w:t>
      </w:r>
      <w:r w:rsidR="00021C6D" w:rsidRPr="00792B90">
        <w:rPr>
          <w:rFonts w:ascii="Tahoma" w:hAnsi="Tahoma" w:cs="Tahoma"/>
          <w:bCs/>
        </w:rPr>
        <w:t xml:space="preserve">, so there is still potentially 4yrs outstanding. </w:t>
      </w:r>
      <w:r w:rsidR="00BC73AB" w:rsidRPr="00792B90">
        <w:rPr>
          <w:rFonts w:ascii="Tahoma" w:hAnsi="Tahoma" w:cs="Tahoma"/>
          <w:bCs/>
        </w:rPr>
        <w:t xml:space="preserve"> </w:t>
      </w:r>
      <w:r w:rsidR="00021C6D" w:rsidRPr="00792B90">
        <w:rPr>
          <w:rFonts w:ascii="Tahoma" w:hAnsi="Tahoma" w:cs="Tahoma"/>
          <w:bCs/>
        </w:rPr>
        <w:t xml:space="preserve">Cllr Youel has been in </w:t>
      </w:r>
      <w:r w:rsidR="00BC73AB" w:rsidRPr="00792B90">
        <w:rPr>
          <w:rFonts w:ascii="Tahoma" w:hAnsi="Tahoma" w:cs="Tahoma"/>
          <w:bCs/>
        </w:rPr>
        <w:t xml:space="preserve">communication </w:t>
      </w:r>
      <w:r w:rsidR="00021C6D" w:rsidRPr="00792B90">
        <w:rPr>
          <w:rFonts w:ascii="Tahoma" w:hAnsi="Tahoma" w:cs="Tahoma"/>
          <w:bCs/>
        </w:rPr>
        <w:t>with t</w:t>
      </w:r>
      <w:r w:rsidR="00BC73AB" w:rsidRPr="00792B90">
        <w:rPr>
          <w:rFonts w:ascii="Tahoma" w:hAnsi="Tahoma" w:cs="Tahoma"/>
          <w:bCs/>
        </w:rPr>
        <w:t>he landowner</w:t>
      </w:r>
      <w:r w:rsidR="00021C6D" w:rsidRPr="00792B90">
        <w:rPr>
          <w:rFonts w:ascii="Tahoma" w:hAnsi="Tahoma" w:cs="Tahoma"/>
          <w:bCs/>
        </w:rPr>
        <w:t xml:space="preserve"> and will bring </w:t>
      </w:r>
      <w:r w:rsidR="00085342" w:rsidRPr="00792B90">
        <w:rPr>
          <w:rFonts w:ascii="Tahoma" w:hAnsi="Tahoma" w:cs="Tahoma"/>
          <w:bCs/>
        </w:rPr>
        <w:t xml:space="preserve">a </w:t>
      </w:r>
      <w:r w:rsidR="00021C6D" w:rsidRPr="00792B90">
        <w:rPr>
          <w:rFonts w:ascii="Tahoma" w:hAnsi="Tahoma" w:cs="Tahoma"/>
          <w:bCs/>
        </w:rPr>
        <w:t>proposal to next meeting.</w:t>
      </w:r>
      <w:r w:rsidR="00BC73AB" w:rsidRPr="00792B90">
        <w:rPr>
          <w:rFonts w:ascii="Tahoma" w:hAnsi="Tahoma" w:cs="Tahoma"/>
          <w:bCs/>
        </w:rPr>
        <w:t xml:space="preserve"> </w:t>
      </w:r>
    </w:p>
    <w:p w14:paraId="4B3CA720" w14:textId="2956C06F" w:rsidR="007829C8" w:rsidRPr="00792B90" w:rsidRDefault="007829C8" w:rsidP="00250FE2">
      <w:pPr>
        <w:widowControl w:val="0"/>
        <w:autoSpaceDE w:val="0"/>
        <w:autoSpaceDN w:val="0"/>
        <w:adjustRightInd w:val="0"/>
        <w:spacing w:after="240"/>
        <w:rPr>
          <w:rFonts w:ascii="Tahoma" w:hAnsi="Tahoma" w:cs="Tahoma"/>
          <w:b/>
          <w:sz w:val="20"/>
        </w:rPr>
      </w:pPr>
      <w:r w:rsidRPr="00792B90">
        <w:rPr>
          <w:rFonts w:ascii="Tahoma" w:hAnsi="Tahoma" w:cs="Tahoma"/>
          <w:b/>
          <w:sz w:val="20"/>
        </w:rPr>
        <w:t>22/10</w:t>
      </w:r>
      <w:r w:rsidR="00D83B57" w:rsidRPr="00792B90">
        <w:rPr>
          <w:rFonts w:ascii="Tahoma" w:hAnsi="Tahoma" w:cs="Tahoma"/>
          <w:b/>
          <w:sz w:val="20"/>
        </w:rPr>
        <w:t>8</w:t>
      </w:r>
      <w:r w:rsidR="0071422A" w:rsidRPr="00792B90">
        <w:rPr>
          <w:rFonts w:ascii="Tahoma" w:hAnsi="Tahoma" w:cs="Tahoma"/>
          <w:b/>
          <w:sz w:val="20"/>
        </w:rPr>
        <w:t>3</w:t>
      </w:r>
      <w:r w:rsidRPr="00792B90">
        <w:rPr>
          <w:rFonts w:ascii="Tahoma" w:hAnsi="Tahoma" w:cs="Tahoma"/>
          <w:b/>
          <w:sz w:val="20"/>
        </w:rPr>
        <w:tab/>
      </w:r>
      <w:r w:rsidR="003A6A8F" w:rsidRPr="00792B90">
        <w:rPr>
          <w:rFonts w:ascii="Tahoma" w:hAnsi="Tahoma" w:cs="Tahoma"/>
          <w:b/>
          <w:sz w:val="20"/>
        </w:rPr>
        <w:t>Play Area Inspection</w:t>
      </w:r>
      <w:r w:rsidR="00E6151A" w:rsidRPr="00792B90">
        <w:rPr>
          <w:rFonts w:ascii="Tahoma" w:hAnsi="Tahoma" w:cs="Tahoma"/>
          <w:b/>
          <w:sz w:val="20"/>
        </w:rPr>
        <w:tab/>
      </w:r>
      <w:r w:rsidR="00E6151A" w:rsidRPr="00792B90">
        <w:rPr>
          <w:rFonts w:ascii="Tahoma" w:hAnsi="Tahoma" w:cs="Tahoma"/>
          <w:b/>
          <w:sz w:val="20"/>
        </w:rPr>
        <w:tab/>
      </w:r>
      <w:r w:rsidR="00E6151A" w:rsidRPr="00792B90">
        <w:rPr>
          <w:rFonts w:ascii="Tahoma" w:hAnsi="Tahoma" w:cs="Tahoma"/>
          <w:b/>
          <w:sz w:val="20"/>
        </w:rPr>
        <w:tab/>
      </w:r>
      <w:r w:rsidRPr="00792B90">
        <w:rPr>
          <w:rFonts w:ascii="Tahoma" w:hAnsi="Tahoma" w:cs="Tahoma"/>
          <w:b/>
          <w:sz w:val="20"/>
        </w:rPr>
        <w:tab/>
      </w:r>
      <w:r w:rsidR="00245242" w:rsidRPr="00792B90">
        <w:rPr>
          <w:rFonts w:ascii="Tahoma" w:hAnsi="Tahoma" w:cs="Tahoma"/>
          <w:b/>
          <w:sz w:val="20"/>
        </w:rPr>
        <w:tab/>
      </w:r>
      <w:r w:rsidR="00245242" w:rsidRPr="00792B90">
        <w:rPr>
          <w:rFonts w:ascii="Tahoma" w:hAnsi="Tahoma" w:cs="Tahoma"/>
          <w:b/>
          <w:sz w:val="20"/>
        </w:rPr>
        <w:tab/>
        <w:t xml:space="preserve">          </w:t>
      </w:r>
    </w:p>
    <w:p w14:paraId="2B80526D" w14:textId="64E1D7EC" w:rsidR="007829C8" w:rsidRPr="00792B90" w:rsidRDefault="00157397" w:rsidP="007829C8">
      <w:pPr>
        <w:pStyle w:val="ListParagraph"/>
        <w:widowControl w:val="0"/>
        <w:numPr>
          <w:ilvl w:val="0"/>
          <w:numId w:val="15"/>
        </w:numPr>
        <w:autoSpaceDE w:val="0"/>
        <w:autoSpaceDN w:val="0"/>
        <w:adjustRightInd w:val="0"/>
        <w:spacing w:after="240"/>
        <w:rPr>
          <w:rFonts w:ascii="Tahoma" w:hAnsi="Tahoma" w:cs="Tahoma"/>
          <w:bCs/>
        </w:rPr>
      </w:pPr>
      <w:r w:rsidRPr="00792B90">
        <w:rPr>
          <w:rFonts w:ascii="Tahoma" w:hAnsi="Tahoma" w:cs="Tahoma"/>
          <w:bCs/>
        </w:rPr>
        <w:t>Inspection Report</w:t>
      </w:r>
      <w:r w:rsidR="00792B90">
        <w:rPr>
          <w:rFonts w:ascii="Tahoma" w:hAnsi="Tahoma" w:cs="Tahoma"/>
          <w:bCs/>
        </w:rPr>
        <w:t>s</w:t>
      </w:r>
      <w:r w:rsidRPr="00792B90">
        <w:rPr>
          <w:rFonts w:ascii="Tahoma" w:hAnsi="Tahoma" w:cs="Tahoma"/>
          <w:bCs/>
        </w:rPr>
        <w:t xml:space="preserve"> 2022</w:t>
      </w:r>
    </w:p>
    <w:p w14:paraId="636F8880" w14:textId="62051C40" w:rsidR="00BF4430" w:rsidRPr="00792B90" w:rsidRDefault="00BF4430" w:rsidP="007829C8">
      <w:pPr>
        <w:pStyle w:val="ListParagraph"/>
        <w:widowControl w:val="0"/>
        <w:numPr>
          <w:ilvl w:val="0"/>
          <w:numId w:val="15"/>
        </w:numPr>
        <w:autoSpaceDE w:val="0"/>
        <w:autoSpaceDN w:val="0"/>
        <w:adjustRightInd w:val="0"/>
        <w:spacing w:after="240"/>
        <w:rPr>
          <w:rFonts w:ascii="Tahoma" w:hAnsi="Tahoma" w:cs="Tahoma"/>
          <w:bCs/>
        </w:rPr>
      </w:pPr>
      <w:r w:rsidRPr="00792B90">
        <w:rPr>
          <w:rFonts w:ascii="Tahoma" w:hAnsi="Tahoma" w:cs="Tahoma"/>
          <w:bCs/>
        </w:rPr>
        <w:t>Stock Valuation</w:t>
      </w:r>
    </w:p>
    <w:p w14:paraId="0001472D" w14:textId="77777777" w:rsidR="00085342" w:rsidRPr="00792B90" w:rsidRDefault="00085342" w:rsidP="00583AD1">
      <w:pPr>
        <w:pStyle w:val="ListParagraph"/>
        <w:widowControl w:val="0"/>
        <w:autoSpaceDE w:val="0"/>
        <w:autoSpaceDN w:val="0"/>
        <w:adjustRightInd w:val="0"/>
        <w:spacing w:after="240"/>
        <w:ind w:left="1440"/>
        <w:rPr>
          <w:rFonts w:ascii="Tahoma" w:hAnsi="Tahoma" w:cs="Tahoma"/>
          <w:bCs/>
        </w:rPr>
      </w:pPr>
    </w:p>
    <w:p w14:paraId="7A2EF0CB" w14:textId="1E56B8EE" w:rsidR="00810A50" w:rsidRPr="00792B90" w:rsidRDefault="00085342" w:rsidP="00583AD1">
      <w:pPr>
        <w:pStyle w:val="ListParagraph"/>
        <w:widowControl w:val="0"/>
        <w:autoSpaceDE w:val="0"/>
        <w:autoSpaceDN w:val="0"/>
        <w:adjustRightInd w:val="0"/>
        <w:spacing w:after="240"/>
        <w:ind w:left="1440"/>
        <w:rPr>
          <w:rFonts w:ascii="Tahoma" w:hAnsi="Tahoma" w:cs="Tahoma"/>
          <w:bCs/>
        </w:rPr>
      </w:pPr>
      <w:r w:rsidRPr="00792B90">
        <w:rPr>
          <w:rFonts w:ascii="Tahoma" w:hAnsi="Tahoma" w:cs="Tahoma"/>
          <w:bCs/>
        </w:rPr>
        <w:t xml:space="preserve">The </w:t>
      </w:r>
      <w:r w:rsidR="00BC73AB" w:rsidRPr="00792B90">
        <w:rPr>
          <w:rFonts w:ascii="Tahoma" w:hAnsi="Tahoma" w:cs="Tahoma"/>
          <w:bCs/>
        </w:rPr>
        <w:t xml:space="preserve">2 </w:t>
      </w:r>
      <w:r w:rsidR="00810A50" w:rsidRPr="00792B90">
        <w:rPr>
          <w:rFonts w:ascii="Tahoma" w:hAnsi="Tahoma" w:cs="Tahoma"/>
          <w:bCs/>
        </w:rPr>
        <w:t xml:space="preserve">annual </w:t>
      </w:r>
      <w:r w:rsidR="00BC73AB" w:rsidRPr="00792B90">
        <w:rPr>
          <w:rFonts w:ascii="Tahoma" w:hAnsi="Tahoma" w:cs="Tahoma"/>
          <w:bCs/>
        </w:rPr>
        <w:t>inspections have been completed.</w:t>
      </w:r>
    </w:p>
    <w:p w14:paraId="133F5B4E" w14:textId="77777777" w:rsidR="00810A50" w:rsidRPr="00792B90" w:rsidRDefault="00810A50" w:rsidP="00583AD1">
      <w:pPr>
        <w:pStyle w:val="ListParagraph"/>
        <w:widowControl w:val="0"/>
        <w:autoSpaceDE w:val="0"/>
        <w:autoSpaceDN w:val="0"/>
        <w:adjustRightInd w:val="0"/>
        <w:spacing w:after="240"/>
        <w:ind w:left="1440"/>
        <w:rPr>
          <w:rFonts w:ascii="Tahoma" w:hAnsi="Tahoma" w:cs="Tahoma"/>
          <w:bCs/>
        </w:rPr>
      </w:pPr>
    </w:p>
    <w:p w14:paraId="7919C0AD" w14:textId="23CB26DA" w:rsidR="00BC73AB" w:rsidRPr="00792B90" w:rsidRDefault="00BC73AB" w:rsidP="00583AD1">
      <w:pPr>
        <w:pStyle w:val="ListParagraph"/>
        <w:widowControl w:val="0"/>
        <w:autoSpaceDE w:val="0"/>
        <w:autoSpaceDN w:val="0"/>
        <w:adjustRightInd w:val="0"/>
        <w:spacing w:after="240"/>
        <w:ind w:left="1440"/>
        <w:rPr>
          <w:rFonts w:ascii="Tahoma" w:hAnsi="Tahoma" w:cs="Tahoma"/>
          <w:bCs/>
        </w:rPr>
      </w:pPr>
      <w:r w:rsidRPr="00792B90">
        <w:rPr>
          <w:rFonts w:ascii="Tahoma" w:hAnsi="Tahoma" w:cs="Tahoma"/>
          <w:bCs/>
        </w:rPr>
        <w:lastRenderedPageBreak/>
        <w:t xml:space="preserve">The environmental working party/Green Middleton will </w:t>
      </w:r>
      <w:r w:rsidR="00810A50" w:rsidRPr="00792B90">
        <w:rPr>
          <w:rFonts w:ascii="Tahoma" w:hAnsi="Tahoma" w:cs="Tahoma"/>
          <w:bCs/>
        </w:rPr>
        <w:t>consider the reports and feedback potential remedial requirements at the next meeting.</w:t>
      </w:r>
    </w:p>
    <w:p w14:paraId="0E2B29C2" w14:textId="66B3840B" w:rsidR="00D338C0" w:rsidRPr="00792B90" w:rsidRDefault="00D338C0" w:rsidP="00312BD9">
      <w:pPr>
        <w:rPr>
          <w:rFonts w:ascii="Tahoma" w:hAnsi="Tahoma" w:cs="Tahoma"/>
          <w:b/>
          <w:sz w:val="20"/>
        </w:rPr>
      </w:pPr>
      <w:r w:rsidRPr="00792B90">
        <w:rPr>
          <w:rFonts w:ascii="Tahoma" w:hAnsi="Tahoma" w:cs="Tahoma"/>
          <w:b/>
          <w:sz w:val="20"/>
        </w:rPr>
        <w:t>22/10</w:t>
      </w:r>
      <w:r w:rsidR="00D83B57" w:rsidRPr="00792B90">
        <w:rPr>
          <w:rFonts w:ascii="Tahoma" w:hAnsi="Tahoma" w:cs="Tahoma"/>
          <w:b/>
          <w:sz w:val="20"/>
        </w:rPr>
        <w:t>8</w:t>
      </w:r>
      <w:r w:rsidR="0071422A" w:rsidRPr="00792B90">
        <w:rPr>
          <w:rFonts w:ascii="Tahoma" w:hAnsi="Tahoma" w:cs="Tahoma"/>
          <w:b/>
          <w:sz w:val="20"/>
        </w:rPr>
        <w:t>4</w:t>
      </w:r>
      <w:r w:rsidRPr="00792B90">
        <w:rPr>
          <w:rFonts w:ascii="Tahoma" w:hAnsi="Tahoma" w:cs="Tahoma"/>
          <w:b/>
          <w:sz w:val="20"/>
        </w:rPr>
        <w:tab/>
        <w:t>VAS Update</w:t>
      </w:r>
      <w:r w:rsidRPr="00792B90">
        <w:rPr>
          <w:rFonts w:ascii="Tahoma" w:hAnsi="Tahoma" w:cs="Tahoma"/>
          <w:b/>
          <w:sz w:val="20"/>
        </w:rPr>
        <w:tab/>
      </w:r>
      <w:r w:rsidRPr="00792B90">
        <w:rPr>
          <w:rFonts w:ascii="Tahoma" w:hAnsi="Tahoma" w:cs="Tahoma"/>
          <w:b/>
          <w:sz w:val="20"/>
        </w:rPr>
        <w:tab/>
      </w:r>
      <w:r w:rsidRPr="00792B90">
        <w:rPr>
          <w:rFonts w:ascii="Tahoma" w:hAnsi="Tahoma" w:cs="Tahoma"/>
          <w:b/>
          <w:sz w:val="20"/>
        </w:rPr>
        <w:tab/>
      </w:r>
      <w:r w:rsidRPr="00792B90">
        <w:rPr>
          <w:rFonts w:ascii="Tahoma" w:hAnsi="Tahoma" w:cs="Tahoma"/>
          <w:b/>
          <w:sz w:val="20"/>
        </w:rPr>
        <w:tab/>
      </w:r>
      <w:r w:rsidRPr="00792B90">
        <w:rPr>
          <w:rFonts w:ascii="Tahoma" w:hAnsi="Tahoma" w:cs="Tahoma"/>
          <w:b/>
          <w:sz w:val="20"/>
        </w:rPr>
        <w:tab/>
      </w:r>
      <w:r w:rsidR="008B55F8" w:rsidRPr="00792B90">
        <w:rPr>
          <w:rFonts w:ascii="Tahoma" w:hAnsi="Tahoma" w:cs="Tahoma"/>
          <w:b/>
          <w:sz w:val="20"/>
        </w:rPr>
        <w:tab/>
      </w:r>
      <w:r w:rsidR="008B55F8" w:rsidRPr="00792B90">
        <w:rPr>
          <w:rFonts w:ascii="Tahoma" w:hAnsi="Tahoma" w:cs="Tahoma"/>
          <w:b/>
          <w:sz w:val="20"/>
        </w:rPr>
        <w:tab/>
        <w:t xml:space="preserve">       </w:t>
      </w:r>
      <w:r w:rsidRPr="00792B90">
        <w:rPr>
          <w:rFonts w:ascii="Tahoma" w:hAnsi="Tahoma" w:cs="Tahoma"/>
          <w:b/>
          <w:sz w:val="20"/>
        </w:rPr>
        <w:t>Cllr</w:t>
      </w:r>
      <w:r w:rsidR="00EA29EF" w:rsidRPr="00792B90">
        <w:rPr>
          <w:rFonts w:ascii="Tahoma" w:hAnsi="Tahoma" w:cs="Tahoma"/>
          <w:b/>
          <w:sz w:val="20"/>
        </w:rPr>
        <w:t xml:space="preserve"> </w:t>
      </w:r>
      <w:r w:rsidR="008B55F8" w:rsidRPr="00792B90">
        <w:rPr>
          <w:rFonts w:ascii="Tahoma" w:hAnsi="Tahoma" w:cs="Tahoma"/>
          <w:b/>
          <w:sz w:val="20"/>
        </w:rPr>
        <w:t>KB</w:t>
      </w:r>
    </w:p>
    <w:p w14:paraId="49292B42" w14:textId="77777777" w:rsidR="00C37597" w:rsidRPr="00792B90" w:rsidRDefault="00C37597" w:rsidP="00312BD9">
      <w:pPr>
        <w:rPr>
          <w:rFonts w:ascii="Tahoma" w:hAnsi="Tahoma" w:cs="Tahoma"/>
          <w:b/>
          <w:sz w:val="20"/>
        </w:rPr>
      </w:pPr>
    </w:p>
    <w:p w14:paraId="53F9BE84" w14:textId="42DEC068" w:rsidR="00970F70" w:rsidRPr="00792B90" w:rsidRDefault="00B7106C" w:rsidP="00E679FB">
      <w:pPr>
        <w:pStyle w:val="ListParagraph"/>
        <w:numPr>
          <w:ilvl w:val="0"/>
          <w:numId w:val="15"/>
        </w:numPr>
        <w:rPr>
          <w:rFonts w:ascii="Tahoma" w:hAnsi="Tahoma" w:cs="Tahoma"/>
          <w:bCs/>
        </w:rPr>
      </w:pPr>
      <w:r w:rsidRPr="00792B90">
        <w:rPr>
          <w:rFonts w:ascii="Tahoma" w:hAnsi="Tahoma" w:cs="Tahoma"/>
          <w:bCs/>
        </w:rPr>
        <w:t xml:space="preserve">Data </w:t>
      </w:r>
      <w:r w:rsidR="001F63BE" w:rsidRPr="00792B90">
        <w:rPr>
          <w:rFonts w:ascii="Tahoma" w:hAnsi="Tahoma" w:cs="Tahoma"/>
          <w:bCs/>
        </w:rPr>
        <w:t>download results</w:t>
      </w:r>
    </w:p>
    <w:p w14:paraId="6268F72E" w14:textId="3D1DB43E" w:rsidR="0052336D" w:rsidRPr="00792B90" w:rsidRDefault="00C37597" w:rsidP="00E679FB">
      <w:pPr>
        <w:pStyle w:val="ListParagraph"/>
        <w:numPr>
          <w:ilvl w:val="0"/>
          <w:numId w:val="15"/>
        </w:numPr>
        <w:rPr>
          <w:rFonts w:ascii="Tahoma" w:hAnsi="Tahoma" w:cs="Tahoma"/>
          <w:bCs/>
        </w:rPr>
      </w:pPr>
      <w:r w:rsidRPr="00792B90">
        <w:rPr>
          <w:rFonts w:ascii="Tahoma" w:hAnsi="Tahoma" w:cs="Tahoma"/>
          <w:bCs/>
        </w:rPr>
        <w:t>New location</w:t>
      </w:r>
    </w:p>
    <w:p w14:paraId="37989015" w14:textId="581943BE" w:rsidR="00BC73AB" w:rsidRPr="00792B90" w:rsidRDefault="00BC73AB" w:rsidP="00A11B5F">
      <w:pPr>
        <w:ind w:left="1440"/>
        <w:rPr>
          <w:rFonts w:ascii="Tahoma" w:hAnsi="Tahoma" w:cs="Tahoma"/>
          <w:bCs/>
        </w:rPr>
      </w:pPr>
      <w:r w:rsidRPr="00792B90">
        <w:rPr>
          <w:rFonts w:ascii="Tahoma" w:hAnsi="Tahoma" w:cs="Tahoma"/>
          <w:bCs/>
        </w:rPr>
        <w:t xml:space="preserve">There are no updates.  Cllr </w:t>
      </w:r>
      <w:r w:rsidR="00D8765B" w:rsidRPr="00792B90">
        <w:rPr>
          <w:rFonts w:ascii="Tahoma" w:hAnsi="Tahoma" w:cs="Tahoma"/>
          <w:bCs/>
        </w:rPr>
        <w:t>Edward</w:t>
      </w:r>
      <w:r w:rsidRPr="00792B90">
        <w:rPr>
          <w:rFonts w:ascii="Tahoma" w:hAnsi="Tahoma" w:cs="Tahoma"/>
          <w:bCs/>
        </w:rPr>
        <w:t xml:space="preserve"> </w:t>
      </w:r>
      <w:proofErr w:type="spellStart"/>
      <w:r w:rsidRPr="00792B90">
        <w:rPr>
          <w:rFonts w:ascii="Tahoma" w:hAnsi="Tahoma" w:cs="Tahoma"/>
          <w:bCs/>
        </w:rPr>
        <w:t>Jerrams</w:t>
      </w:r>
      <w:r w:rsidR="00D8765B" w:rsidRPr="00792B90">
        <w:rPr>
          <w:rFonts w:ascii="Tahoma" w:hAnsi="Tahoma" w:cs="Tahoma"/>
          <w:bCs/>
        </w:rPr>
        <w:t>-</w:t>
      </w:r>
      <w:r w:rsidRPr="00792B90">
        <w:rPr>
          <w:rFonts w:ascii="Tahoma" w:hAnsi="Tahoma" w:cs="Tahoma"/>
          <w:bCs/>
        </w:rPr>
        <w:t>Coughtrey</w:t>
      </w:r>
      <w:proofErr w:type="spellEnd"/>
      <w:r w:rsidRPr="00792B90">
        <w:rPr>
          <w:rFonts w:ascii="Tahoma" w:hAnsi="Tahoma" w:cs="Tahoma"/>
          <w:bCs/>
        </w:rPr>
        <w:t xml:space="preserve"> agreed to assist Cllr Kristian </w:t>
      </w:r>
      <w:r w:rsidR="00D8765B" w:rsidRPr="00792B90">
        <w:rPr>
          <w:rFonts w:ascii="Tahoma" w:hAnsi="Tahoma" w:cs="Tahoma"/>
          <w:bCs/>
        </w:rPr>
        <w:t>Burgess and will arrange training with KB.</w:t>
      </w:r>
    </w:p>
    <w:p w14:paraId="3B444704" w14:textId="77777777" w:rsidR="00C37597" w:rsidRPr="00792B90" w:rsidRDefault="00C37597" w:rsidP="00C37597">
      <w:pPr>
        <w:ind w:left="1440"/>
        <w:rPr>
          <w:rFonts w:ascii="Tahoma" w:hAnsi="Tahoma" w:cs="Tahoma"/>
          <w:bCs/>
        </w:rPr>
      </w:pPr>
    </w:p>
    <w:p w14:paraId="22688303" w14:textId="3DCE691F" w:rsidR="00312BD9" w:rsidRPr="00792B90" w:rsidRDefault="00312BD9" w:rsidP="00312BD9">
      <w:pPr>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250FE2" w:rsidRPr="00792B90">
        <w:rPr>
          <w:rFonts w:ascii="Tahoma" w:hAnsi="Tahoma" w:cs="Tahoma"/>
          <w:b/>
          <w:sz w:val="20"/>
        </w:rPr>
        <w:t>10</w:t>
      </w:r>
      <w:r w:rsidR="00D83B57" w:rsidRPr="00792B90">
        <w:rPr>
          <w:rFonts w:ascii="Tahoma" w:hAnsi="Tahoma" w:cs="Tahoma"/>
          <w:b/>
          <w:sz w:val="20"/>
        </w:rPr>
        <w:t>8</w:t>
      </w:r>
      <w:r w:rsidR="0071422A" w:rsidRPr="00792B90">
        <w:rPr>
          <w:rFonts w:ascii="Tahoma" w:hAnsi="Tahoma" w:cs="Tahoma"/>
          <w:b/>
          <w:sz w:val="20"/>
        </w:rPr>
        <w:t>5</w:t>
      </w:r>
      <w:r w:rsidRPr="00792B90">
        <w:rPr>
          <w:rFonts w:ascii="Tahoma" w:hAnsi="Tahoma" w:cs="Tahoma"/>
          <w:b/>
          <w:sz w:val="20"/>
        </w:rPr>
        <w:tab/>
        <w:t>Next meeting</w:t>
      </w:r>
    </w:p>
    <w:p w14:paraId="1E76CE0D" w14:textId="77777777" w:rsidR="00312BD9" w:rsidRPr="00792B90" w:rsidRDefault="00312BD9" w:rsidP="00312BD9">
      <w:pPr>
        <w:rPr>
          <w:rFonts w:ascii="Tahoma" w:hAnsi="Tahoma" w:cs="Tahoma"/>
          <w:b/>
          <w:sz w:val="20"/>
        </w:rPr>
      </w:pPr>
    </w:p>
    <w:p w14:paraId="29607CE1" w14:textId="2CD1D492" w:rsidR="00D62FBE" w:rsidRPr="00792B90" w:rsidRDefault="00D62FBE" w:rsidP="00196E21">
      <w:pPr>
        <w:pStyle w:val="ListParagraph"/>
        <w:numPr>
          <w:ilvl w:val="0"/>
          <w:numId w:val="8"/>
        </w:numPr>
        <w:rPr>
          <w:rFonts w:ascii="Tahoma" w:hAnsi="Tahoma" w:cs="Tahoma"/>
          <w:bCs/>
        </w:rPr>
      </w:pPr>
      <w:r w:rsidRPr="00792B90">
        <w:rPr>
          <w:rFonts w:ascii="Tahoma" w:hAnsi="Tahoma" w:cs="Tahoma"/>
          <w:bCs/>
        </w:rPr>
        <w:t>1</w:t>
      </w:r>
      <w:r w:rsidR="00547AE7" w:rsidRPr="00792B90">
        <w:rPr>
          <w:rFonts w:ascii="Tahoma" w:hAnsi="Tahoma" w:cs="Tahoma"/>
          <w:bCs/>
        </w:rPr>
        <w:t>8</w:t>
      </w:r>
      <w:r w:rsidRPr="00792B90">
        <w:rPr>
          <w:rFonts w:ascii="Tahoma" w:hAnsi="Tahoma" w:cs="Tahoma"/>
          <w:bCs/>
          <w:vertAlign w:val="superscript"/>
        </w:rPr>
        <w:t>th</w:t>
      </w:r>
      <w:r w:rsidRPr="00792B90">
        <w:rPr>
          <w:rFonts w:ascii="Tahoma" w:hAnsi="Tahoma" w:cs="Tahoma"/>
          <w:bCs/>
        </w:rPr>
        <w:t xml:space="preserve"> </w:t>
      </w:r>
      <w:r w:rsidR="000A7B64" w:rsidRPr="00792B90">
        <w:rPr>
          <w:rFonts w:ascii="Tahoma" w:hAnsi="Tahoma" w:cs="Tahoma"/>
          <w:bCs/>
        </w:rPr>
        <w:t>Ju</w:t>
      </w:r>
      <w:r w:rsidR="00547AE7" w:rsidRPr="00792B90">
        <w:rPr>
          <w:rFonts w:ascii="Tahoma" w:hAnsi="Tahoma" w:cs="Tahoma"/>
          <w:bCs/>
        </w:rPr>
        <w:t>ly</w:t>
      </w:r>
      <w:r w:rsidRPr="00792B90">
        <w:rPr>
          <w:rFonts w:ascii="Tahoma" w:hAnsi="Tahoma" w:cs="Tahoma"/>
          <w:bCs/>
        </w:rPr>
        <w:t xml:space="preserve"> 2022 – Monthly Meeting</w:t>
      </w:r>
    </w:p>
    <w:p w14:paraId="703D61FC" w14:textId="77777777" w:rsidR="00743ED6" w:rsidRPr="00792B90" w:rsidRDefault="00743ED6" w:rsidP="002D076A">
      <w:pPr>
        <w:rPr>
          <w:rFonts w:ascii="Tahoma" w:hAnsi="Tahoma" w:cs="Tahoma"/>
          <w:b/>
          <w:sz w:val="20"/>
        </w:rPr>
      </w:pPr>
    </w:p>
    <w:p w14:paraId="03AB9FD4" w14:textId="4A5CD0CF" w:rsidR="002D076A" w:rsidRPr="00792B90" w:rsidRDefault="00196E21" w:rsidP="002D076A">
      <w:pPr>
        <w:rPr>
          <w:rFonts w:ascii="Tahoma" w:hAnsi="Tahoma" w:cs="Tahoma"/>
          <w:b/>
          <w:sz w:val="20"/>
        </w:rPr>
      </w:pPr>
      <w:r w:rsidRPr="00792B90">
        <w:rPr>
          <w:rFonts w:ascii="Tahoma" w:hAnsi="Tahoma" w:cs="Tahoma"/>
          <w:b/>
          <w:sz w:val="20"/>
        </w:rPr>
        <w:t>2</w:t>
      </w:r>
      <w:r w:rsidR="00880C8A" w:rsidRPr="00792B90">
        <w:rPr>
          <w:rFonts w:ascii="Tahoma" w:hAnsi="Tahoma" w:cs="Tahoma"/>
          <w:b/>
          <w:sz w:val="20"/>
        </w:rPr>
        <w:t>2</w:t>
      </w:r>
      <w:r w:rsidRPr="00792B90">
        <w:rPr>
          <w:rFonts w:ascii="Tahoma" w:hAnsi="Tahoma" w:cs="Tahoma"/>
          <w:b/>
          <w:sz w:val="20"/>
        </w:rPr>
        <w:t>/</w:t>
      </w:r>
      <w:r w:rsidR="00250FE2" w:rsidRPr="00792B90">
        <w:rPr>
          <w:rFonts w:ascii="Tahoma" w:hAnsi="Tahoma" w:cs="Tahoma"/>
          <w:b/>
          <w:sz w:val="20"/>
        </w:rPr>
        <w:t>10</w:t>
      </w:r>
      <w:r w:rsidR="00D83B57" w:rsidRPr="00792B90">
        <w:rPr>
          <w:rFonts w:ascii="Tahoma" w:hAnsi="Tahoma" w:cs="Tahoma"/>
          <w:b/>
          <w:sz w:val="20"/>
        </w:rPr>
        <w:t>8</w:t>
      </w:r>
      <w:r w:rsidR="0071422A" w:rsidRPr="00792B90">
        <w:rPr>
          <w:rFonts w:ascii="Tahoma" w:hAnsi="Tahoma" w:cs="Tahoma"/>
          <w:b/>
          <w:sz w:val="20"/>
        </w:rPr>
        <w:t>6</w:t>
      </w:r>
      <w:r w:rsidRPr="00792B90">
        <w:rPr>
          <w:rFonts w:ascii="Tahoma" w:hAnsi="Tahoma" w:cs="Tahoma"/>
          <w:b/>
          <w:sz w:val="20"/>
        </w:rPr>
        <w:tab/>
      </w:r>
      <w:r w:rsidR="002D076A" w:rsidRPr="00792B90">
        <w:rPr>
          <w:rFonts w:ascii="Tahoma" w:hAnsi="Tahoma" w:cs="Tahoma"/>
          <w:b/>
          <w:sz w:val="20"/>
        </w:rPr>
        <w:t>CLOSED MEETING</w:t>
      </w:r>
      <w:r w:rsidR="002D076A" w:rsidRPr="00792B90">
        <w:rPr>
          <w:rFonts w:ascii="Tahoma" w:hAnsi="Tahoma" w:cs="Tahoma"/>
          <w:b/>
          <w:sz w:val="20"/>
        </w:rPr>
        <w:tab/>
      </w:r>
      <w:r w:rsidR="002D076A" w:rsidRPr="00792B90">
        <w:rPr>
          <w:rFonts w:ascii="Tahoma" w:hAnsi="Tahoma" w:cs="Tahoma"/>
          <w:b/>
          <w:sz w:val="20"/>
        </w:rPr>
        <w:tab/>
      </w:r>
      <w:r w:rsidR="002D076A" w:rsidRPr="00792B90">
        <w:rPr>
          <w:rFonts w:ascii="Tahoma" w:hAnsi="Tahoma" w:cs="Tahoma"/>
          <w:b/>
          <w:sz w:val="20"/>
        </w:rPr>
        <w:tab/>
      </w:r>
      <w:r w:rsidR="002D076A" w:rsidRPr="00792B90">
        <w:rPr>
          <w:rFonts w:ascii="Tahoma" w:hAnsi="Tahoma" w:cs="Tahoma"/>
          <w:b/>
          <w:sz w:val="20"/>
        </w:rPr>
        <w:tab/>
      </w:r>
      <w:r w:rsidR="002D076A" w:rsidRPr="00792B90">
        <w:rPr>
          <w:rFonts w:ascii="Tahoma" w:hAnsi="Tahoma" w:cs="Tahoma"/>
          <w:b/>
          <w:sz w:val="20"/>
        </w:rPr>
        <w:tab/>
      </w:r>
      <w:r w:rsidR="002D076A" w:rsidRPr="00792B90">
        <w:rPr>
          <w:rFonts w:ascii="Tahoma" w:hAnsi="Tahoma" w:cs="Tahoma"/>
          <w:b/>
          <w:sz w:val="20"/>
        </w:rPr>
        <w:tab/>
      </w:r>
    </w:p>
    <w:p w14:paraId="6A1F4C7F" w14:textId="77777777" w:rsidR="002D076A" w:rsidRPr="00792B90" w:rsidRDefault="002D076A" w:rsidP="002D076A">
      <w:pPr>
        <w:rPr>
          <w:rFonts w:ascii="Tahoma" w:hAnsi="Tahoma" w:cs="Tahoma"/>
          <w:b/>
          <w:sz w:val="20"/>
        </w:rPr>
      </w:pPr>
    </w:p>
    <w:p w14:paraId="4DC6A516" w14:textId="77777777" w:rsidR="002D076A" w:rsidRPr="00792B90" w:rsidRDefault="002D076A" w:rsidP="002D076A">
      <w:pPr>
        <w:ind w:left="1440"/>
        <w:rPr>
          <w:rFonts w:ascii="Tahoma" w:hAnsi="Tahoma" w:cs="Tahoma"/>
          <w:sz w:val="20"/>
        </w:rPr>
      </w:pPr>
      <w:r w:rsidRPr="00792B90">
        <w:rPr>
          <w:rFonts w:ascii="Tahoma" w:hAnsi="Tahoma" w:cs="Tahoma"/>
          <w:sz w:val="20"/>
        </w:rPr>
        <w:t>Resolution to exclude the public and the press in accordance with Section 1(2) of the Public Bodies (Admission to Meetings) Act 1960 as publicity would be prejudicial to the public interest by reason of the confidential nature of the business about to be transacted.</w:t>
      </w:r>
    </w:p>
    <w:p w14:paraId="58B82DFC" w14:textId="77777777" w:rsidR="002D076A" w:rsidRPr="00792B90" w:rsidRDefault="002D076A" w:rsidP="002D076A">
      <w:pPr>
        <w:ind w:left="1440"/>
        <w:rPr>
          <w:rFonts w:ascii="Tahoma" w:hAnsi="Tahoma" w:cs="Tahoma"/>
          <w:sz w:val="20"/>
        </w:rPr>
      </w:pPr>
    </w:p>
    <w:p w14:paraId="2CC8F317" w14:textId="03601891" w:rsidR="002D076A" w:rsidRPr="00792B90" w:rsidRDefault="002D076A" w:rsidP="002D076A">
      <w:pPr>
        <w:ind w:left="1440"/>
        <w:rPr>
          <w:rFonts w:ascii="Tahoma" w:hAnsi="Tahoma" w:cs="Tahoma"/>
          <w:b/>
          <w:bCs/>
          <w:sz w:val="20"/>
        </w:rPr>
      </w:pPr>
      <w:r w:rsidRPr="00792B90">
        <w:rPr>
          <w:rFonts w:ascii="Tahoma" w:hAnsi="Tahoma" w:cs="Tahoma"/>
          <w:sz w:val="20"/>
        </w:rPr>
        <w:tab/>
      </w:r>
      <w:r w:rsidRPr="00792B90">
        <w:rPr>
          <w:rFonts w:ascii="Tahoma" w:hAnsi="Tahoma" w:cs="Tahoma"/>
          <w:b/>
          <w:bCs/>
          <w:sz w:val="20"/>
        </w:rPr>
        <w:t>2</w:t>
      </w:r>
      <w:r w:rsidR="00FF065A" w:rsidRPr="00792B90">
        <w:rPr>
          <w:rFonts w:ascii="Tahoma" w:hAnsi="Tahoma" w:cs="Tahoma"/>
          <w:b/>
          <w:bCs/>
          <w:sz w:val="20"/>
        </w:rPr>
        <w:t>2</w:t>
      </w:r>
      <w:r w:rsidRPr="00792B90">
        <w:rPr>
          <w:rFonts w:ascii="Tahoma" w:hAnsi="Tahoma" w:cs="Tahoma"/>
          <w:b/>
          <w:bCs/>
          <w:sz w:val="20"/>
        </w:rPr>
        <w:t>/</w:t>
      </w:r>
      <w:r w:rsidR="00250FE2" w:rsidRPr="00792B90">
        <w:rPr>
          <w:rFonts w:ascii="Tahoma" w:hAnsi="Tahoma" w:cs="Tahoma"/>
          <w:b/>
          <w:bCs/>
          <w:sz w:val="20"/>
        </w:rPr>
        <w:t>10</w:t>
      </w:r>
      <w:r w:rsidR="00D83B57" w:rsidRPr="00792B90">
        <w:rPr>
          <w:rFonts w:ascii="Tahoma" w:hAnsi="Tahoma" w:cs="Tahoma"/>
          <w:b/>
          <w:bCs/>
          <w:sz w:val="20"/>
        </w:rPr>
        <w:t>8</w:t>
      </w:r>
      <w:r w:rsidR="0071422A" w:rsidRPr="00792B90">
        <w:rPr>
          <w:rFonts w:ascii="Tahoma" w:hAnsi="Tahoma" w:cs="Tahoma"/>
          <w:b/>
          <w:bCs/>
          <w:sz w:val="20"/>
        </w:rPr>
        <w:t>6</w:t>
      </w:r>
      <w:r w:rsidRPr="00792B90">
        <w:rPr>
          <w:rFonts w:ascii="Tahoma" w:hAnsi="Tahoma" w:cs="Tahoma"/>
          <w:b/>
          <w:bCs/>
          <w:sz w:val="20"/>
        </w:rPr>
        <w:t xml:space="preserve">.1 – HR </w:t>
      </w:r>
      <w:r w:rsidR="00C24054" w:rsidRPr="00792B90">
        <w:rPr>
          <w:rFonts w:ascii="Tahoma" w:hAnsi="Tahoma" w:cs="Tahoma"/>
          <w:b/>
          <w:bCs/>
          <w:sz w:val="20"/>
        </w:rPr>
        <w:t xml:space="preserve">Clerk/RFO </w:t>
      </w:r>
      <w:r w:rsidR="0065406C" w:rsidRPr="00792B90">
        <w:rPr>
          <w:rFonts w:ascii="Tahoma" w:hAnsi="Tahoma" w:cs="Tahoma"/>
          <w:b/>
          <w:bCs/>
          <w:sz w:val="20"/>
        </w:rPr>
        <w:t>Recruitment</w:t>
      </w:r>
    </w:p>
    <w:p w14:paraId="6AE34B52" w14:textId="6001A4C7" w:rsidR="00BC73AB" w:rsidRPr="00792B90" w:rsidRDefault="00BC73AB" w:rsidP="002D076A">
      <w:pPr>
        <w:ind w:left="1440"/>
        <w:rPr>
          <w:rFonts w:ascii="Tahoma" w:hAnsi="Tahoma" w:cs="Tahoma"/>
          <w:sz w:val="20"/>
        </w:rPr>
      </w:pPr>
      <w:r w:rsidRPr="00792B90">
        <w:rPr>
          <w:rFonts w:ascii="Tahoma" w:hAnsi="Tahoma" w:cs="Tahoma"/>
          <w:sz w:val="20"/>
        </w:rPr>
        <w:t xml:space="preserve">Arrangements for interviews of </w:t>
      </w:r>
      <w:r w:rsidR="00960921" w:rsidRPr="00792B90">
        <w:rPr>
          <w:rFonts w:ascii="Tahoma" w:hAnsi="Tahoma" w:cs="Tahoma"/>
          <w:sz w:val="20"/>
        </w:rPr>
        <w:t>short-listed</w:t>
      </w:r>
      <w:r w:rsidRPr="00792B90">
        <w:rPr>
          <w:rFonts w:ascii="Tahoma" w:hAnsi="Tahoma" w:cs="Tahoma"/>
          <w:sz w:val="20"/>
        </w:rPr>
        <w:t xml:space="preserve"> candidates were agreed.</w:t>
      </w:r>
    </w:p>
    <w:p w14:paraId="3F4BAF46" w14:textId="558FDE21" w:rsidR="00960921" w:rsidRPr="00792B90" w:rsidRDefault="00960921" w:rsidP="002D076A">
      <w:pPr>
        <w:ind w:left="1440"/>
        <w:rPr>
          <w:rFonts w:ascii="Tahoma" w:hAnsi="Tahoma" w:cs="Tahoma"/>
          <w:sz w:val="20"/>
        </w:rPr>
      </w:pPr>
    </w:p>
    <w:p w14:paraId="0B497FB1" w14:textId="1DB46BC4" w:rsidR="00960921" w:rsidRPr="00792B90" w:rsidRDefault="00960921" w:rsidP="002D076A">
      <w:pPr>
        <w:ind w:left="1440"/>
        <w:rPr>
          <w:rFonts w:ascii="Tahoma" w:hAnsi="Tahoma" w:cs="Tahoma"/>
          <w:sz w:val="20"/>
        </w:rPr>
      </w:pPr>
    </w:p>
    <w:p w14:paraId="2D96F61A" w14:textId="1B838928" w:rsidR="00960921" w:rsidRPr="00792B90" w:rsidRDefault="00960921" w:rsidP="002D076A">
      <w:pPr>
        <w:ind w:left="1440"/>
        <w:rPr>
          <w:rFonts w:ascii="Tahoma" w:hAnsi="Tahoma" w:cs="Tahoma"/>
          <w:sz w:val="20"/>
        </w:rPr>
      </w:pPr>
      <w:r w:rsidRPr="00792B90">
        <w:rPr>
          <w:rFonts w:ascii="Tahoma" w:hAnsi="Tahoma" w:cs="Tahoma"/>
          <w:sz w:val="20"/>
        </w:rPr>
        <w:t>Meeting closed 10.45pm</w:t>
      </w:r>
    </w:p>
    <w:p w14:paraId="11323536" w14:textId="4E301F46" w:rsidR="00960921" w:rsidRPr="00792B90" w:rsidRDefault="00960921" w:rsidP="002D076A">
      <w:pPr>
        <w:ind w:left="1440"/>
        <w:rPr>
          <w:rFonts w:ascii="Tahoma" w:hAnsi="Tahoma" w:cs="Tahoma"/>
          <w:sz w:val="20"/>
        </w:rPr>
      </w:pPr>
    </w:p>
    <w:p w14:paraId="272CA549" w14:textId="76CDA7B9" w:rsidR="00960921" w:rsidRPr="00792B90" w:rsidRDefault="00960921" w:rsidP="002D076A">
      <w:pPr>
        <w:ind w:left="1440"/>
        <w:rPr>
          <w:rFonts w:ascii="Tahoma" w:hAnsi="Tahoma" w:cs="Tahoma"/>
          <w:sz w:val="20"/>
        </w:rPr>
      </w:pPr>
    </w:p>
    <w:p w14:paraId="4AA86BFA" w14:textId="77777777" w:rsidR="00960921" w:rsidRPr="00792B90" w:rsidRDefault="00960921" w:rsidP="002D076A">
      <w:pPr>
        <w:ind w:left="1440"/>
        <w:rPr>
          <w:rFonts w:ascii="Tahoma" w:hAnsi="Tahoma" w:cs="Tahoma"/>
          <w:sz w:val="20"/>
        </w:rPr>
      </w:pPr>
    </w:p>
    <w:p w14:paraId="12B0240B" w14:textId="77777777" w:rsidR="00312BD9" w:rsidRPr="00792B90" w:rsidRDefault="00312BD9" w:rsidP="00312BD9">
      <w:pPr>
        <w:rPr>
          <w:rFonts w:ascii="Tahoma" w:hAnsi="Tahoma" w:cs="Tahoma"/>
          <w:b/>
          <w:sz w:val="18"/>
          <w:szCs w:val="18"/>
        </w:rPr>
      </w:pPr>
    </w:p>
    <w:p w14:paraId="2532D426" w14:textId="77777777" w:rsidR="00095C35" w:rsidRPr="00792B90" w:rsidRDefault="00095C35" w:rsidP="00312BD9">
      <w:pPr>
        <w:rPr>
          <w:rFonts w:ascii="Tahoma" w:hAnsi="Tahoma" w:cs="Tahoma"/>
          <w:b/>
          <w:sz w:val="18"/>
          <w:szCs w:val="18"/>
        </w:rPr>
      </w:pPr>
    </w:p>
    <w:p w14:paraId="0A637E42" w14:textId="4193B6F4" w:rsidR="00312BD9" w:rsidRPr="00792B90" w:rsidRDefault="00312BD9" w:rsidP="00312BD9">
      <w:pPr>
        <w:rPr>
          <w:rFonts w:ascii="Tahoma" w:hAnsi="Tahoma" w:cs="Tahoma"/>
          <w:sz w:val="18"/>
          <w:szCs w:val="18"/>
        </w:rPr>
      </w:pPr>
      <w:r w:rsidRPr="00792B90">
        <w:rPr>
          <w:rFonts w:ascii="Tahoma" w:hAnsi="Tahoma" w:cs="Tahoma"/>
          <w:b/>
          <w:sz w:val="18"/>
          <w:szCs w:val="18"/>
        </w:rPr>
        <w:t>Signed:</w:t>
      </w:r>
      <w:r w:rsidRPr="00792B90">
        <w:rPr>
          <w:rFonts w:ascii="Tahoma" w:hAnsi="Tahoma" w:cs="Tahoma"/>
          <w:sz w:val="18"/>
          <w:szCs w:val="18"/>
        </w:rPr>
        <w:tab/>
      </w:r>
      <w:r w:rsidRPr="00792B90">
        <w:rPr>
          <w:rFonts w:ascii="Tahoma" w:hAnsi="Tahoma" w:cs="Tahoma"/>
          <w:sz w:val="18"/>
          <w:szCs w:val="18"/>
        </w:rPr>
        <w:tab/>
      </w:r>
      <w:r w:rsidR="00547AE7" w:rsidRPr="00792B90">
        <w:rPr>
          <w:rFonts w:ascii="Lucida Handwriting" w:hAnsi="Lucida Handwriting" w:cs="Tahoma"/>
          <w:b/>
          <w:sz w:val="18"/>
          <w:szCs w:val="18"/>
        </w:rPr>
        <w:t xml:space="preserve">Ruth Hoose </w:t>
      </w:r>
      <w:r w:rsidR="00547AE7" w:rsidRPr="00792B90">
        <w:rPr>
          <w:rFonts w:ascii="Tahoma" w:hAnsi="Tahoma" w:cs="Tahoma"/>
          <w:sz w:val="18"/>
          <w:szCs w:val="18"/>
        </w:rPr>
        <w:t>-</w:t>
      </w:r>
      <w:r w:rsidRPr="00792B90">
        <w:rPr>
          <w:rFonts w:ascii="Tahoma" w:hAnsi="Tahoma" w:cs="Tahoma"/>
          <w:sz w:val="18"/>
          <w:szCs w:val="18"/>
        </w:rPr>
        <w:t xml:space="preserve"> </w:t>
      </w:r>
      <w:r w:rsidR="00547AE7" w:rsidRPr="00792B90">
        <w:rPr>
          <w:rFonts w:ascii="Tahoma" w:hAnsi="Tahoma" w:cs="Tahoma"/>
          <w:sz w:val="18"/>
          <w:szCs w:val="18"/>
        </w:rPr>
        <w:t>Interim Clerk</w:t>
      </w:r>
    </w:p>
    <w:p w14:paraId="09E7BCDB" w14:textId="77777777" w:rsidR="00BC73AB" w:rsidRDefault="00BC73AB" w:rsidP="00312BD9">
      <w:pPr>
        <w:rPr>
          <w:rFonts w:ascii="Tahoma" w:hAnsi="Tahoma" w:cs="Tahoma"/>
          <w:b/>
          <w:sz w:val="18"/>
          <w:szCs w:val="18"/>
        </w:rPr>
      </w:pPr>
    </w:p>
    <w:sectPr w:rsidR="00BC73AB" w:rsidSect="00EA29EF">
      <w:headerReference w:type="default" r:id="rId7"/>
      <w:footerReference w:type="default" r:id="rId8"/>
      <w:headerReference w:type="first" r:id="rId9"/>
      <w:footerReference w:type="first" r:id="rId10"/>
      <w:pgSz w:w="11906" w:h="16838"/>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1ADE" w14:textId="77777777" w:rsidR="00FF73B3" w:rsidRDefault="00FF73B3">
      <w:r>
        <w:separator/>
      </w:r>
    </w:p>
  </w:endnote>
  <w:endnote w:type="continuationSeparator" w:id="0">
    <w:p w14:paraId="47A28515" w14:textId="77777777" w:rsidR="00FF73B3" w:rsidRDefault="00FF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000000" w:rsidP="00EA35BE">
    <w:pPr>
      <w:pStyle w:val="Header"/>
    </w:pPr>
  </w:p>
  <w:p w14:paraId="7C374352" w14:textId="77777777" w:rsidR="00EA35BE" w:rsidRDefault="00000000" w:rsidP="00EA35BE"/>
  <w:p w14:paraId="76BF718E" w14:textId="77777777" w:rsidR="00EA35BE" w:rsidRPr="00533425" w:rsidRDefault="00393902" w:rsidP="00EA35BE">
    <w:pPr>
      <w:jc w:val="center"/>
      <w:rPr>
        <w:b/>
        <w:szCs w:val="22"/>
      </w:rPr>
    </w:pPr>
    <w:r>
      <w:rPr>
        <w:b/>
      </w:rPr>
      <w:t>Clerk: 01295 713500 -</w:t>
    </w:r>
    <w:r>
      <w:rPr>
        <w:szCs w:val="22"/>
      </w:rPr>
      <w:t xml:space="preserve"> </w:t>
    </w:r>
    <w:r w:rsidRPr="00533425">
      <w:rPr>
        <w:b/>
        <w:szCs w:val="22"/>
      </w:rPr>
      <w:t>Email: clerk@middletoncheney.org.uk</w:t>
    </w:r>
  </w:p>
  <w:p w14:paraId="29743DF0" w14:textId="77777777" w:rsidR="00EA35BE" w:rsidRDefault="00000000">
    <w:pPr>
      <w:pStyle w:val="Footer"/>
    </w:pPr>
  </w:p>
  <w:p w14:paraId="6B78E2A6" w14:textId="77777777" w:rsidR="009D7D5B" w:rsidRPr="00533425" w:rsidRDefault="00000000"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3316CD" w:rsidRPr="00533425" w:rsidRDefault="00393902" w:rsidP="00A8794D">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BF4B" w14:textId="77777777" w:rsidR="00FF73B3" w:rsidRDefault="00FF73B3">
      <w:r>
        <w:separator/>
      </w:r>
    </w:p>
  </w:footnote>
  <w:footnote w:type="continuationSeparator" w:id="0">
    <w:p w14:paraId="312C30A1" w14:textId="77777777" w:rsidR="00FF73B3" w:rsidRDefault="00FF7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7A4E9D" w:rsidRDefault="00000000">
    <w:pPr>
      <w:pStyle w:val="Header"/>
    </w:pPr>
  </w:p>
  <w:p w14:paraId="1D4D39F2" w14:textId="77777777" w:rsidR="00E717F3" w:rsidRPr="00F0690C" w:rsidRDefault="00393902" w:rsidP="00E717F3">
    <w:pPr>
      <w:jc w:val="center"/>
      <w:rPr>
        <w:b/>
        <w:sz w:val="40"/>
        <w:szCs w:val="40"/>
      </w:rPr>
    </w:pPr>
    <w:r w:rsidRPr="00F0690C">
      <w:rPr>
        <w:b/>
        <w:sz w:val="40"/>
        <w:szCs w:val="40"/>
      </w:rPr>
      <w:t>MIDDLETON CHENEY</w:t>
    </w:r>
  </w:p>
  <w:p w14:paraId="36B4BBD3" w14:textId="77777777" w:rsidR="00537000" w:rsidRDefault="00393902"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0" w:type="dxa"/>
      <w:tblInd w:w="-1152" w:type="dxa"/>
      <w:tblLayout w:type="fixed"/>
      <w:tblLook w:val="01E0" w:firstRow="1" w:lastRow="1" w:firstColumn="1" w:lastColumn="1" w:noHBand="0" w:noVBand="0"/>
    </w:tblPr>
    <w:tblGrid>
      <w:gridCol w:w="3060"/>
      <w:gridCol w:w="5220"/>
      <w:gridCol w:w="2800"/>
    </w:tblGrid>
    <w:tr w:rsidR="00431EE0" w:rsidRPr="001B3EF1" w14:paraId="55A89637" w14:textId="77777777" w:rsidTr="005F5BB1">
      <w:tc>
        <w:tcPr>
          <w:tcW w:w="11080" w:type="dxa"/>
          <w:gridSpan w:val="3"/>
        </w:tcPr>
        <w:p w14:paraId="50CFF9A2" w14:textId="77777777" w:rsidR="00431EE0" w:rsidRPr="00F0690C" w:rsidRDefault="00000000" w:rsidP="00431EE0">
          <w:pPr>
            <w:jc w:val="center"/>
            <w:rPr>
              <w:sz w:val="32"/>
              <w:szCs w:val="32"/>
            </w:rPr>
          </w:pPr>
        </w:p>
      </w:tc>
    </w:tr>
    <w:tr w:rsidR="00431EE0" w:rsidRPr="001B3EF1" w14:paraId="02BAD0E0" w14:textId="77777777" w:rsidTr="005F5BB1">
      <w:trPr>
        <w:trHeight w:val="2191"/>
      </w:trPr>
      <w:tc>
        <w:tcPr>
          <w:tcW w:w="3060" w:type="dxa"/>
        </w:tcPr>
        <w:p w14:paraId="3F979811" w14:textId="77777777" w:rsidR="00431EE0" w:rsidRPr="001B3EF1" w:rsidRDefault="00393902" w:rsidP="00431EE0">
          <w:r>
            <w:rPr>
              <w:noProof/>
              <w:lang w:val="en-US"/>
            </w:rPr>
            <w:drawing>
              <wp:inline distT="0" distB="0" distL="0" distR="0" wp14:anchorId="0E3CE925" wp14:editId="51C8F9DF">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5B1A715" w14:textId="77777777" w:rsidR="00431EE0" w:rsidRPr="00F0690C" w:rsidRDefault="00393902" w:rsidP="00431EE0">
          <w:pPr>
            <w:jc w:val="center"/>
            <w:rPr>
              <w:b/>
              <w:sz w:val="40"/>
              <w:szCs w:val="40"/>
            </w:rPr>
          </w:pPr>
          <w:r w:rsidRPr="00F0690C">
            <w:rPr>
              <w:b/>
              <w:sz w:val="40"/>
              <w:szCs w:val="40"/>
            </w:rPr>
            <w:t>MIDDLETON CHENEY</w:t>
          </w:r>
        </w:p>
        <w:p w14:paraId="7B63A179" w14:textId="77777777" w:rsidR="00431EE0" w:rsidRPr="001B3EF1" w:rsidRDefault="00393902" w:rsidP="00431EE0">
          <w:pPr>
            <w:jc w:val="center"/>
          </w:pPr>
          <w:r w:rsidRPr="00F0690C">
            <w:rPr>
              <w:b/>
              <w:sz w:val="32"/>
              <w:szCs w:val="32"/>
            </w:rPr>
            <w:t>Parish Council</w:t>
          </w:r>
        </w:p>
      </w:tc>
      <w:tc>
        <w:tcPr>
          <w:tcW w:w="2800" w:type="dxa"/>
        </w:tcPr>
        <w:p w14:paraId="38369EC9" w14:textId="77777777" w:rsidR="00431EE0" w:rsidRPr="00F0690C" w:rsidRDefault="00000000" w:rsidP="00431EE0">
          <w:pPr>
            <w:rPr>
              <w:szCs w:val="22"/>
            </w:rPr>
          </w:pPr>
        </w:p>
        <w:p w14:paraId="22765A5D" w14:textId="77777777" w:rsidR="00431EE0" w:rsidRPr="00F0690C" w:rsidRDefault="00000000" w:rsidP="00431EE0">
          <w:pPr>
            <w:rPr>
              <w:szCs w:val="22"/>
            </w:rPr>
          </w:pPr>
        </w:p>
        <w:p w14:paraId="3175775B" w14:textId="77777777" w:rsidR="00431EE0" w:rsidRPr="00F0690C" w:rsidRDefault="00000000" w:rsidP="00431EE0">
          <w:pPr>
            <w:rPr>
              <w:szCs w:val="22"/>
            </w:rPr>
          </w:pPr>
        </w:p>
        <w:p w14:paraId="0270A22C" w14:textId="77777777" w:rsidR="00431EE0" w:rsidRPr="00F0690C" w:rsidRDefault="00393902" w:rsidP="00431EE0">
          <w:pPr>
            <w:rPr>
              <w:szCs w:val="22"/>
            </w:rPr>
          </w:pPr>
          <w:r>
            <w:rPr>
              <w:szCs w:val="22"/>
            </w:rPr>
            <w:t>Parish Meeting Room</w:t>
          </w:r>
        </w:p>
        <w:p w14:paraId="360A29BB" w14:textId="77777777" w:rsidR="00431EE0" w:rsidRPr="00F0690C" w:rsidRDefault="00393902" w:rsidP="00431EE0">
          <w:pPr>
            <w:rPr>
              <w:szCs w:val="22"/>
            </w:rPr>
          </w:pPr>
          <w:r w:rsidRPr="00F0690C">
            <w:rPr>
              <w:szCs w:val="22"/>
            </w:rPr>
            <w:t>Main Road</w:t>
          </w:r>
        </w:p>
        <w:p w14:paraId="3EEFCA2C" w14:textId="77777777" w:rsidR="00431EE0" w:rsidRPr="00F0690C" w:rsidRDefault="00393902" w:rsidP="00431EE0">
          <w:pPr>
            <w:rPr>
              <w:szCs w:val="22"/>
            </w:rPr>
          </w:pPr>
          <w:r w:rsidRPr="00F0690C">
            <w:rPr>
              <w:szCs w:val="22"/>
            </w:rPr>
            <w:t>Middleton Cheney</w:t>
          </w:r>
        </w:p>
        <w:p w14:paraId="102BBF4C" w14:textId="77777777" w:rsidR="00431EE0" w:rsidRPr="00F0690C" w:rsidRDefault="00393902" w:rsidP="00431EE0">
          <w:pPr>
            <w:rPr>
              <w:szCs w:val="22"/>
            </w:rPr>
          </w:pPr>
          <w:r w:rsidRPr="00F0690C">
            <w:rPr>
              <w:szCs w:val="22"/>
            </w:rPr>
            <w:t>Banbury</w:t>
          </w:r>
        </w:p>
        <w:p w14:paraId="79567AC2" w14:textId="77777777" w:rsidR="00EF678D" w:rsidRDefault="00393902" w:rsidP="00431EE0">
          <w:pPr>
            <w:rPr>
              <w:szCs w:val="22"/>
            </w:rPr>
          </w:pPr>
          <w:r w:rsidRPr="00F0690C">
            <w:rPr>
              <w:szCs w:val="22"/>
            </w:rPr>
            <w:t xml:space="preserve">Oxon </w:t>
          </w:r>
        </w:p>
        <w:p w14:paraId="05B04E81" w14:textId="77777777" w:rsidR="00431EE0" w:rsidRPr="00F0690C" w:rsidRDefault="00393902" w:rsidP="00431EE0">
          <w:pPr>
            <w:rPr>
              <w:szCs w:val="22"/>
            </w:rPr>
          </w:pPr>
          <w:r w:rsidRPr="00F0690C">
            <w:rPr>
              <w:szCs w:val="22"/>
            </w:rPr>
            <w:t>OX17 2LR</w:t>
          </w:r>
        </w:p>
        <w:p w14:paraId="57C05F3D" w14:textId="77777777" w:rsidR="00431EE0" w:rsidRPr="00F0690C" w:rsidRDefault="00000000" w:rsidP="00431EE0">
          <w:pPr>
            <w:rPr>
              <w:szCs w:val="22"/>
            </w:rPr>
          </w:pPr>
        </w:p>
        <w:p w14:paraId="0A127FBB" w14:textId="77777777" w:rsidR="00431EE0" w:rsidRPr="00F0690C" w:rsidRDefault="00000000" w:rsidP="00533425">
          <w:pPr>
            <w:rPr>
              <w:szCs w:val="22"/>
            </w:rPr>
          </w:pPr>
        </w:p>
      </w:tc>
    </w:tr>
  </w:tbl>
  <w:p w14:paraId="53EBCDBB" w14:textId="77777777" w:rsidR="00431EE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E18"/>
    <w:multiLevelType w:val="hybridMultilevel"/>
    <w:tmpl w:val="000E5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190C05"/>
    <w:multiLevelType w:val="hybridMultilevel"/>
    <w:tmpl w:val="7E20EDC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D4840FA"/>
    <w:multiLevelType w:val="hybridMultilevel"/>
    <w:tmpl w:val="03120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4931AD"/>
    <w:multiLevelType w:val="hybridMultilevel"/>
    <w:tmpl w:val="E12255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5711F3"/>
    <w:multiLevelType w:val="hybridMultilevel"/>
    <w:tmpl w:val="AE5213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CF6B4C"/>
    <w:multiLevelType w:val="hybridMultilevel"/>
    <w:tmpl w:val="1056FA2A"/>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2382EC7"/>
    <w:multiLevelType w:val="hybridMultilevel"/>
    <w:tmpl w:val="062E7740"/>
    <w:lvl w:ilvl="0" w:tplc="987C6B3A">
      <w:start w:val="1"/>
      <w:numFmt w:val="decimal"/>
      <w:lvlText w:val="%1."/>
      <w:lvlJc w:val="left"/>
      <w:pPr>
        <w:ind w:left="848" w:hanging="420"/>
      </w:pPr>
      <w:rPr>
        <w:rFonts w:hint="default"/>
        <w:color w:val="auto"/>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7"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3D759D7"/>
    <w:multiLevelType w:val="hybridMultilevel"/>
    <w:tmpl w:val="BAE2EC0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8B33A52"/>
    <w:multiLevelType w:val="hybridMultilevel"/>
    <w:tmpl w:val="BE7A0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1F62475"/>
    <w:multiLevelType w:val="hybridMultilevel"/>
    <w:tmpl w:val="CDF60C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379248F"/>
    <w:multiLevelType w:val="hybridMultilevel"/>
    <w:tmpl w:val="2BAE0C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BC7DF4"/>
    <w:multiLevelType w:val="hybridMultilevel"/>
    <w:tmpl w:val="BF5257A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577AB"/>
    <w:multiLevelType w:val="hybridMultilevel"/>
    <w:tmpl w:val="188873C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A524D1C"/>
    <w:multiLevelType w:val="hybridMultilevel"/>
    <w:tmpl w:val="F0C45638"/>
    <w:lvl w:ilvl="0" w:tplc="544E8456">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D2A28"/>
    <w:multiLevelType w:val="hybridMultilevel"/>
    <w:tmpl w:val="4DFE75B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15:restartNumberingAfterBreak="0">
    <w:nsid w:val="2C267B40"/>
    <w:multiLevelType w:val="hybridMultilevel"/>
    <w:tmpl w:val="164475CA"/>
    <w:lvl w:ilvl="0" w:tplc="0809000F">
      <w:start w:val="1"/>
      <w:numFmt w:val="decimal"/>
      <w:lvlText w:val="%1."/>
      <w:lvlJc w:val="left"/>
      <w:pPr>
        <w:ind w:left="1148" w:hanging="360"/>
      </w:p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17" w15:restartNumberingAfterBreak="0">
    <w:nsid w:val="46DC211F"/>
    <w:multiLevelType w:val="hybridMultilevel"/>
    <w:tmpl w:val="9070B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96279C3"/>
    <w:multiLevelType w:val="hybridMultilevel"/>
    <w:tmpl w:val="E4F2D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FEA7CD1"/>
    <w:multiLevelType w:val="hybridMultilevel"/>
    <w:tmpl w:val="505075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0B2029B"/>
    <w:multiLevelType w:val="hybridMultilevel"/>
    <w:tmpl w:val="5A7EE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23570CA"/>
    <w:multiLevelType w:val="hybridMultilevel"/>
    <w:tmpl w:val="8F5A0F9A"/>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E6469CA"/>
    <w:multiLevelType w:val="hybridMultilevel"/>
    <w:tmpl w:val="762ABD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3C6D8D"/>
    <w:multiLevelType w:val="hybridMultilevel"/>
    <w:tmpl w:val="58C4C9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769"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3C7188F"/>
    <w:multiLevelType w:val="hybridMultilevel"/>
    <w:tmpl w:val="C09836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DD67A2F"/>
    <w:multiLevelType w:val="hybridMultilevel"/>
    <w:tmpl w:val="708E9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E266EF0"/>
    <w:multiLevelType w:val="hybridMultilevel"/>
    <w:tmpl w:val="547CA0C6"/>
    <w:lvl w:ilvl="0" w:tplc="F050E034">
      <w:start w:val="1"/>
      <w:numFmt w:val="bullet"/>
      <w:lvlText w:val="-"/>
      <w:lvlJc w:val="left"/>
      <w:pPr>
        <w:ind w:left="216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017660"/>
    <w:multiLevelType w:val="hybridMultilevel"/>
    <w:tmpl w:val="3CEED7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35420ED"/>
    <w:multiLevelType w:val="hybridMultilevel"/>
    <w:tmpl w:val="D4685B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4D677BF"/>
    <w:multiLevelType w:val="hybridMultilevel"/>
    <w:tmpl w:val="38E03B90"/>
    <w:lvl w:ilvl="0" w:tplc="F050E034">
      <w:start w:val="1"/>
      <w:numFmt w:val="bullet"/>
      <w:lvlText w:val="-"/>
      <w:lvlJc w:val="left"/>
      <w:pPr>
        <w:ind w:left="360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F4D090A"/>
    <w:multiLevelType w:val="hybridMultilevel"/>
    <w:tmpl w:val="F58EF5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54735048">
    <w:abstractNumId w:val="11"/>
  </w:num>
  <w:num w:numId="2" w16cid:durableId="1193955336">
    <w:abstractNumId w:val="18"/>
  </w:num>
  <w:num w:numId="3" w16cid:durableId="654918974">
    <w:abstractNumId w:val="32"/>
  </w:num>
  <w:num w:numId="4" w16cid:durableId="836460429">
    <w:abstractNumId w:val="20"/>
  </w:num>
  <w:num w:numId="5" w16cid:durableId="1264151517">
    <w:abstractNumId w:val="25"/>
  </w:num>
  <w:num w:numId="6" w16cid:durableId="84500479">
    <w:abstractNumId w:val="23"/>
  </w:num>
  <w:num w:numId="7" w16cid:durableId="1634365658">
    <w:abstractNumId w:val="7"/>
  </w:num>
  <w:num w:numId="8" w16cid:durableId="1951087108">
    <w:abstractNumId w:val="21"/>
  </w:num>
  <w:num w:numId="9" w16cid:durableId="1163082935">
    <w:abstractNumId w:val="5"/>
  </w:num>
  <w:num w:numId="10" w16cid:durableId="1309742984">
    <w:abstractNumId w:val="8"/>
  </w:num>
  <w:num w:numId="11" w16cid:durableId="623124512">
    <w:abstractNumId w:val="31"/>
  </w:num>
  <w:num w:numId="12" w16cid:durableId="1414157427">
    <w:abstractNumId w:val="22"/>
  </w:num>
  <w:num w:numId="13" w16cid:durableId="68356919">
    <w:abstractNumId w:val="12"/>
  </w:num>
  <w:num w:numId="14" w16cid:durableId="1212226168">
    <w:abstractNumId w:val="28"/>
  </w:num>
  <w:num w:numId="15" w16cid:durableId="1704595581">
    <w:abstractNumId w:val="13"/>
  </w:num>
  <w:num w:numId="16" w16cid:durableId="577788330">
    <w:abstractNumId w:val="17"/>
  </w:num>
  <w:num w:numId="17" w16cid:durableId="1458257979">
    <w:abstractNumId w:val="9"/>
  </w:num>
  <w:num w:numId="18" w16cid:durableId="930315199">
    <w:abstractNumId w:val="1"/>
  </w:num>
  <w:num w:numId="19" w16cid:durableId="922646402">
    <w:abstractNumId w:val="15"/>
  </w:num>
  <w:num w:numId="20" w16cid:durableId="350106128">
    <w:abstractNumId w:val="19"/>
  </w:num>
  <w:num w:numId="21" w16cid:durableId="1360739628">
    <w:abstractNumId w:val="30"/>
  </w:num>
  <w:num w:numId="22" w16cid:durableId="46998019">
    <w:abstractNumId w:val="4"/>
  </w:num>
  <w:num w:numId="23" w16cid:durableId="878510561">
    <w:abstractNumId w:val="2"/>
  </w:num>
  <w:num w:numId="24" w16cid:durableId="991257961">
    <w:abstractNumId w:val="27"/>
  </w:num>
  <w:num w:numId="25" w16cid:durableId="667635392">
    <w:abstractNumId w:val="29"/>
  </w:num>
  <w:num w:numId="26" w16cid:durableId="627854931">
    <w:abstractNumId w:val="33"/>
  </w:num>
  <w:num w:numId="27" w16cid:durableId="2142921727">
    <w:abstractNumId w:val="10"/>
  </w:num>
  <w:num w:numId="28" w16cid:durableId="1217089077">
    <w:abstractNumId w:val="0"/>
  </w:num>
  <w:num w:numId="29" w16cid:durableId="1161504385">
    <w:abstractNumId w:val="26"/>
  </w:num>
  <w:num w:numId="30" w16cid:durableId="1387874568">
    <w:abstractNumId w:val="3"/>
  </w:num>
  <w:num w:numId="31" w16cid:durableId="481653483">
    <w:abstractNumId w:val="14"/>
  </w:num>
  <w:num w:numId="32" w16cid:durableId="138040654">
    <w:abstractNumId w:val="24"/>
  </w:num>
  <w:num w:numId="33" w16cid:durableId="618604895">
    <w:abstractNumId w:val="6"/>
  </w:num>
  <w:num w:numId="34" w16cid:durableId="559874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5A7E"/>
    <w:rsid w:val="00015BB9"/>
    <w:rsid w:val="00015DF5"/>
    <w:rsid w:val="00021C6D"/>
    <w:rsid w:val="00043747"/>
    <w:rsid w:val="00047210"/>
    <w:rsid w:val="00053DF5"/>
    <w:rsid w:val="000540F2"/>
    <w:rsid w:val="00057C9F"/>
    <w:rsid w:val="00064C43"/>
    <w:rsid w:val="00065AC3"/>
    <w:rsid w:val="00070863"/>
    <w:rsid w:val="00077208"/>
    <w:rsid w:val="000820EB"/>
    <w:rsid w:val="00085342"/>
    <w:rsid w:val="00086A3F"/>
    <w:rsid w:val="00086E8D"/>
    <w:rsid w:val="000900F6"/>
    <w:rsid w:val="00092827"/>
    <w:rsid w:val="000959A9"/>
    <w:rsid w:val="00095C35"/>
    <w:rsid w:val="000977A3"/>
    <w:rsid w:val="000A1D67"/>
    <w:rsid w:val="000A21F7"/>
    <w:rsid w:val="000A66ED"/>
    <w:rsid w:val="000A7B64"/>
    <w:rsid w:val="000B3D62"/>
    <w:rsid w:val="000C39CC"/>
    <w:rsid w:val="000D2A59"/>
    <w:rsid w:val="000D7C63"/>
    <w:rsid w:val="000E1A57"/>
    <w:rsid w:val="000F3BCE"/>
    <w:rsid w:val="000F6C0F"/>
    <w:rsid w:val="00105789"/>
    <w:rsid w:val="00117F2F"/>
    <w:rsid w:val="0012056A"/>
    <w:rsid w:val="00120D1E"/>
    <w:rsid w:val="0012356D"/>
    <w:rsid w:val="00124441"/>
    <w:rsid w:val="00125ADB"/>
    <w:rsid w:val="00134329"/>
    <w:rsid w:val="00135AA5"/>
    <w:rsid w:val="00152468"/>
    <w:rsid w:val="00157397"/>
    <w:rsid w:val="00175670"/>
    <w:rsid w:val="001809E3"/>
    <w:rsid w:val="00182297"/>
    <w:rsid w:val="00183B6D"/>
    <w:rsid w:val="00192FD9"/>
    <w:rsid w:val="00196E21"/>
    <w:rsid w:val="001A1547"/>
    <w:rsid w:val="001A4F57"/>
    <w:rsid w:val="001A60D7"/>
    <w:rsid w:val="001B1459"/>
    <w:rsid w:val="001C247A"/>
    <w:rsid w:val="001D1C78"/>
    <w:rsid w:val="001D1D93"/>
    <w:rsid w:val="001D3032"/>
    <w:rsid w:val="001D6352"/>
    <w:rsid w:val="001E1614"/>
    <w:rsid w:val="001E7765"/>
    <w:rsid w:val="001F6093"/>
    <w:rsid w:val="001F63BE"/>
    <w:rsid w:val="00202DBF"/>
    <w:rsid w:val="0021258E"/>
    <w:rsid w:val="00212F42"/>
    <w:rsid w:val="00217232"/>
    <w:rsid w:val="00221CB1"/>
    <w:rsid w:val="0023072D"/>
    <w:rsid w:val="00234B42"/>
    <w:rsid w:val="002365C4"/>
    <w:rsid w:val="0024288D"/>
    <w:rsid w:val="00245242"/>
    <w:rsid w:val="00250FE2"/>
    <w:rsid w:val="002539A3"/>
    <w:rsid w:val="002658D2"/>
    <w:rsid w:val="00275BBE"/>
    <w:rsid w:val="002771D6"/>
    <w:rsid w:val="002814EE"/>
    <w:rsid w:val="0028251A"/>
    <w:rsid w:val="002833F9"/>
    <w:rsid w:val="00286F3F"/>
    <w:rsid w:val="00292AFE"/>
    <w:rsid w:val="00294F59"/>
    <w:rsid w:val="00296445"/>
    <w:rsid w:val="002A7E6B"/>
    <w:rsid w:val="002B6AD8"/>
    <w:rsid w:val="002C0361"/>
    <w:rsid w:val="002C2183"/>
    <w:rsid w:val="002D076A"/>
    <w:rsid w:val="002D21A6"/>
    <w:rsid w:val="002D27FD"/>
    <w:rsid w:val="002D3135"/>
    <w:rsid w:val="002E5389"/>
    <w:rsid w:val="002F5A6B"/>
    <w:rsid w:val="002F6E62"/>
    <w:rsid w:val="0030136B"/>
    <w:rsid w:val="00304898"/>
    <w:rsid w:val="00306428"/>
    <w:rsid w:val="003101E1"/>
    <w:rsid w:val="00312BD9"/>
    <w:rsid w:val="00320110"/>
    <w:rsid w:val="003269FC"/>
    <w:rsid w:val="00331A32"/>
    <w:rsid w:val="00333AC5"/>
    <w:rsid w:val="003349DB"/>
    <w:rsid w:val="00337548"/>
    <w:rsid w:val="00337948"/>
    <w:rsid w:val="0034380A"/>
    <w:rsid w:val="00351367"/>
    <w:rsid w:val="00355DC8"/>
    <w:rsid w:val="00360ADF"/>
    <w:rsid w:val="00364158"/>
    <w:rsid w:val="00377A00"/>
    <w:rsid w:val="00385014"/>
    <w:rsid w:val="00385455"/>
    <w:rsid w:val="003865F5"/>
    <w:rsid w:val="00393902"/>
    <w:rsid w:val="003A6A8F"/>
    <w:rsid w:val="003B0281"/>
    <w:rsid w:val="003B2CF8"/>
    <w:rsid w:val="003B3522"/>
    <w:rsid w:val="003B3ED5"/>
    <w:rsid w:val="003B64EE"/>
    <w:rsid w:val="003C20BE"/>
    <w:rsid w:val="003E44C8"/>
    <w:rsid w:val="003E6767"/>
    <w:rsid w:val="003E72EA"/>
    <w:rsid w:val="00404BC2"/>
    <w:rsid w:val="00405125"/>
    <w:rsid w:val="004071C1"/>
    <w:rsid w:val="00421D48"/>
    <w:rsid w:val="00430FAD"/>
    <w:rsid w:val="00435A9B"/>
    <w:rsid w:val="00435D75"/>
    <w:rsid w:val="004441F3"/>
    <w:rsid w:val="00447604"/>
    <w:rsid w:val="00455D2F"/>
    <w:rsid w:val="00465C51"/>
    <w:rsid w:val="004677E2"/>
    <w:rsid w:val="00470FE6"/>
    <w:rsid w:val="004754C6"/>
    <w:rsid w:val="00480C54"/>
    <w:rsid w:val="0048534F"/>
    <w:rsid w:val="004925F4"/>
    <w:rsid w:val="00495865"/>
    <w:rsid w:val="0049655D"/>
    <w:rsid w:val="004C40C4"/>
    <w:rsid w:val="004D0792"/>
    <w:rsid w:val="004D3CF8"/>
    <w:rsid w:val="004E2E52"/>
    <w:rsid w:val="004F2D23"/>
    <w:rsid w:val="00520D6C"/>
    <w:rsid w:val="00520DFB"/>
    <w:rsid w:val="00522DDC"/>
    <w:rsid w:val="0052336D"/>
    <w:rsid w:val="00523E3E"/>
    <w:rsid w:val="005416B4"/>
    <w:rsid w:val="005439AE"/>
    <w:rsid w:val="005464A0"/>
    <w:rsid w:val="00547AE7"/>
    <w:rsid w:val="005524BD"/>
    <w:rsid w:val="00553B4F"/>
    <w:rsid w:val="00554875"/>
    <w:rsid w:val="005623A4"/>
    <w:rsid w:val="00577E2E"/>
    <w:rsid w:val="00583AD1"/>
    <w:rsid w:val="005968AC"/>
    <w:rsid w:val="00597211"/>
    <w:rsid w:val="00597B62"/>
    <w:rsid w:val="005A54B3"/>
    <w:rsid w:val="005A6E40"/>
    <w:rsid w:val="005B7253"/>
    <w:rsid w:val="005D4A60"/>
    <w:rsid w:val="005F0812"/>
    <w:rsid w:val="005F096D"/>
    <w:rsid w:val="005F3869"/>
    <w:rsid w:val="006010A5"/>
    <w:rsid w:val="006106B1"/>
    <w:rsid w:val="0061739E"/>
    <w:rsid w:val="0062198F"/>
    <w:rsid w:val="006232A8"/>
    <w:rsid w:val="00625670"/>
    <w:rsid w:val="00626034"/>
    <w:rsid w:val="00631482"/>
    <w:rsid w:val="00631CC4"/>
    <w:rsid w:val="006412E0"/>
    <w:rsid w:val="0065406C"/>
    <w:rsid w:val="0065540A"/>
    <w:rsid w:val="00656782"/>
    <w:rsid w:val="006639DA"/>
    <w:rsid w:val="00670ACD"/>
    <w:rsid w:val="00674A05"/>
    <w:rsid w:val="00684A96"/>
    <w:rsid w:val="00691689"/>
    <w:rsid w:val="0069369F"/>
    <w:rsid w:val="00694299"/>
    <w:rsid w:val="00696C65"/>
    <w:rsid w:val="00697AD6"/>
    <w:rsid w:val="006A2D43"/>
    <w:rsid w:val="006A6C48"/>
    <w:rsid w:val="006B4EA5"/>
    <w:rsid w:val="006B54A1"/>
    <w:rsid w:val="006B600C"/>
    <w:rsid w:val="006C25A4"/>
    <w:rsid w:val="006C4ADD"/>
    <w:rsid w:val="006C6AB7"/>
    <w:rsid w:val="006D02D4"/>
    <w:rsid w:val="006E28FB"/>
    <w:rsid w:val="006E5C62"/>
    <w:rsid w:val="006E743D"/>
    <w:rsid w:val="006F04D2"/>
    <w:rsid w:val="006F2A6A"/>
    <w:rsid w:val="0071422A"/>
    <w:rsid w:val="007312CA"/>
    <w:rsid w:val="00735F5E"/>
    <w:rsid w:val="0073633B"/>
    <w:rsid w:val="00736750"/>
    <w:rsid w:val="00741833"/>
    <w:rsid w:val="00743ED6"/>
    <w:rsid w:val="0074525F"/>
    <w:rsid w:val="007533BC"/>
    <w:rsid w:val="00757784"/>
    <w:rsid w:val="007669C9"/>
    <w:rsid w:val="00770850"/>
    <w:rsid w:val="00773EB8"/>
    <w:rsid w:val="007829C8"/>
    <w:rsid w:val="00783D71"/>
    <w:rsid w:val="00784760"/>
    <w:rsid w:val="00792B90"/>
    <w:rsid w:val="007A4CA6"/>
    <w:rsid w:val="007B52BA"/>
    <w:rsid w:val="007B5737"/>
    <w:rsid w:val="007D20E6"/>
    <w:rsid w:val="007D3FDE"/>
    <w:rsid w:val="007D7C67"/>
    <w:rsid w:val="007E203F"/>
    <w:rsid w:val="007E5620"/>
    <w:rsid w:val="007F1A7C"/>
    <w:rsid w:val="007F2A30"/>
    <w:rsid w:val="008035FA"/>
    <w:rsid w:val="008047CE"/>
    <w:rsid w:val="00810732"/>
    <w:rsid w:val="00810A50"/>
    <w:rsid w:val="00811394"/>
    <w:rsid w:val="00832972"/>
    <w:rsid w:val="00833466"/>
    <w:rsid w:val="00834D6D"/>
    <w:rsid w:val="00842711"/>
    <w:rsid w:val="00857015"/>
    <w:rsid w:val="008634DA"/>
    <w:rsid w:val="0086515E"/>
    <w:rsid w:val="00867647"/>
    <w:rsid w:val="00871A0E"/>
    <w:rsid w:val="00880C8A"/>
    <w:rsid w:val="00880E20"/>
    <w:rsid w:val="00882462"/>
    <w:rsid w:val="00883EB9"/>
    <w:rsid w:val="00883FE3"/>
    <w:rsid w:val="00884F12"/>
    <w:rsid w:val="00894664"/>
    <w:rsid w:val="008946B0"/>
    <w:rsid w:val="008A5DC7"/>
    <w:rsid w:val="008B0CB2"/>
    <w:rsid w:val="008B471D"/>
    <w:rsid w:val="008B55F8"/>
    <w:rsid w:val="008B5B4C"/>
    <w:rsid w:val="008B5DED"/>
    <w:rsid w:val="008B6AA0"/>
    <w:rsid w:val="008D7546"/>
    <w:rsid w:val="008F1D69"/>
    <w:rsid w:val="0090527C"/>
    <w:rsid w:val="00905AEC"/>
    <w:rsid w:val="00905E11"/>
    <w:rsid w:val="00912334"/>
    <w:rsid w:val="00913396"/>
    <w:rsid w:val="00913D82"/>
    <w:rsid w:val="0091494F"/>
    <w:rsid w:val="00915029"/>
    <w:rsid w:val="00922CBE"/>
    <w:rsid w:val="00923F16"/>
    <w:rsid w:val="00926020"/>
    <w:rsid w:val="00927266"/>
    <w:rsid w:val="009319CF"/>
    <w:rsid w:val="0094147C"/>
    <w:rsid w:val="009459C0"/>
    <w:rsid w:val="00960921"/>
    <w:rsid w:val="00961366"/>
    <w:rsid w:val="00964462"/>
    <w:rsid w:val="00966D4A"/>
    <w:rsid w:val="00970F70"/>
    <w:rsid w:val="00971882"/>
    <w:rsid w:val="00974D20"/>
    <w:rsid w:val="0099231E"/>
    <w:rsid w:val="00996716"/>
    <w:rsid w:val="009C48FC"/>
    <w:rsid w:val="009F3390"/>
    <w:rsid w:val="00A02554"/>
    <w:rsid w:val="00A04581"/>
    <w:rsid w:val="00A11B5F"/>
    <w:rsid w:val="00A13F70"/>
    <w:rsid w:val="00A20928"/>
    <w:rsid w:val="00A22A9D"/>
    <w:rsid w:val="00A311B0"/>
    <w:rsid w:val="00A40FF0"/>
    <w:rsid w:val="00A42329"/>
    <w:rsid w:val="00A4525B"/>
    <w:rsid w:val="00A477C1"/>
    <w:rsid w:val="00A501A0"/>
    <w:rsid w:val="00A513E1"/>
    <w:rsid w:val="00A55B54"/>
    <w:rsid w:val="00A60294"/>
    <w:rsid w:val="00A6383E"/>
    <w:rsid w:val="00A67C67"/>
    <w:rsid w:val="00A764D5"/>
    <w:rsid w:val="00A77375"/>
    <w:rsid w:val="00A80739"/>
    <w:rsid w:val="00A85484"/>
    <w:rsid w:val="00A87A6F"/>
    <w:rsid w:val="00A9690A"/>
    <w:rsid w:val="00AA0292"/>
    <w:rsid w:val="00AA4A4A"/>
    <w:rsid w:val="00AA5388"/>
    <w:rsid w:val="00AB3CA4"/>
    <w:rsid w:val="00AB617A"/>
    <w:rsid w:val="00AB74CC"/>
    <w:rsid w:val="00AC3820"/>
    <w:rsid w:val="00AC49E5"/>
    <w:rsid w:val="00AD55E7"/>
    <w:rsid w:val="00AE07E4"/>
    <w:rsid w:val="00AE164A"/>
    <w:rsid w:val="00AE7E2F"/>
    <w:rsid w:val="00AF715A"/>
    <w:rsid w:val="00AF7585"/>
    <w:rsid w:val="00AF77ED"/>
    <w:rsid w:val="00B020D8"/>
    <w:rsid w:val="00B061F8"/>
    <w:rsid w:val="00B10452"/>
    <w:rsid w:val="00B15FC5"/>
    <w:rsid w:val="00B20290"/>
    <w:rsid w:val="00B34114"/>
    <w:rsid w:val="00B44B4B"/>
    <w:rsid w:val="00B51B58"/>
    <w:rsid w:val="00B52F0F"/>
    <w:rsid w:val="00B7106C"/>
    <w:rsid w:val="00B84D30"/>
    <w:rsid w:val="00B8610A"/>
    <w:rsid w:val="00B95B7A"/>
    <w:rsid w:val="00BA77EC"/>
    <w:rsid w:val="00BB3067"/>
    <w:rsid w:val="00BB336C"/>
    <w:rsid w:val="00BB3AFC"/>
    <w:rsid w:val="00BB7E5B"/>
    <w:rsid w:val="00BC508E"/>
    <w:rsid w:val="00BC70B9"/>
    <w:rsid w:val="00BC73AB"/>
    <w:rsid w:val="00BD15C8"/>
    <w:rsid w:val="00BD3766"/>
    <w:rsid w:val="00BF038E"/>
    <w:rsid w:val="00BF350E"/>
    <w:rsid w:val="00BF4430"/>
    <w:rsid w:val="00BF511C"/>
    <w:rsid w:val="00BF5543"/>
    <w:rsid w:val="00BF7B73"/>
    <w:rsid w:val="00C02BD4"/>
    <w:rsid w:val="00C038D2"/>
    <w:rsid w:val="00C03E57"/>
    <w:rsid w:val="00C0453E"/>
    <w:rsid w:val="00C04B29"/>
    <w:rsid w:val="00C04D2E"/>
    <w:rsid w:val="00C070B7"/>
    <w:rsid w:val="00C110FF"/>
    <w:rsid w:val="00C24054"/>
    <w:rsid w:val="00C240B2"/>
    <w:rsid w:val="00C25711"/>
    <w:rsid w:val="00C37597"/>
    <w:rsid w:val="00C40E83"/>
    <w:rsid w:val="00C45A0B"/>
    <w:rsid w:val="00C47EE7"/>
    <w:rsid w:val="00C506FD"/>
    <w:rsid w:val="00C66164"/>
    <w:rsid w:val="00C71BB9"/>
    <w:rsid w:val="00C83869"/>
    <w:rsid w:val="00CA23CD"/>
    <w:rsid w:val="00CC26B0"/>
    <w:rsid w:val="00CC7694"/>
    <w:rsid w:val="00CE4DD7"/>
    <w:rsid w:val="00D0216B"/>
    <w:rsid w:val="00D03DCA"/>
    <w:rsid w:val="00D040A3"/>
    <w:rsid w:val="00D31E49"/>
    <w:rsid w:val="00D338C0"/>
    <w:rsid w:val="00D34B1D"/>
    <w:rsid w:val="00D35299"/>
    <w:rsid w:val="00D51005"/>
    <w:rsid w:val="00D52C3C"/>
    <w:rsid w:val="00D55C1A"/>
    <w:rsid w:val="00D57AC7"/>
    <w:rsid w:val="00D622CB"/>
    <w:rsid w:val="00D62FBE"/>
    <w:rsid w:val="00D714E0"/>
    <w:rsid w:val="00D73251"/>
    <w:rsid w:val="00D80426"/>
    <w:rsid w:val="00D81EAD"/>
    <w:rsid w:val="00D83B57"/>
    <w:rsid w:val="00D859CC"/>
    <w:rsid w:val="00D86AC6"/>
    <w:rsid w:val="00D8765B"/>
    <w:rsid w:val="00D924C0"/>
    <w:rsid w:val="00DA37AB"/>
    <w:rsid w:val="00DA510D"/>
    <w:rsid w:val="00DA77D2"/>
    <w:rsid w:val="00DB0800"/>
    <w:rsid w:val="00DB2559"/>
    <w:rsid w:val="00DD5D50"/>
    <w:rsid w:val="00DE3F96"/>
    <w:rsid w:val="00DE40A3"/>
    <w:rsid w:val="00DE60BD"/>
    <w:rsid w:val="00DF5F77"/>
    <w:rsid w:val="00E23684"/>
    <w:rsid w:val="00E23D6A"/>
    <w:rsid w:val="00E360AC"/>
    <w:rsid w:val="00E446F7"/>
    <w:rsid w:val="00E5013B"/>
    <w:rsid w:val="00E50330"/>
    <w:rsid w:val="00E5066B"/>
    <w:rsid w:val="00E57159"/>
    <w:rsid w:val="00E601FB"/>
    <w:rsid w:val="00E6151A"/>
    <w:rsid w:val="00E65741"/>
    <w:rsid w:val="00E679FB"/>
    <w:rsid w:val="00E71B02"/>
    <w:rsid w:val="00E82C88"/>
    <w:rsid w:val="00E964FD"/>
    <w:rsid w:val="00EA29EF"/>
    <w:rsid w:val="00EB26B2"/>
    <w:rsid w:val="00EB2CC6"/>
    <w:rsid w:val="00EB4C4C"/>
    <w:rsid w:val="00EB5726"/>
    <w:rsid w:val="00EB59C6"/>
    <w:rsid w:val="00EC007B"/>
    <w:rsid w:val="00EC1A51"/>
    <w:rsid w:val="00EC1C71"/>
    <w:rsid w:val="00EE14D7"/>
    <w:rsid w:val="00EF1457"/>
    <w:rsid w:val="00F0062A"/>
    <w:rsid w:val="00F13E30"/>
    <w:rsid w:val="00F204EC"/>
    <w:rsid w:val="00F33051"/>
    <w:rsid w:val="00F42AAF"/>
    <w:rsid w:val="00F44D0C"/>
    <w:rsid w:val="00F4675F"/>
    <w:rsid w:val="00F4716D"/>
    <w:rsid w:val="00F4779A"/>
    <w:rsid w:val="00F53B0E"/>
    <w:rsid w:val="00F623FA"/>
    <w:rsid w:val="00F640DF"/>
    <w:rsid w:val="00F64D9E"/>
    <w:rsid w:val="00F662D1"/>
    <w:rsid w:val="00F66F50"/>
    <w:rsid w:val="00F7480D"/>
    <w:rsid w:val="00F75EA9"/>
    <w:rsid w:val="00F765C1"/>
    <w:rsid w:val="00F83E1C"/>
    <w:rsid w:val="00F91484"/>
    <w:rsid w:val="00F95045"/>
    <w:rsid w:val="00F9572B"/>
    <w:rsid w:val="00F97682"/>
    <w:rsid w:val="00F97EF7"/>
    <w:rsid w:val="00FB34F7"/>
    <w:rsid w:val="00FB59A5"/>
    <w:rsid w:val="00FD501B"/>
    <w:rsid w:val="00FD7808"/>
    <w:rsid w:val="00FE2B78"/>
    <w:rsid w:val="00FE308F"/>
    <w:rsid w:val="00FF0567"/>
    <w:rsid w:val="00FF065A"/>
    <w:rsid w:val="00FF2FDA"/>
    <w:rsid w:val="00FF6EC5"/>
    <w:rsid w:val="00FF7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Youel</cp:lastModifiedBy>
  <cp:revision>2</cp:revision>
  <cp:lastPrinted>2022-05-10T21:45:00Z</cp:lastPrinted>
  <dcterms:created xsi:type="dcterms:W3CDTF">2022-08-02T19:03:00Z</dcterms:created>
  <dcterms:modified xsi:type="dcterms:W3CDTF">2022-08-02T19:03:00Z</dcterms:modified>
</cp:coreProperties>
</file>