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E8BE3" w14:textId="4D5EFBFD" w:rsidR="006B68A4" w:rsidRPr="00A84427" w:rsidRDefault="006B68A4" w:rsidP="59D62854">
      <w:pPr>
        <w:jc w:val="center"/>
        <w:rPr>
          <w:rFonts w:cs="Arial"/>
          <w:b/>
          <w:bCs/>
          <w:sz w:val="24"/>
          <w:szCs w:val="24"/>
        </w:rPr>
      </w:pPr>
      <w:r w:rsidRPr="00A84427">
        <w:rPr>
          <w:rFonts w:cs="Arial"/>
          <w:b/>
          <w:bCs/>
          <w:sz w:val="24"/>
          <w:szCs w:val="24"/>
        </w:rPr>
        <w:t>PARISH COUNCIL GENERAL MEETING</w:t>
      </w:r>
    </w:p>
    <w:p w14:paraId="6579367D" w14:textId="77777777" w:rsidR="006B68A4" w:rsidRPr="00A84427" w:rsidRDefault="006B68A4" w:rsidP="59D62854">
      <w:pPr>
        <w:jc w:val="center"/>
        <w:rPr>
          <w:rFonts w:cs="Arial"/>
          <w:b/>
          <w:bCs/>
          <w:sz w:val="24"/>
          <w:szCs w:val="24"/>
        </w:rPr>
      </w:pPr>
      <w:r w:rsidRPr="00A84427">
        <w:rPr>
          <w:rFonts w:cs="Arial"/>
          <w:b/>
          <w:bCs/>
          <w:sz w:val="24"/>
          <w:szCs w:val="24"/>
        </w:rPr>
        <w:t>Venue: Parish Meeting Room</w:t>
      </w:r>
    </w:p>
    <w:p w14:paraId="3AA199C0" w14:textId="0147317B" w:rsidR="00507EBD" w:rsidRPr="00A84427" w:rsidRDefault="00952039" w:rsidP="59D62854">
      <w:pPr>
        <w:pStyle w:val="NormalWeb"/>
        <w:jc w:val="center"/>
        <w:rPr>
          <w:rFonts w:ascii="Arial" w:hAnsi="Arial" w:cs="Arial"/>
          <w:b/>
          <w:bCs/>
        </w:rPr>
      </w:pPr>
      <w:r>
        <w:rPr>
          <w:rFonts w:ascii="Arial" w:hAnsi="Arial" w:cs="Arial"/>
          <w:b/>
          <w:bCs/>
        </w:rPr>
        <w:t>21</w:t>
      </w:r>
      <w:r>
        <w:rPr>
          <w:rFonts w:ascii="Arial" w:hAnsi="Arial" w:cs="Arial"/>
          <w:b/>
          <w:bCs/>
          <w:vertAlign w:val="superscript"/>
        </w:rPr>
        <w:t>st</w:t>
      </w:r>
      <w:r w:rsidR="003108B9">
        <w:rPr>
          <w:rFonts w:ascii="Arial" w:hAnsi="Arial" w:cs="Arial"/>
          <w:b/>
          <w:bCs/>
        </w:rPr>
        <w:t xml:space="preserve"> </w:t>
      </w:r>
      <w:r>
        <w:rPr>
          <w:rFonts w:ascii="Arial" w:hAnsi="Arial" w:cs="Arial"/>
          <w:b/>
          <w:bCs/>
        </w:rPr>
        <w:t>August</w:t>
      </w:r>
      <w:r w:rsidR="00B02959">
        <w:rPr>
          <w:rFonts w:ascii="Arial" w:hAnsi="Arial" w:cs="Arial"/>
          <w:b/>
          <w:bCs/>
        </w:rPr>
        <w:t xml:space="preserve"> 2023</w:t>
      </w:r>
    </w:p>
    <w:p w14:paraId="6A18A315" w14:textId="638D3362" w:rsidR="00414FBE" w:rsidRDefault="001127FE" w:rsidP="00414FBE">
      <w:pPr>
        <w:jc w:val="center"/>
        <w:rPr>
          <w:rFonts w:eastAsiaTheme="minorHAnsi" w:cs="Arial"/>
          <w:szCs w:val="22"/>
          <w:lang w:eastAsia="en-GB"/>
        </w:rPr>
      </w:pPr>
      <w:r>
        <w:rPr>
          <w:rFonts w:eastAsiaTheme="minorHAnsi" w:cs="Arial"/>
          <w:szCs w:val="22"/>
          <w:lang w:eastAsia="en-GB"/>
        </w:rPr>
        <w:t>Minutes</w:t>
      </w:r>
      <w:r>
        <w:rPr>
          <w:rFonts w:eastAsiaTheme="minorHAnsi" w:cs="Arial"/>
          <w:szCs w:val="22"/>
          <w:lang w:eastAsia="en-GB"/>
        </w:rPr>
        <w:br/>
      </w:r>
    </w:p>
    <w:p w14:paraId="7D36071D" w14:textId="77777777" w:rsidR="00261176" w:rsidRDefault="00261176" w:rsidP="00261176">
      <w:pPr>
        <w:jc w:val="center"/>
        <w:rPr>
          <w:rFonts w:eastAsiaTheme="minorHAnsi" w:cs="Arial"/>
          <w:szCs w:val="22"/>
          <w:lang w:eastAsia="en-GB"/>
        </w:rPr>
        <w:sectPr w:rsidR="00261176" w:rsidSect="00A8442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720" w:right="720" w:bottom="720" w:left="720" w:header="283" w:footer="227" w:gutter="0"/>
          <w:cols w:space="708"/>
          <w:titlePg/>
          <w:docGrid w:linePitch="360"/>
        </w:sectPr>
      </w:pPr>
    </w:p>
    <w:p w14:paraId="345D68FC" w14:textId="77777777" w:rsidR="00261176" w:rsidRPr="00261176" w:rsidRDefault="00261176" w:rsidP="00261176">
      <w:pPr>
        <w:rPr>
          <w:rFonts w:eastAsiaTheme="minorHAnsi" w:cs="Arial"/>
          <w:szCs w:val="22"/>
          <w:lang w:eastAsia="en-GB"/>
        </w:rPr>
      </w:pPr>
      <w:r w:rsidRPr="00261176">
        <w:rPr>
          <w:rFonts w:eastAsiaTheme="minorHAnsi" w:cs="Arial"/>
          <w:szCs w:val="22"/>
          <w:lang w:eastAsia="en-GB"/>
        </w:rPr>
        <w:t>Present:</w:t>
      </w:r>
    </w:p>
    <w:p w14:paraId="7E9164EF" w14:textId="77777777" w:rsidR="00261176" w:rsidRDefault="00261176" w:rsidP="00261176">
      <w:pPr>
        <w:rPr>
          <w:rFonts w:eastAsiaTheme="minorHAnsi" w:cs="Arial"/>
          <w:szCs w:val="22"/>
          <w:lang w:eastAsia="en-GB"/>
        </w:rPr>
      </w:pPr>
      <w:r w:rsidRPr="00261176">
        <w:rPr>
          <w:rFonts w:eastAsiaTheme="minorHAnsi" w:cs="Arial"/>
          <w:szCs w:val="22"/>
          <w:lang w:eastAsia="en-GB"/>
        </w:rPr>
        <w:t>Chairman Alan Youel</w:t>
      </w:r>
    </w:p>
    <w:p w14:paraId="6D3F2935" w14:textId="4426FD87" w:rsidR="005E09DB" w:rsidRPr="00261176" w:rsidRDefault="005E09DB" w:rsidP="00261176">
      <w:pPr>
        <w:rPr>
          <w:rFonts w:eastAsiaTheme="minorHAnsi" w:cs="Arial"/>
          <w:szCs w:val="22"/>
          <w:lang w:eastAsia="en-GB"/>
        </w:rPr>
      </w:pPr>
      <w:r>
        <w:rPr>
          <w:rFonts w:eastAsiaTheme="minorHAnsi" w:cs="Arial"/>
          <w:szCs w:val="22"/>
          <w:lang w:eastAsia="en-GB"/>
        </w:rPr>
        <w:t>Cllr</w:t>
      </w:r>
      <w:r w:rsidR="00164964">
        <w:rPr>
          <w:rFonts w:eastAsiaTheme="minorHAnsi" w:cs="Arial"/>
          <w:szCs w:val="22"/>
          <w:lang w:eastAsia="en-GB"/>
        </w:rPr>
        <w:t xml:space="preserve"> Nina Truman (Early depart)</w:t>
      </w:r>
    </w:p>
    <w:p w14:paraId="2ADA196A" w14:textId="77777777" w:rsidR="00261176" w:rsidRDefault="00261176" w:rsidP="00261176">
      <w:pPr>
        <w:rPr>
          <w:rFonts w:eastAsiaTheme="minorHAnsi" w:cs="Arial"/>
          <w:szCs w:val="22"/>
          <w:lang w:eastAsia="en-GB"/>
        </w:rPr>
      </w:pPr>
      <w:r w:rsidRPr="00261176">
        <w:rPr>
          <w:rFonts w:eastAsiaTheme="minorHAnsi" w:cs="Arial"/>
          <w:szCs w:val="22"/>
          <w:lang w:eastAsia="en-GB"/>
        </w:rPr>
        <w:t>Cllr Mark Allen</w:t>
      </w:r>
    </w:p>
    <w:p w14:paraId="4D5155A4" w14:textId="77777777" w:rsidR="00164964" w:rsidRDefault="00164964" w:rsidP="00261176">
      <w:pPr>
        <w:rPr>
          <w:rFonts w:eastAsiaTheme="minorHAnsi" w:cs="Arial"/>
          <w:szCs w:val="22"/>
          <w:lang w:eastAsia="en-GB"/>
        </w:rPr>
      </w:pPr>
    </w:p>
    <w:p w14:paraId="7D2241A3" w14:textId="7AE5649A" w:rsidR="00164964" w:rsidRPr="00261176" w:rsidRDefault="00261176" w:rsidP="00261176">
      <w:pPr>
        <w:rPr>
          <w:rFonts w:eastAsiaTheme="minorHAnsi" w:cs="Arial"/>
          <w:szCs w:val="22"/>
          <w:lang w:eastAsia="en-GB"/>
        </w:rPr>
      </w:pPr>
      <w:r>
        <w:rPr>
          <w:rFonts w:eastAsiaTheme="minorHAnsi" w:cs="Arial"/>
          <w:szCs w:val="22"/>
          <w:lang w:eastAsia="en-GB"/>
        </w:rPr>
        <w:t>Cllr Kristian Burgess (Late)</w:t>
      </w:r>
    </w:p>
    <w:p w14:paraId="0C0DC344" w14:textId="77777777" w:rsidR="00261176" w:rsidRPr="00261176" w:rsidRDefault="00261176" w:rsidP="00261176">
      <w:pPr>
        <w:rPr>
          <w:rFonts w:eastAsiaTheme="minorHAnsi" w:cs="Arial"/>
          <w:szCs w:val="22"/>
          <w:lang w:eastAsia="en-GB"/>
        </w:rPr>
      </w:pPr>
      <w:r w:rsidRPr="00261176">
        <w:rPr>
          <w:rFonts w:eastAsiaTheme="minorHAnsi" w:cs="Arial"/>
          <w:szCs w:val="22"/>
          <w:lang w:eastAsia="en-GB"/>
        </w:rPr>
        <w:t>Cllr Ruth Hoose</w:t>
      </w:r>
    </w:p>
    <w:p w14:paraId="0708AD52" w14:textId="68E34EBE" w:rsidR="00261176" w:rsidRPr="00261176" w:rsidRDefault="00261176" w:rsidP="00261176">
      <w:pPr>
        <w:rPr>
          <w:rFonts w:eastAsiaTheme="minorHAnsi" w:cs="Arial"/>
          <w:szCs w:val="22"/>
          <w:lang w:eastAsia="en-GB"/>
        </w:rPr>
      </w:pPr>
      <w:r w:rsidRPr="00261176">
        <w:rPr>
          <w:rFonts w:eastAsiaTheme="minorHAnsi" w:cs="Arial"/>
          <w:szCs w:val="22"/>
          <w:lang w:eastAsia="en-GB"/>
        </w:rPr>
        <w:t>Cllr Richard Solesbury-Timms</w:t>
      </w:r>
      <w:r>
        <w:rPr>
          <w:rFonts w:eastAsiaTheme="minorHAnsi" w:cs="Arial"/>
          <w:szCs w:val="22"/>
          <w:lang w:eastAsia="en-GB"/>
        </w:rPr>
        <w:t xml:space="preserve"> (Early depart)</w:t>
      </w:r>
    </w:p>
    <w:p w14:paraId="135E638D" w14:textId="72EDDD4E" w:rsidR="00F5127D" w:rsidRDefault="00261176" w:rsidP="00261176">
      <w:pPr>
        <w:rPr>
          <w:rFonts w:eastAsiaTheme="minorHAnsi" w:cs="Arial"/>
          <w:szCs w:val="22"/>
          <w:lang w:eastAsia="en-GB"/>
        </w:rPr>
      </w:pPr>
      <w:r w:rsidRPr="00261176">
        <w:rPr>
          <w:rFonts w:eastAsiaTheme="minorHAnsi" w:cs="Arial"/>
          <w:szCs w:val="22"/>
          <w:lang w:eastAsia="en-GB"/>
        </w:rPr>
        <w:t>Cllr Nigel Mills</w:t>
      </w:r>
    </w:p>
    <w:p w14:paraId="7CC64CC5" w14:textId="03D9B59A" w:rsidR="00261176" w:rsidRDefault="00261176" w:rsidP="00261176">
      <w:pPr>
        <w:rPr>
          <w:rFonts w:eastAsiaTheme="minorHAnsi" w:cs="Arial"/>
          <w:szCs w:val="22"/>
          <w:lang w:eastAsia="en-GB"/>
        </w:rPr>
      </w:pPr>
    </w:p>
    <w:p w14:paraId="1CBBEB62" w14:textId="77777777" w:rsidR="00261176" w:rsidRDefault="00261176" w:rsidP="59D62854">
      <w:pPr>
        <w:rPr>
          <w:rFonts w:cs="Arial"/>
          <w:b/>
          <w:bCs/>
          <w:szCs w:val="22"/>
        </w:rPr>
        <w:sectPr w:rsidR="00261176" w:rsidSect="00261176">
          <w:type w:val="continuous"/>
          <w:pgSz w:w="11906" w:h="16838"/>
          <w:pgMar w:top="720" w:right="720" w:bottom="720" w:left="720" w:header="283" w:footer="227" w:gutter="0"/>
          <w:cols w:num="2" w:space="708"/>
          <w:titlePg/>
          <w:docGrid w:linePitch="360"/>
        </w:sectPr>
      </w:pPr>
    </w:p>
    <w:p w14:paraId="686DD888" w14:textId="4B15528B" w:rsidR="003B34FE" w:rsidRDefault="000E7EA8" w:rsidP="59D62854">
      <w:pPr>
        <w:rPr>
          <w:rFonts w:cs="Arial"/>
          <w:b/>
          <w:bCs/>
          <w:szCs w:val="22"/>
        </w:rPr>
      </w:pPr>
      <w:r w:rsidRPr="00AA1ADF">
        <w:rPr>
          <w:rFonts w:cs="Arial"/>
          <w:b/>
          <w:bCs/>
          <w:szCs w:val="22"/>
        </w:rPr>
        <w:t>2</w:t>
      </w:r>
      <w:r w:rsidR="00B15609">
        <w:rPr>
          <w:rFonts w:cs="Arial"/>
          <w:b/>
          <w:bCs/>
          <w:szCs w:val="22"/>
        </w:rPr>
        <w:t>3/</w:t>
      </w:r>
      <w:r w:rsidR="00952039">
        <w:rPr>
          <w:rFonts w:cs="Arial"/>
          <w:b/>
          <w:bCs/>
          <w:szCs w:val="22"/>
        </w:rPr>
        <w:t>202</w:t>
      </w:r>
      <w:r w:rsidRPr="00AA1ADF">
        <w:rPr>
          <w:rFonts w:cs="Arial"/>
          <w:szCs w:val="22"/>
        </w:rPr>
        <w:tab/>
      </w:r>
      <w:r w:rsidR="00952039">
        <w:rPr>
          <w:rFonts w:cs="Arial"/>
          <w:szCs w:val="22"/>
        </w:rPr>
        <w:tab/>
      </w:r>
      <w:r w:rsidR="003B34FE" w:rsidRPr="00AA1ADF">
        <w:rPr>
          <w:rFonts w:cs="Arial"/>
          <w:b/>
          <w:bCs/>
          <w:szCs w:val="22"/>
        </w:rPr>
        <w:t>A</w:t>
      </w:r>
      <w:r w:rsidRPr="00AA1ADF">
        <w:rPr>
          <w:rFonts w:cs="Arial"/>
          <w:b/>
          <w:bCs/>
          <w:szCs w:val="22"/>
        </w:rPr>
        <w:t>pologies for absence</w:t>
      </w:r>
    </w:p>
    <w:p w14:paraId="65647894" w14:textId="52E9FB20" w:rsidR="00C92040" w:rsidRDefault="00C92040" w:rsidP="59D62854">
      <w:pPr>
        <w:rPr>
          <w:rFonts w:cs="Arial"/>
          <w:szCs w:val="22"/>
        </w:rPr>
      </w:pPr>
      <w:r>
        <w:rPr>
          <w:rFonts w:cs="Arial"/>
          <w:szCs w:val="22"/>
        </w:rPr>
        <w:t>Cllr Burgess – Late arrival</w:t>
      </w:r>
      <w:r w:rsidR="00946CD1">
        <w:rPr>
          <w:rFonts w:cs="Arial"/>
          <w:szCs w:val="22"/>
        </w:rPr>
        <w:t xml:space="preserve">, </w:t>
      </w:r>
      <w:r w:rsidR="00946CD1">
        <w:rPr>
          <w:rFonts w:cs="Arial"/>
          <w:szCs w:val="22"/>
        </w:rPr>
        <w:tab/>
      </w:r>
      <w:r w:rsidR="00AE4D5B">
        <w:rPr>
          <w:rFonts w:cs="Arial"/>
          <w:szCs w:val="22"/>
        </w:rPr>
        <w:t xml:space="preserve">Cllr </w:t>
      </w:r>
      <w:r w:rsidR="0033343C">
        <w:rPr>
          <w:rFonts w:cs="Arial"/>
          <w:szCs w:val="22"/>
        </w:rPr>
        <w:t xml:space="preserve">Truman and Cllr </w:t>
      </w:r>
      <w:r w:rsidR="00AE4D5B">
        <w:rPr>
          <w:rFonts w:cs="Arial"/>
          <w:szCs w:val="22"/>
        </w:rPr>
        <w:t>Solesbury-Timms</w:t>
      </w:r>
      <w:r>
        <w:rPr>
          <w:rFonts w:cs="Arial"/>
          <w:szCs w:val="22"/>
        </w:rPr>
        <w:t xml:space="preserve"> </w:t>
      </w:r>
      <w:r w:rsidR="0033343C">
        <w:rPr>
          <w:rFonts w:cs="Arial"/>
          <w:szCs w:val="22"/>
        </w:rPr>
        <w:t>– E</w:t>
      </w:r>
      <w:r>
        <w:rPr>
          <w:rFonts w:cs="Arial"/>
          <w:szCs w:val="22"/>
        </w:rPr>
        <w:t>arly departure</w:t>
      </w:r>
    </w:p>
    <w:p w14:paraId="1667943E" w14:textId="2C020B4B" w:rsidR="00E22A1B" w:rsidRDefault="001127FE" w:rsidP="59D62854">
      <w:pPr>
        <w:rPr>
          <w:rFonts w:cs="Arial"/>
          <w:szCs w:val="22"/>
        </w:rPr>
      </w:pPr>
      <w:r w:rsidRPr="006175CB">
        <w:rPr>
          <w:rFonts w:cs="Arial"/>
          <w:szCs w:val="22"/>
        </w:rPr>
        <w:t xml:space="preserve">Cllr. Washer </w:t>
      </w:r>
      <w:r w:rsidR="00AE4D5B">
        <w:rPr>
          <w:rFonts w:cs="Arial"/>
          <w:szCs w:val="22"/>
        </w:rPr>
        <w:t>–</w:t>
      </w:r>
      <w:r w:rsidRPr="006175CB">
        <w:rPr>
          <w:rFonts w:cs="Arial"/>
          <w:szCs w:val="22"/>
        </w:rPr>
        <w:t xml:space="preserve"> </w:t>
      </w:r>
      <w:r w:rsidR="00946CD1">
        <w:rPr>
          <w:rFonts w:cs="Arial"/>
          <w:szCs w:val="22"/>
        </w:rPr>
        <w:t>I</w:t>
      </w:r>
      <w:r w:rsidRPr="006175CB">
        <w:rPr>
          <w:rFonts w:cs="Arial"/>
          <w:szCs w:val="22"/>
        </w:rPr>
        <w:t>llness</w:t>
      </w:r>
    </w:p>
    <w:p w14:paraId="658C8BF5" w14:textId="394B9F54" w:rsidR="00AE4D5B" w:rsidRDefault="0033343C" w:rsidP="59D62854">
      <w:pPr>
        <w:rPr>
          <w:rFonts w:cs="Arial"/>
          <w:szCs w:val="22"/>
        </w:rPr>
      </w:pPr>
      <w:r>
        <w:rPr>
          <w:rFonts w:cs="Arial"/>
          <w:szCs w:val="22"/>
        </w:rPr>
        <w:t>Absent without apologies: Cllr Jerrams Coughtrey</w:t>
      </w:r>
    </w:p>
    <w:p w14:paraId="54733694" w14:textId="046B668F" w:rsidR="00AE4D5B" w:rsidRPr="006175CB" w:rsidRDefault="00AE4D5B" w:rsidP="59D62854">
      <w:pPr>
        <w:rPr>
          <w:rFonts w:cs="Arial"/>
          <w:szCs w:val="22"/>
        </w:rPr>
      </w:pPr>
      <w:r>
        <w:rPr>
          <w:rFonts w:cs="Arial"/>
          <w:szCs w:val="22"/>
        </w:rPr>
        <w:t xml:space="preserve">On the proposition of Cllr Allen it was </w:t>
      </w:r>
      <w:r w:rsidR="0033343C" w:rsidRPr="0033343C">
        <w:rPr>
          <w:rFonts w:cs="Arial"/>
          <w:b/>
          <w:bCs/>
          <w:szCs w:val="22"/>
        </w:rPr>
        <w:t>RESOLVED</w:t>
      </w:r>
      <w:r>
        <w:rPr>
          <w:rFonts w:cs="Arial"/>
          <w:szCs w:val="22"/>
        </w:rPr>
        <w:t xml:space="preserve">: </w:t>
      </w:r>
      <w:r w:rsidR="00E468DC">
        <w:rPr>
          <w:rFonts w:cs="Arial"/>
          <w:szCs w:val="22"/>
        </w:rPr>
        <w:t>t</w:t>
      </w:r>
      <w:r>
        <w:rPr>
          <w:rFonts w:cs="Arial"/>
          <w:szCs w:val="22"/>
        </w:rPr>
        <w:t>o approve the apologies for absence.</w:t>
      </w:r>
    </w:p>
    <w:p w14:paraId="02FAEE11" w14:textId="77777777" w:rsidR="001127FE" w:rsidRPr="00AA1ADF" w:rsidRDefault="001127FE" w:rsidP="59D62854">
      <w:pPr>
        <w:rPr>
          <w:rFonts w:cs="Arial"/>
          <w:b/>
          <w:bCs/>
          <w:szCs w:val="22"/>
        </w:rPr>
      </w:pPr>
    </w:p>
    <w:p w14:paraId="0C880EA0" w14:textId="67E2CECA" w:rsidR="003B34FE" w:rsidRDefault="003B34FE" w:rsidP="59D62854">
      <w:pPr>
        <w:rPr>
          <w:rFonts w:cs="Arial"/>
          <w:b/>
          <w:bCs/>
          <w:szCs w:val="22"/>
        </w:rPr>
      </w:pPr>
      <w:r w:rsidRPr="00AA1ADF">
        <w:rPr>
          <w:rFonts w:cs="Arial"/>
          <w:b/>
          <w:bCs/>
          <w:szCs w:val="22"/>
        </w:rPr>
        <w:t>2</w:t>
      </w:r>
      <w:r w:rsidR="00B15609">
        <w:rPr>
          <w:rFonts w:cs="Arial"/>
          <w:b/>
          <w:bCs/>
          <w:szCs w:val="22"/>
        </w:rPr>
        <w:t>3/</w:t>
      </w:r>
      <w:r w:rsidR="00952039">
        <w:rPr>
          <w:rFonts w:cs="Arial"/>
          <w:b/>
          <w:bCs/>
          <w:szCs w:val="22"/>
        </w:rPr>
        <w:t>203</w:t>
      </w:r>
      <w:r w:rsidR="00FD3C81">
        <w:rPr>
          <w:rFonts w:cs="Arial"/>
          <w:b/>
          <w:bCs/>
          <w:szCs w:val="22"/>
        </w:rPr>
        <w:tab/>
      </w:r>
      <w:r w:rsidRPr="00AA1ADF">
        <w:rPr>
          <w:rFonts w:cs="Arial"/>
          <w:szCs w:val="22"/>
        </w:rPr>
        <w:tab/>
      </w:r>
      <w:r w:rsidRPr="00AA1ADF">
        <w:rPr>
          <w:rFonts w:cs="Arial"/>
          <w:b/>
          <w:bCs/>
          <w:szCs w:val="22"/>
        </w:rPr>
        <w:t>OPEN MEETING</w:t>
      </w:r>
    </w:p>
    <w:p w14:paraId="05882780" w14:textId="28ACA672" w:rsidR="000266DA" w:rsidRPr="008A64F9" w:rsidRDefault="00753A5F" w:rsidP="59D62854">
      <w:pPr>
        <w:rPr>
          <w:rFonts w:cs="Arial"/>
          <w:szCs w:val="22"/>
        </w:rPr>
      </w:pPr>
      <w:r w:rsidRPr="008A64F9">
        <w:rPr>
          <w:rFonts w:cs="Arial"/>
          <w:szCs w:val="22"/>
        </w:rPr>
        <w:t>A resident made representations</w:t>
      </w:r>
      <w:r w:rsidR="00CD4BF3" w:rsidRPr="008A64F9">
        <w:rPr>
          <w:rFonts w:cs="Arial"/>
          <w:szCs w:val="22"/>
        </w:rPr>
        <w:t>:</w:t>
      </w:r>
      <w:r w:rsidR="00CD4BF3" w:rsidRPr="008A64F9">
        <w:rPr>
          <w:rFonts w:cs="Arial"/>
          <w:szCs w:val="22"/>
        </w:rPr>
        <w:br/>
      </w:r>
      <w:r w:rsidR="00692870" w:rsidRPr="008A64F9">
        <w:rPr>
          <w:rFonts w:cs="Arial"/>
          <w:szCs w:val="22"/>
        </w:rPr>
        <w:t xml:space="preserve">23/205 </w:t>
      </w:r>
      <w:r w:rsidR="00CD4BF3" w:rsidRPr="008A64F9">
        <w:rPr>
          <w:rFonts w:cs="Arial"/>
          <w:szCs w:val="22"/>
        </w:rPr>
        <w:t>A</w:t>
      </w:r>
      <w:r w:rsidR="00692870" w:rsidRPr="008A64F9">
        <w:rPr>
          <w:rFonts w:cs="Arial"/>
          <w:szCs w:val="22"/>
        </w:rPr>
        <w:t>gendas d</w:t>
      </w:r>
      <w:r w:rsidR="002C0339" w:rsidRPr="008A64F9">
        <w:rPr>
          <w:rFonts w:cs="Arial"/>
          <w:szCs w:val="22"/>
        </w:rPr>
        <w:t xml:space="preserve">isplayed </w:t>
      </w:r>
      <w:r w:rsidR="00501292">
        <w:rPr>
          <w:rFonts w:cs="Arial"/>
          <w:szCs w:val="22"/>
        </w:rPr>
        <w:t>d</w:t>
      </w:r>
      <w:r w:rsidR="002C0339" w:rsidRPr="008A64F9">
        <w:rPr>
          <w:rFonts w:cs="Arial"/>
          <w:szCs w:val="22"/>
        </w:rPr>
        <w:t>o not include invitation to press and public.</w:t>
      </w:r>
    </w:p>
    <w:p w14:paraId="5174D4E9" w14:textId="287A4425" w:rsidR="002C0339" w:rsidRPr="008A64F9" w:rsidRDefault="00CD4BF3" w:rsidP="59D62854">
      <w:pPr>
        <w:rPr>
          <w:rFonts w:cs="Arial"/>
          <w:szCs w:val="22"/>
        </w:rPr>
      </w:pPr>
      <w:r w:rsidRPr="008A64F9">
        <w:rPr>
          <w:rFonts w:cs="Arial"/>
          <w:szCs w:val="22"/>
        </w:rPr>
        <w:t xml:space="preserve">23/212 </w:t>
      </w:r>
      <w:r w:rsidR="00124483" w:rsidRPr="008A64F9">
        <w:rPr>
          <w:rFonts w:cs="Arial"/>
          <w:szCs w:val="22"/>
        </w:rPr>
        <w:t xml:space="preserve">Claimed </w:t>
      </w:r>
      <w:r w:rsidRPr="008A64F9">
        <w:rPr>
          <w:rFonts w:cs="Arial"/>
          <w:szCs w:val="22"/>
        </w:rPr>
        <w:t>1/3 of the village is elderly and do not know how to use the internet</w:t>
      </w:r>
      <w:r w:rsidR="00124483" w:rsidRPr="008A64F9">
        <w:rPr>
          <w:rFonts w:cs="Arial"/>
          <w:szCs w:val="22"/>
        </w:rPr>
        <w:t>.</w:t>
      </w:r>
    </w:p>
    <w:p w14:paraId="73DAF21E" w14:textId="094EEC2F" w:rsidR="00124483" w:rsidRPr="008A64F9" w:rsidRDefault="00124483" w:rsidP="59D62854">
      <w:pPr>
        <w:rPr>
          <w:rFonts w:cs="Arial"/>
          <w:szCs w:val="22"/>
        </w:rPr>
      </w:pPr>
      <w:r w:rsidRPr="008A64F9">
        <w:rPr>
          <w:rFonts w:cs="Arial"/>
          <w:szCs w:val="22"/>
        </w:rPr>
        <w:t xml:space="preserve">23/221 Why is exclusion of press and public not at the end of the meeting. Council confirmed </w:t>
      </w:r>
      <w:r w:rsidR="00204EE6" w:rsidRPr="008A64F9">
        <w:rPr>
          <w:rFonts w:cs="Arial"/>
          <w:szCs w:val="22"/>
        </w:rPr>
        <w:t>it is.</w:t>
      </w:r>
    </w:p>
    <w:p w14:paraId="0983E491" w14:textId="77777777" w:rsidR="00204EE6" w:rsidRPr="008A64F9" w:rsidRDefault="00204EE6" w:rsidP="59D62854">
      <w:pPr>
        <w:rPr>
          <w:rFonts w:cs="Arial"/>
          <w:szCs w:val="22"/>
        </w:rPr>
      </w:pPr>
    </w:p>
    <w:p w14:paraId="078E1B0D" w14:textId="0B656492" w:rsidR="00204EE6" w:rsidRPr="008A64F9" w:rsidRDefault="00204EE6" w:rsidP="59D62854">
      <w:pPr>
        <w:rPr>
          <w:rFonts w:cs="Arial"/>
          <w:szCs w:val="22"/>
        </w:rPr>
      </w:pPr>
      <w:r w:rsidRPr="008A64F9">
        <w:rPr>
          <w:rFonts w:cs="Arial"/>
          <w:szCs w:val="22"/>
        </w:rPr>
        <w:t>A resident made representations:</w:t>
      </w:r>
      <w:r w:rsidRPr="008A64F9">
        <w:rPr>
          <w:rFonts w:cs="Arial"/>
          <w:szCs w:val="22"/>
        </w:rPr>
        <w:br/>
        <w:t>23/212 Would like to speak as a representative of the Library.</w:t>
      </w:r>
    </w:p>
    <w:p w14:paraId="0A953FBC" w14:textId="77777777" w:rsidR="008A64F9" w:rsidRPr="008A64F9" w:rsidRDefault="008A64F9" w:rsidP="59D62854">
      <w:pPr>
        <w:rPr>
          <w:rFonts w:cs="Arial"/>
          <w:szCs w:val="22"/>
        </w:rPr>
      </w:pPr>
    </w:p>
    <w:p w14:paraId="0B1F5F78" w14:textId="23C6B8ED" w:rsidR="008A64F9" w:rsidRPr="008A64F9" w:rsidRDefault="008A64F9" w:rsidP="59D62854">
      <w:pPr>
        <w:rPr>
          <w:rFonts w:cs="Arial"/>
          <w:szCs w:val="22"/>
        </w:rPr>
      </w:pPr>
      <w:r w:rsidRPr="008A64F9">
        <w:rPr>
          <w:rFonts w:cs="Arial"/>
          <w:szCs w:val="22"/>
        </w:rPr>
        <w:t xml:space="preserve">Cllr </w:t>
      </w:r>
      <w:r w:rsidR="00072F5C">
        <w:rPr>
          <w:rFonts w:cs="Arial"/>
          <w:szCs w:val="22"/>
        </w:rPr>
        <w:t xml:space="preserve">Rosie </w:t>
      </w:r>
      <w:r w:rsidRPr="008A64F9">
        <w:rPr>
          <w:rFonts w:cs="Arial"/>
          <w:szCs w:val="22"/>
        </w:rPr>
        <w:t>Herring stated main purpose for attending was to receive information about current Parish Council concerns.</w:t>
      </w:r>
    </w:p>
    <w:p w14:paraId="0B1E5F9B" w14:textId="1ABACB8B" w:rsidR="006C7E5B" w:rsidRDefault="00BA4C06" w:rsidP="59D62854">
      <w:pPr>
        <w:rPr>
          <w:rFonts w:cs="Arial"/>
          <w:b/>
          <w:bCs/>
          <w:szCs w:val="22"/>
        </w:rPr>
      </w:pPr>
      <w:r>
        <w:rPr>
          <w:rFonts w:cs="Arial"/>
          <w:b/>
          <w:bCs/>
          <w:szCs w:val="22"/>
        </w:rPr>
        <w:t>Open meeting closed 19:21</w:t>
      </w:r>
    </w:p>
    <w:sdt>
      <w:sdtPr>
        <w:rPr>
          <w:rFonts w:cs="Arial"/>
          <w:b/>
          <w:bCs/>
          <w:szCs w:val="22"/>
        </w:rPr>
        <w:id w:val="-372227196"/>
        <w:docPartObj>
          <w:docPartGallery w:val="Watermarks"/>
        </w:docPartObj>
      </w:sdtPr>
      <w:sdtContent>
        <w:p w14:paraId="012C8DC6" w14:textId="4980FFF9" w:rsidR="00F81A90" w:rsidRDefault="004D7AB6" w:rsidP="59D62854">
          <w:pPr>
            <w:rPr>
              <w:rFonts w:cs="Arial"/>
              <w:b/>
              <w:bCs/>
              <w:szCs w:val="22"/>
            </w:rPr>
          </w:pPr>
          <w:r w:rsidRPr="004D7AB6">
            <w:rPr>
              <w:rFonts w:cs="Arial"/>
              <w:b/>
              <w:bCs/>
              <w:noProof/>
              <w:szCs w:val="22"/>
            </w:rPr>
            <mc:AlternateContent>
              <mc:Choice Requires="wps">
                <w:drawing>
                  <wp:anchor distT="0" distB="0" distL="114300" distR="114300" simplePos="0" relativeHeight="251659264" behindDoc="1" locked="0" layoutInCell="0" allowOverlap="1" wp14:anchorId="5D5D741C" wp14:editId="6F3065EF">
                    <wp:simplePos x="0" y="0"/>
                    <wp:positionH relativeFrom="margin">
                      <wp:align>center</wp:align>
                    </wp:positionH>
                    <wp:positionV relativeFrom="margin">
                      <wp:align>center</wp:align>
                    </wp:positionV>
                    <wp:extent cx="5237480" cy="3142615"/>
                    <wp:effectExtent l="0" t="1143000" r="0" b="657860"/>
                    <wp:wrapNone/>
                    <wp:docPr id="6381397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7D4F87" w14:textId="77777777" w:rsidR="004D7AB6" w:rsidRDefault="004D7AB6" w:rsidP="004D7AB6">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5D741C"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6F7D4F87" w14:textId="77777777" w:rsidR="004D7AB6" w:rsidRDefault="004D7AB6" w:rsidP="004D7AB6">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6EC0675A" w14:textId="5CF8DE22" w:rsidR="000E7EA8" w:rsidRPr="00AA1ADF" w:rsidRDefault="000E7EA8" w:rsidP="59D62854">
      <w:pPr>
        <w:rPr>
          <w:rFonts w:cs="Arial"/>
          <w:b/>
          <w:bCs/>
          <w:szCs w:val="22"/>
        </w:rPr>
      </w:pPr>
      <w:r w:rsidRPr="00AA1ADF">
        <w:rPr>
          <w:rFonts w:cs="Arial"/>
          <w:b/>
          <w:bCs/>
          <w:szCs w:val="22"/>
        </w:rPr>
        <w:t>2</w:t>
      </w:r>
      <w:r w:rsidR="00B15609">
        <w:rPr>
          <w:rFonts w:cs="Arial"/>
          <w:b/>
          <w:bCs/>
          <w:szCs w:val="22"/>
        </w:rPr>
        <w:t>3/</w:t>
      </w:r>
      <w:r w:rsidR="00952039">
        <w:rPr>
          <w:rFonts w:cs="Arial"/>
          <w:b/>
          <w:bCs/>
          <w:szCs w:val="22"/>
        </w:rPr>
        <w:t>204</w:t>
      </w:r>
      <w:r w:rsidR="00B15609">
        <w:rPr>
          <w:rFonts w:cs="Arial"/>
          <w:b/>
          <w:bCs/>
          <w:szCs w:val="22"/>
        </w:rPr>
        <w:tab/>
      </w:r>
      <w:r w:rsidR="00342A47" w:rsidRPr="00AA1ADF">
        <w:rPr>
          <w:rFonts w:cs="Arial"/>
          <w:b/>
          <w:bCs/>
          <w:szCs w:val="22"/>
        </w:rPr>
        <w:tab/>
      </w:r>
      <w:r w:rsidRPr="00AA1ADF">
        <w:rPr>
          <w:rFonts w:cs="Arial"/>
          <w:b/>
          <w:bCs/>
          <w:szCs w:val="22"/>
        </w:rPr>
        <w:t>Members’ declaration of interest in items on the agenda</w:t>
      </w:r>
    </w:p>
    <w:p w14:paraId="00129512" w14:textId="65F4142A" w:rsidR="00CF4D71" w:rsidRDefault="00C2724A" w:rsidP="59D62854">
      <w:pPr>
        <w:rPr>
          <w:rFonts w:cs="Arial"/>
          <w:b/>
          <w:bCs/>
          <w:szCs w:val="22"/>
          <w:lang w:eastAsia="en-GB"/>
        </w:rPr>
      </w:pPr>
      <w:bookmarkStart w:id="0" w:name="_Hlk124338006"/>
      <w:r>
        <w:rPr>
          <w:rFonts w:cs="Arial"/>
          <w:b/>
          <w:bCs/>
          <w:szCs w:val="22"/>
          <w:lang w:eastAsia="en-GB"/>
        </w:rPr>
        <w:t>None</w:t>
      </w:r>
    </w:p>
    <w:p w14:paraId="52893722" w14:textId="77777777" w:rsidR="00A2257D" w:rsidRDefault="00A2257D" w:rsidP="59D62854">
      <w:pPr>
        <w:rPr>
          <w:rFonts w:cs="Arial"/>
          <w:b/>
          <w:bCs/>
          <w:szCs w:val="22"/>
          <w:lang w:eastAsia="en-GB"/>
        </w:rPr>
      </w:pPr>
    </w:p>
    <w:p w14:paraId="5BFB39EA" w14:textId="700963E3" w:rsidR="0018612B" w:rsidRPr="00AA1ADF" w:rsidRDefault="0018612B" w:rsidP="59D62854">
      <w:pPr>
        <w:rPr>
          <w:rFonts w:cs="Arial"/>
          <w:szCs w:val="22"/>
          <w:lang w:eastAsia="en-GB"/>
        </w:rPr>
      </w:pPr>
      <w:r w:rsidRPr="00AA1ADF">
        <w:rPr>
          <w:rFonts w:cs="Arial"/>
          <w:b/>
          <w:bCs/>
          <w:szCs w:val="22"/>
          <w:lang w:eastAsia="en-GB"/>
        </w:rPr>
        <w:t>2</w:t>
      </w:r>
      <w:r w:rsidR="00B15609">
        <w:rPr>
          <w:rFonts w:cs="Arial"/>
          <w:b/>
          <w:bCs/>
          <w:szCs w:val="22"/>
          <w:lang w:eastAsia="en-GB"/>
        </w:rPr>
        <w:t>3/</w:t>
      </w:r>
      <w:bookmarkEnd w:id="0"/>
      <w:r w:rsidR="00952039">
        <w:rPr>
          <w:rFonts w:cs="Arial"/>
          <w:b/>
          <w:bCs/>
          <w:szCs w:val="22"/>
          <w:lang w:eastAsia="en-GB"/>
        </w:rPr>
        <w:t>205</w:t>
      </w:r>
      <w:r w:rsidR="00342A47" w:rsidRPr="00AA1ADF">
        <w:rPr>
          <w:rFonts w:cs="Arial"/>
          <w:b/>
          <w:bCs/>
          <w:szCs w:val="22"/>
          <w:lang w:eastAsia="en-GB"/>
        </w:rPr>
        <w:tab/>
      </w:r>
      <w:r w:rsidR="00B15609">
        <w:rPr>
          <w:rFonts w:cs="Arial"/>
          <w:b/>
          <w:bCs/>
          <w:szCs w:val="22"/>
          <w:lang w:eastAsia="en-GB"/>
        </w:rPr>
        <w:tab/>
      </w:r>
      <w:r w:rsidR="003B34FE" w:rsidRPr="00AA1ADF">
        <w:rPr>
          <w:rFonts w:cs="Arial"/>
          <w:b/>
          <w:bCs/>
          <w:szCs w:val="22"/>
          <w:lang w:eastAsia="en-GB"/>
        </w:rPr>
        <w:t>Approval</w:t>
      </w:r>
      <w:r w:rsidRPr="00AA1ADF">
        <w:rPr>
          <w:rFonts w:cs="Arial"/>
          <w:b/>
          <w:bCs/>
          <w:szCs w:val="22"/>
          <w:lang w:eastAsia="en-GB"/>
        </w:rPr>
        <w:t xml:space="preserve"> </w:t>
      </w:r>
      <w:r w:rsidR="003B34FE" w:rsidRPr="00AA1ADF">
        <w:rPr>
          <w:rFonts w:cs="Arial"/>
          <w:b/>
          <w:bCs/>
          <w:szCs w:val="22"/>
          <w:lang w:eastAsia="en-GB"/>
        </w:rPr>
        <w:t xml:space="preserve">of </w:t>
      </w:r>
      <w:r w:rsidRPr="00AA1ADF">
        <w:rPr>
          <w:rFonts w:cs="Arial"/>
          <w:b/>
          <w:bCs/>
          <w:szCs w:val="22"/>
          <w:lang w:eastAsia="en-GB"/>
        </w:rPr>
        <w:t xml:space="preserve">minutes of meeting </w:t>
      </w:r>
      <w:r w:rsidR="000A3E56">
        <w:rPr>
          <w:rFonts w:cs="Arial"/>
          <w:b/>
          <w:bCs/>
          <w:szCs w:val="22"/>
          <w:lang w:eastAsia="en-GB"/>
        </w:rPr>
        <w:t>17</w:t>
      </w:r>
      <w:r w:rsidR="000A3E56" w:rsidRPr="000A3E56">
        <w:rPr>
          <w:rFonts w:cs="Arial"/>
          <w:b/>
          <w:bCs/>
          <w:szCs w:val="22"/>
          <w:vertAlign w:val="superscript"/>
          <w:lang w:eastAsia="en-GB"/>
        </w:rPr>
        <w:t>th</w:t>
      </w:r>
      <w:r w:rsidR="000A3E56">
        <w:rPr>
          <w:rFonts w:cs="Arial"/>
          <w:b/>
          <w:bCs/>
          <w:szCs w:val="22"/>
          <w:lang w:eastAsia="en-GB"/>
        </w:rPr>
        <w:t xml:space="preserve"> July 2023</w:t>
      </w:r>
      <w:r w:rsidR="00144ED3" w:rsidRPr="00AA1ADF">
        <w:rPr>
          <w:rFonts w:cs="Arial"/>
          <w:szCs w:val="22"/>
        </w:rPr>
        <w:t xml:space="preserve"> </w:t>
      </w:r>
    </w:p>
    <w:p w14:paraId="2C88C647" w14:textId="229CD1C2" w:rsidR="00E229E7" w:rsidRDefault="00E229E7" w:rsidP="00E229E7">
      <w:pPr>
        <w:rPr>
          <w:rFonts w:cs="Arial"/>
          <w:szCs w:val="22"/>
        </w:rPr>
      </w:pPr>
      <w:r>
        <w:rPr>
          <w:rFonts w:cs="Arial"/>
          <w:szCs w:val="22"/>
        </w:rPr>
        <w:t xml:space="preserve">On the proposition of Cllr Allen it was </w:t>
      </w:r>
      <w:r w:rsidRPr="007E504A">
        <w:rPr>
          <w:rFonts w:cs="Arial"/>
          <w:b/>
          <w:bCs/>
          <w:szCs w:val="22"/>
        </w:rPr>
        <w:t>RESOLVED:</w:t>
      </w:r>
      <w:r w:rsidR="001127FE">
        <w:rPr>
          <w:rFonts w:cs="Arial"/>
          <w:szCs w:val="22"/>
        </w:rPr>
        <w:t xml:space="preserve"> </w:t>
      </w:r>
      <w:r w:rsidR="00D941E7">
        <w:rPr>
          <w:rFonts w:cs="Arial"/>
          <w:szCs w:val="22"/>
        </w:rPr>
        <w:t>to</w:t>
      </w:r>
      <w:r w:rsidR="0085795D" w:rsidRPr="00AA1ADF">
        <w:rPr>
          <w:rFonts w:cs="Arial"/>
          <w:szCs w:val="22"/>
        </w:rPr>
        <w:t xml:space="preserve"> approve the minutes of the meeting of Council on Monday </w:t>
      </w:r>
      <w:r w:rsidR="000A3E56">
        <w:rPr>
          <w:rFonts w:cs="Arial"/>
          <w:szCs w:val="22"/>
        </w:rPr>
        <w:t>17</w:t>
      </w:r>
      <w:r w:rsidR="000A3E56" w:rsidRPr="000A3E56">
        <w:rPr>
          <w:rFonts w:cs="Arial"/>
          <w:szCs w:val="22"/>
          <w:vertAlign w:val="superscript"/>
        </w:rPr>
        <w:t>th</w:t>
      </w:r>
      <w:r w:rsidR="000A3E56">
        <w:rPr>
          <w:rFonts w:cs="Arial"/>
          <w:szCs w:val="22"/>
        </w:rPr>
        <w:t xml:space="preserve"> July</w:t>
      </w:r>
      <w:r w:rsidR="008E315D">
        <w:rPr>
          <w:rFonts w:cs="Arial"/>
          <w:szCs w:val="22"/>
        </w:rPr>
        <w:t xml:space="preserve"> 2023.</w:t>
      </w:r>
      <w:r>
        <w:rPr>
          <w:rFonts w:cs="Arial"/>
          <w:szCs w:val="22"/>
        </w:rPr>
        <w:br/>
      </w:r>
      <w:r w:rsidR="002C4A1C">
        <w:rPr>
          <w:rFonts w:cs="Arial"/>
          <w:szCs w:val="22"/>
        </w:rPr>
        <w:t>Cllr Allen requested</w:t>
      </w:r>
      <w:r>
        <w:rPr>
          <w:rFonts w:cs="Arial"/>
          <w:szCs w:val="22"/>
        </w:rPr>
        <w:t xml:space="preserve"> WNC planning ref </w:t>
      </w:r>
      <w:r w:rsidR="002C4A1C">
        <w:rPr>
          <w:rFonts w:cs="Arial"/>
          <w:szCs w:val="22"/>
        </w:rPr>
        <w:t>added to</w:t>
      </w:r>
      <w:r>
        <w:rPr>
          <w:rFonts w:cs="Arial"/>
          <w:szCs w:val="22"/>
        </w:rPr>
        <w:t xml:space="preserve"> minutes for cross reference.</w:t>
      </w:r>
    </w:p>
    <w:p w14:paraId="7532A0B0" w14:textId="77F8183E" w:rsidR="00CF4D71" w:rsidRDefault="00E229E7" w:rsidP="00AD2182">
      <w:pPr>
        <w:rPr>
          <w:rFonts w:cs="Arial"/>
          <w:b/>
          <w:bCs/>
          <w:szCs w:val="22"/>
        </w:rPr>
      </w:pPr>
      <w:r>
        <w:rPr>
          <w:rFonts w:cs="Arial"/>
          <w:szCs w:val="22"/>
        </w:rPr>
        <w:t>23/189</w:t>
      </w:r>
      <w:r w:rsidR="002A196A">
        <w:rPr>
          <w:rFonts w:cs="Arial"/>
          <w:szCs w:val="22"/>
        </w:rPr>
        <w:t xml:space="preserve"> </w:t>
      </w:r>
      <w:r w:rsidRPr="002A196A">
        <w:rPr>
          <w:rFonts w:cs="Arial"/>
          <w:strike/>
          <w:szCs w:val="22"/>
        </w:rPr>
        <w:t>“reviewed”</w:t>
      </w:r>
      <w:r w:rsidR="002A196A">
        <w:rPr>
          <w:rFonts w:cs="Arial"/>
          <w:szCs w:val="22"/>
        </w:rPr>
        <w:t xml:space="preserve"> “updated”.</w:t>
      </w:r>
    </w:p>
    <w:p w14:paraId="14900684" w14:textId="025CFD8A" w:rsidR="000A3E56" w:rsidRPr="00AA1ADF" w:rsidRDefault="000A3E56" w:rsidP="000A3E56">
      <w:pPr>
        <w:rPr>
          <w:rFonts w:cs="Arial"/>
          <w:szCs w:val="22"/>
          <w:lang w:eastAsia="en-GB"/>
        </w:rPr>
      </w:pPr>
      <w:r>
        <w:rPr>
          <w:rFonts w:cs="Arial"/>
          <w:b/>
          <w:bCs/>
          <w:szCs w:val="22"/>
        </w:rPr>
        <w:br/>
      </w:r>
      <w:r w:rsidRPr="00AA1ADF">
        <w:rPr>
          <w:rFonts w:cs="Arial"/>
          <w:b/>
          <w:bCs/>
          <w:szCs w:val="22"/>
          <w:lang w:eastAsia="en-GB"/>
        </w:rPr>
        <w:t>2</w:t>
      </w:r>
      <w:r>
        <w:rPr>
          <w:rFonts w:cs="Arial"/>
          <w:b/>
          <w:bCs/>
          <w:szCs w:val="22"/>
          <w:lang w:eastAsia="en-GB"/>
        </w:rPr>
        <w:t>3/20</w:t>
      </w:r>
      <w:r w:rsidR="000469F3">
        <w:rPr>
          <w:rFonts w:cs="Arial"/>
          <w:b/>
          <w:bCs/>
          <w:szCs w:val="22"/>
          <w:lang w:eastAsia="en-GB"/>
        </w:rPr>
        <w:t>6</w:t>
      </w:r>
      <w:r w:rsidRPr="00AA1ADF">
        <w:rPr>
          <w:rFonts w:cs="Arial"/>
          <w:b/>
          <w:bCs/>
          <w:szCs w:val="22"/>
          <w:lang w:eastAsia="en-GB"/>
        </w:rPr>
        <w:tab/>
      </w:r>
      <w:r>
        <w:rPr>
          <w:rFonts w:cs="Arial"/>
          <w:b/>
          <w:bCs/>
          <w:szCs w:val="22"/>
          <w:lang w:eastAsia="en-GB"/>
        </w:rPr>
        <w:tab/>
        <w:t>Receive committee minutes</w:t>
      </w:r>
      <w:r w:rsidRPr="00AA1ADF">
        <w:rPr>
          <w:rFonts w:cs="Arial"/>
          <w:szCs w:val="22"/>
        </w:rPr>
        <w:t xml:space="preserve"> </w:t>
      </w:r>
    </w:p>
    <w:p w14:paraId="7ADC2A3D" w14:textId="568B2ED9" w:rsidR="008B7842" w:rsidRDefault="003868DB" w:rsidP="0099643F">
      <w:pPr>
        <w:rPr>
          <w:rFonts w:cs="Arial"/>
          <w:szCs w:val="22"/>
        </w:rPr>
      </w:pPr>
      <w:r>
        <w:rPr>
          <w:rFonts w:cs="Arial"/>
          <w:szCs w:val="22"/>
        </w:rPr>
        <w:t xml:space="preserve">On the proposition of Cllr Hoose it was </w:t>
      </w:r>
      <w:r w:rsidRPr="007E504A">
        <w:rPr>
          <w:rFonts w:cs="Arial"/>
          <w:b/>
          <w:bCs/>
          <w:szCs w:val="22"/>
        </w:rPr>
        <w:t>RESOLVED:</w:t>
      </w:r>
      <w:r>
        <w:rPr>
          <w:rFonts w:cs="Arial"/>
          <w:szCs w:val="22"/>
        </w:rPr>
        <w:t xml:space="preserve"> </w:t>
      </w:r>
      <w:r w:rsidR="008C3109">
        <w:rPr>
          <w:rFonts w:cs="Arial"/>
          <w:szCs w:val="22"/>
        </w:rPr>
        <w:t>t</w:t>
      </w:r>
      <w:r w:rsidR="000A3E56" w:rsidRPr="00AA1ADF">
        <w:rPr>
          <w:rFonts w:cs="Arial"/>
          <w:szCs w:val="22"/>
        </w:rPr>
        <w:t xml:space="preserve">o receive the minutes of </w:t>
      </w:r>
      <w:r w:rsidR="0063698E">
        <w:rPr>
          <w:rFonts w:cs="Arial"/>
          <w:szCs w:val="22"/>
        </w:rPr>
        <w:t>Finance and Policy Committee</w:t>
      </w:r>
      <w:r w:rsidR="000A3E56" w:rsidRPr="00AA1ADF">
        <w:rPr>
          <w:rFonts w:cs="Arial"/>
          <w:szCs w:val="22"/>
        </w:rPr>
        <w:t xml:space="preserve"> meeting </w:t>
      </w:r>
      <w:r w:rsidR="000A3E56">
        <w:rPr>
          <w:rFonts w:cs="Arial"/>
          <w:szCs w:val="22"/>
        </w:rPr>
        <w:t>July 2023.</w:t>
      </w:r>
    </w:p>
    <w:p w14:paraId="0D4BA2A1" w14:textId="3CCD1C6A" w:rsidR="000A3E56" w:rsidRDefault="003868DB" w:rsidP="0099643F">
      <w:pPr>
        <w:rPr>
          <w:rFonts w:cs="Arial"/>
          <w:b/>
          <w:bCs/>
          <w:szCs w:val="22"/>
        </w:rPr>
      </w:pPr>
      <w:r>
        <w:rPr>
          <w:rFonts w:cs="Arial"/>
          <w:szCs w:val="22"/>
        </w:rPr>
        <w:t xml:space="preserve">On the proposition of Cllr </w:t>
      </w:r>
      <w:r w:rsidR="0041482D">
        <w:rPr>
          <w:rFonts w:cs="Arial"/>
          <w:szCs w:val="22"/>
        </w:rPr>
        <w:t>Solesbury-Timms</w:t>
      </w:r>
      <w:r>
        <w:rPr>
          <w:rFonts w:cs="Arial"/>
          <w:szCs w:val="22"/>
        </w:rPr>
        <w:t xml:space="preserve"> it was </w:t>
      </w:r>
      <w:r w:rsidRPr="007E504A">
        <w:rPr>
          <w:rFonts w:cs="Arial"/>
          <w:b/>
          <w:bCs/>
          <w:szCs w:val="22"/>
        </w:rPr>
        <w:t>RESOLVED:</w:t>
      </w:r>
      <w:r>
        <w:rPr>
          <w:rFonts w:cs="Arial"/>
          <w:szCs w:val="22"/>
        </w:rPr>
        <w:t xml:space="preserve"> </w:t>
      </w:r>
      <w:r w:rsidR="008C3109">
        <w:rPr>
          <w:rFonts w:cs="Arial"/>
          <w:szCs w:val="22"/>
        </w:rPr>
        <w:t>t</w:t>
      </w:r>
      <w:r w:rsidR="0063698E" w:rsidRPr="00AA1ADF">
        <w:rPr>
          <w:rFonts w:cs="Arial"/>
          <w:szCs w:val="22"/>
        </w:rPr>
        <w:t xml:space="preserve">o receive the </w:t>
      </w:r>
      <w:r w:rsidR="0063698E">
        <w:rPr>
          <w:rFonts w:cs="Arial"/>
          <w:szCs w:val="22"/>
        </w:rPr>
        <w:t>sign</w:t>
      </w:r>
      <w:r w:rsidR="006D4D82">
        <w:rPr>
          <w:rFonts w:cs="Arial"/>
          <w:szCs w:val="22"/>
        </w:rPr>
        <w:t>ed</w:t>
      </w:r>
      <w:r w:rsidR="0063698E">
        <w:rPr>
          <w:rFonts w:cs="Arial"/>
          <w:szCs w:val="22"/>
        </w:rPr>
        <w:t xml:space="preserve"> </w:t>
      </w:r>
      <w:r w:rsidR="0063698E" w:rsidRPr="00AA1ADF">
        <w:rPr>
          <w:rFonts w:cs="Arial"/>
          <w:szCs w:val="22"/>
        </w:rPr>
        <w:t xml:space="preserve">minutes of </w:t>
      </w:r>
      <w:r w:rsidR="00B6781E">
        <w:rPr>
          <w:rFonts w:cs="Arial"/>
          <w:szCs w:val="22"/>
        </w:rPr>
        <w:t xml:space="preserve">Human Resources </w:t>
      </w:r>
      <w:r w:rsidR="0063698E">
        <w:rPr>
          <w:rFonts w:cs="Arial"/>
          <w:szCs w:val="22"/>
        </w:rPr>
        <w:t>Committee</w:t>
      </w:r>
      <w:r w:rsidR="0063698E" w:rsidRPr="00AA1ADF">
        <w:rPr>
          <w:rFonts w:cs="Arial"/>
          <w:szCs w:val="22"/>
        </w:rPr>
        <w:t xml:space="preserve"> meeting</w:t>
      </w:r>
      <w:r w:rsidR="00DF43BE">
        <w:rPr>
          <w:rFonts w:cs="Arial"/>
          <w:szCs w:val="22"/>
        </w:rPr>
        <w:t xml:space="preserve"> 24</w:t>
      </w:r>
      <w:r w:rsidR="00DF43BE" w:rsidRPr="00DF43BE">
        <w:rPr>
          <w:rFonts w:cs="Arial"/>
          <w:szCs w:val="22"/>
          <w:vertAlign w:val="superscript"/>
        </w:rPr>
        <w:t>th</w:t>
      </w:r>
      <w:r w:rsidR="00DF43BE">
        <w:rPr>
          <w:rFonts w:cs="Arial"/>
          <w:szCs w:val="22"/>
        </w:rPr>
        <w:t xml:space="preserve"> </w:t>
      </w:r>
      <w:r w:rsidR="00F34A60">
        <w:rPr>
          <w:rFonts w:cs="Arial"/>
          <w:szCs w:val="22"/>
        </w:rPr>
        <w:t>May</w:t>
      </w:r>
      <w:r w:rsidR="0063698E">
        <w:rPr>
          <w:rFonts w:cs="Arial"/>
          <w:szCs w:val="22"/>
        </w:rPr>
        <w:t xml:space="preserve"> 2023</w:t>
      </w:r>
      <w:r w:rsidR="00F34A60">
        <w:rPr>
          <w:rFonts w:cs="Arial"/>
          <w:szCs w:val="22"/>
        </w:rPr>
        <w:t>, signed August 2023</w:t>
      </w:r>
      <w:r w:rsidR="0063698E">
        <w:rPr>
          <w:rFonts w:cs="Arial"/>
          <w:szCs w:val="22"/>
        </w:rPr>
        <w:t>.</w:t>
      </w:r>
    </w:p>
    <w:p w14:paraId="0B7B7253" w14:textId="77777777" w:rsidR="007E504A" w:rsidRDefault="007E504A" w:rsidP="0099643F">
      <w:pPr>
        <w:rPr>
          <w:rFonts w:cs="Arial"/>
          <w:b/>
          <w:bCs/>
          <w:szCs w:val="22"/>
        </w:rPr>
      </w:pPr>
    </w:p>
    <w:p w14:paraId="4459F4FE" w14:textId="7CADBAC9" w:rsidR="0099643F" w:rsidRPr="00AA1ADF" w:rsidRDefault="0099643F" w:rsidP="0099643F">
      <w:pPr>
        <w:rPr>
          <w:rFonts w:cs="Arial"/>
          <w:b/>
          <w:bCs/>
          <w:szCs w:val="22"/>
        </w:rPr>
      </w:pPr>
      <w:r w:rsidRPr="00AA1ADF">
        <w:rPr>
          <w:rFonts w:cs="Arial"/>
          <w:b/>
          <w:bCs/>
          <w:szCs w:val="22"/>
        </w:rPr>
        <w:t>2</w:t>
      </w:r>
      <w:r w:rsidR="00B15609">
        <w:rPr>
          <w:rFonts w:cs="Arial"/>
          <w:b/>
          <w:bCs/>
          <w:szCs w:val="22"/>
        </w:rPr>
        <w:t>3/</w:t>
      </w:r>
      <w:r w:rsidR="00B6781E">
        <w:rPr>
          <w:rFonts w:cs="Arial"/>
          <w:b/>
          <w:bCs/>
          <w:szCs w:val="22"/>
        </w:rPr>
        <w:t>20</w:t>
      </w:r>
      <w:r w:rsidR="000469F3">
        <w:rPr>
          <w:rFonts w:cs="Arial"/>
          <w:b/>
          <w:bCs/>
          <w:szCs w:val="22"/>
        </w:rPr>
        <w:t>7</w:t>
      </w:r>
      <w:r w:rsidR="008B7842">
        <w:rPr>
          <w:rFonts w:cs="Arial"/>
          <w:b/>
          <w:bCs/>
          <w:szCs w:val="22"/>
        </w:rPr>
        <w:tab/>
      </w:r>
      <w:r w:rsidR="00B15609">
        <w:rPr>
          <w:rFonts w:cs="Arial"/>
          <w:szCs w:val="22"/>
        </w:rPr>
        <w:tab/>
      </w:r>
      <w:r w:rsidRPr="00AA1ADF">
        <w:rPr>
          <w:rFonts w:cs="Arial"/>
          <w:b/>
          <w:bCs/>
          <w:szCs w:val="22"/>
        </w:rPr>
        <w:t xml:space="preserve">Planning – letters, decisions and </w:t>
      </w:r>
      <w:r w:rsidRPr="00A15811">
        <w:rPr>
          <w:rFonts w:cs="Arial"/>
          <w:b/>
          <w:bCs/>
          <w:szCs w:val="22"/>
        </w:rPr>
        <w:t>applications</w:t>
      </w:r>
      <w:r w:rsidR="00144ED3" w:rsidRPr="00A15811">
        <w:rPr>
          <w:rFonts w:cs="Arial"/>
          <w:b/>
          <w:bCs/>
          <w:szCs w:val="22"/>
        </w:rPr>
        <w:t xml:space="preserve"> </w:t>
      </w:r>
    </w:p>
    <w:p w14:paraId="2195B4F4" w14:textId="71BC23B6" w:rsidR="00345EFE" w:rsidRPr="008079FA" w:rsidRDefault="00680DB4" w:rsidP="00AB0F22">
      <w:pPr>
        <w:rPr>
          <w:rFonts w:cs="Arial"/>
          <w:sz w:val="20"/>
        </w:rPr>
      </w:pPr>
      <w:hyperlink r:id="rId17" w:history="1">
        <w:r w:rsidRPr="008079FA">
          <w:rPr>
            <w:rStyle w:val="Hyperlink"/>
            <w:rFonts w:ascii="Roboto" w:hAnsi="Roboto"/>
            <w:b/>
            <w:bCs/>
            <w:color w:val="000000" w:themeColor="text1"/>
            <w:sz w:val="20"/>
            <w:bdr w:val="none" w:sz="0" w:space="0" w:color="auto" w:frame="1"/>
          </w:rPr>
          <w:t>2023/5941/FULL</w:t>
        </w:r>
      </w:hyperlink>
      <w:r w:rsidRPr="008079FA">
        <w:rPr>
          <w:rStyle w:val="Hyperlink"/>
          <w:rFonts w:ascii="Roboto" w:hAnsi="Roboto"/>
          <w:b/>
          <w:bCs/>
          <w:color w:val="000000" w:themeColor="text1"/>
          <w:sz w:val="20"/>
          <w:bdr w:val="none" w:sz="0" w:space="0" w:color="auto" w:frame="1"/>
        </w:rPr>
        <w:t xml:space="preserve"> </w:t>
      </w:r>
      <w:r w:rsidR="00540F47" w:rsidRPr="008079FA">
        <w:rPr>
          <w:rFonts w:cs="Arial"/>
          <w:sz w:val="20"/>
        </w:rPr>
        <w:t>8 Washle Drive –</w:t>
      </w:r>
      <w:r w:rsidR="00DA018F" w:rsidRPr="008079FA">
        <w:rPr>
          <w:rFonts w:cs="Arial"/>
          <w:sz w:val="20"/>
        </w:rPr>
        <w:t xml:space="preserve"> 2</w:t>
      </w:r>
      <w:r w:rsidR="00DA018F" w:rsidRPr="008079FA">
        <w:rPr>
          <w:rFonts w:cs="Arial"/>
          <w:sz w:val="20"/>
          <w:vertAlign w:val="superscript"/>
        </w:rPr>
        <w:t>nd</w:t>
      </w:r>
      <w:r w:rsidR="00DA018F" w:rsidRPr="008079FA">
        <w:rPr>
          <w:rFonts w:cs="Arial"/>
          <w:sz w:val="20"/>
        </w:rPr>
        <w:t xml:space="preserve"> storey extension. </w:t>
      </w:r>
      <w:r w:rsidR="005A1D1B" w:rsidRPr="008079FA">
        <w:rPr>
          <w:rFonts w:cs="Arial"/>
          <w:b/>
          <w:bCs/>
          <w:sz w:val="20"/>
        </w:rPr>
        <w:t>No comment.</w:t>
      </w:r>
      <w:r w:rsidR="005A1D1B" w:rsidRPr="008079FA">
        <w:rPr>
          <w:rFonts w:cs="Arial"/>
          <w:sz w:val="20"/>
        </w:rPr>
        <w:br/>
      </w:r>
      <w:hyperlink r:id="rId18" w:history="1">
        <w:r w:rsidR="0010729D" w:rsidRPr="008079FA">
          <w:rPr>
            <w:rStyle w:val="Hyperlink"/>
            <w:rFonts w:ascii="Roboto" w:hAnsi="Roboto"/>
            <w:b/>
            <w:bCs/>
            <w:color w:val="000000" w:themeColor="text1"/>
            <w:sz w:val="20"/>
            <w:bdr w:val="none" w:sz="0" w:space="0" w:color="auto" w:frame="1"/>
          </w:rPr>
          <w:t>2023/6014/LBC</w:t>
        </w:r>
      </w:hyperlink>
      <w:r w:rsidR="0010729D" w:rsidRPr="008079FA">
        <w:rPr>
          <w:rStyle w:val="Hyperlink"/>
          <w:rFonts w:ascii="Roboto" w:hAnsi="Roboto"/>
          <w:b/>
          <w:bCs/>
          <w:color w:val="000000" w:themeColor="text1"/>
          <w:sz w:val="20"/>
          <w:bdr w:val="none" w:sz="0" w:space="0" w:color="auto" w:frame="1"/>
        </w:rPr>
        <w:t xml:space="preserve"> </w:t>
      </w:r>
      <w:r w:rsidR="00DA018F" w:rsidRPr="008079FA">
        <w:rPr>
          <w:rFonts w:cs="Arial"/>
          <w:sz w:val="20"/>
        </w:rPr>
        <w:t xml:space="preserve">45 Main Road – Replacement of signage at the New Inn. </w:t>
      </w:r>
      <w:r w:rsidR="00DA018F" w:rsidRPr="008079FA">
        <w:rPr>
          <w:rFonts w:cs="Arial"/>
          <w:b/>
          <w:bCs/>
          <w:sz w:val="20"/>
        </w:rPr>
        <w:t>No Comment</w:t>
      </w:r>
    </w:p>
    <w:p w14:paraId="633F0318" w14:textId="3DA7A8D0" w:rsidR="00540F47" w:rsidRPr="008079FA" w:rsidRDefault="00EF048C" w:rsidP="00AB0F22">
      <w:pPr>
        <w:rPr>
          <w:rFonts w:cs="Arial"/>
          <w:sz w:val="20"/>
        </w:rPr>
      </w:pPr>
      <w:hyperlink r:id="rId19" w:history="1">
        <w:r w:rsidRPr="008079FA">
          <w:rPr>
            <w:rStyle w:val="Hyperlink"/>
            <w:rFonts w:ascii="Roboto" w:hAnsi="Roboto"/>
            <w:b/>
            <w:bCs/>
            <w:color w:val="000000" w:themeColor="text1"/>
            <w:sz w:val="20"/>
            <w:bdr w:val="none" w:sz="0" w:space="0" w:color="auto" w:frame="1"/>
          </w:rPr>
          <w:t>2023/6025/ADV</w:t>
        </w:r>
      </w:hyperlink>
      <w:r w:rsidRPr="008079FA">
        <w:rPr>
          <w:rFonts w:cs="Arial"/>
          <w:sz w:val="20"/>
        </w:rPr>
        <w:t xml:space="preserve"> </w:t>
      </w:r>
      <w:r w:rsidR="0001039E" w:rsidRPr="008079FA">
        <w:rPr>
          <w:rFonts w:cs="Arial"/>
          <w:sz w:val="20"/>
        </w:rPr>
        <w:t>45 Main Road – facias and name letters.</w:t>
      </w:r>
      <w:r w:rsidR="0001039E" w:rsidRPr="008079FA">
        <w:rPr>
          <w:rFonts w:cs="Arial"/>
          <w:b/>
          <w:bCs/>
          <w:sz w:val="20"/>
        </w:rPr>
        <w:t xml:space="preserve"> No Comment</w:t>
      </w:r>
    </w:p>
    <w:p w14:paraId="019BDB84" w14:textId="317C1C11" w:rsidR="0001039E" w:rsidRPr="008079FA" w:rsidRDefault="001023D4" w:rsidP="00AB0F22">
      <w:pPr>
        <w:rPr>
          <w:rFonts w:cs="Arial"/>
          <w:sz w:val="20"/>
        </w:rPr>
      </w:pPr>
      <w:hyperlink r:id="rId20" w:history="1">
        <w:r w:rsidRPr="008079FA">
          <w:rPr>
            <w:rStyle w:val="Hyperlink"/>
            <w:rFonts w:ascii="Roboto" w:hAnsi="Roboto"/>
            <w:b/>
            <w:bCs/>
            <w:color w:val="000000" w:themeColor="text1"/>
            <w:sz w:val="20"/>
            <w:bdr w:val="none" w:sz="0" w:space="0" w:color="auto" w:frame="1"/>
          </w:rPr>
          <w:t>2023/6080/LBC</w:t>
        </w:r>
      </w:hyperlink>
      <w:r w:rsidR="00EF048C" w:rsidRPr="008079FA">
        <w:rPr>
          <w:rFonts w:cs="Arial"/>
          <w:sz w:val="20"/>
        </w:rPr>
        <w:t xml:space="preserve"> </w:t>
      </w:r>
      <w:r w:rsidR="0001039E" w:rsidRPr="008079FA">
        <w:rPr>
          <w:rFonts w:cs="Arial"/>
          <w:sz w:val="20"/>
        </w:rPr>
        <w:t>Pinfold Cottage – Replacement of existing windows.</w:t>
      </w:r>
      <w:r w:rsidR="002B35F7" w:rsidRPr="008079FA">
        <w:rPr>
          <w:rFonts w:cs="Arial"/>
          <w:sz w:val="20"/>
        </w:rPr>
        <w:t xml:space="preserve"> </w:t>
      </w:r>
      <w:r w:rsidR="00E6341C" w:rsidRPr="008079FA">
        <w:rPr>
          <w:rFonts w:cs="Arial"/>
          <w:b/>
          <w:bCs/>
          <w:sz w:val="20"/>
        </w:rPr>
        <w:t>No Comment</w:t>
      </w:r>
    </w:p>
    <w:p w14:paraId="358C7183" w14:textId="44AB61B6" w:rsidR="00E6341C" w:rsidRPr="008079FA" w:rsidRDefault="008B0B1B" w:rsidP="00AB0F22">
      <w:pPr>
        <w:rPr>
          <w:rFonts w:cs="Arial"/>
          <w:sz w:val="20"/>
        </w:rPr>
      </w:pPr>
      <w:hyperlink r:id="rId21" w:history="1">
        <w:r w:rsidRPr="008079FA">
          <w:rPr>
            <w:rStyle w:val="Hyperlink"/>
            <w:rFonts w:ascii="Roboto" w:hAnsi="Roboto"/>
            <w:b/>
            <w:bCs/>
            <w:color w:val="000000" w:themeColor="text1"/>
            <w:sz w:val="20"/>
            <w:bdr w:val="none" w:sz="0" w:space="0" w:color="auto" w:frame="1"/>
          </w:rPr>
          <w:t>2023/6081/FULL</w:t>
        </w:r>
      </w:hyperlink>
      <w:r w:rsidR="001023D4" w:rsidRPr="008079FA">
        <w:rPr>
          <w:rFonts w:cs="Arial"/>
          <w:sz w:val="20"/>
        </w:rPr>
        <w:t xml:space="preserve"> </w:t>
      </w:r>
      <w:r w:rsidR="0092790F" w:rsidRPr="008079FA">
        <w:rPr>
          <w:rFonts w:cs="Arial"/>
          <w:sz w:val="20"/>
        </w:rPr>
        <w:t>81 Bull Baulk – 1</w:t>
      </w:r>
      <w:r w:rsidR="0092790F" w:rsidRPr="008079FA">
        <w:rPr>
          <w:rFonts w:cs="Arial"/>
          <w:sz w:val="20"/>
          <w:vertAlign w:val="superscript"/>
        </w:rPr>
        <w:t>st</w:t>
      </w:r>
      <w:r w:rsidR="0092790F" w:rsidRPr="008079FA">
        <w:rPr>
          <w:rFonts w:cs="Arial"/>
          <w:sz w:val="20"/>
        </w:rPr>
        <w:t xml:space="preserve"> floor extension.</w:t>
      </w:r>
      <w:r w:rsidR="0092790F" w:rsidRPr="008079FA">
        <w:rPr>
          <w:rFonts w:cs="Arial"/>
          <w:b/>
          <w:bCs/>
          <w:sz w:val="20"/>
        </w:rPr>
        <w:t xml:space="preserve"> No Comment</w:t>
      </w:r>
      <w:r w:rsidR="0092790F" w:rsidRPr="008079FA">
        <w:rPr>
          <w:rFonts w:cs="Arial"/>
          <w:sz w:val="20"/>
        </w:rPr>
        <w:br/>
      </w:r>
      <w:hyperlink r:id="rId22" w:history="1">
        <w:r w:rsidR="00CA6CC6" w:rsidRPr="008079FA">
          <w:rPr>
            <w:rStyle w:val="Hyperlink"/>
            <w:rFonts w:ascii="Roboto" w:hAnsi="Roboto"/>
            <w:b/>
            <w:bCs/>
            <w:color w:val="000000" w:themeColor="text1"/>
            <w:sz w:val="20"/>
            <w:bdr w:val="none" w:sz="0" w:space="0" w:color="auto" w:frame="1"/>
          </w:rPr>
          <w:t>2023/6009/COND</w:t>
        </w:r>
      </w:hyperlink>
      <w:r w:rsidRPr="008079FA">
        <w:rPr>
          <w:rFonts w:cs="Arial"/>
          <w:sz w:val="20"/>
        </w:rPr>
        <w:t xml:space="preserve"> </w:t>
      </w:r>
      <w:r w:rsidR="007379F7" w:rsidRPr="008079FA">
        <w:rPr>
          <w:rFonts w:cs="Arial"/>
          <w:sz w:val="20"/>
        </w:rPr>
        <w:t xml:space="preserve">Pinfold Cottage – Window design and vehicle entrance – </w:t>
      </w:r>
      <w:r w:rsidR="007379F7" w:rsidRPr="008079FA">
        <w:rPr>
          <w:rFonts w:cs="Arial"/>
          <w:b/>
          <w:bCs/>
          <w:sz w:val="20"/>
        </w:rPr>
        <w:t>No Comment</w:t>
      </w:r>
    </w:p>
    <w:p w14:paraId="288F67B9" w14:textId="751FDFC3" w:rsidR="007379F7" w:rsidRPr="008079FA" w:rsidRDefault="00D62C70" w:rsidP="00AB0F22">
      <w:pPr>
        <w:rPr>
          <w:rFonts w:cs="Arial"/>
          <w:sz w:val="20"/>
        </w:rPr>
      </w:pPr>
      <w:hyperlink r:id="rId23" w:history="1">
        <w:r w:rsidRPr="008079FA">
          <w:rPr>
            <w:rStyle w:val="Hyperlink"/>
            <w:rFonts w:ascii="Roboto" w:hAnsi="Roboto"/>
            <w:b/>
            <w:bCs/>
            <w:color w:val="000000" w:themeColor="text1"/>
            <w:sz w:val="20"/>
            <w:bdr w:val="none" w:sz="0" w:space="0" w:color="auto" w:frame="1"/>
          </w:rPr>
          <w:t>2023/6243/FULL</w:t>
        </w:r>
      </w:hyperlink>
      <w:r w:rsidR="00CA6CC6" w:rsidRPr="008079FA">
        <w:rPr>
          <w:rFonts w:cs="Arial"/>
          <w:sz w:val="20"/>
        </w:rPr>
        <w:t xml:space="preserve"> </w:t>
      </w:r>
      <w:r w:rsidR="002A56FE" w:rsidRPr="008079FA">
        <w:rPr>
          <w:rFonts w:cs="Arial"/>
          <w:sz w:val="20"/>
        </w:rPr>
        <w:t xml:space="preserve">17 Horton Close </w:t>
      </w:r>
      <w:r w:rsidR="00611081" w:rsidRPr="008079FA">
        <w:rPr>
          <w:rFonts w:cs="Arial"/>
          <w:sz w:val="20"/>
        </w:rPr>
        <w:t>–</w:t>
      </w:r>
      <w:r w:rsidR="002A56FE" w:rsidRPr="008079FA">
        <w:rPr>
          <w:rFonts w:cs="Arial"/>
          <w:sz w:val="20"/>
        </w:rPr>
        <w:t xml:space="preserve"> </w:t>
      </w:r>
      <w:r w:rsidR="00611081" w:rsidRPr="008079FA">
        <w:rPr>
          <w:rFonts w:cs="Arial"/>
          <w:sz w:val="20"/>
        </w:rPr>
        <w:t>Single storey re</w:t>
      </w:r>
      <w:r w:rsidR="00BB6F0C" w:rsidRPr="008079FA">
        <w:rPr>
          <w:rFonts w:cs="Arial"/>
          <w:sz w:val="20"/>
        </w:rPr>
        <w:t xml:space="preserve">ar extension – </w:t>
      </w:r>
      <w:r w:rsidR="00BB6F0C" w:rsidRPr="008079FA">
        <w:rPr>
          <w:rFonts w:cs="Arial"/>
          <w:b/>
          <w:bCs/>
          <w:sz w:val="20"/>
        </w:rPr>
        <w:t>No Comment</w:t>
      </w:r>
    </w:p>
    <w:p w14:paraId="789B2808" w14:textId="22FBB17F" w:rsidR="00BB6F0C" w:rsidRPr="008079FA" w:rsidRDefault="00BA6047" w:rsidP="00AB0F22">
      <w:pPr>
        <w:rPr>
          <w:rFonts w:cs="Arial"/>
          <w:sz w:val="20"/>
        </w:rPr>
      </w:pPr>
      <w:hyperlink r:id="rId24" w:history="1">
        <w:r w:rsidRPr="008079FA">
          <w:rPr>
            <w:rStyle w:val="Hyperlink"/>
            <w:rFonts w:ascii="Roboto" w:hAnsi="Roboto"/>
            <w:b/>
            <w:bCs/>
            <w:color w:val="000000" w:themeColor="text1"/>
            <w:sz w:val="20"/>
            <w:bdr w:val="none" w:sz="0" w:space="0" w:color="auto" w:frame="1"/>
          </w:rPr>
          <w:t>2023/6290/TCA</w:t>
        </w:r>
      </w:hyperlink>
      <w:r w:rsidR="00D62C70" w:rsidRPr="008079FA">
        <w:rPr>
          <w:rFonts w:cs="Arial"/>
          <w:sz w:val="20"/>
        </w:rPr>
        <w:t xml:space="preserve"> </w:t>
      </w:r>
      <w:r w:rsidR="00BB6F0C" w:rsidRPr="008079FA">
        <w:rPr>
          <w:rFonts w:cs="Arial"/>
          <w:sz w:val="20"/>
        </w:rPr>
        <w:t>2 Rectory Lane – Tree works –</w:t>
      </w:r>
      <w:r w:rsidR="00BB6F0C" w:rsidRPr="008079FA">
        <w:rPr>
          <w:rFonts w:cs="Arial"/>
          <w:b/>
          <w:bCs/>
          <w:sz w:val="20"/>
        </w:rPr>
        <w:t xml:space="preserve"> No Comment</w:t>
      </w:r>
    </w:p>
    <w:p w14:paraId="43EF1607" w14:textId="758FA671" w:rsidR="00BB6F0C" w:rsidRPr="008079FA" w:rsidRDefault="005E29D3" w:rsidP="00AB0F22">
      <w:pPr>
        <w:rPr>
          <w:rFonts w:cs="Arial"/>
          <w:sz w:val="20"/>
        </w:rPr>
      </w:pPr>
      <w:hyperlink r:id="rId25" w:history="1">
        <w:r w:rsidRPr="008079FA">
          <w:rPr>
            <w:rStyle w:val="Hyperlink"/>
            <w:rFonts w:ascii="Roboto" w:hAnsi="Roboto"/>
            <w:b/>
            <w:bCs/>
            <w:color w:val="000000" w:themeColor="text1"/>
            <w:sz w:val="20"/>
            <w:bdr w:val="none" w:sz="0" w:space="0" w:color="auto" w:frame="1"/>
          </w:rPr>
          <w:t>2023/6339/NMA</w:t>
        </w:r>
      </w:hyperlink>
      <w:r w:rsidR="00BA6047" w:rsidRPr="008079FA">
        <w:rPr>
          <w:rFonts w:cs="Arial"/>
          <w:sz w:val="20"/>
        </w:rPr>
        <w:t xml:space="preserve"> </w:t>
      </w:r>
      <w:r w:rsidR="006F6CB7" w:rsidRPr="008079FA">
        <w:rPr>
          <w:rFonts w:cs="Arial"/>
          <w:sz w:val="20"/>
        </w:rPr>
        <w:t xml:space="preserve">10 Royal Oak Lane – Single storey rear extension </w:t>
      </w:r>
      <w:r w:rsidR="00B8015A" w:rsidRPr="008079FA">
        <w:rPr>
          <w:rFonts w:cs="Arial"/>
          <w:sz w:val="20"/>
        </w:rPr>
        <w:t>–</w:t>
      </w:r>
      <w:r w:rsidR="006F6CB7" w:rsidRPr="008079FA">
        <w:rPr>
          <w:rFonts w:cs="Arial"/>
          <w:sz w:val="20"/>
        </w:rPr>
        <w:t xml:space="preserve"> </w:t>
      </w:r>
      <w:r w:rsidR="00B8015A" w:rsidRPr="008079FA">
        <w:rPr>
          <w:rFonts w:cs="Arial"/>
          <w:b/>
          <w:bCs/>
          <w:sz w:val="20"/>
        </w:rPr>
        <w:t>No Comment</w:t>
      </w:r>
    </w:p>
    <w:p w14:paraId="79D5AC7B" w14:textId="1B2B57E2" w:rsidR="00CF4D71" w:rsidRDefault="003871C8" w:rsidP="00AB0F22">
      <w:pPr>
        <w:rPr>
          <w:rFonts w:cs="Arial"/>
          <w:b/>
          <w:bCs/>
          <w:szCs w:val="22"/>
        </w:rPr>
      </w:pPr>
      <w:r>
        <w:rPr>
          <w:rFonts w:cs="Arial"/>
          <w:b/>
          <w:bCs/>
          <w:szCs w:val="22"/>
        </w:rPr>
        <w:br/>
        <w:t>23/</w:t>
      </w:r>
      <w:r w:rsidR="00EC6E57">
        <w:rPr>
          <w:rFonts w:cs="Arial"/>
          <w:b/>
          <w:bCs/>
          <w:szCs w:val="22"/>
        </w:rPr>
        <w:t>20</w:t>
      </w:r>
      <w:r w:rsidR="000469F3">
        <w:rPr>
          <w:rFonts w:cs="Arial"/>
          <w:b/>
          <w:bCs/>
          <w:szCs w:val="22"/>
        </w:rPr>
        <w:t>8</w:t>
      </w:r>
      <w:r>
        <w:rPr>
          <w:rFonts w:cs="Arial"/>
          <w:b/>
          <w:bCs/>
          <w:szCs w:val="22"/>
        </w:rPr>
        <w:tab/>
      </w:r>
      <w:r w:rsidR="008668C7">
        <w:rPr>
          <w:rFonts w:cs="Arial"/>
          <w:b/>
          <w:bCs/>
          <w:szCs w:val="22"/>
        </w:rPr>
        <w:tab/>
      </w:r>
      <w:r w:rsidR="00816259">
        <w:rPr>
          <w:rFonts w:cs="Arial"/>
          <w:b/>
          <w:bCs/>
          <w:szCs w:val="22"/>
        </w:rPr>
        <w:t>Reports from Ward Councillors</w:t>
      </w:r>
    </w:p>
    <w:p w14:paraId="53A47058" w14:textId="77777777" w:rsidR="00A3154E" w:rsidRDefault="00C36DA9" w:rsidP="00C36DA9">
      <w:pPr>
        <w:rPr>
          <w:rFonts w:cs="Arial"/>
          <w:bCs/>
          <w:szCs w:val="22"/>
        </w:rPr>
      </w:pPr>
      <w:r>
        <w:rPr>
          <w:rFonts w:cs="Arial"/>
          <w:bCs/>
          <w:szCs w:val="22"/>
        </w:rPr>
        <w:t>To receive any reports and updates from Ward Councillors.</w:t>
      </w:r>
    </w:p>
    <w:p w14:paraId="45B05EF0" w14:textId="77777777" w:rsidR="000D617C" w:rsidRDefault="00A3154E" w:rsidP="00C36DA9">
      <w:pPr>
        <w:rPr>
          <w:rFonts w:cs="Arial"/>
          <w:bCs/>
          <w:szCs w:val="22"/>
        </w:rPr>
      </w:pPr>
      <w:r>
        <w:rPr>
          <w:rFonts w:cs="Arial"/>
          <w:bCs/>
          <w:szCs w:val="22"/>
        </w:rPr>
        <w:t>Present: Cllr Solesbury-Timms, Cllr Herring.</w:t>
      </w:r>
    </w:p>
    <w:p w14:paraId="24AD1F39" w14:textId="2B69EC52" w:rsidR="00E138BC" w:rsidRDefault="005E29D3" w:rsidP="00C36DA9">
      <w:pPr>
        <w:rPr>
          <w:rFonts w:cs="Arial"/>
          <w:bCs/>
          <w:szCs w:val="22"/>
        </w:rPr>
      </w:pPr>
      <w:r>
        <w:rPr>
          <w:rFonts w:cs="Arial"/>
          <w:bCs/>
          <w:szCs w:val="22"/>
        </w:rPr>
        <w:lastRenderedPageBreak/>
        <w:t xml:space="preserve">Cllr Herring: </w:t>
      </w:r>
      <w:r w:rsidR="000D617C">
        <w:rPr>
          <w:rFonts w:cs="Arial"/>
          <w:bCs/>
          <w:szCs w:val="22"/>
        </w:rPr>
        <w:t>Amalgamated planning department in Towcester. Last County meeting looking at next funding, previously funding receive</w:t>
      </w:r>
      <w:r w:rsidR="00355702">
        <w:rPr>
          <w:rFonts w:cs="Arial"/>
          <w:bCs/>
          <w:szCs w:val="22"/>
        </w:rPr>
        <w:t>d</w:t>
      </w:r>
      <w:r w:rsidR="000D617C">
        <w:rPr>
          <w:rFonts w:cs="Arial"/>
          <w:bCs/>
          <w:szCs w:val="22"/>
        </w:rPr>
        <w:t xml:space="preserve"> for refugee housing. All generally qui</w:t>
      </w:r>
      <w:r w:rsidR="00355702">
        <w:rPr>
          <w:rFonts w:cs="Arial"/>
          <w:bCs/>
          <w:szCs w:val="22"/>
        </w:rPr>
        <w:t>e</w:t>
      </w:r>
      <w:r w:rsidR="000D617C">
        <w:rPr>
          <w:rFonts w:cs="Arial"/>
          <w:bCs/>
          <w:szCs w:val="22"/>
        </w:rPr>
        <w:t xml:space="preserve">ter, expect more news </w:t>
      </w:r>
      <w:r w:rsidR="00E138BC">
        <w:rPr>
          <w:rFonts w:cs="Arial"/>
          <w:bCs/>
          <w:szCs w:val="22"/>
        </w:rPr>
        <w:t xml:space="preserve">from September. </w:t>
      </w:r>
    </w:p>
    <w:p w14:paraId="0204780A" w14:textId="5494EF56" w:rsidR="00C36DA9" w:rsidRPr="009F4D66" w:rsidRDefault="00E138BC" w:rsidP="00C36DA9">
      <w:pPr>
        <w:rPr>
          <w:rFonts w:cs="Arial"/>
          <w:bCs/>
          <w:szCs w:val="22"/>
        </w:rPr>
      </w:pPr>
      <w:r>
        <w:rPr>
          <w:rFonts w:cs="Arial"/>
          <w:bCs/>
          <w:szCs w:val="22"/>
        </w:rPr>
        <w:t>Solesbury-Timms</w:t>
      </w:r>
      <w:r w:rsidR="00355702">
        <w:rPr>
          <w:rFonts w:cs="Arial"/>
          <w:bCs/>
          <w:szCs w:val="22"/>
        </w:rPr>
        <w:t>:</w:t>
      </w:r>
      <w:r>
        <w:rPr>
          <w:rFonts w:cs="Arial"/>
          <w:bCs/>
          <w:szCs w:val="22"/>
        </w:rPr>
        <w:t xml:space="preserve"> Lexton Wall. Response was not sent over from </w:t>
      </w:r>
      <w:r w:rsidR="00537039">
        <w:rPr>
          <w:rFonts w:cs="Arial"/>
          <w:bCs/>
          <w:szCs w:val="22"/>
        </w:rPr>
        <w:t>development company in February.</w:t>
      </w:r>
      <w:r w:rsidR="00B03E27">
        <w:rPr>
          <w:rFonts w:cs="Arial"/>
          <w:bCs/>
          <w:szCs w:val="22"/>
        </w:rPr>
        <w:t xml:space="preserve"> Abandoned building still under investigation with WNC private </w:t>
      </w:r>
      <w:r w:rsidR="00355702">
        <w:rPr>
          <w:rFonts w:cs="Arial"/>
          <w:bCs/>
          <w:szCs w:val="22"/>
        </w:rPr>
        <w:t>property</w:t>
      </w:r>
      <w:r w:rsidR="00B03E27">
        <w:rPr>
          <w:rFonts w:cs="Arial"/>
          <w:bCs/>
          <w:szCs w:val="22"/>
        </w:rPr>
        <w:t xml:space="preserve"> team.</w:t>
      </w:r>
      <w:r w:rsidR="00734FFB">
        <w:rPr>
          <w:rFonts w:cs="Arial"/>
          <w:bCs/>
          <w:szCs w:val="22"/>
        </w:rPr>
        <w:br/>
      </w:r>
    </w:p>
    <w:p w14:paraId="0A225A5B" w14:textId="33DB30EC" w:rsidR="0043107A" w:rsidRPr="00012287" w:rsidRDefault="00734FFB" w:rsidP="0043107A">
      <w:pPr>
        <w:rPr>
          <w:rFonts w:ascii="Times New Roman" w:hAnsi="Times New Roman"/>
          <w:szCs w:val="22"/>
          <w:lang w:eastAsia="en-GB"/>
        </w:rPr>
      </w:pPr>
      <w:r>
        <w:rPr>
          <w:rFonts w:cs="Arial"/>
          <w:b/>
          <w:bCs/>
          <w:szCs w:val="22"/>
        </w:rPr>
        <w:t>23/2</w:t>
      </w:r>
      <w:r w:rsidR="00922508">
        <w:rPr>
          <w:rFonts w:cs="Arial"/>
          <w:b/>
          <w:bCs/>
          <w:szCs w:val="22"/>
        </w:rPr>
        <w:t>0</w:t>
      </w:r>
      <w:r w:rsidR="000469F3">
        <w:rPr>
          <w:rFonts w:cs="Arial"/>
          <w:b/>
          <w:bCs/>
          <w:szCs w:val="22"/>
        </w:rPr>
        <w:t>9</w:t>
      </w:r>
      <w:r>
        <w:rPr>
          <w:rFonts w:cs="Arial"/>
          <w:b/>
          <w:bCs/>
          <w:szCs w:val="22"/>
        </w:rPr>
        <w:tab/>
      </w:r>
      <w:r>
        <w:rPr>
          <w:rFonts w:cs="Arial"/>
          <w:b/>
          <w:bCs/>
          <w:szCs w:val="22"/>
        </w:rPr>
        <w:tab/>
        <w:t>Boundaries Commission CGR</w:t>
      </w:r>
    </w:p>
    <w:p w14:paraId="2E2B66BE" w14:textId="059975C6" w:rsidR="00B955BE" w:rsidRPr="002D2DF1" w:rsidRDefault="00BB578F" w:rsidP="008849F0">
      <w:pPr>
        <w:rPr>
          <w:rFonts w:cs="Arial"/>
          <w:szCs w:val="22"/>
        </w:rPr>
      </w:pPr>
      <w:r>
        <w:rPr>
          <w:rFonts w:cs="Arial"/>
          <w:szCs w:val="22"/>
        </w:rPr>
        <w:t>MC</w:t>
      </w:r>
      <w:r w:rsidR="008A7637" w:rsidRPr="008A7637">
        <w:rPr>
          <w:rFonts w:cs="Arial"/>
          <w:szCs w:val="22"/>
        </w:rPr>
        <w:t xml:space="preserve"> boundaries not set to change, 2 member ward for Middleton Cheney and Kings Sutton.</w:t>
      </w:r>
      <w:r w:rsidR="00B955BE">
        <w:rPr>
          <w:rFonts w:cs="Arial"/>
          <w:szCs w:val="22"/>
        </w:rPr>
        <w:t xml:space="preserve"> No adjustments to affect voting processes and expenses</w:t>
      </w:r>
      <w:r w:rsidR="00A617C4">
        <w:rPr>
          <w:rFonts w:cs="Arial"/>
          <w:szCs w:val="22"/>
        </w:rPr>
        <w:t xml:space="preserve"> u</w:t>
      </w:r>
      <w:r w:rsidR="00B955BE" w:rsidRPr="002D2DF1">
        <w:rPr>
          <w:rFonts w:cs="Arial"/>
          <w:szCs w:val="22"/>
        </w:rPr>
        <w:t>nless one of the neighbouring parishes wish to change.</w:t>
      </w:r>
    </w:p>
    <w:p w14:paraId="72FCFC76" w14:textId="0271DF27" w:rsidR="008079FA" w:rsidRPr="008079FA" w:rsidRDefault="002D2DF1" w:rsidP="008849F0">
      <w:pPr>
        <w:rPr>
          <w:rFonts w:cs="Arial"/>
          <w:szCs w:val="22"/>
        </w:rPr>
      </w:pPr>
      <w:r w:rsidRPr="00A933D2">
        <w:rPr>
          <w:rFonts w:cs="Arial"/>
          <w:szCs w:val="22"/>
        </w:rPr>
        <w:t xml:space="preserve">On the proposition of the Chairman it was </w:t>
      </w:r>
      <w:r w:rsidRPr="00A933D2">
        <w:rPr>
          <w:rFonts w:cs="Arial"/>
          <w:b/>
          <w:bCs/>
          <w:szCs w:val="22"/>
        </w:rPr>
        <w:t>RESOLVED:</w:t>
      </w:r>
      <w:r w:rsidRPr="00A933D2">
        <w:rPr>
          <w:rFonts w:cs="Arial"/>
          <w:szCs w:val="22"/>
        </w:rPr>
        <w:t xml:space="preserve"> to </w:t>
      </w:r>
      <w:r w:rsidR="00EC1432">
        <w:rPr>
          <w:rFonts w:cs="Arial"/>
          <w:szCs w:val="22"/>
        </w:rPr>
        <w:t>confirm</w:t>
      </w:r>
      <w:r w:rsidRPr="00A933D2">
        <w:rPr>
          <w:rFonts w:cs="Arial"/>
          <w:szCs w:val="22"/>
        </w:rPr>
        <w:t xml:space="preserve"> to the CGR that th</w:t>
      </w:r>
      <w:r w:rsidR="00A933D2" w:rsidRPr="00A933D2">
        <w:rPr>
          <w:rFonts w:cs="Arial"/>
          <w:szCs w:val="22"/>
        </w:rPr>
        <w:t xml:space="preserve">e Council does not </w:t>
      </w:r>
      <w:r w:rsidR="008079FA">
        <w:rPr>
          <w:rFonts w:cs="Arial"/>
          <w:szCs w:val="22"/>
        </w:rPr>
        <w:t>have</w:t>
      </w:r>
      <w:r w:rsidR="00173820">
        <w:rPr>
          <w:rFonts w:cs="Arial"/>
          <w:szCs w:val="22"/>
        </w:rPr>
        <w:t xml:space="preserve"> any</w:t>
      </w:r>
      <w:r w:rsidR="00A933D2" w:rsidRPr="00A933D2">
        <w:rPr>
          <w:rFonts w:cs="Arial"/>
          <w:szCs w:val="22"/>
        </w:rPr>
        <w:t xml:space="preserve"> comments </w:t>
      </w:r>
      <w:r w:rsidR="00173820">
        <w:rPr>
          <w:rFonts w:cs="Arial"/>
          <w:szCs w:val="22"/>
        </w:rPr>
        <w:t xml:space="preserve">to submit </w:t>
      </w:r>
      <w:r w:rsidR="00A933D2" w:rsidRPr="00A933D2">
        <w:rPr>
          <w:rFonts w:cs="Arial"/>
          <w:szCs w:val="22"/>
        </w:rPr>
        <w:t>regarding the proposals.</w:t>
      </w:r>
    </w:p>
    <w:p w14:paraId="102F9C8B" w14:textId="60172540" w:rsidR="008849F0" w:rsidRPr="00115B09" w:rsidRDefault="00734FFB" w:rsidP="008849F0">
      <w:pPr>
        <w:rPr>
          <w:rFonts w:cs="Arial"/>
          <w:i/>
          <w:iCs/>
          <w:szCs w:val="22"/>
          <w:lang w:eastAsia="en-GB"/>
        </w:rPr>
      </w:pPr>
      <w:r>
        <w:rPr>
          <w:rFonts w:cs="Arial"/>
          <w:b/>
          <w:bCs/>
          <w:szCs w:val="22"/>
        </w:rPr>
        <w:br/>
      </w:r>
      <w:r w:rsidR="008849F0">
        <w:rPr>
          <w:rFonts w:cs="Arial"/>
          <w:b/>
          <w:bCs/>
          <w:szCs w:val="22"/>
        </w:rPr>
        <w:t>23/21</w:t>
      </w:r>
      <w:r w:rsidR="000469F3">
        <w:rPr>
          <w:rFonts w:cs="Arial"/>
          <w:b/>
          <w:bCs/>
          <w:szCs w:val="22"/>
        </w:rPr>
        <w:t>0</w:t>
      </w:r>
      <w:r w:rsidR="008849F0">
        <w:rPr>
          <w:rFonts w:cs="Arial"/>
          <w:b/>
          <w:bCs/>
          <w:szCs w:val="22"/>
        </w:rPr>
        <w:tab/>
      </w:r>
      <w:r w:rsidR="008849F0">
        <w:rPr>
          <w:rFonts w:cs="Arial"/>
          <w:b/>
          <w:bCs/>
          <w:szCs w:val="22"/>
        </w:rPr>
        <w:tab/>
      </w:r>
      <w:r w:rsidR="008849F0" w:rsidRPr="009C589F">
        <w:rPr>
          <w:rFonts w:cs="Arial"/>
          <w:b/>
          <w:bCs/>
          <w:szCs w:val="22"/>
        </w:rPr>
        <w:t xml:space="preserve">Cemetery </w:t>
      </w:r>
      <w:r w:rsidR="008849F0">
        <w:rPr>
          <w:rFonts w:cs="Arial"/>
          <w:b/>
          <w:bCs/>
          <w:szCs w:val="22"/>
        </w:rPr>
        <w:t>audit</w:t>
      </w:r>
      <w:r w:rsidR="008849F0" w:rsidRPr="009C589F">
        <w:rPr>
          <w:rFonts w:cs="Arial"/>
          <w:b/>
          <w:bCs/>
          <w:szCs w:val="22"/>
        </w:rPr>
        <w:t xml:space="preserve"> recommendations</w:t>
      </w:r>
    </w:p>
    <w:p w14:paraId="0D241125" w14:textId="3CD40A27" w:rsidR="00A478DD" w:rsidRPr="008079FA" w:rsidRDefault="00A478DD" w:rsidP="00A478DD">
      <w:pPr>
        <w:rPr>
          <w:sz w:val="20"/>
          <w:szCs w:val="18"/>
        </w:rPr>
      </w:pPr>
      <w:r w:rsidRPr="008079FA">
        <w:rPr>
          <w:sz w:val="20"/>
          <w:szCs w:val="18"/>
        </w:rPr>
        <w:t>•</w:t>
      </w:r>
      <w:r w:rsidRPr="008079FA">
        <w:rPr>
          <w:sz w:val="20"/>
          <w:szCs w:val="18"/>
        </w:rPr>
        <w:tab/>
        <w:t xml:space="preserve">Regulations </w:t>
      </w:r>
      <w:r w:rsidR="00994874" w:rsidRPr="008079FA">
        <w:rPr>
          <w:sz w:val="20"/>
          <w:szCs w:val="18"/>
        </w:rPr>
        <w:t>(see handbook 23/21</w:t>
      </w:r>
      <w:r w:rsidR="00805CDB" w:rsidRPr="008079FA">
        <w:rPr>
          <w:sz w:val="20"/>
          <w:szCs w:val="18"/>
        </w:rPr>
        <w:t>1</w:t>
      </w:r>
      <w:r w:rsidR="00994874" w:rsidRPr="008079FA">
        <w:rPr>
          <w:sz w:val="20"/>
          <w:szCs w:val="18"/>
        </w:rPr>
        <w:t xml:space="preserve">) </w:t>
      </w:r>
      <w:r w:rsidRPr="008079FA">
        <w:rPr>
          <w:sz w:val="20"/>
          <w:szCs w:val="18"/>
        </w:rPr>
        <w:t>to be complied with by all users of the Cemetery</w:t>
      </w:r>
    </w:p>
    <w:p w14:paraId="3BB27A9B" w14:textId="77777777" w:rsidR="00A478DD" w:rsidRPr="008079FA" w:rsidRDefault="00A478DD" w:rsidP="00A478DD">
      <w:pPr>
        <w:rPr>
          <w:sz w:val="20"/>
          <w:szCs w:val="18"/>
        </w:rPr>
      </w:pPr>
      <w:r w:rsidRPr="008079FA">
        <w:rPr>
          <w:sz w:val="20"/>
          <w:szCs w:val="18"/>
        </w:rPr>
        <w:t>•</w:t>
      </w:r>
      <w:r w:rsidRPr="008079FA">
        <w:rPr>
          <w:sz w:val="20"/>
          <w:szCs w:val="18"/>
        </w:rPr>
        <w:tab/>
        <w:t>Stability Testing – when the program will be started and who will carry out the testing</w:t>
      </w:r>
    </w:p>
    <w:p w14:paraId="49164EB2" w14:textId="77777777" w:rsidR="00A478DD" w:rsidRPr="008079FA" w:rsidRDefault="00A478DD" w:rsidP="00A478DD">
      <w:pPr>
        <w:rPr>
          <w:sz w:val="20"/>
          <w:szCs w:val="18"/>
        </w:rPr>
      </w:pPr>
      <w:r w:rsidRPr="008079FA">
        <w:rPr>
          <w:sz w:val="20"/>
          <w:szCs w:val="18"/>
        </w:rPr>
        <w:t>•</w:t>
      </w:r>
      <w:r w:rsidRPr="008079FA">
        <w:rPr>
          <w:sz w:val="20"/>
          <w:szCs w:val="18"/>
        </w:rPr>
        <w:tab/>
        <w:t>Reservations – the ability to reserve should be removed</w:t>
      </w:r>
    </w:p>
    <w:p w14:paraId="6CDCCF72" w14:textId="635F7978" w:rsidR="00EF065B" w:rsidRPr="00FB2FC5" w:rsidRDefault="00A478DD" w:rsidP="00A478DD">
      <w:pPr>
        <w:rPr>
          <w:rFonts w:cs="Arial"/>
          <w:szCs w:val="22"/>
        </w:rPr>
      </w:pPr>
      <w:r w:rsidRPr="008079FA">
        <w:rPr>
          <w:sz w:val="20"/>
          <w:szCs w:val="18"/>
        </w:rPr>
        <w:t>•</w:t>
      </w:r>
      <w:r w:rsidRPr="008079FA">
        <w:rPr>
          <w:sz w:val="20"/>
          <w:szCs w:val="18"/>
        </w:rPr>
        <w:tab/>
        <w:t>Map – to investigate having the cemetery mapped by a specialist company</w:t>
      </w:r>
      <w:r w:rsidR="008849F0" w:rsidRPr="008079FA">
        <w:rPr>
          <w:sz w:val="20"/>
          <w:szCs w:val="18"/>
        </w:rPr>
        <w:br/>
      </w:r>
      <w:r w:rsidR="00205965" w:rsidRPr="00FB2FC5">
        <w:rPr>
          <w:rFonts w:cs="Arial"/>
          <w:szCs w:val="22"/>
        </w:rPr>
        <w:t>9.1</w:t>
      </w:r>
      <w:r w:rsidR="00545A73">
        <w:rPr>
          <w:rFonts w:cs="Arial"/>
          <w:szCs w:val="22"/>
        </w:rPr>
        <w:t xml:space="preserve"> recommendations</w:t>
      </w:r>
      <w:r w:rsidR="00205965" w:rsidRPr="00FB2FC5">
        <w:rPr>
          <w:rFonts w:cs="Arial"/>
          <w:szCs w:val="22"/>
        </w:rPr>
        <w:t xml:space="preserve"> to fall under Finance and Policy</w:t>
      </w:r>
      <w:r w:rsidR="0065186C" w:rsidRPr="00FB2FC5">
        <w:rPr>
          <w:rFonts w:cs="Arial"/>
          <w:szCs w:val="22"/>
        </w:rPr>
        <w:t>/ Amenities</w:t>
      </w:r>
      <w:r w:rsidR="00EF065B" w:rsidRPr="00FB2FC5">
        <w:rPr>
          <w:rFonts w:cs="Arial"/>
          <w:szCs w:val="22"/>
        </w:rPr>
        <w:t>, to be referred to next meeting (September).</w:t>
      </w:r>
    </w:p>
    <w:p w14:paraId="596DFF37" w14:textId="5F1A185E" w:rsidR="008849F0" w:rsidRPr="009C589F" w:rsidRDefault="008849F0" w:rsidP="00A478DD">
      <w:pPr>
        <w:rPr>
          <w:rFonts w:cs="Arial"/>
          <w:szCs w:val="22"/>
        </w:rPr>
      </w:pPr>
      <w:r>
        <w:rPr>
          <w:rFonts w:cs="Arial"/>
          <w:b/>
          <w:bCs/>
          <w:szCs w:val="22"/>
        </w:rPr>
        <w:br/>
        <w:t>23/21</w:t>
      </w:r>
      <w:r w:rsidR="000469F3">
        <w:rPr>
          <w:rFonts w:cs="Arial"/>
          <w:b/>
          <w:bCs/>
          <w:szCs w:val="22"/>
        </w:rPr>
        <w:t>1</w:t>
      </w:r>
      <w:r>
        <w:rPr>
          <w:rFonts w:cs="Arial"/>
          <w:b/>
          <w:bCs/>
          <w:szCs w:val="22"/>
        </w:rPr>
        <w:tab/>
      </w:r>
      <w:r>
        <w:rPr>
          <w:rFonts w:cs="Arial"/>
          <w:b/>
          <w:bCs/>
          <w:szCs w:val="22"/>
        </w:rPr>
        <w:tab/>
      </w:r>
      <w:r w:rsidRPr="009C589F">
        <w:rPr>
          <w:rFonts w:cs="Arial"/>
          <w:b/>
          <w:bCs/>
          <w:szCs w:val="22"/>
        </w:rPr>
        <w:t>Cemetery handbook</w:t>
      </w:r>
    </w:p>
    <w:p w14:paraId="00F1193D" w14:textId="7FD4ABBC" w:rsidR="00B22A56" w:rsidRDefault="00E35AD9" w:rsidP="008849F0">
      <w:pPr>
        <w:rPr>
          <w:rFonts w:cs="Arial"/>
          <w:b/>
          <w:bCs/>
          <w:szCs w:val="22"/>
        </w:rPr>
      </w:pPr>
      <w:r>
        <w:rPr>
          <w:rFonts w:cs="Arial"/>
          <w:szCs w:val="22"/>
        </w:rPr>
        <w:t xml:space="preserve">On the proposition of Cllr Solesbury-Timms it was </w:t>
      </w:r>
      <w:r w:rsidRPr="00E35AD9">
        <w:rPr>
          <w:rFonts w:cs="Arial"/>
          <w:b/>
          <w:bCs/>
          <w:szCs w:val="22"/>
        </w:rPr>
        <w:t>RESOLVED:</w:t>
      </w:r>
      <w:r>
        <w:rPr>
          <w:rFonts w:cs="Arial"/>
          <w:szCs w:val="22"/>
        </w:rPr>
        <w:t xml:space="preserve"> t</w:t>
      </w:r>
      <w:r w:rsidR="009904EA">
        <w:rPr>
          <w:rFonts w:cs="Arial"/>
          <w:szCs w:val="22"/>
        </w:rPr>
        <w:t xml:space="preserve">o approve </w:t>
      </w:r>
      <w:r w:rsidR="001A4932">
        <w:rPr>
          <w:rFonts w:cs="Arial"/>
          <w:szCs w:val="22"/>
        </w:rPr>
        <w:t>the</w:t>
      </w:r>
      <w:r w:rsidR="009904EA">
        <w:rPr>
          <w:rFonts w:cs="Arial"/>
          <w:szCs w:val="22"/>
        </w:rPr>
        <w:t xml:space="preserve"> update</w:t>
      </w:r>
      <w:r w:rsidR="003E5A60">
        <w:rPr>
          <w:rFonts w:cs="Arial"/>
          <w:szCs w:val="22"/>
        </w:rPr>
        <w:t xml:space="preserve"> </w:t>
      </w:r>
      <w:r w:rsidR="007E716F">
        <w:rPr>
          <w:rFonts w:cs="Arial"/>
          <w:szCs w:val="22"/>
        </w:rPr>
        <w:t>regulations handbook for the cemetery.</w:t>
      </w:r>
    </w:p>
    <w:p w14:paraId="2CA7C008" w14:textId="1933DFA9" w:rsidR="00F512FD" w:rsidRDefault="00B22A56" w:rsidP="00F512FD">
      <w:pPr>
        <w:jc w:val="right"/>
        <w:rPr>
          <w:rFonts w:cs="Arial"/>
          <w:b/>
          <w:bCs/>
          <w:szCs w:val="22"/>
        </w:rPr>
      </w:pPr>
      <w:r>
        <w:rPr>
          <w:rFonts w:cs="Arial"/>
          <w:b/>
          <w:bCs/>
          <w:szCs w:val="22"/>
        </w:rPr>
        <w:t>Cllr Burgess arrived 20:04</w:t>
      </w:r>
      <w:r w:rsidR="00763B9E">
        <w:rPr>
          <w:rFonts w:cs="Arial"/>
          <w:b/>
          <w:bCs/>
          <w:szCs w:val="22"/>
        </w:rPr>
        <w:t>pm</w:t>
      </w:r>
    </w:p>
    <w:p w14:paraId="270EE11B" w14:textId="3A7EBECF" w:rsidR="00EC6E57" w:rsidRPr="009C589F" w:rsidRDefault="00222836" w:rsidP="008849F0">
      <w:pPr>
        <w:rPr>
          <w:rFonts w:cs="Arial"/>
          <w:b/>
          <w:bCs/>
          <w:szCs w:val="22"/>
        </w:rPr>
      </w:pPr>
      <w:r>
        <w:rPr>
          <w:rFonts w:cs="Arial"/>
          <w:b/>
          <w:bCs/>
          <w:szCs w:val="22"/>
        </w:rPr>
        <w:t>23/</w:t>
      </w:r>
      <w:r w:rsidR="00EC6E57">
        <w:rPr>
          <w:rFonts w:cs="Arial"/>
          <w:b/>
          <w:bCs/>
          <w:szCs w:val="22"/>
        </w:rPr>
        <w:t>2</w:t>
      </w:r>
      <w:r w:rsidR="000469F3">
        <w:rPr>
          <w:rFonts w:cs="Arial"/>
          <w:b/>
          <w:bCs/>
          <w:szCs w:val="22"/>
        </w:rPr>
        <w:t>12</w:t>
      </w:r>
      <w:r>
        <w:rPr>
          <w:rFonts w:cs="Arial"/>
          <w:b/>
          <w:bCs/>
          <w:szCs w:val="22"/>
        </w:rPr>
        <w:tab/>
      </w:r>
      <w:r>
        <w:rPr>
          <w:rFonts w:cs="Arial"/>
          <w:b/>
          <w:bCs/>
          <w:szCs w:val="22"/>
        </w:rPr>
        <w:tab/>
      </w:r>
      <w:r w:rsidR="008668C7">
        <w:rPr>
          <w:rFonts w:cs="Arial"/>
          <w:b/>
          <w:bCs/>
          <w:szCs w:val="22"/>
        </w:rPr>
        <w:t>Engagement with the community</w:t>
      </w:r>
    </w:p>
    <w:p w14:paraId="7C5272A1" w14:textId="0018498C" w:rsidR="00C36DA9" w:rsidRPr="007E716F" w:rsidRDefault="00587196" w:rsidP="00AB0F22">
      <w:pPr>
        <w:rPr>
          <w:rFonts w:cs="Arial"/>
          <w:szCs w:val="22"/>
        </w:rPr>
      </w:pPr>
      <w:r>
        <w:rPr>
          <w:rFonts w:cs="Arial"/>
          <w:szCs w:val="22"/>
        </w:rPr>
        <w:t xml:space="preserve">Website, </w:t>
      </w:r>
      <w:r w:rsidR="001D5BE5">
        <w:rPr>
          <w:rFonts w:cs="Arial"/>
          <w:szCs w:val="22"/>
        </w:rPr>
        <w:t>Cheney Chatter</w:t>
      </w:r>
      <w:r w:rsidR="00872B9E">
        <w:rPr>
          <w:rFonts w:cs="Arial"/>
          <w:szCs w:val="22"/>
        </w:rPr>
        <w:t xml:space="preserve"> – feedback from latest edition</w:t>
      </w:r>
      <w:r w:rsidR="00A32996">
        <w:rPr>
          <w:rFonts w:cs="Arial"/>
          <w:szCs w:val="22"/>
        </w:rPr>
        <w:t xml:space="preserve">, difficulty in lead times being relevant to Parish Council activities. </w:t>
      </w:r>
      <w:r w:rsidR="000845D2">
        <w:rPr>
          <w:rFonts w:cs="Arial"/>
          <w:szCs w:val="22"/>
        </w:rPr>
        <w:t xml:space="preserve">New employee of the council will support regular opening hours and accessibility of the office. </w:t>
      </w:r>
      <w:r w:rsidR="00982B71">
        <w:rPr>
          <w:rFonts w:cs="Arial"/>
          <w:szCs w:val="22"/>
        </w:rPr>
        <w:t>Annual Parish Meeting booked at Library 22</w:t>
      </w:r>
      <w:r w:rsidR="00982B71" w:rsidRPr="00982B71">
        <w:rPr>
          <w:rFonts w:cs="Arial"/>
          <w:szCs w:val="22"/>
          <w:vertAlign w:val="superscript"/>
        </w:rPr>
        <w:t>nd</w:t>
      </w:r>
      <w:r w:rsidR="00982B71">
        <w:rPr>
          <w:rFonts w:cs="Arial"/>
          <w:szCs w:val="22"/>
        </w:rPr>
        <w:t xml:space="preserve"> April 2024</w:t>
      </w:r>
      <w:r w:rsidR="00ED4CDA">
        <w:rPr>
          <w:rFonts w:cs="Arial"/>
          <w:szCs w:val="22"/>
        </w:rPr>
        <w:t>, Library no longer running Community Fair, would support another organisation running the event</w:t>
      </w:r>
      <w:r w:rsidR="00982B71">
        <w:rPr>
          <w:rFonts w:cs="Arial"/>
          <w:szCs w:val="22"/>
        </w:rPr>
        <w:t>.</w:t>
      </w:r>
      <w:r w:rsidR="003E08CF">
        <w:rPr>
          <w:rFonts w:cs="Arial"/>
          <w:szCs w:val="22"/>
        </w:rPr>
        <w:t xml:space="preserve"> </w:t>
      </w:r>
    </w:p>
    <w:p w14:paraId="5C0F9C40" w14:textId="262AF0E2" w:rsidR="007E716F" w:rsidRPr="001F5FE0" w:rsidRDefault="001F5FE0" w:rsidP="00AB0F22">
      <w:pPr>
        <w:rPr>
          <w:rFonts w:cs="Arial"/>
          <w:szCs w:val="22"/>
        </w:rPr>
      </w:pPr>
      <w:r>
        <w:rPr>
          <w:rFonts w:cs="Arial"/>
          <w:szCs w:val="22"/>
        </w:rPr>
        <w:t xml:space="preserve">On the proposition of </w:t>
      </w:r>
      <w:r w:rsidR="002F269A">
        <w:rPr>
          <w:rFonts w:cs="Arial"/>
          <w:szCs w:val="22"/>
        </w:rPr>
        <w:t xml:space="preserve">Cllr Solesbury-Timms it was </w:t>
      </w:r>
      <w:r w:rsidR="002F269A" w:rsidRPr="00A73897">
        <w:rPr>
          <w:rFonts w:cs="Arial"/>
          <w:b/>
          <w:bCs/>
          <w:szCs w:val="22"/>
        </w:rPr>
        <w:t>RESOLVED</w:t>
      </w:r>
      <w:r w:rsidR="002F269A">
        <w:rPr>
          <w:rFonts w:cs="Arial"/>
          <w:szCs w:val="22"/>
        </w:rPr>
        <w:t>: to</w:t>
      </w:r>
      <w:r w:rsidR="00E311C2">
        <w:rPr>
          <w:rFonts w:cs="Arial"/>
          <w:szCs w:val="22"/>
        </w:rPr>
        <w:t xml:space="preserve"> </w:t>
      </w:r>
      <w:r w:rsidR="005D27B4">
        <w:rPr>
          <w:rFonts w:cs="Arial"/>
          <w:szCs w:val="22"/>
        </w:rPr>
        <w:t>assign a Task &amp; Finish group (</w:t>
      </w:r>
      <w:r w:rsidR="00091D95">
        <w:rPr>
          <w:rFonts w:cs="Arial"/>
          <w:szCs w:val="22"/>
        </w:rPr>
        <w:t>C</w:t>
      </w:r>
      <w:r w:rsidR="005D27B4">
        <w:rPr>
          <w:rFonts w:cs="Arial"/>
          <w:szCs w:val="22"/>
        </w:rPr>
        <w:t>llr</w:t>
      </w:r>
      <w:r w:rsidR="00AB57EB">
        <w:rPr>
          <w:rFonts w:cs="Arial"/>
          <w:szCs w:val="22"/>
        </w:rPr>
        <w:t>s</w:t>
      </w:r>
      <w:r w:rsidR="005D27B4">
        <w:rPr>
          <w:rFonts w:cs="Arial"/>
          <w:szCs w:val="22"/>
        </w:rPr>
        <w:t xml:space="preserve"> Mills, Hoos</w:t>
      </w:r>
      <w:r w:rsidR="00AB57EB">
        <w:rPr>
          <w:rFonts w:cs="Arial"/>
          <w:szCs w:val="22"/>
        </w:rPr>
        <w:t>e</w:t>
      </w:r>
      <w:r w:rsidR="00490EE3">
        <w:rPr>
          <w:rFonts w:cs="Arial"/>
          <w:szCs w:val="22"/>
        </w:rPr>
        <w:t>,</w:t>
      </w:r>
      <w:r w:rsidR="005D27B4">
        <w:rPr>
          <w:rFonts w:cs="Arial"/>
          <w:szCs w:val="22"/>
        </w:rPr>
        <w:t xml:space="preserve"> Solesbury-Timms</w:t>
      </w:r>
      <w:r w:rsidR="00490EE3">
        <w:rPr>
          <w:rFonts w:cs="Arial"/>
          <w:szCs w:val="22"/>
        </w:rPr>
        <w:t>, Truman</w:t>
      </w:r>
      <w:r w:rsidR="00AB57EB">
        <w:rPr>
          <w:rFonts w:cs="Arial"/>
          <w:szCs w:val="22"/>
        </w:rPr>
        <w:t xml:space="preserve"> and Allen</w:t>
      </w:r>
      <w:r w:rsidR="005D27B4">
        <w:rPr>
          <w:rFonts w:cs="Arial"/>
          <w:szCs w:val="22"/>
        </w:rPr>
        <w:t xml:space="preserve">) </w:t>
      </w:r>
      <w:r w:rsidR="00AB57EB">
        <w:rPr>
          <w:rFonts w:cs="Arial"/>
          <w:szCs w:val="22"/>
        </w:rPr>
        <w:t>to create a communications strategy.</w:t>
      </w:r>
    </w:p>
    <w:p w14:paraId="7D501D6A" w14:textId="77777777" w:rsidR="002B4761" w:rsidRDefault="002B4761" w:rsidP="00994C7C">
      <w:pPr>
        <w:rPr>
          <w:rFonts w:cs="Arial"/>
          <w:b/>
          <w:bCs/>
          <w:szCs w:val="22"/>
        </w:rPr>
      </w:pPr>
    </w:p>
    <w:p w14:paraId="21BAF480" w14:textId="23B04E33" w:rsidR="002B4761" w:rsidRDefault="002B4761" w:rsidP="002B4761">
      <w:pPr>
        <w:rPr>
          <w:rFonts w:cs="Arial"/>
          <w:b/>
          <w:bCs/>
          <w:szCs w:val="22"/>
        </w:rPr>
      </w:pPr>
      <w:r>
        <w:rPr>
          <w:rFonts w:cs="Arial"/>
          <w:b/>
          <w:bCs/>
          <w:szCs w:val="22"/>
        </w:rPr>
        <w:t xml:space="preserve">23/214 </w:t>
      </w:r>
      <w:r>
        <w:rPr>
          <w:rFonts w:cs="Arial"/>
          <w:b/>
          <w:bCs/>
          <w:szCs w:val="22"/>
        </w:rPr>
        <w:tab/>
        <w:t>Remembrance events</w:t>
      </w:r>
      <w:r w:rsidR="00F512FD">
        <w:rPr>
          <w:rFonts w:cs="Arial"/>
          <w:b/>
          <w:bCs/>
          <w:szCs w:val="22"/>
        </w:rPr>
        <w:tab/>
      </w:r>
      <w:r w:rsidR="00F512FD">
        <w:rPr>
          <w:rFonts w:cs="Arial"/>
          <w:b/>
          <w:bCs/>
          <w:szCs w:val="22"/>
        </w:rPr>
        <w:tab/>
      </w:r>
      <w:r w:rsidR="00F512FD">
        <w:rPr>
          <w:rFonts w:cs="Arial"/>
          <w:b/>
          <w:bCs/>
          <w:szCs w:val="22"/>
        </w:rPr>
        <w:t>*Discussed here due to Councillor early departure.</w:t>
      </w:r>
    </w:p>
    <w:p w14:paraId="1F6D8EDA" w14:textId="7EB077FA" w:rsidR="000B0ED0" w:rsidRPr="00490EE3" w:rsidRDefault="000B0ED0" w:rsidP="002B4761">
      <w:pPr>
        <w:rPr>
          <w:rFonts w:cs="Arial"/>
          <w:bCs/>
          <w:szCs w:val="22"/>
        </w:rPr>
      </w:pPr>
      <w:r>
        <w:rPr>
          <w:rFonts w:cs="Arial"/>
          <w:bCs/>
          <w:szCs w:val="22"/>
        </w:rPr>
        <w:t xml:space="preserve">Seek a re-quote based on manned barriers. </w:t>
      </w:r>
      <w:r w:rsidR="00CF6714" w:rsidRPr="00490EE3">
        <w:rPr>
          <w:rFonts w:cs="Arial"/>
          <w:bCs/>
          <w:szCs w:val="22"/>
        </w:rPr>
        <w:t>Cllr Burgess to provide requirements for traffic management companies to quote against.</w:t>
      </w:r>
      <w:r w:rsidR="00490EE3">
        <w:rPr>
          <w:rFonts w:cs="Arial"/>
          <w:bCs/>
          <w:szCs w:val="22"/>
        </w:rPr>
        <w:t xml:space="preserve"> </w:t>
      </w:r>
      <w:r w:rsidR="00490EE3" w:rsidRPr="00490EE3">
        <w:rPr>
          <w:rFonts w:cs="Arial"/>
          <w:bCs/>
          <w:szCs w:val="22"/>
        </w:rPr>
        <w:t>Clerk to source.</w:t>
      </w:r>
    </w:p>
    <w:p w14:paraId="78A7B740" w14:textId="76B2EF51" w:rsidR="00807BFD" w:rsidRDefault="008508E8" w:rsidP="00807BFD">
      <w:pPr>
        <w:jc w:val="right"/>
        <w:rPr>
          <w:rFonts w:cs="Arial"/>
          <w:b/>
          <w:bCs/>
          <w:szCs w:val="22"/>
        </w:rPr>
      </w:pPr>
      <w:r>
        <w:rPr>
          <w:rFonts w:cs="Arial"/>
          <w:b/>
          <w:bCs/>
          <w:szCs w:val="22"/>
        </w:rPr>
        <w:t>Cllr Solesbury-Timms left</w:t>
      </w:r>
      <w:r>
        <w:rPr>
          <w:rFonts w:cs="Arial"/>
          <w:b/>
          <w:bCs/>
          <w:szCs w:val="22"/>
        </w:rPr>
        <w:t xml:space="preserve"> 20:41</w:t>
      </w:r>
      <w:r w:rsidR="00807BFD">
        <w:rPr>
          <w:rFonts w:cs="Arial"/>
          <w:b/>
          <w:bCs/>
          <w:szCs w:val="22"/>
        </w:rPr>
        <w:t>pm</w:t>
      </w:r>
    </w:p>
    <w:p w14:paraId="31734435" w14:textId="0283ECCB" w:rsidR="00242362" w:rsidRPr="000C4F48" w:rsidRDefault="00994C7C" w:rsidP="002B4761">
      <w:pPr>
        <w:rPr>
          <w:rFonts w:cs="Arial"/>
          <w:b/>
          <w:bCs/>
          <w:szCs w:val="22"/>
        </w:rPr>
      </w:pPr>
      <w:r w:rsidRPr="002B4761">
        <w:rPr>
          <w:rFonts w:cs="Arial"/>
          <w:b/>
          <w:bCs/>
          <w:szCs w:val="22"/>
        </w:rPr>
        <w:t>23/</w:t>
      </w:r>
      <w:r w:rsidR="00E33A02" w:rsidRPr="002B4761">
        <w:rPr>
          <w:rFonts w:cs="Arial"/>
          <w:b/>
          <w:bCs/>
          <w:szCs w:val="22"/>
        </w:rPr>
        <w:t>2</w:t>
      </w:r>
      <w:r w:rsidR="00922508" w:rsidRPr="002B4761">
        <w:rPr>
          <w:rFonts w:cs="Arial"/>
          <w:b/>
          <w:bCs/>
          <w:szCs w:val="22"/>
        </w:rPr>
        <w:t>1</w:t>
      </w:r>
      <w:r w:rsidR="000469F3" w:rsidRPr="002B4761">
        <w:rPr>
          <w:rFonts w:cs="Arial"/>
          <w:b/>
          <w:bCs/>
          <w:szCs w:val="22"/>
        </w:rPr>
        <w:t>3</w:t>
      </w:r>
      <w:r w:rsidRPr="002B4761">
        <w:rPr>
          <w:rFonts w:cs="Arial"/>
          <w:b/>
          <w:bCs/>
          <w:szCs w:val="22"/>
        </w:rPr>
        <w:tab/>
      </w:r>
      <w:r w:rsidRPr="002B4761">
        <w:rPr>
          <w:rFonts w:cs="Arial"/>
          <w:b/>
          <w:bCs/>
          <w:szCs w:val="22"/>
        </w:rPr>
        <w:tab/>
      </w:r>
      <w:r w:rsidR="00E33A02" w:rsidRPr="002B4761">
        <w:rPr>
          <w:rFonts w:cs="Arial"/>
          <w:b/>
          <w:bCs/>
          <w:szCs w:val="22"/>
        </w:rPr>
        <w:t>Approve variable direct debit for HM Land Registry</w:t>
      </w:r>
    </w:p>
    <w:p w14:paraId="12E7D0C5" w14:textId="71E6FE97" w:rsidR="00623E44" w:rsidRDefault="00B71ACE" w:rsidP="00242362">
      <w:pPr>
        <w:rPr>
          <w:rFonts w:cs="Arial"/>
          <w:szCs w:val="22"/>
        </w:rPr>
      </w:pPr>
      <w:r>
        <w:rPr>
          <w:rFonts w:cs="Arial"/>
          <w:szCs w:val="22"/>
        </w:rPr>
        <w:t xml:space="preserve">On the proposal of Cllr Burgess it was </w:t>
      </w:r>
      <w:r w:rsidRPr="00490EE3">
        <w:rPr>
          <w:rFonts w:cs="Arial"/>
          <w:b/>
          <w:bCs/>
          <w:szCs w:val="22"/>
        </w:rPr>
        <w:t>RESOLVED:</w:t>
      </w:r>
      <w:r>
        <w:rPr>
          <w:rFonts w:cs="Arial"/>
          <w:szCs w:val="22"/>
        </w:rPr>
        <w:t xml:space="preserve"> to approve a variable direct debit with HM Land Registry.</w:t>
      </w:r>
    </w:p>
    <w:p w14:paraId="1E3D50ED" w14:textId="77777777" w:rsidR="00B71ACE" w:rsidRDefault="00B71ACE" w:rsidP="00242362">
      <w:pPr>
        <w:rPr>
          <w:rFonts w:cs="Arial"/>
          <w:szCs w:val="22"/>
        </w:rPr>
      </w:pPr>
    </w:p>
    <w:p w14:paraId="626E47CC" w14:textId="0A8D808A" w:rsidR="00173EFD" w:rsidRPr="009C589F" w:rsidRDefault="00623E44" w:rsidP="00173EFD">
      <w:pPr>
        <w:rPr>
          <w:rFonts w:cs="Arial"/>
          <w:b/>
          <w:bCs/>
          <w:szCs w:val="22"/>
        </w:rPr>
      </w:pPr>
      <w:r>
        <w:rPr>
          <w:rFonts w:cs="Arial"/>
          <w:b/>
          <w:bCs/>
          <w:szCs w:val="22"/>
        </w:rPr>
        <w:t>23/</w:t>
      </w:r>
      <w:r w:rsidR="00173EFD">
        <w:rPr>
          <w:rFonts w:cs="Arial"/>
          <w:b/>
          <w:bCs/>
          <w:szCs w:val="22"/>
        </w:rPr>
        <w:t>21</w:t>
      </w:r>
      <w:r w:rsidR="00E71F5E">
        <w:rPr>
          <w:rFonts w:cs="Arial"/>
          <w:b/>
          <w:bCs/>
          <w:szCs w:val="22"/>
        </w:rPr>
        <w:t>5</w:t>
      </w:r>
      <w:r>
        <w:rPr>
          <w:rFonts w:cs="Arial"/>
          <w:b/>
          <w:bCs/>
          <w:szCs w:val="22"/>
        </w:rPr>
        <w:tab/>
      </w:r>
      <w:r>
        <w:rPr>
          <w:rFonts w:cs="Arial"/>
          <w:b/>
          <w:bCs/>
          <w:szCs w:val="22"/>
        </w:rPr>
        <w:tab/>
      </w:r>
      <w:r w:rsidR="00173EFD" w:rsidRPr="009C589F">
        <w:rPr>
          <w:rFonts w:cs="Arial"/>
          <w:b/>
          <w:bCs/>
          <w:szCs w:val="22"/>
        </w:rPr>
        <w:t>Christmas lights</w:t>
      </w:r>
      <w:r w:rsidR="00173EFD">
        <w:rPr>
          <w:rFonts w:cs="Arial"/>
          <w:b/>
          <w:bCs/>
          <w:szCs w:val="22"/>
        </w:rPr>
        <w:t xml:space="preserve"> and events</w:t>
      </w:r>
    </w:p>
    <w:p w14:paraId="60F500B4" w14:textId="4151FC92" w:rsidR="00C14D15" w:rsidRPr="009C589F" w:rsidRDefault="00C14D15" w:rsidP="0049070A">
      <w:pPr>
        <w:rPr>
          <w:rFonts w:cs="Arial"/>
          <w:szCs w:val="22"/>
        </w:rPr>
      </w:pPr>
      <w:r>
        <w:rPr>
          <w:rFonts w:cs="Arial"/>
          <w:szCs w:val="22"/>
        </w:rPr>
        <w:t>Carried forward to next meeting.</w:t>
      </w:r>
    </w:p>
    <w:p w14:paraId="71054211" w14:textId="60921801" w:rsidR="007C6607" w:rsidRDefault="0011280F" w:rsidP="00AB0F22">
      <w:pPr>
        <w:rPr>
          <w:rFonts w:cs="Arial"/>
          <w:b/>
          <w:bCs/>
          <w:szCs w:val="22"/>
        </w:rPr>
      </w:pPr>
      <w:r>
        <w:rPr>
          <w:rFonts w:cs="Arial"/>
          <w:b/>
          <w:bCs/>
          <w:szCs w:val="22"/>
        </w:rPr>
        <w:t xml:space="preserve"> </w:t>
      </w:r>
    </w:p>
    <w:p w14:paraId="3DCEC781" w14:textId="2D99D472" w:rsidR="00173EFD" w:rsidRPr="00AF4B7A" w:rsidRDefault="00352343" w:rsidP="00173EFD">
      <w:pPr>
        <w:rPr>
          <w:rFonts w:cs="Arial"/>
          <w:b/>
          <w:bCs/>
          <w:sz w:val="24"/>
          <w:szCs w:val="24"/>
        </w:rPr>
      </w:pPr>
      <w:r>
        <w:rPr>
          <w:rFonts w:cs="Arial"/>
          <w:b/>
          <w:bCs/>
          <w:szCs w:val="22"/>
        </w:rPr>
        <w:t>23/</w:t>
      </w:r>
      <w:r w:rsidR="00242362">
        <w:rPr>
          <w:rFonts w:cs="Arial"/>
          <w:b/>
          <w:bCs/>
          <w:szCs w:val="22"/>
        </w:rPr>
        <w:t>21</w:t>
      </w:r>
      <w:r w:rsidR="00E71F5E">
        <w:rPr>
          <w:rFonts w:cs="Arial"/>
          <w:b/>
          <w:bCs/>
          <w:szCs w:val="22"/>
        </w:rPr>
        <w:t>6</w:t>
      </w:r>
      <w:r>
        <w:rPr>
          <w:rFonts w:cs="Arial"/>
          <w:b/>
          <w:bCs/>
          <w:szCs w:val="22"/>
        </w:rPr>
        <w:tab/>
      </w:r>
      <w:r>
        <w:rPr>
          <w:rFonts w:cs="Arial"/>
          <w:b/>
          <w:bCs/>
          <w:szCs w:val="22"/>
        </w:rPr>
        <w:tab/>
      </w:r>
      <w:r w:rsidR="00173EFD" w:rsidRPr="009C589F">
        <w:rPr>
          <w:rFonts w:cs="Arial"/>
          <w:b/>
          <w:bCs/>
          <w:szCs w:val="22"/>
        </w:rPr>
        <w:t>Age concern grant</w:t>
      </w:r>
    </w:p>
    <w:p w14:paraId="40E0CFE7" w14:textId="4E610DBB" w:rsidR="00443DAC" w:rsidRPr="00AF4B7A" w:rsidRDefault="00774CC3" w:rsidP="00774CC3">
      <w:pPr>
        <w:pStyle w:val="ListParagraph"/>
        <w:numPr>
          <w:ilvl w:val="0"/>
          <w:numId w:val="19"/>
        </w:numPr>
        <w:rPr>
          <w:sz w:val="22"/>
          <w:szCs w:val="22"/>
        </w:rPr>
      </w:pPr>
      <w:r w:rsidRPr="00AF4B7A">
        <w:rPr>
          <w:sz w:val="22"/>
          <w:szCs w:val="22"/>
        </w:rPr>
        <w:t xml:space="preserve">Cllr Allen declared interest – </w:t>
      </w:r>
      <w:r w:rsidR="001225F8" w:rsidRPr="00AF4B7A">
        <w:rPr>
          <w:sz w:val="22"/>
          <w:szCs w:val="22"/>
        </w:rPr>
        <w:t>excluded</w:t>
      </w:r>
      <w:r w:rsidRPr="00AF4B7A">
        <w:rPr>
          <w:sz w:val="22"/>
          <w:szCs w:val="22"/>
        </w:rPr>
        <w:t xml:space="preserve"> from </w:t>
      </w:r>
      <w:r w:rsidR="005C25E4" w:rsidRPr="00AF4B7A">
        <w:rPr>
          <w:sz w:val="22"/>
          <w:szCs w:val="22"/>
        </w:rPr>
        <w:t>resolutions</w:t>
      </w:r>
      <w:r w:rsidRPr="00AF4B7A">
        <w:rPr>
          <w:sz w:val="22"/>
          <w:szCs w:val="22"/>
        </w:rPr>
        <w:t>.</w:t>
      </w:r>
    </w:p>
    <w:p w14:paraId="714850EC" w14:textId="273D8056" w:rsidR="00774CC3" w:rsidRPr="00883A4C" w:rsidRDefault="00E416AF" w:rsidP="008B3F86">
      <w:r>
        <w:t xml:space="preserve">On the proposition of Cllr </w:t>
      </w:r>
      <w:r w:rsidR="00E1203A">
        <w:t xml:space="preserve">Truman </w:t>
      </w:r>
      <w:r>
        <w:t xml:space="preserve">it was </w:t>
      </w:r>
      <w:r w:rsidRPr="00E416AF">
        <w:rPr>
          <w:b/>
          <w:bCs/>
        </w:rPr>
        <w:t>RESOLVED:</w:t>
      </w:r>
      <w:r w:rsidR="0005206E">
        <w:rPr>
          <w:b/>
          <w:bCs/>
        </w:rPr>
        <w:t xml:space="preserve"> </w:t>
      </w:r>
      <w:r w:rsidR="00883A4C">
        <w:t xml:space="preserve">to </w:t>
      </w:r>
      <w:r w:rsidR="00EB002B">
        <w:t>approve the request in full from Age UK.</w:t>
      </w:r>
    </w:p>
    <w:p w14:paraId="5B6EE808" w14:textId="77777777" w:rsidR="000E6B9B" w:rsidRDefault="000E6B9B" w:rsidP="008B3F86"/>
    <w:p w14:paraId="673B3FAB" w14:textId="229D3EAD" w:rsidR="009A7B07" w:rsidRPr="009C589F" w:rsidRDefault="00443DAC" w:rsidP="006165FA">
      <w:pPr>
        <w:rPr>
          <w:rFonts w:cs="Arial"/>
          <w:b/>
          <w:bCs/>
          <w:szCs w:val="22"/>
        </w:rPr>
      </w:pPr>
      <w:r>
        <w:rPr>
          <w:rFonts w:cs="Arial"/>
          <w:b/>
          <w:bCs/>
          <w:szCs w:val="22"/>
        </w:rPr>
        <w:t>23/21</w:t>
      </w:r>
      <w:r w:rsidR="00E71F5E">
        <w:rPr>
          <w:rFonts w:cs="Arial"/>
          <w:b/>
          <w:bCs/>
          <w:szCs w:val="22"/>
        </w:rPr>
        <w:t>7</w:t>
      </w:r>
      <w:r>
        <w:rPr>
          <w:rFonts w:cs="Arial"/>
          <w:b/>
          <w:bCs/>
          <w:szCs w:val="22"/>
        </w:rPr>
        <w:tab/>
      </w:r>
      <w:r>
        <w:rPr>
          <w:rFonts w:cs="Arial"/>
          <w:b/>
          <w:bCs/>
          <w:szCs w:val="22"/>
        </w:rPr>
        <w:tab/>
        <w:t>PMR external</w:t>
      </w:r>
      <w:r w:rsidR="00E74C16">
        <w:rPr>
          <w:rFonts w:cs="Arial"/>
          <w:b/>
          <w:bCs/>
          <w:szCs w:val="22"/>
        </w:rPr>
        <w:t xml:space="preserve"> regeneration update</w:t>
      </w:r>
      <w:r w:rsidR="00E74C16">
        <w:rPr>
          <w:rFonts w:cs="Arial"/>
          <w:b/>
          <w:bCs/>
          <w:szCs w:val="22"/>
        </w:rPr>
        <w:br/>
      </w:r>
      <w:r w:rsidR="006165FA">
        <w:rPr>
          <w:rFonts w:cs="Arial"/>
          <w:szCs w:val="22"/>
        </w:rPr>
        <w:t>Space continuing to be developed using PMR regeneration budget.</w:t>
      </w:r>
    </w:p>
    <w:p w14:paraId="3DA3A9B7" w14:textId="77777777" w:rsidR="0043495F" w:rsidRDefault="0043495F" w:rsidP="0043495F">
      <w:pPr>
        <w:shd w:val="clear" w:color="auto" w:fill="FFFFFF"/>
        <w:rPr>
          <w:rFonts w:cs="Arial"/>
          <w:b/>
          <w:bCs/>
          <w:szCs w:val="22"/>
        </w:rPr>
      </w:pPr>
    </w:p>
    <w:p w14:paraId="0DB82D56" w14:textId="4C7A6AFC" w:rsidR="00B44886" w:rsidRDefault="00B44886" w:rsidP="004D40FD">
      <w:pPr>
        <w:rPr>
          <w:rFonts w:cs="Arial"/>
          <w:b/>
          <w:bCs/>
          <w:szCs w:val="22"/>
        </w:rPr>
      </w:pPr>
      <w:r>
        <w:rPr>
          <w:rFonts w:cs="Arial"/>
          <w:b/>
          <w:bCs/>
          <w:szCs w:val="22"/>
        </w:rPr>
        <w:t>23/</w:t>
      </w:r>
      <w:r w:rsidR="002251D4">
        <w:rPr>
          <w:rFonts w:cs="Arial"/>
          <w:b/>
          <w:bCs/>
          <w:szCs w:val="22"/>
        </w:rPr>
        <w:t>21</w:t>
      </w:r>
      <w:r w:rsidR="00E71F5E">
        <w:rPr>
          <w:rFonts w:cs="Arial"/>
          <w:b/>
          <w:bCs/>
          <w:szCs w:val="22"/>
        </w:rPr>
        <w:t>8</w:t>
      </w:r>
      <w:r w:rsidR="00922508">
        <w:rPr>
          <w:rFonts w:cs="Arial"/>
          <w:b/>
          <w:bCs/>
          <w:szCs w:val="22"/>
        </w:rPr>
        <w:tab/>
      </w:r>
      <w:r>
        <w:rPr>
          <w:rFonts w:cs="Arial"/>
          <w:b/>
          <w:bCs/>
          <w:szCs w:val="22"/>
        </w:rPr>
        <w:tab/>
      </w:r>
      <w:r w:rsidR="0097570D">
        <w:rPr>
          <w:rFonts w:cs="Arial"/>
          <w:b/>
          <w:bCs/>
          <w:szCs w:val="22"/>
        </w:rPr>
        <w:t>Village maintenance</w:t>
      </w:r>
      <w:r w:rsidR="001E4D51">
        <w:rPr>
          <w:rFonts w:cs="Arial"/>
          <w:b/>
          <w:bCs/>
          <w:szCs w:val="22"/>
        </w:rPr>
        <w:t xml:space="preserve"> </w:t>
      </w:r>
    </w:p>
    <w:p w14:paraId="4D89FF06" w14:textId="178E93BB" w:rsidR="00267BCB" w:rsidRDefault="00267BCB" w:rsidP="009D76BD">
      <w:pPr>
        <w:rPr>
          <w:rFonts w:cs="Arial"/>
          <w:szCs w:val="22"/>
        </w:rPr>
      </w:pPr>
      <w:r>
        <w:rPr>
          <w:rFonts w:cs="Arial"/>
          <w:szCs w:val="22"/>
        </w:rPr>
        <w:t xml:space="preserve">On the </w:t>
      </w:r>
      <w:r w:rsidR="00291AF8">
        <w:rPr>
          <w:rFonts w:cs="Arial"/>
          <w:szCs w:val="22"/>
        </w:rPr>
        <w:t xml:space="preserve">proposition of Cllr </w:t>
      </w:r>
      <w:r w:rsidR="00962132">
        <w:rPr>
          <w:rFonts w:cs="Arial"/>
          <w:szCs w:val="22"/>
        </w:rPr>
        <w:t xml:space="preserve">Burgess </w:t>
      </w:r>
      <w:r w:rsidR="00291AF8">
        <w:rPr>
          <w:rFonts w:cs="Arial"/>
          <w:szCs w:val="22"/>
        </w:rPr>
        <w:t xml:space="preserve">it was </w:t>
      </w:r>
      <w:r w:rsidR="00291AF8" w:rsidRPr="00291AF8">
        <w:rPr>
          <w:rFonts w:cs="Arial"/>
          <w:b/>
          <w:bCs/>
          <w:szCs w:val="22"/>
        </w:rPr>
        <w:t>RESOLVED:</w:t>
      </w:r>
      <w:r w:rsidR="00291AF8">
        <w:rPr>
          <w:rFonts w:cs="Arial"/>
          <w:szCs w:val="22"/>
        </w:rPr>
        <w:t xml:space="preserve"> to</w:t>
      </w:r>
      <w:r w:rsidR="00FF631A">
        <w:rPr>
          <w:rFonts w:cs="Arial"/>
          <w:szCs w:val="22"/>
        </w:rPr>
        <w:t xml:space="preserve"> approve quotes provided by Cherwell Fencing company</w:t>
      </w:r>
      <w:r w:rsidR="00AC7F1D">
        <w:rPr>
          <w:rFonts w:cs="Arial"/>
          <w:szCs w:val="22"/>
        </w:rPr>
        <w:t xml:space="preserve"> for fencing at Stanwell, repairs to PMR boundary fence and </w:t>
      </w:r>
      <w:r w:rsidR="00962132">
        <w:rPr>
          <w:rFonts w:cs="Arial"/>
          <w:szCs w:val="22"/>
        </w:rPr>
        <w:t xml:space="preserve">Option 1 to Cemetery repairs. </w:t>
      </w:r>
    </w:p>
    <w:p w14:paraId="4B180EFB" w14:textId="77777777" w:rsidR="00F72622" w:rsidRDefault="00F72622" w:rsidP="009D76BD">
      <w:pPr>
        <w:rPr>
          <w:rFonts w:cs="Arial"/>
          <w:szCs w:val="22"/>
        </w:rPr>
      </w:pPr>
    </w:p>
    <w:p w14:paraId="14E2F7AA" w14:textId="03F4F614" w:rsidR="00F72622" w:rsidRDefault="00F72622" w:rsidP="00F72622">
      <w:pPr>
        <w:rPr>
          <w:rFonts w:cs="Arial"/>
          <w:b/>
          <w:bCs/>
          <w:szCs w:val="22"/>
        </w:rPr>
      </w:pPr>
      <w:r>
        <w:rPr>
          <w:rFonts w:cs="Arial"/>
          <w:b/>
          <w:bCs/>
          <w:szCs w:val="22"/>
        </w:rPr>
        <w:t>23/21</w:t>
      </w:r>
      <w:r w:rsidR="00E71F5E">
        <w:rPr>
          <w:rFonts w:cs="Arial"/>
          <w:b/>
          <w:bCs/>
          <w:szCs w:val="22"/>
        </w:rPr>
        <w:t>9</w:t>
      </w:r>
      <w:r>
        <w:rPr>
          <w:rFonts w:cs="Arial"/>
          <w:b/>
          <w:bCs/>
          <w:szCs w:val="22"/>
        </w:rPr>
        <w:tab/>
      </w:r>
      <w:r>
        <w:rPr>
          <w:rFonts w:cs="Arial"/>
          <w:b/>
          <w:bCs/>
          <w:szCs w:val="22"/>
        </w:rPr>
        <w:tab/>
        <w:t>Asbestos assessment</w:t>
      </w:r>
    </w:p>
    <w:p w14:paraId="0B97CE61" w14:textId="74F5BC67" w:rsidR="000D1768" w:rsidRPr="009E7BCA" w:rsidRDefault="00055CCE" w:rsidP="009E7BCA">
      <w:pPr>
        <w:rPr>
          <w:rFonts w:cs="Arial"/>
          <w:szCs w:val="22"/>
        </w:rPr>
      </w:pPr>
      <w:r>
        <w:rPr>
          <w:rFonts w:cs="Arial"/>
          <w:szCs w:val="22"/>
        </w:rPr>
        <w:t xml:space="preserve">On the proposition of </w:t>
      </w:r>
      <w:r w:rsidR="00644940">
        <w:rPr>
          <w:rFonts w:cs="Arial"/>
          <w:szCs w:val="22"/>
        </w:rPr>
        <w:t>the Chairman</w:t>
      </w:r>
      <w:r>
        <w:rPr>
          <w:rFonts w:cs="Arial"/>
          <w:szCs w:val="22"/>
        </w:rPr>
        <w:t xml:space="preserve"> it was </w:t>
      </w:r>
      <w:r w:rsidRPr="00055CCE">
        <w:rPr>
          <w:rFonts w:cs="Arial"/>
          <w:b/>
          <w:bCs/>
          <w:szCs w:val="22"/>
        </w:rPr>
        <w:t>RESOLVED:</w:t>
      </w:r>
      <w:r w:rsidR="00B339C9">
        <w:rPr>
          <w:rFonts w:cs="Arial"/>
          <w:b/>
          <w:bCs/>
          <w:szCs w:val="22"/>
        </w:rPr>
        <w:t xml:space="preserve"> </w:t>
      </w:r>
      <w:r w:rsidR="00B339C9" w:rsidRPr="00B339C9">
        <w:rPr>
          <w:rFonts w:cs="Arial"/>
          <w:szCs w:val="22"/>
        </w:rPr>
        <w:t>to seek</w:t>
      </w:r>
      <w:r w:rsidR="00B339C9">
        <w:rPr>
          <w:rFonts w:cs="Arial"/>
          <w:szCs w:val="22"/>
        </w:rPr>
        <w:t xml:space="preserve"> quotes for</w:t>
      </w:r>
      <w:r w:rsidR="00F72622">
        <w:rPr>
          <w:rFonts w:cs="Arial"/>
          <w:szCs w:val="22"/>
        </w:rPr>
        <w:t xml:space="preserve"> formal assessment of the Parish Meeting Rooms.</w:t>
      </w:r>
    </w:p>
    <w:p w14:paraId="7F5C6D78" w14:textId="77777777" w:rsidR="00501292" w:rsidRDefault="00501292" w:rsidP="009E7BCA">
      <w:pPr>
        <w:pStyle w:val="PlainText"/>
        <w:jc w:val="right"/>
        <w:rPr>
          <w:rFonts w:ascii="Arial" w:hAnsi="Arial" w:cs="Arial"/>
          <w:b/>
          <w:bCs/>
          <w:sz w:val="22"/>
          <w:szCs w:val="22"/>
        </w:rPr>
      </w:pPr>
    </w:p>
    <w:p w14:paraId="1EC47BC2" w14:textId="77777777" w:rsidR="00501292" w:rsidRDefault="00501292" w:rsidP="009E7BCA">
      <w:pPr>
        <w:pStyle w:val="PlainText"/>
        <w:jc w:val="right"/>
        <w:rPr>
          <w:rFonts w:ascii="Arial" w:hAnsi="Arial" w:cs="Arial"/>
          <w:b/>
          <w:bCs/>
          <w:sz w:val="22"/>
          <w:szCs w:val="22"/>
        </w:rPr>
      </w:pPr>
    </w:p>
    <w:p w14:paraId="5C752D86" w14:textId="17E09BC4" w:rsidR="009E7BCA" w:rsidRDefault="009E7BCA" w:rsidP="009E7BCA">
      <w:pPr>
        <w:pStyle w:val="PlainText"/>
        <w:jc w:val="right"/>
        <w:rPr>
          <w:rFonts w:ascii="Arial" w:hAnsi="Arial" w:cs="Arial"/>
          <w:b/>
          <w:bCs/>
          <w:sz w:val="22"/>
          <w:szCs w:val="22"/>
        </w:rPr>
      </w:pPr>
      <w:r>
        <w:rPr>
          <w:rFonts w:ascii="Arial" w:hAnsi="Arial" w:cs="Arial"/>
          <w:b/>
          <w:bCs/>
          <w:sz w:val="22"/>
          <w:szCs w:val="22"/>
        </w:rPr>
        <w:t>Cllr Truman l</w:t>
      </w:r>
      <w:r w:rsidR="000D1768">
        <w:rPr>
          <w:rFonts w:ascii="Arial" w:hAnsi="Arial" w:cs="Arial"/>
          <w:b/>
          <w:bCs/>
          <w:sz w:val="22"/>
          <w:szCs w:val="22"/>
        </w:rPr>
        <w:t xml:space="preserve">eft </w:t>
      </w:r>
      <w:r w:rsidR="00004CC9">
        <w:rPr>
          <w:rFonts w:ascii="Arial" w:hAnsi="Arial" w:cs="Arial"/>
          <w:b/>
          <w:bCs/>
          <w:sz w:val="22"/>
          <w:szCs w:val="22"/>
        </w:rPr>
        <w:t>21:3</w:t>
      </w:r>
      <w:r w:rsidR="001E2E7F">
        <w:rPr>
          <w:rFonts w:ascii="Arial" w:hAnsi="Arial" w:cs="Arial"/>
          <w:b/>
          <w:bCs/>
          <w:sz w:val="22"/>
          <w:szCs w:val="22"/>
        </w:rPr>
        <w:t>1</w:t>
      </w:r>
      <w:r w:rsidR="00763B9E">
        <w:rPr>
          <w:rFonts w:ascii="Arial" w:hAnsi="Arial" w:cs="Arial"/>
          <w:b/>
          <w:bCs/>
          <w:sz w:val="22"/>
          <w:szCs w:val="22"/>
        </w:rPr>
        <w:t>pm</w:t>
      </w:r>
    </w:p>
    <w:p w14:paraId="192039A2" w14:textId="4AAE45C8" w:rsidR="00A95A0A" w:rsidRDefault="00A95A0A" w:rsidP="00A95A0A">
      <w:pPr>
        <w:pStyle w:val="PlainText"/>
        <w:rPr>
          <w:rFonts w:ascii="Arial" w:hAnsi="Arial" w:cs="Arial"/>
          <w:b/>
          <w:bCs/>
          <w:sz w:val="22"/>
          <w:szCs w:val="22"/>
        </w:rPr>
      </w:pPr>
      <w:r>
        <w:rPr>
          <w:rFonts w:ascii="Arial" w:hAnsi="Arial" w:cs="Arial"/>
          <w:b/>
          <w:bCs/>
          <w:sz w:val="22"/>
          <w:szCs w:val="22"/>
        </w:rPr>
        <w:lastRenderedPageBreak/>
        <w:t>23/</w:t>
      </w:r>
      <w:r w:rsidR="002251D4">
        <w:rPr>
          <w:rFonts w:ascii="Arial" w:hAnsi="Arial" w:cs="Arial"/>
          <w:b/>
          <w:bCs/>
          <w:sz w:val="22"/>
          <w:szCs w:val="22"/>
        </w:rPr>
        <w:t>2</w:t>
      </w:r>
      <w:r w:rsidR="00E71F5E">
        <w:rPr>
          <w:rFonts w:ascii="Arial" w:hAnsi="Arial" w:cs="Arial"/>
          <w:b/>
          <w:bCs/>
          <w:sz w:val="22"/>
          <w:szCs w:val="22"/>
        </w:rPr>
        <w:t>20</w:t>
      </w:r>
      <w:r w:rsidR="00186B8F">
        <w:rPr>
          <w:rFonts w:ascii="Arial" w:hAnsi="Arial" w:cs="Arial"/>
          <w:b/>
          <w:bCs/>
          <w:sz w:val="22"/>
          <w:szCs w:val="22"/>
        </w:rPr>
        <w:tab/>
      </w:r>
      <w:r>
        <w:rPr>
          <w:rFonts w:ascii="Arial" w:hAnsi="Arial" w:cs="Arial"/>
          <w:b/>
          <w:bCs/>
          <w:sz w:val="22"/>
          <w:szCs w:val="22"/>
        </w:rPr>
        <w:tab/>
      </w:r>
      <w:r w:rsidR="0074690B">
        <w:rPr>
          <w:rFonts w:ascii="Arial" w:hAnsi="Arial" w:cs="Arial"/>
          <w:b/>
          <w:bCs/>
          <w:sz w:val="22"/>
          <w:szCs w:val="22"/>
        </w:rPr>
        <w:t>Authorisation of Payments</w:t>
      </w:r>
    </w:p>
    <w:p w14:paraId="2F614B2E" w14:textId="5ABDCF47" w:rsidR="00A63F27" w:rsidRPr="00AA1ADF" w:rsidRDefault="008E1EA2" w:rsidP="00A63F27">
      <w:pPr>
        <w:rPr>
          <w:rFonts w:cs="Arial"/>
          <w:szCs w:val="22"/>
        </w:rPr>
      </w:pPr>
      <w:r>
        <w:rPr>
          <w:rFonts w:cs="Arial"/>
          <w:szCs w:val="22"/>
        </w:rPr>
        <w:t xml:space="preserve">On the proposition of </w:t>
      </w:r>
      <w:r w:rsidR="00085445">
        <w:rPr>
          <w:rFonts w:cs="Arial"/>
          <w:szCs w:val="22"/>
        </w:rPr>
        <w:t xml:space="preserve">Cllr Hoose it was </w:t>
      </w:r>
      <w:r w:rsidR="00085445" w:rsidRPr="00085445">
        <w:rPr>
          <w:rFonts w:cs="Arial"/>
          <w:b/>
          <w:bCs/>
          <w:szCs w:val="22"/>
        </w:rPr>
        <w:t>RESOLVED:</w:t>
      </w:r>
      <w:r w:rsidR="00085445">
        <w:rPr>
          <w:rFonts w:cs="Arial"/>
          <w:szCs w:val="22"/>
        </w:rPr>
        <w:t xml:space="preserve"> </w:t>
      </w:r>
      <w:r w:rsidR="00A63F27" w:rsidRPr="00AA1ADF">
        <w:rPr>
          <w:rFonts w:cs="Arial"/>
          <w:szCs w:val="22"/>
        </w:rPr>
        <w:t>To approve and provide dual signatory on payments scheduled</w:t>
      </w:r>
      <w:r w:rsidR="00A63F27">
        <w:rPr>
          <w:rFonts w:cs="Arial"/>
          <w:szCs w:val="22"/>
        </w:rPr>
        <w:t xml:space="preserve"> Ju</w:t>
      </w:r>
      <w:r w:rsidR="002F3D08">
        <w:rPr>
          <w:rFonts w:cs="Arial"/>
          <w:szCs w:val="22"/>
        </w:rPr>
        <w:t>ly</w:t>
      </w:r>
      <w:r w:rsidR="00A63F27">
        <w:rPr>
          <w:rFonts w:cs="Arial"/>
          <w:szCs w:val="22"/>
        </w:rPr>
        <w:t xml:space="preserve"> 2023</w:t>
      </w:r>
      <w:r w:rsidR="00A63F27" w:rsidRPr="00AA1ADF">
        <w:rPr>
          <w:rFonts w:cs="Arial"/>
          <w:szCs w:val="22"/>
        </w:rPr>
        <w:t xml:space="preserve"> - </w:t>
      </w:r>
      <w:r w:rsidR="002F3D08">
        <w:rPr>
          <w:rFonts w:cs="Arial"/>
          <w:szCs w:val="22"/>
        </w:rPr>
        <w:t>August</w:t>
      </w:r>
      <w:r w:rsidR="00A63F27" w:rsidRPr="00AA1ADF">
        <w:rPr>
          <w:rFonts w:cs="Arial"/>
          <w:szCs w:val="22"/>
        </w:rPr>
        <w:t xml:space="preserve"> 202</w:t>
      </w:r>
      <w:r w:rsidR="00A63F27">
        <w:rPr>
          <w:rFonts w:cs="Arial"/>
          <w:szCs w:val="22"/>
        </w:rPr>
        <w:t>3</w:t>
      </w:r>
      <w:r w:rsidR="00A63F27" w:rsidRPr="00AA1ADF">
        <w:rPr>
          <w:rFonts w:cs="Arial"/>
          <w:szCs w:val="22"/>
        </w:rPr>
        <w:t xml:space="preserve">. </w:t>
      </w:r>
    </w:p>
    <w:p w14:paraId="2843EFB6" w14:textId="22206F9C" w:rsidR="002251D4" w:rsidRPr="00AA1ADF" w:rsidRDefault="002251D4" w:rsidP="002251D4">
      <w:pPr>
        <w:rPr>
          <w:rFonts w:cs="Arial"/>
          <w:b/>
          <w:bCs/>
          <w:szCs w:val="22"/>
        </w:rPr>
      </w:pPr>
      <w:r>
        <w:rPr>
          <w:rFonts w:cs="Arial"/>
          <w:b/>
          <w:bCs/>
          <w:szCs w:val="22"/>
        </w:rPr>
        <w:br/>
      </w:r>
      <w:r w:rsidRPr="00AA1ADF">
        <w:rPr>
          <w:rFonts w:cs="Arial"/>
          <w:b/>
          <w:bCs/>
          <w:szCs w:val="22"/>
        </w:rPr>
        <w:t>2</w:t>
      </w:r>
      <w:r>
        <w:rPr>
          <w:rFonts w:cs="Arial"/>
          <w:b/>
          <w:bCs/>
          <w:szCs w:val="22"/>
        </w:rPr>
        <w:t>3/2</w:t>
      </w:r>
      <w:r w:rsidR="00E71F5E">
        <w:rPr>
          <w:rFonts w:cs="Arial"/>
          <w:b/>
          <w:bCs/>
          <w:szCs w:val="22"/>
        </w:rPr>
        <w:t>21</w:t>
      </w:r>
      <w:r w:rsidRPr="00AA1ADF">
        <w:rPr>
          <w:rFonts w:cs="Arial"/>
          <w:szCs w:val="22"/>
        </w:rPr>
        <w:tab/>
      </w:r>
      <w:r>
        <w:rPr>
          <w:rFonts w:cs="Arial"/>
          <w:szCs w:val="22"/>
        </w:rPr>
        <w:tab/>
      </w:r>
      <w:r w:rsidRPr="00AA1ADF">
        <w:rPr>
          <w:rFonts w:cs="Arial"/>
          <w:b/>
          <w:bCs/>
          <w:szCs w:val="22"/>
        </w:rPr>
        <w:t>Exclusion of press and public</w:t>
      </w:r>
    </w:p>
    <w:p w14:paraId="514FD9B4" w14:textId="3026B1F2" w:rsidR="002251D4" w:rsidRDefault="00E970AE" w:rsidP="002251D4">
      <w:pPr>
        <w:rPr>
          <w:rFonts w:cs="Arial"/>
          <w:bCs/>
          <w:szCs w:val="22"/>
        </w:rPr>
      </w:pPr>
      <w:r>
        <w:rPr>
          <w:rFonts w:cs="Arial"/>
          <w:bCs/>
          <w:szCs w:val="22"/>
        </w:rPr>
        <w:t xml:space="preserve">On the proposition of the Chairman it was </w:t>
      </w:r>
      <w:r w:rsidRPr="00AF4B7A">
        <w:rPr>
          <w:rFonts w:cs="Arial"/>
          <w:b/>
          <w:szCs w:val="22"/>
        </w:rPr>
        <w:t>RESOLVED</w:t>
      </w:r>
      <w:r>
        <w:rPr>
          <w:rFonts w:cs="Arial"/>
          <w:bCs/>
          <w:szCs w:val="22"/>
        </w:rPr>
        <w:t>: to exclude press and public</w:t>
      </w:r>
      <w:r w:rsidR="002251D4" w:rsidRPr="00AA1ADF">
        <w:rPr>
          <w:rFonts w:cs="Arial"/>
          <w:bCs/>
          <w:szCs w:val="22"/>
        </w:rPr>
        <w:t xml:space="preserve"> in accordance with Section 1 (2) of the Public Bodies (Admission to Meetings) Act 1960</w:t>
      </w:r>
      <w:r>
        <w:rPr>
          <w:rFonts w:cs="Arial"/>
          <w:bCs/>
          <w:szCs w:val="22"/>
        </w:rPr>
        <w:t>,</w:t>
      </w:r>
      <w:r w:rsidR="002251D4" w:rsidRPr="00AA1ADF">
        <w:rPr>
          <w:rFonts w:cs="Arial"/>
          <w:bCs/>
          <w:szCs w:val="22"/>
        </w:rPr>
        <w:t xml:space="preserve"> during the consideration of the item set out below on the grounds that publicity would be prejudicial to the general interest by reason of the confidential nature of the business to be transacted.</w:t>
      </w:r>
    </w:p>
    <w:p w14:paraId="33C67EFE" w14:textId="77777777" w:rsidR="00DE3E53" w:rsidRPr="00AA1ADF" w:rsidRDefault="00DE3E53" w:rsidP="002251D4">
      <w:pPr>
        <w:rPr>
          <w:rFonts w:cs="Arial"/>
          <w:bCs/>
          <w:szCs w:val="22"/>
        </w:rPr>
      </w:pPr>
    </w:p>
    <w:p w14:paraId="14BB1576" w14:textId="7612CAE6" w:rsidR="00B04B9C" w:rsidRDefault="005D0045" w:rsidP="009D2458">
      <w:pPr>
        <w:rPr>
          <w:rFonts w:cs="Arial"/>
          <w:b/>
          <w:bCs/>
          <w:szCs w:val="22"/>
        </w:rPr>
      </w:pPr>
      <w:r>
        <w:rPr>
          <w:rFonts w:cs="Arial"/>
          <w:b/>
          <w:bCs/>
          <w:szCs w:val="22"/>
        </w:rPr>
        <w:br/>
      </w:r>
      <w:r w:rsidRPr="007336A3">
        <w:rPr>
          <w:rFonts w:cs="Arial"/>
          <w:b/>
          <w:bCs/>
          <w:szCs w:val="22"/>
        </w:rPr>
        <w:t>23/</w:t>
      </w:r>
      <w:r>
        <w:rPr>
          <w:rFonts w:cs="Arial"/>
          <w:b/>
          <w:bCs/>
          <w:szCs w:val="22"/>
        </w:rPr>
        <w:t>2</w:t>
      </w:r>
      <w:r w:rsidR="00E71F5E">
        <w:rPr>
          <w:rFonts w:cs="Arial"/>
          <w:b/>
          <w:bCs/>
          <w:szCs w:val="22"/>
        </w:rPr>
        <w:t>22</w:t>
      </w:r>
      <w:r>
        <w:rPr>
          <w:rFonts w:cs="Arial"/>
          <w:b/>
          <w:bCs/>
          <w:szCs w:val="22"/>
        </w:rPr>
        <w:t xml:space="preserve"> </w:t>
      </w:r>
      <w:r w:rsidRPr="007336A3">
        <w:rPr>
          <w:rFonts w:cs="Arial"/>
          <w:b/>
          <w:bCs/>
          <w:szCs w:val="22"/>
        </w:rPr>
        <w:tab/>
      </w:r>
      <w:r>
        <w:rPr>
          <w:rFonts w:cs="Arial"/>
          <w:b/>
          <w:bCs/>
          <w:szCs w:val="22"/>
        </w:rPr>
        <w:t>Land requirements and tenancy arrangements</w:t>
      </w:r>
      <w:r w:rsidR="002251D4">
        <w:rPr>
          <w:rFonts w:cs="Arial"/>
          <w:b/>
          <w:bCs/>
          <w:szCs w:val="22"/>
        </w:rPr>
        <w:t>.</w:t>
      </w:r>
    </w:p>
    <w:p w14:paraId="632294FE" w14:textId="548EAFD5" w:rsidR="00B2372E" w:rsidRPr="00B750C8" w:rsidRDefault="00DE3E53" w:rsidP="009D2458">
      <w:pPr>
        <w:rPr>
          <w:rFonts w:cs="Arial"/>
          <w:szCs w:val="22"/>
        </w:rPr>
      </w:pPr>
      <w:r>
        <w:rPr>
          <w:rFonts w:cs="Arial"/>
          <w:szCs w:val="22"/>
        </w:rPr>
        <w:t>Current o</w:t>
      </w:r>
      <w:r w:rsidR="00FE2450">
        <w:rPr>
          <w:rFonts w:cs="Arial"/>
          <w:szCs w:val="22"/>
        </w:rPr>
        <w:t>ffer</w:t>
      </w:r>
      <w:r>
        <w:rPr>
          <w:rFonts w:cs="Arial"/>
          <w:szCs w:val="22"/>
        </w:rPr>
        <w:t xml:space="preserve"> not considered </w:t>
      </w:r>
      <w:r w:rsidR="00FE2450">
        <w:rPr>
          <w:rFonts w:cs="Arial"/>
          <w:szCs w:val="22"/>
        </w:rPr>
        <w:t xml:space="preserve">good value for money </w:t>
      </w:r>
      <w:r>
        <w:rPr>
          <w:rFonts w:cs="Arial"/>
          <w:szCs w:val="22"/>
        </w:rPr>
        <w:t>for</w:t>
      </w:r>
      <w:r w:rsidR="00FE2450">
        <w:rPr>
          <w:rFonts w:cs="Arial"/>
          <w:szCs w:val="22"/>
        </w:rPr>
        <w:t xml:space="preserve"> the few that would benefit. </w:t>
      </w:r>
      <w:r>
        <w:rPr>
          <w:rFonts w:cs="Arial"/>
          <w:szCs w:val="22"/>
        </w:rPr>
        <w:t>L</w:t>
      </w:r>
      <w:r w:rsidR="00030401">
        <w:rPr>
          <w:rFonts w:cs="Arial"/>
          <w:szCs w:val="22"/>
        </w:rPr>
        <w:t>and purchase options</w:t>
      </w:r>
      <w:r>
        <w:rPr>
          <w:rFonts w:cs="Arial"/>
          <w:szCs w:val="22"/>
        </w:rPr>
        <w:t xml:space="preserve"> to be considered</w:t>
      </w:r>
      <w:r w:rsidR="00C7713A">
        <w:rPr>
          <w:rFonts w:cs="Arial"/>
          <w:szCs w:val="22"/>
        </w:rPr>
        <w:t xml:space="preserve">, task &amp; finish group </w:t>
      </w:r>
      <w:r w:rsidR="003B4557">
        <w:rPr>
          <w:rFonts w:cs="Arial"/>
          <w:szCs w:val="22"/>
        </w:rPr>
        <w:t xml:space="preserve">Cllr </w:t>
      </w:r>
      <w:r w:rsidR="00C7713A">
        <w:rPr>
          <w:rFonts w:cs="Arial"/>
          <w:szCs w:val="22"/>
        </w:rPr>
        <w:t>Youel</w:t>
      </w:r>
      <w:r w:rsidR="003B4557">
        <w:rPr>
          <w:rFonts w:cs="Arial"/>
          <w:szCs w:val="22"/>
        </w:rPr>
        <w:t xml:space="preserve">, </w:t>
      </w:r>
      <w:r w:rsidR="00C7713A">
        <w:rPr>
          <w:rFonts w:cs="Arial"/>
          <w:szCs w:val="22"/>
        </w:rPr>
        <w:t>Burgess, Hoose</w:t>
      </w:r>
      <w:r w:rsidR="003B4557">
        <w:rPr>
          <w:rFonts w:cs="Arial"/>
          <w:szCs w:val="22"/>
        </w:rPr>
        <w:t>, Mills).</w:t>
      </w:r>
    </w:p>
    <w:p w14:paraId="3C6C09C6" w14:textId="77777777" w:rsidR="00D11D8F" w:rsidRDefault="00D11D8F" w:rsidP="009D2458">
      <w:pPr>
        <w:rPr>
          <w:rFonts w:cs="Arial"/>
          <w:b/>
          <w:bCs/>
          <w:szCs w:val="22"/>
        </w:rPr>
      </w:pPr>
    </w:p>
    <w:p w14:paraId="3F210CEB" w14:textId="7B9D360E" w:rsidR="002250EA" w:rsidRDefault="002250EA" w:rsidP="009D2458">
      <w:pPr>
        <w:rPr>
          <w:rFonts w:cs="Arial"/>
          <w:b/>
          <w:bCs/>
          <w:szCs w:val="22"/>
        </w:rPr>
      </w:pPr>
      <w:r>
        <w:rPr>
          <w:rFonts w:cs="Arial"/>
          <w:b/>
          <w:bCs/>
          <w:szCs w:val="22"/>
        </w:rPr>
        <w:t>23/22</w:t>
      </w:r>
      <w:r w:rsidR="00E71F5E">
        <w:rPr>
          <w:rFonts w:cs="Arial"/>
          <w:b/>
          <w:bCs/>
          <w:szCs w:val="22"/>
        </w:rPr>
        <w:t>3</w:t>
      </w:r>
      <w:r>
        <w:rPr>
          <w:rFonts w:cs="Arial"/>
          <w:b/>
          <w:bCs/>
          <w:szCs w:val="22"/>
        </w:rPr>
        <w:tab/>
      </w:r>
      <w:r>
        <w:rPr>
          <w:rFonts w:cs="Arial"/>
          <w:b/>
          <w:bCs/>
          <w:szCs w:val="22"/>
        </w:rPr>
        <w:tab/>
      </w:r>
      <w:r w:rsidR="0003606F">
        <w:rPr>
          <w:rFonts w:cs="Arial"/>
          <w:b/>
          <w:bCs/>
          <w:szCs w:val="22"/>
        </w:rPr>
        <w:t>A</w:t>
      </w:r>
      <w:r>
        <w:rPr>
          <w:rFonts w:cs="Arial"/>
          <w:b/>
          <w:bCs/>
          <w:szCs w:val="22"/>
        </w:rPr>
        <w:t>ssets committee concerns</w:t>
      </w:r>
      <w:r w:rsidR="00DA4614">
        <w:rPr>
          <w:rFonts w:cs="Arial"/>
          <w:b/>
          <w:bCs/>
          <w:szCs w:val="22"/>
        </w:rPr>
        <w:t>.</w:t>
      </w:r>
    </w:p>
    <w:p w14:paraId="70D841B4" w14:textId="0EDC2E49" w:rsidR="00B750C8" w:rsidRPr="00DA4614" w:rsidRDefault="00757281" w:rsidP="009D2458">
      <w:pPr>
        <w:rPr>
          <w:rFonts w:cs="Arial"/>
          <w:szCs w:val="22"/>
        </w:rPr>
      </w:pPr>
      <w:r>
        <w:rPr>
          <w:rFonts w:cs="Arial"/>
          <w:szCs w:val="22"/>
        </w:rPr>
        <w:t>M</w:t>
      </w:r>
      <w:r w:rsidR="00DA4614" w:rsidRPr="00DA4614">
        <w:rPr>
          <w:rFonts w:cs="Arial"/>
          <w:szCs w:val="22"/>
        </w:rPr>
        <w:t>ultiple concerns raised with the Council</w:t>
      </w:r>
      <w:r w:rsidR="00DA4614">
        <w:rPr>
          <w:rFonts w:cs="Arial"/>
          <w:szCs w:val="22"/>
        </w:rPr>
        <w:t>.</w:t>
      </w:r>
      <w:r w:rsidR="0097687F">
        <w:rPr>
          <w:rFonts w:cs="Arial"/>
          <w:szCs w:val="22"/>
        </w:rPr>
        <w:t xml:space="preserve"> To </w:t>
      </w:r>
      <w:r w:rsidR="0009495C">
        <w:rPr>
          <w:rFonts w:cs="Arial"/>
          <w:szCs w:val="22"/>
        </w:rPr>
        <w:t>update</w:t>
      </w:r>
      <w:r w:rsidR="0097687F">
        <w:rPr>
          <w:rFonts w:cs="Arial"/>
          <w:szCs w:val="22"/>
        </w:rPr>
        <w:t xml:space="preserve"> next meeting following </w:t>
      </w:r>
      <w:r w:rsidR="0009495C">
        <w:rPr>
          <w:rFonts w:cs="Arial"/>
          <w:szCs w:val="22"/>
        </w:rPr>
        <w:t>further representations.</w:t>
      </w:r>
    </w:p>
    <w:p w14:paraId="28027B6B" w14:textId="77777777" w:rsidR="00B750C8" w:rsidRDefault="00B750C8" w:rsidP="009D2458">
      <w:pPr>
        <w:rPr>
          <w:rFonts w:cs="Arial"/>
          <w:b/>
          <w:bCs/>
          <w:szCs w:val="22"/>
        </w:rPr>
      </w:pPr>
    </w:p>
    <w:p w14:paraId="22E28C99" w14:textId="00A8DE25" w:rsidR="00734FFB" w:rsidRDefault="0003606F" w:rsidP="009D2458">
      <w:pPr>
        <w:rPr>
          <w:rFonts w:cs="Arial"/>
          <w:b/>
          <w:bCs/>
          <w:szCs w:val="22"/>
        </w:rPr>
      </w:pPr>
      <w:r>
        <w:rPr>
          <w:rFonts w:cs="Arial"/>
          <w:b/>
          <w:bCs/>
          <w:szCs w:val="22"/>
        </w:rPr>
        <w:t>23/22</w:t>
      </w:r>
      <w:r w:rsidR="00E71F5E">
        <w:rPr>
          <w:rFonts w:cs="Arial"/>
          <w:b/>
          <w:bCs/>
          <w:szCs w:val="22"/>
        </w:rPr>
        <w:t>4</w:t>
      </w:r>
      <w:r>
        <w:rPr>
          <w:rFonts w:cs="Arial"/>
          <w:b/>
          <w:bCs/>
          <w:szCs w:val="22"/>
        </w:rPr>
        <w:tab/>
      </w:r>
      <w:r>
        <w:rPr>
          <w:rFonts w:cs="Arial"/>
          <w:b/>
          <w:bCs/>
          <w:szCs w:val="22"/>
        </w:rPr>
        <w:tab/>
      </w:r>
      <w:r w:rsidR="00E64A4E">
        <w:rPr>
          <w:rFonts w:cs="Arial"/>
          <w:b/>
          <w:bCs/>
          <w:szCs w:val="22"/>
        </w:rPr>
        <w:t>Details of HR Committee meeting discussion.</w:t>
      </w:r>
    </w:p>
    <w:p w14:paraId="1771D9CE" w14:textId="591E11F9" w:rsidR="00DA4614" w:rsidRPr="00F61F12" w:rsidRDefault="00763B9E" w:rsidP="009D2458">
      <w:pPr>
        <w:rPr>
          <w:rFonts w:cs="Arial"/>
          <w:szCs w:val="22"/>
        </w:rPr>
      </w:pPr>
      <w:r>
        <w:rPr>
          <w:rFonts w:cs="Arial"/>
          <w:szCs w:val="22"/>
        </w:rPr>
        <w:t>None</w:t>
      </w:r>
    </w:p>
    <w:p w14:paraId="5B47ACEE" w14:textId="77777777" w:rsidR="00734FFB" w:rsidRDefault="00734FFB" w:rsidP="009D2458">
      <w:pPr>
        <w:rPr>
          <w:rFonts w:cs="Arial"/>
          <w:b/>
          <w:bCs/>
          <w:szCs w:val="22"/>
        </w:rPr>
      </w:pPr>
    </w:p>
    <w:p w14:paraId="7FF479B9" w14:textId="6445B384" w:rsidR="006C7E5B" w:rsidRDefault="00543660" w:rsidP="00D17BAF">
      <w:pPr>
        <w:rPr>
          <w:rFonts w:cs="Arial"/>
          <w:b/>
          <w:bCs/>
          <w:szCs w:val="22"/>
        </w:rPr>
      </w:pPr>
      <w:r>
        <w:rPr>
          <w:rFonts w:cs="Arial"/>
          <w:b/>
          <w:bCs/>
          <w:szCs w:val="22"/>
        </w:rPr>
        <w:t>En</w:t>
      </w:r>
      <w:r w:rsidR="004A5AA2">
        <w:rPr>
          <w:rFonts w:cs="Arial"/>
          <w:b/>
          <w:bCs/>
          <w:szCs w:val="22"/>
        </w:rPr>
        <w:t>d of exclusion of press and public</w:t>
      </w:r>
      <w:r w:rsidR="002F73BB">
        <w:rPr>
          <w:rFonts w:cs="Arial"/>
          <w:b/>
          <w:bCs/>
          <w:szCs w:val="22"/>
        </w:rPr>
        <w:t>, 22:14</w:t>
      </w:r>
      <w:r w:rsidR="00763B9E">
        <w:rPr>
          <w:rFonts w:cs="Arial"/>
          <w:b/>
          <w:bCs/>
          <w:szCs w:val="22"/>
        </w:rPr>
        <w:t>pm.</w:t>
      </w:r>
    </w:p>
    <w:p w14:paraId="3CEE2330" w14:textId="77777777" w:rsidR="006C7E5B" w:rsidRDefault="006C7E5B" w:rsidP="59D62854">
      <w:pPr>
        <w:rPr>
          <w:rFonts w:cs="Arial"/>
          <w:b/>
          <w:bCs/>
          <w:szCs w:val="22"/>
        </w:rPr>
      </w:pPr>
    </w:p>
    <w:p w14:paraId="2FC64479" w14:textId="25343F98" w:rsidR="006C7E5B" w:rsidRDefault="007A7438" w:rsidP="00BE0C9D">
      <w:pPr>
        <w:rPr>
          <w:rFonts w:cs="Arial"/>
          <w:b/>
          <w:bCs/>
          <w:szCs w:val="22"/>
        </w:rPr>
      </w:pPr>
      <w:r w:rsidRPr="00AA1ADF">
        <w:rPr>
          <w:rFonts w:cs="Arial"/>
          <w:b/>
          <w:bCs/>
          <w:szCs w:val="22"/>
        </w:rPr>
        <w:t>2</w:t>
      </w:r>
      <w:r w:rsidR="00B15609">
        <w:rPr>
          <w:rFonts w:cs="Arial"/>
          <w:b/>
          <w:bCs/>
          <w:szCs w:val="22"/>
        </w:rPr>
        <w:t>3/</w:t>
      </w:r>
      <w:r w:rsidR="003053FD">
        <w:rPr>
          <w:rFonts w:cs="Arial"/>
          <w:b/>
          <w:bCs/>
          <w:szCs w:val="22"/>
        </w:rPr>
        <w:t>2</w:t>
      </w:r>
      <w:r w:rsidR="00385DF2">
        <w:rPr>
          <w:rFonts w:cs="Arial"/>
          <w:b/>
          <w:bCs/>
          <w:szCs w:val="22"/>
        </w:rPr>
        <w:t>25</w:t>
      </w:r>
      <w:r w:rsidR="00385DF2">
        <w:rPr>
          <w:rFonts w:cs="Arial"/>
          <w:b/>
          <w:bCs/>
          <w:szCs w:val="22"/>
        </w:rPr>
        <w:tab/>
      </w:r>
      <w:r w:rsidR="00B15609">
        <w:rPr>
          <w:rFonts w:cs="Arial"/>
          <w:szCs w:val="22"/>
        </w:rPr>
        <w:tab/>
      </w:r>
      <w:r w:rsidRPr="00AA1ADF">
        <w:rPr>
          <w:rFonts w:cs="Arial"/>
          <w:b/>
          <w:bCs/>
          <w:szCs w:val="22"/>
        </w:rPr>
        <w:t>Matters for information</w:t>
      </w:r>
    </w:p>
    <w:p w14:paraId="2CBC2039" w14:textId="77777777" w:rsidR="006C7E5B" w:rsidRDefault="006C7E5B" w:rsidP="00BE0C9D">
      <w:pPr>
        <w:rPr>
          <w:rFonts w:cs="Arial"/>
          <w:b/>
          <w:bCs/>
          <w:szCs w:val="22"/>
        </w:rPr>
      </w:pPr>
    </w:p>
    <w:p w14:paraId="3C5E2017" w14:textId="00782DA2" w:rsidR="00CF3CBB" w:rsidRDefault="007943B2" w:rsidP="00BE0C9D">
      <w:pPr>
        <w:rPr>
          <w:rFonts w:cs="Arial"/>
          <w:szCs w:val="22"/>
        </w:rPr>
      </w:pPr>
      <w:r w:rsidRPr="00AA1ADF">
        <w:rPr>
          <w:rFonts w:cs="Arial"/>
          <w:b/>
          <w:bCs/>
          <w:szCs w:val="22"/>
        </w:rPr>
        <w:t>2</w:t>
      </w:r>
      <w:r w:rsidR="00B15609">
        <w:rPr>
          <w:rFonts w:cs="Arial"/>
          <w:b/>
          <w:bCs/>
          <w:szCs w:val="22"/>
        </w:rPr>
        <w:t>3/</w:t>
      </w:r>
      <w:r w:rsidR="003053FD">
        <w:rPr>
          <w:rFonts w:cs="Arial"/>
          <w:b/>
          <w:bCs/>
          <w:szCs w:val="22"/>
        </w:rPr>
        <w:t>2</w:t>
      </w:r>
      <w:r w:rsidR="00385DF2">
        <w:rPr>
          <w:rFonts w:cs="Arial"/>
          <w:b/>
          <w:bCs/>
          <w:szCs w:val="22"/>
        </w:rPr>
        <w:t>26</w:t>
      </w:r>
      <w:r w:rsidR="00CC7C97">
        <w:rPr>
          <w:rFonts w:cs="Arial"/>
          <w:b/>
          <w:bCs/>
          <w:szCs w:val="22"/>
        </w:rPr>
        <w:tab/>
      </w:r>
      <w:r w:rsidRPr="00AA1ADF">
        <w:rPr>
          <w:rFonts w:cs="Arial"/>
          <w:szCs w:val="22"/>
        </w:rPr>
        <w:tab/>
      </w:r>
      <w:r w:rsidRPr="00AA1ADF">
        <w:rPr>
          <w:rFonts w:cs="Arial"/>
          <w:b/>
          <w:bCs/>
          <w:szCs w:val="22"/>
        </w:rPr>
        <w:t>Next meeting</w:t>
      </w:r>
      <w:r w:rsidR="00193DB4" w:rsidRPr="00AA1ADF">
        <w:rPr>
          <w:rFonts w:cs="Arial"/>
          <w:b/>
          <w:bCs/>
          <w:szCs w:val="22"/>
        </w:rPr>
        <w:t xml:space="preserve"> </w:t>
      </w:r>
      <w:r w:rsidR="001F277E">
        <w:rPr>
          <w:rFonts w:cs="Arial"/>
          <w:szCs w:val="22"/>
        </w:rPr>
        <w:t>18</w:t>
      </w:r>
      <w:r w:rsidR="001F277E" w:rsidRPr="001F277E">
        <w:rPr>
          <w:rFonts w:cs="Arial"/>
          <w:szCs w:val="22"/>
          <w:vertAlign w:val="superscript"/>
        </w:rPr>
        <w:t>th</w:t>
      </w:r>
      <w:r w:rsidR="001F277E">
        <w:rPr>
          <w:rFonts w:cs="Arial"/>
          <w:szCs w:val="22"/>
        </w:rPr>
        <w:t xml:space="preserve"> September</w:t>
      </w:r>
      <w:r w:rsidR="003B09FB" w:rsidRPr="00AA1ADF">
        <w:rPr>
          <w:rFonts w:cs="Arial"/>
          <w:szCs w:val="22"/>
        </w:rPr>
        <w:t xml:space="preserve"> </w:t>
      </w:r>
      <w:r w:rsidRPr="00AA1ADF">
        <w:rPr>
          <w:rFonts w:cs="Arial"/>
          <w:szCs w:val="22"/>
        </w:rPr>
        <w:t>202</w:t>
      </w:r>
      <w:r w:rsidR="0018457E">
        <w:rPr>
          <w:rFonts w:cs="Arial"/>
          <w:szCs w:val="22"/>
        </w:rPr>
        <w:t>3</w:t>
      </w:r>
      <w:r w:rsidRPr="00AA1ADF">
        <w:rPr>
          <w:rFonts w:cs="Arial"/>
          <w:szCs w:val="22"/>
        </w:rPr>
        <w:t xml:space="preserve"> –</w:t>
      </w:r>
      <w:r w:rsidR="00BE0C9D" w:rsidRPr="00AA1ADF">
        <w:rPr>
          <w:rFonts w:cs="Arial"/>
          <w:szCs w:val="22"/>
        </w:rPr>
        <w:t xml:space="preserve"> Full Council Meeting.</w:t>
      </w:r>
    </w:p>
    <w:p w14:paraId="144E0734" w14:textId="77777777" w:rsidR="00474046" w:rsidRDefault="00474046" w:rsidP="00BE0C9D">
      <w:pPr>
        <w:rPr>
          <w:rFonts w:cs="Arial"/>
          <w:szCs w:val="22"/>
        </w:rPr>
      </w:pPr>
    </w:p>
    <w:p w14:paraId="42198809" w14:textId="7D1BB055" w:rsidR="00474046" w:rsidRPr="004D7AB6" w:rsidRDefault="00474046" w:rsidP="00BE0C9D">
      <w:pPr>
        <w:rPr>
          <w:rFonts w:cs="Arial"/>
          <w:b/>
          <w:bCs/>
          <w:szCs w:val="22"/>
        </w:rPr>
      </w:pPr>
      <w:r w:rsidRPr="004D7AB6">
        <w:rPr>
          <w:rFonts w:cs="Arial"/>
          <w:b/>
          <w:bCs/>
          <w:szCs w:val="22"/>
        </w:rPr>
        <w:t>Meeting finished 22:15pm</w:t>
      </w:r>
    </w:p>
    <w:p w14:paraId="2A2CE81D" w14:textId="34C5F642" w:rsidR="003D4D5F" w:rsidRPr="00B04B9C" w:rsidRDefault="00A84427" w:rsidP="00BE0C9D">
      <w:pPr>
        <w:rPr>
          <w:rFonts w:cs="Arial"/>
          <w:szCs w:val="22"/>
          <w:lang w:val="en-US"/>
        </w:rPr>
      </w:pPr>
      <w:r>
        <w:rPr>
          <w:rFonts w:cs="Arial"/>
          <w:b/>
          <w:szCs w:val="22"/>
        </w:rPr>
        <w:br/>
      </w:r>
      <w:r w:rsidR="00312BD9" w:rsidRPr="00AA1ADF">
        <w:rPr>
          <w:rFonts w:cs="Arial"/>
          <w:b/>
          <w:szCs w:val="22"/>
        </w:rPr>
        <w:t>Signed:</w:t>
      </w:r>
      <w:r w:rsidR="002A37AF" w:rsidRPr="00AA1ADF">
        <w:rPr>
          <w:rFonts w:cs="Arial"/>
          <w:b/>
          <w:szCs w:val="22"/>
        </w:rPr>
        <w:t xml:space="preserve"> </w:t>
      </w:r>
      <w:r w:rsidR="00F106F2">
        <w:rPr>
          <w:rFonts w:ascii="Baguet Script" w:hAnsi="Baguet Script" w:cs="Arial"/>
          <w:b/>
          <w:sz w:val="28"/>
          <w:szCs w:val="28"/>
        </w:rPr>
        <w:tab/>
      </w:r>
      <w:r w:rsidR="00547AE7" w:rsidRPr="00AA1ADF">
        <w:rPr>
          <w:rFonts w:cs="Arial"/>
          <w:szCs w:val="22"/>
        </w:rPr>
        <w:t xml:space="preserve"> </w:t>
      </w:r>
      <w:r w:rsidR="006D4D82">
        <w:rPr>
          <w:rFonts w:cs="Arial"/>
          <w:szCs w:val="22"/>
        </w:rPr>
        <w:tab/>
      </w:r>
      <w:r w:rsidR="00547AE7" w:rsidRPr="00AA1ADF">
        <w:rPr>
          <w:rFonts w:cs="Arial"/>
          <w:szCs w:val="22"/>
        </w:rPr>
        <w:t>Clerk</w:t>
      </w:r>
      <w:r w:rsidR="002A37AF" w:rsidRPr="00AA1ADF">
        <w:rPr>
          <w:rFonts w:cs="Arial"/>
          <w:szCs w:val="22"/>
        </w:rPr>
        <w:t xml:space="preserve"> / RFO to Middleton Cheney Parish Council.</w:t>
      </w:r>
    </w:p>
    <w:sectPr w:rsidR="003D4D5F" w:rsidRPr="00B04B9C" w:rsidSect="00A84427">
      <w:type w:val="continuous"/>
      <w:pgSz w:w="11906" w:h="16838"/>
      <w:pgMar w:top="720" w:right="720" w:bottom="720" w:left="720" w:header="283"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DED23" w14:textId="77777777" w:rsidR="00F4743B" w:rsidRDefault="00F4743B">
      <w:r>
        <w:separator/>
      </w:r>
    </w:p>
  </w:endnote>
  <w:endnote w:type="continuationSeparator" w:id="0">
    <w:p w14:paraId="0454A813" w14:textId="77777777" w:rsidR="00F4743B" w:rsidRDefault="00F4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AFF" w:usb1="5000217F" w:usb2="00000021" w:usb3="00000000" w:csb0="0000019F" w:csb1="00000000"/>
  </w:font>
  <w:font w:name="Baguet Script">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8916" w14:textId="77777777" w:rsidR="004D7AB6" w:rsidRDefault="004D7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E2A6" w14:textId="474F66CA" w:rsidR="00C919D0" w:rsidRPr="00533425" w:rsidRDefault="00393902" w:rsidP="00A84427">
    <w:pPr>
      <w:jc w:val="center"/>
      <w:rPr>
        <w:b/>
        <w:szCs w:val="22"/>
      </w:rPr>
    </w:pPr>
    <w:r>
      <w:rPr>
        <w:b/>
      </w:rPr>
      <w:t>Clerk: 01295 713500 -</w:t>
    </w:r>
    <w:r>
      <w:rPr>
        <w:szCs w:val="22"/>
      </w:rPr>
      <w:t xml:space="preserve"> </w:t>
    </w:r>
    <w:r w:rsidRPr="00533425">
      <w:rPr>
        <w:b/>
        <w:szCs w:val="22"/>
      </w:rPr>
      <w:t>Email: clerk@middletoncheney.org.uk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DB0E" w14:textId="77777777" w:rsidR="00C919D0" w:rsidRPr="00533425" w:rsidRDefault="00393902" w:rsidP="00A84427">
    <w:pPr>
      <w:pStyle w:val="Footer"/>
      <w:jc w:val="center"/>
      <w:rPr>
        <w:b/>
        <w:szCs w:val="22"/>
      </w:rPr>
    </w:pPr>
    <w:r>
      <w:rPr>
        <w:b/>
      </w:rPr>
      <w:t>Clerk: 01295 713500 -</w:t>
    </w:r>
    <w:r>
      <w:rPr>
        <w:szCs w:val="22"/>
      </w:rPr>
      <w:t xml:space="preserve"> </w:t>
    </w:r>
    <w:r w:rsidRPr="00533425">
      <w:rPr>
        <w:b/>
        <w:szCs w:val="22"/>
      </w:rPr>
      <w:t>Email: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84421" w14:textId="77777777" w:rsidR="00F4743B" w:rsidRDefault="00F4743B">
      <w:r>
        <w:separator/>
      </w:r>
    </w:p>
  </w:footnote>
  <w:footnote w:type="continuationSeparator" w:id="0">
    <w:p w14:paraId="61CF2DCA" w14:textId="77777777" w:rsidR="00F4743B" w:rsidRDefault="00F47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D3AC" w14:textId="77777777" w:rsidR="004D7AB6" w:rsidRDefault="004D7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39F2" w14:textId="3DFC7034" w:rsidR="00C919D0" w:rsidRPr="00F0690C" w:rsidRDefault="004D7AB6">
    <w:pPr>
      <w:jc w:val="center"/>
      <w:rPr>
        <w:b/>
        <w:sz w:val="40"/>
        <w:szCs w:val="40"/>
      </w:rPr>
    </w:pPr>
    <w:sdt>
      <w:sdtPr>
        <w:rPr>
          <w:b/>
          <w:sz w:val="40"/>
          <w:szCs w:val="40"/>
        </w:rPr>
        <w:id w:val="819084185"/>
        <w:docPartObj>
          <w:docPartGallery w:val="Watermarks"/>
          <w:docPartUnique/>
        </w:docPartObj>
      </w:sdtPr>
      <w:sdtContent>
        <w:r w:rsidRPr="004D7AB6">
          <w:rPr>
            <w:b/>
            <w:noProof/>
            <w:sz w:val="40"/>
            <w:szCs w:val="40"/>
          </w:rPr>
          <w:pict w14:anchorId="702512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93902" w:rsidRPr="00F0690C">
      <w:rPr>
        <w:b/>
        <w:sz w:val="40"/>
        <w:szCs w:val="40"/>
      </w:rPr>
      <w:t>MIDDLETON CHENEY</w:t>
    </w:r>
  </w:p>
  <w:p w14:paraId="36B4BBD3" w14:textId="77777777" w:rsidR="00C919D0" w:rsidRDefault="00393902">
    <w:pPr>
      <w:pStyle w:val="Header"/>
      <w:jc w:val="center"/>
    </w:pPr>
    <w:r w:rsidRPr="00F0690C">
      <w:rPr>
        <w:b/>
        <w:sz w:val="32"/>
        <w:szCs w:val="32"/>
      </w:rPr>
      <w:t>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0833" w14:textId="1ECC2C58" w:rsidR="000646EA" w:rsidRPr="00730632" w:rsidRDefault="00B51E4A" w:rsidP="00B15609">
    <w:pPr>
      <w:tabs>
        <w:tab w:val="center" w:pos="4513"/>
        <w:tab w:val="left" w:pos="7584"/>
      </w:tabs>
      <w:jc w:val="right"/>
      <w:rPr>
        <w:b/>
        <w:sz w:val="36"/>
        <w:szCs w:val="36"/>
      </w:rPr>
    </w:pPr>
    <w:r w:rsidRPr="00730632">
      <w:rPr>
        <w:noProof/>
        <w:sz w:val="20"/>
        <w:szCs w:val="18"/>
        <w:lang w:val="en-US"/>
      </w:rPr>
      <w:drawing>
        <wp:anchor distT="0" distB="0" distL="114300" distR="114300" simplePos="0" relativeHeight="251663360" behindDoc="0" locked="0" layoutInCell="1" allowOverlap="1" wp14:anchorId="45E48397" wp14:editId="1561034E">
          <wp:simplePos x="0" y="0"/>
          <wp:positionH relativeFrom="margin">
            <wp:align>left</wp:align>
          </wp:positionH>
          <wp:positionV relativeFrom="paragraph">
            <wp:posOffset>-71120</wp:posOffset>
          </wp:positionV>
          <wp:extent cx="1122045" cy="772160"/>
          <wp:effectExtent l="0" t="0" r="1905" b="8890"/>
          <wp:wrapSquare wrapText="bothSides"/>
          <wp:docPr id="1" name="Picture 1"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rotWithShape="1">
                  <a:blip r:embed="rId1">
                    <a:extLst>
                      <a:ext uri="{28A0092B-C50C-407E-A947-70E740481C1C}">
                        <a14:useLocalDpi xmlns:a14="http://schemas.microsoft.com/office/drawing/2010/main" val="0"/>
                      </a:ext>
                    </a:extLst>
                  </a:blip>
                  <a:srcRect t="18225"/>
                  <a:stretch/>
                </pic:blipFill>
                <pic:spPr bwMode="auto">
                  <a:xfrm>
                    <a:off x="0" y="0"/>
                    <a:ext cx="1125761" cy="7744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30632">
      <w:rPr>
        <w:noProof/>
        <w:sz w:val="20"/>
        <w:szCs w:val="18"/>
      </w:rPr>
      <mc:AlternateContent>
        <mc:Choice Requires="wps">
          <w:drawing>
            <wp:anchor distT="45720" distB="45720" distL="114300" distR="114300" simplePos="0" relativeHeight="251664384" behindDoc="0" locked="0" layoutInCell="1" allowOverlap="1" wp14:anchorId="4B1118CE" wp14:editId="4A9070CD">
              <wp:simplePos x="0" y="0"/>
              <wp:positionH relativeFrom="column">
                <wp:posOffset>1416685</wp:posOffset>
              </wp:positionH>
              <wp:positionV relativeFrom="paragraph">
                <wp:posOffset>1270</wp:posOffset>
              </wp:positionV>
              <wp:extent cx="3566795" cy="542925"/>
              <wp:effectExtent l="0" t="0" r="0"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1697B" w14:textId="77777777" w:rsidR="000646EA" w:rsidRPr="00B51E4A" w:rsidRDefault="000646EA" w:rsidP="000646EA">
                          <w:pPr>
                            <w:tabs>
                              <w:tab w:val="center" w:pos="4513"/>
                              <w:tab w:val="left" w:pos="7584"/>
                            </w:tabs>
                            <w:jc w:val="center"/>
                            <w:rPr>
                              <w:rFonts w:cs="Arial"/>
                              <w:b/>
                              <w:sz w:val="20"/>
                            </w:rPr>
                          </w:pPr>
                          <w:r w:rsidRPr="00B51E4A">
                            <w:rPr>
                              <w:b/>
                              <w:sz w:val="36"/>
                              <w:szCs w:val="36"/>
                            </w:rPr>
                            <w:t>MIDDLETON CHENEY</w:t>
                          </w:r>
                          <w:r w:rsidRPr="00B51E4A">
                            <w:rPr>
                              <w:b/>
                              <w:sz w:val="36"/>
                              <w:szCs w:val="36"/>
                            </w:rPr>
                            <w:br/>
                          </w:r>
                          <w:r w:rsidRPr="00B51E4A">
                            <w:rPr>
                              <w:b/>
                              <w:sz w:val="28"/>
                              <w:szCs w:val="28"/>
                            </w:rPr>
                            <w:t>Parish Council</w:t>
                          </w:r>
                        </w:p>
                        <w:p w14:paraId="6D687AEF" w14:textId="77777777" w:rsidR="000646EA" w:rsidRPr="00B51E4A" w:rsidRDefault="000646EA" w:rsidP="000646EA">
                          <w:pPr>
                            <w:rPr>
                              <w:sz w:val="20"/>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1118CE" id="_x0000_t202" coordsize="21600,21600" o:spt="202" path="m,l,21600r21600,l21600,xe">
              <v:stroke joinstyle="miter"/>
              <v:path gradientshapeok="t" o:connecttype="rect"/>
            </v:shapetype>
            <v:shape id="Text Box 4" o:spid="_x0000_s1027" type="#_x0000_t202" style="position:absolute;left:0;text-align:left;margin-left:111.55pt;margin-top:.1pt;width:280.85pt;height:42.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" stroked="f">
              <v:textbox>
                <w:txbxContent>
                  <w:p w14:paraId="69F1697B" w14:textId="77777777" w:rsidR="000646EA" w:rsidRPr="00B51E4A" w:rsidRDefault="000646EA" w:rsidP="000646EA">
                    <w:pPr>
                      <w:tabs>
                        <w:tab w:val="center" w:pos="4513"/>
                        <w:tab w:val="left" w:pos="7584"/>
                      </w:tabs>
                      <w:jc w:val="center"/>
                      <w:rPr>
                        <w:rFonts w:cs="Arial"/>
                        <w:b/>
                        <w:sz w:val="20"/>
                      </w:rPr>
                    </w:pPr>
                    <w:r w:rsidRPr="00B51E4A">
                      <w:rPr>
                        <w:b/>
                        <w:sz w:val="36"/>
                        <w:szCs w:val="36"/>
                      </w:rPr>
                      <w:t>MIDDLETON CHENEY</w:t>
                    </w:r>
                    <w:r w:rsidRPr="00B51E4A">
                      <w:rPr>
                        <w:b/>
                        <w:sz w:val="36"/>
                        <w:szCs w:val="36"/>
                      </w:rPr>
                      <w:br/>
                    </w:r>
                    <w:r w:rsidRPr="00B51E4A">
                      <w:rPr>
                        <w:b/>
                        <w:sz w:val="28"/>
                        <w:szCs w:val="28"/>
                      </w:rPr>
                      <w:t>Parish Council</w:t>
                    </w:r>
                  </w:p>
                  <w:p w14:paraId="6D687AEF" w14:textId="77777777" w:rsidR="000646EA" w:rsidRPr="00B51E4A" w:rsidRDefault="000646EA" w:rsidP="000646EA">
                    <w:pPr>
                      <w:rPr>
                        <w:sz w:val="20"/>
                        <w:szCs w:val="18"/>
                      </w:rPr>
                    </w:pPr>
                  </w:p>
                </w:txbxContent>
              </v:textbox>
              <w10:wrap type="square"/>
            </v:shape>
          </w:pict>
        </mc:Fallback>
      </mc:AlternateContent>
    </w:r>
    <w:r w:rsidR="000646EA" w:rsidRPr="00730632">
      <w:rPr>
        <w:sz w:val="20"/>
      </w:rPr>
      <w:t>Parish Meeting Room</w:t>
    </w:r>
    <w:r w:rsidR="000646EA" w:rsidRPr="00730632">
      <w:rPr>
        <w:sz w:val="20"/>
      </w:rPr>
      <w:br/>
      <w:t>Main Road</w:t>
    </w:r>
    <w:r w:rsidR="000646EA" w:rsidRPr="00730632">
      <w:rPr>
        <w:sz w:val="20"/>
      </w:rPr>
      <w:br/>
      <w:t>Middleton Cheney</w:t>
    </w:r>
    <w:r w:rsidR="000646EA" w:rsidRPr="00730632">
      <w:rPr>
        <w:sz w:val="20"/>
      </w:rPr>
      <w:br/>
      <w:t>OX17 2LR</w:t>
    </w:r>
  </w:p>
  <w:p w14:paraId="53EBCDBB" w14:textId="421D59FC" w:rsidR="00C919D0" w:rsidRDefault="000646EA" w:rsidP="00B15609">
    <w:pPr>
      <w:pStyle w:val="Header"/>
      <w:jc w:val="right"/>
    </w:pPr>
    <w:r w:rsidRPr="000646EA">
      <w:rPr>
        <w:noProof/>
        <w:sz w:val="32"/>
        <w:szCs w:val="32"/>
      </w:rPr>
      <mc:AlternateContent>
        <mc:Choice Requires="wps">
          <w:drawing>
            <wp:anchor distT="45720" distB="45720" distL="114300" distR="114300" simplePos="0" relativeHeight="251661312" behindDoc="1" locked="0" layoutInCell="1" allowOverlap="1" wp14:anchorId="142BD0AE" wp14:editId="7B11EF50">
              <wp:simplePos x="0" y="0"/>
              <wp:positionH relativeFrom="column">
                <wp:posOffset>1952625</wp:posOffset>
              </wp:positionH>
              <wp:positionV relativeFrom="paragraph">
                <wp:posOffset>-2152015</wp:posOffset>
              </wp:positionV>
              <wp:extent cx="3057525" cy="1404620"/>
              <wp:effectExtent l="0" t="0" r="28575" b="21590"/>
              <wp:wrapTight wrapText="bothSides">
                <wp:wrapPolygon edited="0">
                  <wp:start x="0" y="0"/>
                  <wp:lineTo x="0" y="21688"/>
                  <wp:lineTo x="21667" y="21688"/>
                  <wp:lineTo x="2166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solidFill>
                        <a:srgbClr val="FFFFFF"/>
                      </a:solidFill>
                      <a:ln w="9525">
                        <a:solidFill>
                          <a:schemeClr val="bg1"/>
                        </a:solidFill>
                        <a:miter lim="800000"/>
                        <a:headEnd/>
                        <a:tailEnd/>
                      </a:ln>
                    </wps:spPr>
                    <wps:txbx>
                      <w:txbxContent>
                        <w:p w14:paraId="35F19490" w14:textId="454A8CA6" w:rsidR="000646EA" w:rsidRPr="00F0690C" w:rsidRDefault="000646EA" w:rsidP="000646EA">
                          <w:pPr>
                            <w:jc w:val="center"/>
                            <w:rPr>
                              <w:b/>
                              <w:sz w:val="40"/>
                              <w:szCs w:val="40"/>
                            </w:rPr>
                          </w:pPr>
                          <w:r w:rsidRPr="00F0690C">
                            <w:rPr>
                              <w:b/>
                              <w:sz w:val="40"/>
                              <w:szCs w:val="40"/>
                            </w:rPr>
                            <w:t>MIDDLETON CHENEY</w:t>
                          </w:r>
                        </w:p>
                        <w:p w14:paraId="39E3D05A" w14:textId="7C7C3D59" w:rsidR="000646EA" w:rsidRDefault="000646EA" w:rsidP="000646EA">
                          <w:pPr>
                            <w:jc w:val="center"/>
                          </w:pPr>
                          <w:r w:rsidRPr="00F0690C">
                            <w:rPr>
                              <w:b/>
                              <w:sz w:val="32"/>
                              <w:szCs w:val="32"/>
                            </w:rPr>
                            <w:t>Parish Council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2BD0AE" id="Text Box 2" o:spid="_x0000_s1028" type="#_x0000_t202" style="position:absolute;left:0;text-align:left;margin-left:153.75pt;margin-top:-169.45pt;width:240.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" strokecolor="white [3212]">
              <v:textbox style="mso-fit-shape-to-text:t">
                <w:txbxContent>
                  <w:p w14:paraId="35F19490" w14:textId="454A8CA6" w:rsidR="000646EA" w:rsidRPr="00F0690C" w:rsidRDefault="000646EA" w:rsidP="000646EA">
                    <w:pPr>
                      <w:jc w:val="center"/>
                      <w:rPr>
                        <w:b/>
                        <w:sz w:val="40"/>
                        <w:szCs w:val="40"/>
                      </w:rPr>
                    </w:pPr>
                    <w:r w:rsidRPr="00F0690C">
                      <w:rPr>
                        <w:b/>
                        <w:sz w:val="40"/>
                        <w:szCs w:val="40"/>
                      </w:rPr>
                      <w:t>MIDDLETON CHENEY</w:t>
                    </w:r>
                  </w:p>
                  <w:p w14:paraId="39E3D05A" w14:textId="7C7C3D59" w:rsidR="000646EA" w:rsidRDefault="000646EA" w:rsidP="000646EA">
                    <w:pPr>
                      <w:jc w:val="center"/>
                    </w:pPr>
                    <w:r w:rsidRPr="00F0690C">
                      <w:rPr>
                        <w:b/>
                        <w:sz w:val="32"/>
                        <w:szCs w:val="32"/>
                      </w:rPr>
                      <w:t>Parish Council</w:t>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1022"/>
    <w:multiLevelType w:val="hybridMultilevel"/>
    <w:tmpl w:val="401E3516"/>
    <w:lvl w:ilvl="0" w:tplc="08090001">
      <w:start w:val="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962EA"/>
    <w:multiLevelType w:val="hybridMultilevel"/>
    <w:tmpl w:val="21D09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9D4EA7"/>
    <w:multiLevelType w:val="multilevel"/>
    <w:tmpl w:val="4614F6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B44537"/>
    <w:multiLevelType w:val="hybridMultilevel"/>
    <w:tmpl w:val="0650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19223E"/>
    <w:multiLevelType w:val="hybridMultilevel"/>
    <w:tmpl w:val="E0E8ABFA"/>
    <w:lvl w:ilvl="0" w:tplc="C1F097FA">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483902"/>
    <w:multiLevelType w:val="hybridMultilevel"/>
    <w:tmpl w:val="6FBE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AD7288"/>
    <w:multiLevelType w:val="hybridMultilevel"/>
    <w:tmpl w:val="3BD0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2B0C78"/>
    <w:multiLevelType w:val="hybridMultilevel"/>
    <w:tmpl w:val="13680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1DA51F8"/>
    <w:multiLevelType w:val="multilevel"/>
    <w:tmpl w:val="410CFC28"/>
    <w:lvl w:ilvl="0">
      <w:start w:val="159"/>
      <w:numFmt w:val="decimal"/>
      <w:lvlText w:val="%1/22"/>
      <w:lvlJc w:val="left"/>
      <w:pPr>
        <w:tabs>
          <w:tab w:val="num" w:pos="360"/>
        </w:tabs>
        <w:ind w:left="360" w:hanging="360"/>
      </w:pPr>
      <w:rPr>
        <w:b/>
        <w:i w:val="0"/>
        <w:color w:val="auto"/>
        <w:sz w:val="22"/>
        <w:szCs w:val="22"/>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9" w15:restartNumberingAfterBreak="0">
    <w:nsid w:val="53D00D55"/>
    <w:multiLevelType w:val="multilevel"/>
    <w:tmpl w:val="3B3A8C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E71C5E"/>
    <w:multiLevelType w:val="hybridMultilevel"/>
    <w:tmpl w:val="380A4B92"/>
    <w:lvl w:ilvl="0" w:tplc="EE387C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0A2401"/>
    <w:multiLevelType w:val="hybridMultilevel"/>
    <w:tmpl w:val="8D3A74AC"/>
    <w:lvl w:ilvl="0" w:tplc="CB10DA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FE1736"/>
    <w:multiLevelType w:val="hybridMultilevel"/>
    <w:tmpl w:val="2AFEBCBC"/>
    <w:lvl w:ilvl="0" w:tplc="62B66B1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737DAA"/>
    <w:multiLevelType w:val="hybridMultilevel"/>
    <w:tmpl w:val="5CD27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E410A56"/>
    <w:multiLevelType w:val="multilevel"/>
    <w:tmpl w:val="6B447D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5E52C37"/>
    <w:multiLevelType w:val="hybridMultilevel"/>
    <w:tmpl w:val="9A58A4AA"/>
    <w:lvl w:ilvl="0" w:tplc="3E2A537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8FE0855"/>
    <w:multiLevelType w:val="multilevel"/>
    <w:tmpl w:val="C38EC0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EA3A234"/>
    <w:multiLevelType w:val="hybridMultilevel"/>
    <w:tmpl w:val="FFFFFFFF"/>
    <w:lvl w:ilvl="0" w:tplc="2E863E0E">
      <w:start w:val="1"/>
      <w:numFmt w:val="bullet"/>
      <w:lvlText w:val="-"/>
      <w:lvlJc w:val="left"/>
      <w:pPr>
        <w:ind w:left="720" w:hanging="360"/>
      </w:pPr>
      <w:rPr>
        <w:rFonts w:ascii="Calibri" w:hAnsi="Calibri" w:hint="default"/>
      </w:rPr>
    </w:lvl>
    <w:lvl w:ilvl="1" w:tplc="F9F03656">
      <w:start w:val="1"/>
      <w:numFmt w:val="bullet"/>
      <w:lvlText w:val="o"/>
      <w:lvlJc w:val="left"/>
      <w:pPr>
        <w:ind w:left="1440" w:hanging="360"/>
      </w:pPr>
      <w:rPr>
        <w:rFonts w:ascii="Courier New" w:hAnsi="Courier New" w:hint="default"/>
      </w:rPr>
    </w:lvl>
    <w:lvl w:ilvl="2" w:tplc="D9E6D6FA">
      <w:start w:val="1"/>
      <w:numFmt w:val="bullet"/>
      <w:lvlText w:val=""/>
      <w:lvlJc w:val="left"/>
      <w:pPr>
        <w:ind w:left="2160" w:hanging="360"/>
      </w:pPr>
      <w:rPr>
        <w:rFonts w:ascii="Wingdings" w:hAnsi="Wingdings" w:hint="default"/>
      </w:rPr>
    </w:lvl>
    <w:lvl w:ilvl="3" w:tplc="E8A0FDF2">
      <w:start w:val="1"/>
      <w:numFmt w:val="bullet"/>
      <w:lvlText w:val=""/>
      <w:lvlJc w:val="left"/>
      <w:pPr>
        <w:ind w:left="2880" w:hanging="360"/>
      </w:pPr>
      <w:rPr>
        <w:rFonts w:ascii="Symbol" w:hAnsi="Symbol" w:hint="default"/>
      </w:rPr>
    </w:lvl>
    <w:lvl w:ilvl="4" w:tplc="F032481A">
      <w:start w:val="1"/>
      <w:numFmt w:val="bullet"/>
      <w:lvlText w:val="o"/>
      <w:lvlJc w:val="left"/>
      <w:pPr>
        <w:ind w:left="3600" w:hanging="360"/>
      </w:pPr>
      <w:rPr>
        <w:rFonts w:ascii="Courier New" w:hAnsi="Courier New" w:hint="default"/>
      </w:rPr>
    </w:lvl>
    <w:lvl w:ilvl="5" w:tplc="62B05024">
      <w:start w:val="1"/>
      <w:numFmt w:val="bullet"/>
      <w:lvlText w:val=""/>
      <w:lvlJc w:val="left"/>
      <w:pPr>
        <w:ind w:left="4320" w:hanging="360"/>
      </w:pPr>
      <w:rPr>
        <w:rFonts w:ascii="Wingdings" w:hAnsi="Wingdings" w:hint="default"/>
      </w:rPr>
    </w:lvl>
    <w:lvl w:ilvl="6" w:tplc="D728CCF6">
      <w:start w:val="1"/>
      <w:numFmt w:val="bullet"/>
      <w:lvlText w:val=""/>
      <w:lvlJc w:val="left"/>
      <w:pPr>
        <w:ind w:left="5040" w:hanging="360"/>
      </w:pPr>
      <w:rPr>
        <w:rFonts w:ascii="Symbol" w:hAnsi="Symbol" w:hint="default"/>
      </w:rPr>
    </w:lvl>
    <w:lvl w:ilvl="7" w:tplc="9C165E3C">
      <w:start w:val="1"/>
      <w:numFmt w:val="bullet"/>
      <w:lvlText w:val="o"/>
      <w:lvlJc w:val="left"/>
      <w:pPr>
        <w:ind w:left="5760" w:hanging="360"/>
      </w:pPr>
      <w:rPr>
        <w:rFonts w:ascii="Courier New" w:hAnsi="Courier New" w:hint="default"/>
      </w:rPr>
    </w:lvl>
    <w:lvl w:ilvl="8" w:tplc="A7EA3720">
      <w:start w:val="1"/>
      <w:numFmt w:val="bullet"/>
      <w:lvlText w:val=""/>
      <w:lvlJc w:val="left"/>
      <w:pPr>
        <w:ind w:left="6480" w:hanging="360"/>
      </w:pPr>
      <w:rPr>
        <w:rFonts w:ascii="Wingdings" w:hAnsi="Wingdings" w:hint="default"/>
      </w:rPr>
    </w:lvl>
  </w:abstractNum>
  <w:num w:numId="1" w16cid:durableId="1583875021">
    <w:abstractNumId w:val="17"/>
  </w:num>
  <w:num w:numId="2" w16cid:durableId="15705047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528069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5844088">
    <w:abstractNumId w:val="2"/>
  </w:num>
  <w:num w:numId="5" w16cid:durableId="1161117491">
    <w:abstractNumId w:val="9"/>
  </w:num>
  <w:num w:numId="6" w16cid:durableId="593905524">
    <w:abstractNumId w:val="13"/>
  </w:num>
  <w:num w:numId="7" w16cid:durableId="937559644">
    <w:abstractNumId w:val="7"/>
  </w:num>
  <w:num w:numId="8" w16cid:durableId="361169235">
    <w:abstractNumId w:val="1"/>
  </w:num>
  <w:num w:numId="9" w16cid:durableId="15941636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0676960">
    <w:abstractNumId w:val="15"/>
  </w:num>
  <w:num w:numId="11" w16cid:durableId="595407722">
    <w:abstractNumId w:val="3"/>
  </w:num>
  <w:num w:numId="12" w16cid:durableId="673847458">
    <w:abstractNumId w:val="12"/>
  </w:num>
  <w:num w:numId="13" w16cid:durableId="535042746">
    <w:abstractNumId w:val="8"/>
    <w:lvlOverride w:ilvl="0">
      <w:startOverride w:val="1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6691434">
    <w:abstractNumId w:val="6"/>
  </w:num>
  <w:num w:numId="15" w16cid:durableId="1639651980">
    <w:abstractNumId w:val="5"/>
  </w:num>
  <w:num w:numId="16" w16cid:durableId="789084110">
    <w:abstractNumId w:val="10"/>
  </w:num>
  <w:num w:numId="17" w16cid:durableId="1132136807">
    <w:abstractNumId w:val="11"/>
  </w:num>
  <w:num w:numId="18" w16cid:durableId="1300382166">
    <w:abstractNumId w:val="4"/>
  </w:num>
  <w:num w:numId="19" w16cid:durableId="92900420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D9"/>
    <w:rsid w:val="000011B7"/>
    <w:rsid w:val="00003FC7"/>
    <w:rsid w:val="000048B8"/>
    <w:rsid w:val="00004CC9"/>
    <w:rsid w:val="00005A7E"/>
    <w:rsid w:val="0001039E"/>
    <w:rsid w:val="00010FCD"/>
    <w:rsid w:val="000116BA"/>
    <w:rsid w:val="00011718"/>
    <w:rsid w:val="00012287"/>
    <w:rsid w:val="00015BB9"/>
    <w:rsid w:val="00015DF5"/>
    <w:rsid w:val="000160DC"/>
    <w:rsid w:val="00016C1F"/>
    <w:rsid w:val="000177C2"/>
    <w:rsid w:val="000204BA"/>
    <w:rsid w:val="00021C6D"/>
    <w:rsid w:val="00021CB0"/>
    <w:rsid w:val="000251AA"/>
    <w:rsid w:val="00025458"/>
    <w:rsid w:val="000266DA"/>
    <w:rsid w:val="000268EE"/>
    <w:rsid w:val="00030401"/>
    <w:rsid w:val="000341FB"/>
    <w:rsid w:val="0003606F"/>
    <w:rsid w:val="00043747"/>
    <w:rsid w:val="000437DF"/>
    <w:rsid w:val="00043ECF"/>
    <w:rsid w:val="000449A1"/>
    <w:rsid w:val="00045339"/>
    <w:rsid w:val="00045AB4"/>
    <w:rsid w:val="000469F3"/>
    <w:rsid w:val="00047210"/>
    <w:rsid w:val="00051A6A"/>
    <w:rsid w:val="0005206E"/>
    <w:rsid w:val="00053DF5"/>
    <w:rsid w:val="000540F2"/>
    <w:rsid w:val="00054C1D"/>
    <w:rsid w:val="00055CCE"/>
    <w:rsid w:val="00055CD0"/>
    <w:rsid w:val="00055EDF"/>
    <w:rsid w:val="00057C9F"/>
    <w:rsid w:val="00060234"/>
    <w:rsid w:val="00061F0D"/>
    <w:rsid w:val="0006337E"/>
    <w:rsid w:val="000646EA"/>
    <w:rsid w:val="00064C43"/>
    <w:rsid w:val="00065AC3"/>
    <w:rsid w:val="0006727E"/>
    <w:rsid w:val="00070863"/>
    <w:rsid w:val="000727CB"/>
    <w:rsid w:val="000727E5"/>
    <w:rsid w:val="00072F5C"/>
    <w:rsid w:val="00073029"/>
    <w:rsid w:val="00073AD3"/>
    <w:rsid w:val="00076194"/>
    <w:rsid w:val="00076351"/>
    <w:rsid w:val="00077208"/>
    <w:rsid w:val="000820EB"/>
    <w:rsid w:val="000835D6"/>
    <w:rsid w:val="000845D2"/>
    <w:rsid w:val="00085342"/>
    <w:rsid w:val="00085445"/>
    <w:rsid w:val="00086A3F"/>
    <w:rsid w:val="00086E8D"/>
    <w:rsid w:val="000900F6"/>
    <w:rsid w:val="000906BB"/>
    <w:rsid w:val="00091485"/>
    <w:rsid w:val="00091D95"/>
    <w:rsid w:val="00091F84"/>
    <w:rsid w:val="00092827"/>
    <w:rsid w:val="0009495C"/>
    <w:rsid w:val="000952D1"/>
    <w:rsid w:val="000959A9"/>
    <w:rsid w:val="00095C35"/>
    <w:rsid w:val="00097702"/>
    <w:rsid w:val="000977A3"/>
    <w:rsid w:val="00097AF5"/>
    <w:rsid w:val="000A1149"/>
    <w:rsid w:val="000A1D67"/>
    <w:rsid w:val="000A21F7"/>
    <w:rsid w:val="000A3E56"/>
    <w:rsid w:val="000A66ED"/>
    <w:rsid w:val="000A68E3"/>
    <w:rsid w:val="000A7B64"/>
    <w:rsid w:val="000B0ED0"/>
    <w:rsid w:val="000B3ACB"/>
    <w:rsid w:val="000B3D62"/>
    <w:rsid w:val="000B7631"/>
    <w:rsid w:val="000B788F"/>
    <w:rsid w:val="000B7F44"/>
    <w:rsid w:val="000C2AC5"/>
    <w:rsid w:val="000C39CC"/>
    <w:rsid w:val="000C4F48"/>
    <w:rsid w:val="000D1768"/>
    <w:rsid w:val="000D1ABE"/>
    <w:rsid w:val="000D2A59"/>
    <w:rsid w:val="000D32EB"/>
    <w:rsid w:val="000D4F21"/>
    <w:rsid w:val="000D5899"/>
    <w:rsid w:val="000D617C"/>
    <w:rsid w:val="000D7C63"/>
    <w:rsid w:val="000E13F3"/>
    <w:rsid w:val="000E1546"/>
    <w:rsid w:val="000E1A57"/>
    <w:rsid w:val="000E240E"/>
    <w:rsid w:val="000E4ADF"/>
    <w:rsid w:val="000E6B9B"/>
    <w:rsid w:val="000E7EA8"/>
    <w:rsid w:val="000F0779"/>
    <w:rsid w:val="000F1027"/>
    <w:rsid w:val="000F3BCE"/>
    <w:rsid w:val="000F6C0F"/>
    <w:rsid w:val="001012FD"/>
    <w:rsid w:val="00102291"/>
    <w:rsid w:val="001023D4"/>
    <w:rsid w:val="00102F83"/>
    <w:rsid w:val="00105789"/>
    <w:rsid w:val="0010729D"/>
    <w:rsid w:val="00110489"/>
    <w:rsid w:val="00111C74"/>
    <w:rsid w:val="001127FE"/>
    <w:rsid w:val="0011280F"/>
    <w:rsid w:val="00113BC3"/>
    <w:rsid w:val="00115B09"/>
    <w:rsid w:val="00115E63"/>
    <w:rsid w:val="00116DFB"/>
    <w:rsid w:val="00117BCA"/>
    <w:rsid w:val="00117F2F"/>
    <w:rsid w:val="0012056A"/>
    <w:rsid w:val="00120C84"/>
    <w:rsid w:val="00120D1E"/>
    <w:rsid w:val="001221A3"/>
    <w:rsid w:val="001225F8"/>
    <w:rsid w:val="00122DB9"/>
    <w:rsid w:val="0012356D"/>
    <w:rsid w:val="00123ED4"/>
    <w:rsid w:val="00124441"/>
    <w:rsid w:val="00124483"/>
    <w:rsid w:val="00125ADB"/>
    <w:rsid w:val="00134329"/>
    <w:rsid w:val="00135AA5"/>
    <w:rsid w:val="0013604B"/>
    <w:rsid w:val="00136228"/>
    <w:rsid w:val="001370CD"/>
    <w:rsid w:val="00137FE4"/>
    <w:rsid w:val="00140728"/>
    <w:rsid w:val="00141FC3"/>
    <w:rsid w:val="00144ED3"/>
    <w:rsid w:val="001478F7"/>
    <w:rsid w:val="00152468"/>
    <w:rsid w:val="00153761"/>
    <w:rsid w:val="00153A43"/>
    <w:rsid w:val="00154346"/>
    <w:rsid w:val="00154878"/>
    <w:rsid w:val="001564A6"/>
    <w:rsid w:val="00157397"/>
    <w:rsid w:val="00164964"/>
    <w:rsid w:val="00165474"/>
    <w:rsid w:val="00165864"/>
    <w:rsid w:val="001705DB"/>
    <w:rsid w:val="001716BB"/>
    <w:rsid w:val="00173820"/>
    <w:rsid w:val="00173EFD"/>
    <w:rsid w:val="001741FC"/>
    <w:rsid w:val="00174CA4"/>
    <w:rsid w:val="00175670"/>
    <w:rsid w:val="00176B16"/>
    <w:rsid w:val="001803A0"/>
    <w:rsid w:val="001808F1"/>
    <w:rsid w:val="001809E3"/>
    <w:rsid w:val="00182297"/>
    <w:rsid w:val="00182B3F"/>
    <w:rsid w:val="00183B6D"/>
    <w:rsid w:val="00183D05"/>
    <w:rsid w:val="0018457E"/>
    <w:rsid w:val="0018612B"/>
    <w:rsid w:val="00186B8F"/>
    <w:rsid w:val="00187A2F"/>
    <w:rsid w:val="00192FD9"/>
    <w:rsid w:val="00193DB4"/>
    <w:rsid w:val="00193F88"/>
    <w:rsid w:val="0019487D"/>
    <w:rsid w:val="00196E21"/>
    <w:rsid w:val="00197225"/>
    <w:rsid w:val="0019751B"/>
    <w:rsid w:val="001A1547"/>
    <w:rsid w:val="001A2285"/>
    <w:rsid w:val="001A2D85"/>
    <w:rsid w:val="001A486A"/>
    <w:rsid w:val="001A4932"/>
    <w:rsid w:val="001A4F57"/>
    <w:rsid w:val="001A60D7"/>
    <w:rsid w:val="001B1459"/>
    <w:rsid w:val="001B3AAE"/>
    <w:rsid w:val="001B3F9B"/>
    <w:rsid w:val="001B4B89"/>
    <w:rsid w:val="001B5F72"/>
    <w:rsid w:val="001B69D7"/>
    <w:rsid w:val="001C247A"/>
    <w:rsid w:val="001C5295"/>
    <w:rsid w:val="001C5687"/>
    <w:rsid w:val="001D0C8B"/>
    <w:rsid w:val="001D0F97"/>
    <w:rsid w:val="001D1C78"/>
    <w:rsid w:val="001D1D93"/>
    <w:rsid w:val="001D3032"/>
    <w:rsid w:val="001D43CC"/>
    <w:rsid w:val="001D5524"/>
    <w:rsid w:val="001D5BE5"/>
    <w:rsid w:val="001D6352"/>
    <w:rsid w:val="001D71A4"/>
    <w:rsid w:val="001D7A66"/>
    <w:rsid w:val="001E03F5"/>
    <w:rsid w:val="001E0454"/>
    <w:rsid w:val="001E1614"/>
    <w:rsid w:val="001E2E7F"/>
    <w:rsid w:val="001E45CC"/>
    <w:rsid w:val="001E4D51"/>
    <w:rsid w:val="001E7765"/>
    <w:rsid w:val="001F135B"/>
    <w:rsid w:val="001F1E64"/>
    <w:rsid w:val="001F2131"/>
    <w:rsid w:val="001F277E"/>
    <w:rsid w:val="001F536C"/>
    <w:rsid w:val="001F5FE0"/>
    <w:rsid w:val="001F6093"/>
    <w:rsid w:val="001F63BE"/>
    <w:rsid w:val="001F7A08"/>
    <w:rsid w:val="002008EA"/>
    <w:rsid w:val="0020225B"/>
    <w:rsid w:val="00202DBF"/>
    <w:rsid w:val="002030C8"/>
    <w:rsid w:val="00203135"/>
    <w:rsid w:val="00203DEF"/>
    <w:rsid w:val="00204EE6"/>
    <w:rsid w:val="00205965"/>
    <w:rsid w:val="0021258E"/>
    <w:rsid w:val="00212F42"/>
    <w:rsid w:val="00213DC3"/>
    <w:rsid w:val="0021552F"/>
    <w:rsid w:val="00216D06"/>
    <w:rsid w:val="00217232"/>
    <w:rsid w:val="00220E7D"/>
    <w:rsid w:val="00221CB1"/>
    <w:rsid w:val="00221CB2"/>
    <w:rsid w:val="00222836"/>
    <w:rsid w:val="002244D0"/>
    <w:rsid w:val="002250EA"/>
    <w:rsid w:val="002251D4"/>
    <w:rsid w:val="0022686A"/>
    <w:rsid w:val="0022733E"/>
    <w:rsid w:val="0023072D"/>
    <w:rsid w:val="00234B42"/>
    <w:rsid w:val="002365C4"/>
    <w:rsid w:val="00237009"/>
    <w:rsid w:val="00237286"/>
    <w:rsid w:val="00241F29"/>
    <w:rsid w:val="00242318"/>
    <w:rsid w:val="00242362"/>
    <w:rsid w:val="0024288D"/>
    <w:rsid w:val="00243BC3"/>
    <w:rsid w:val="00245242"/>
    <w:rsid w:val="00250FE2"/>
    <w:rsid w:val="002539A3"/>
    <w:rsid w:val="00254596"/>
    <w:rsid w:val="00261176"/>
    <w:rsid w:val="002658D2"/>
    <w:rsid w:val="00266001"/>
    <w:rsid w:val="00267BCB"/>
    <w:rsid w:val="00270450"/>
    <w:rsid w:val="00270E85"/>
    <w:rsid w:val="00273F49"/>
    <w:rsid w:val="002755D3"/>
    <w:rsid w:val="00275BBE"/>
    <w:rsid w:val="002771D6"/>
    <w:rsid w:val="002814EE"/>
    <w:rsid w:val="0028251A"/>
    <w:rsid w:val="002833F9"/>
    <w:rsid w:val="0028582B"/>
    <w:rsid w:val="002863A8"/>
    <w:rsid w:val="00286F3F"/>
    <w:rsid w:val="002916D8"/>
    <w:rsid w:val="00291AF8"/>
    <w:rsid w:val="00292AFE"/>
    <w:rsid w:val="00294F59"/>
    <w:rsid w:val="002952F6"/>
    <w:rsid w:val="00296445"/>
    <w:rsid w:val="00296AB7"/>
    <w:rsid w:val="002A196A"/>
    <w:rsid w:val="002A19D9"/>
    <w:rsid w:val="002A2947"/>
    <w:rsid w:val="002A2F09"/>
    <w:rsid w:val="002A37AF"/>
    <w:rsid w:val="002A3BF5"/>
    <w:rsid w:val="002A56FE"/>
    <w:rsid w:val="002A5B70"/>
    <w:rsid w:val="002A68F1"/>
    <w:rsid w:val="002A7E6B"/>
    <w:rsid w:val="002B10E3"/>
    <w:rsid w:val="002B1997"/>
    <w:rsid w:val="002B1DC5"/>
    <w:rsid w:val="002B1F4B"/>
    <w:rsid w:val="002B35F7"/>
    <w:rsid w:val="002B4761"/>
    <w:rsid w:val="002B5ED7"/>
    <w:rsid w:val="002B6AD8"/>
    <w:rsid w:val="002C0339"/>
    <w:rsid w:val="002C0361"/>
    <w:rsid w:val="002C1060"/>
    <w:rsid w:val="002C2183"/>
    <w:rsid w:val="002C499F"/>
    <w:rsid w:val="002C4A1C"/>
    <w:rsid w:val="002D004C"/>
    <w:rsid w:val="002D076A"/>
    <w:rsid w:val="002D165D"/>
    <w:rsid w:val="002D21A6"/>
    <w:rsid w:val="002D27FD"/>
    <w:rsid w:val="002D2DF1"/>
    <w:rsid w:val="002D3135"/>
    <w:rsid w:val="002D593D"/>
    <w:rsid w:val="002D7883"/>
    <w:rsid w:val="002E1CB7"/>
    <w:rsid w:val="002E1DF1"/>
    <w:rsid w:val="002E4420"/>
    <w:rsid w:val="002E5389"/>
    <w:rsid w:val="002E5888"/>
    <w:rsid w:val="002E78E1"/>
    <w:rsid w:val="002F0454"/>
    <w:rsid w:val="002F0A64"/>
    <w:rsid w:val="002F269A"/>
    <w:rsid w:val="002F3D08"/>
    <w:rsid w:val="002F4B91"/>
    <w:rsid w:val="002F5A6B"/>
    <w:rsid w:val="002F6E62"/>
    <w:rsid w:val="002F73BB"/>
    <w:rsid w:val="0030136B"/>
    <w:rsid w:val="00303E8E"/>
    <w:rsid w:val="00304898"/>
    <w:rsid w:val="003053FD"/>
    <w:rsid w:val="00305C49"/>
    <w:rsid w:val="00306428"/>
    <w:rsid w:val="003101E1"/>
    <w:rsid w:val="003108B9"/>
    <w:rsid w:val="00311D1C"/>
    <w:rsid w:val="00312BD9"/>
    <w:rsid w:val="003136D8"/>
    <w:rsid w:val="003152C2"/>
    <w:rsid w:val="003165A7"/>
    <w:rsid w:val="00317399"/>
    <w:rsid w:val="00320110"/>
    <w:rsid w:val="003269FC"/>
    <w:rsid w:val="00327476"/>
    <w:rsid w:val="00330AE7"/>
    <w:rsid w:val="00330E48"/>
    <w:rsid w:val="00331A32"/>
    <w:rsid w:val="00332E9A"/>
    <w:rsid w:val="0033343C"/>
    <w:rsid w:val="00333AC5"/>
    <w:rsid w:val="003349DB"/>
    <w:rsid w:val="00334D97"/>
    <w:rsid w:val="00335A13"/>
    <w:rsid w:val="00337048"/>
    <w:rsid w:val="00337548"/>
    <w:rsid w:val="00337948"/>
    <w:rsid w:val="00337A21"/>
    <w:rsid w:val="003415BB"/>
    <w:rsid w:val="00342713"/>
    <w:rsid w:val="00342A47"/>
    <w:rsid w:val="00343338"/>
    <w:rsid w:val="0034380A"/>
    <w:rsid w:val="00345DA9"/>
    <w:rsid w:val="00345EFE"/>
    <w:rsid w:val="0034685C"/>
    <w:rsid w:val="00351367"/>
    <w:rsid w:val="00352343"/>
    <w:rsid w:val="0035238A"/>
    <w:rsid w:val="00352F86"/>
    <w:rsid w:val="00353503"/>
    <w:rsid w:val="003549C1"/>
    <w:rsid w:val="00355702"/>
    <w:rsid w:val="00355706"/>
    <w:rsid w:val="00355DC8"/>
    <w:rsid w:val="00360ADF"/>
    <w:rsid w:val="00364158"/>
    <w:rsid w:val="0036457D"/>
    <w:rsid w:val="00364880"/>
    <w:rsid w:val="00367AE4"/>
    <w:rsid w:val="00367DAD"/>
    <w:rsid w:val="003705BE"/>
    <w:rsid w:val="00372383"/>
    <w:rsid w:val="003741ED"/>
    <w:rsid w:val="00374838"/>
    <w:rsid w:val="003754B7"/>
    <w:rsid w:val="003760EE"/>
    <w:rsid w:val="00376E6D"/>
    <w:rsid w:val="00377A00"/>
    <w:rsid w:val="00381FC8"/>
    <w:rsid w:val="00384EF9"/>
    <w:rsid w:val="00385014"/>
    <w:rsid w:val="00385455"/>
    <w:rsid w:val="00385DF2"/>
    <w:rsid w:val="003865F5"/>
    <w:rsid w:val="003868DB"/>
    <w:rsid w:val="00386D88"/>
    <w:rsid w:val="003871C8"/>
    <w:rsid w:val="00390794"/>
    <w:rsid w:val="0039303E"/>
    <w:rsid w:val="00393902"/>
    <w:rsid w:val="00393BEC"/>
    <w:rsid w:val="003942ED"/>
    <w:rsid w:val="003957F0"/>
    <w:rsid w:val="00397563"/>
    <w:rsid w:val="00397D9A"/>
    <w:rsid w:val="003A07A7"/>
    <w:rsid w:val="003A1384"/>
    <w:rsid w:val="003A15E1"/>
    <w:rsid w:val="003A1CA4"/>
    <w:rsid w:val="003A2E5B"/>
    <w:rsid w:val="003A4354"/>
    <w:rsid w:val="003A64C8"/>
    <w:rsid w:val="003A66FB"/>
    <w:rsid w:val="003A6904"/>
    <w:rsid w:val="003A6A8F"/>
    <w:rsid w:val="003B0281"/>
    <w:rsid w:val="003B09FB"/>
    <w:rsid w:val="003B1D88"/>
    <w:rsid w:val="003B23A3"/>
    <w:rsid w:val="003B2CF8"/>
    <w:rsid w:val="003B34FE"/>
    <w:rsid w:val="003B3522"/>
    <w:rsid w:val="003B3ED5"/>
    <w:rsid w:val="003B4557"/>
    <w:rsid w:val="003B64EE"/>
    <w:rsid w:val="003C0415"/>
    <w:rsid w:val="003C20BE"/>
    <w:rsid w:val="003C4199"/>
    <w:rsid w:val="003C4241"/>
    <w:rsid w:val="003C497A"/>
    <w:rsid w:val="003D4D5F"/>
    <w:rsid w:val="003D6E14"/>
    <w:rsid w:val="003D786F"/>
    <w:rsid w:val="003E08CF"/>
    <w:rsid w:val="003E09D7"/>
    <w:rsid w:val="003E2C59"/>
    <w:rsid w:val="003E2DD8"/>
    <w:rsid w:val="003E44C8"/>
    <w:rsid w:val="003E5A60"/>
    <w:rsid w:val="003E6277"/>
    <w:rsid w:val="003E6767"/>
    <w:rsid w:val="003E72EA"/>
    <w:rsid w:val="003E7AA1"/>
    <w:rsid w:val="003F02C9"/>
    <w:rsid w:val="003F1E11"/>
    <w:rsid w:val="003F2883"/>
    <w:rsid w:val="003F4BDD"/>
    <w:rsid w:val="003F4E97"/>
    <w:rsid w:val="003F59BE"/>
    <w:rsid w:val="003F7081"/>
    <w:rsid w:val="004008A2"/>
    <w:rsid w:val="00403872"/>
    <w:rsid w:val="004048C6"/>
    <w:rsid w:val="00404BC2"/>
    <w:rsid w:val="00405125"/>
    <w:rsid w:val="00405B41"/>
    <w:rsid w:val="004071C1"/>
    <w:rsid w:val="00410DD7"/>
    <w:rsid w:val="00413A8B"/>
    <w:rsid w:val="0041482D"/>
    <w:rsid w:val="00414FBE"/>
    <w:rsid w:val="00416ECF"/>
    <w:rsid w:val="00420392"/>
    <w:rsid w:val="0042088A"/>
    <w:rsid w:val="00420EB2"/>
    <w:rsid w:val="00421D48"/>
    <w:rsid w:val="00422054"/>
    <w:rsid w:val="00422CDB"/>
    <w:rsid w:val="00424E4C"/>
    <w:rsid w:val="00426A23"/>
    <w:rsid w:val="00426ADD"/>
    <w:rsid w:val="00426E1B"/>
    <w:rsid w:val="00430FAD"/>
    <w:rsid w:val="0043107A"/>
    <w:rsid w:val="00433961"/>
    <w:rsid w:val="0043495F"/>
    <w:rsid w:val="00435A9B"/>
    <w:rsid w:val="00435D75"/>
    <w:rsid w:val="004403D0"/>
    <w:rsid w:val="00443DAC"/>
    <w:rsid w:val="004441F3"/>
    <w:rsid w:val="00444F68"/>
    <w:rsid w:val="00446A68"/>
    <w:rsid w:val="00447604"/>
    <w:rsid w:val="00451348"/>
    <w:rsid w:val="00455669"/>
    <w:rsid w:val="00455D2F"/>
    <w:rsid w:val="004569FB"/>
    <w:rsid w:val="00461096"/>
    <w:rsid w:val="004629C0"/>
    <w:rsid w:val="00465C51"/>
    <w:rsid w:val="004677E2"/>
    <w:rsid w:val="00467FC7"/>
    <w:rsid w:val="00470FE6"/>
    <w:rsid w:val="004711F9"/>
    <w:rsid w:val="0047142F"/>
    <w:rsid w:val="00474046"/>
    <w:rsid w:val="004754C6"/>
    <w:rsid w:val="00475F51"/>
    <w:rsid w:val="00476023"/>
    <w:rsid w:val="00476604"/>
    <w:rsid w:val="00480C54"/>
    <w:rsid w:val="0048534F"/>
    <w:rsid w:val="00490196"/>
    <w:rsid w:val="0049070A"/>
    <w:rsid w:val="00490EE3"/>
    <w:rsid w:val="00491F7F"/>
    <w:rsid w:val="004924BE"/>
    <w:rsid w:val="004925F4"/>
    <w:rsid w:val="004942C3"/>
    <w:rsid w:val="00495865"/>
    <w:rsid w:val="0049655D"/>
    <w:rsid w:val="00496CC0"/>
    <w:rsid w:val="00496DB4"/>
    <w:rsid w:val="004A1185"/>
    <w:rsid w:val="004A157C"/>
    <w:rsid w:val="004A2025"/>
    <w:rsid w:val="004A2685"/>
    <w:rsid w:val="004A2B7D"/>
    <w:rsid w:val="004A51E9"/>
    <w:rsid w:val="004A562F"/>
    <w:rsid w:val="004A5AA2"/>
    <w:rsid w:val="004A7A14"/>
    <w:rsid w:val="004B2E4D"/>
    <w:rsid w:val="004B4875"/>
    <w:rsid w:val="004B7D6E"/>
    <w:rsid w:val="004C2041"/>
    <w:rsid w:val="004C2DE2"/>
    <w:rsid w:val="004C33C0"/>
    <w:rsid w:val="004C40C4"/>
    <w:rsid w:val="004C43A2"/>
    <w:rsid w:val="004C5416"/>
    <w:rsid w:val="004C6061"/>
    <w:rsid w:val="004D077C"/>
    <w:rsid w:val="004D0792"/>
    <w:rsid w:val="004D3CF8"/>
    <w:rsid w:val="004D40FD"/>
    <w:rsid w:val="004D65CD"/>
    <w:rsid w:val="004D7AB6"/>
    <w:rsid w:val="004E2E52"/>
    <w:rsid w:val="004E2F9A"/>
    <w:rsid w:val="004E5C01"/>
    <w:rsid w:val="004E7772"/>
    <w:rsid w:val="004F21CF"/>
    <w:rsid w:val="004F2AEE"/>
    <w:rsid w:val="004F2D23"/>
    <w:rsid w:val="00501292"/>
    <w:rsid w:val="0050141E"/>
    <w:rsid w:val="00501658"/>
    <w:rsid w:val="00502492"/>
    <w:rsid w:val="00503301"/>
    <w:rsid w:val="00507EBD"/>
    <w:rsid w:val="00510E0C"/>
    <w:rsid w:val="00513CE4"/>
    <w:rsid w:val="00516001"/>
    <w:rsid w:val="00516DA6"/>
    <w:rsid w:val="0052087B"/>
    <w:rsid w:val="00520D6C"/>
    <w:rsid w:val="00520DFB"/>
    <w:rsid w:val="005211C3"/>
    <w:rsid w:val="0052120B"/>
    <w:rsid w:val="00522DDC"/>
    <w:rsid w:val="0052336D"/>
    <w:rsid w:val="00523E3E"/>
    <w:rsid w:val="00525BAA"/>
    <w:rsid w:val="00525F72"/>
    <w:rsid w:val="00532AB7"/>
    <w:rsid w:val="005356D3"/>
    <w:rsid w:val="00535D1A"/>
    <w:rsid w:val="00537039"/>
    <w:rsid w:val="0053779D"/>
    <w:rsid w:val="00540F47"/>
    <w:rsid w:val="005416B4"/>
    <w:rsid w:val="00543660"/>
    <w:rsid w:val="005439AE"/>
    <w:rsid w:val="00545A73"/>
    <w:rsid w:val="00546038"/>
    <w:rsid w:val="005464A0"/>
    <w:rsid w:val="005464ED"/>
    <w:rsid w:val="00547AE7"/>
    <w:rsid w:val="0055152A"/>
    <w:rsid w:val="005524BD"/>
    <w:rsid w:val="00553B4F"/>
    <w:rsid w:val="00554875"/>
    <w:rsid w:val="00554E25"/>
    <w:rsid w:val="00555C3F"/>
    <w:rsid w:val="005570B7"/>
    <w:rsid w:val="005606D5"/>
    <w:rsid w:val="005623A4"/>
    <w:rsid w:val="00563F69"/>
    <w:rsid w:val="005645C2"/>
    <w:rsid w:val="0056641A"/>
    <w:rsid w:val="00566C10"/>
    <w:rsid w:val="005727A9"/>
    <w:rsid w:val="00574ABC"/>
    <w:rsid w:val="00577199"/>
    <w:rsid w:val="00577E2E"/>
    <w:rsid w:val="0058083B"/>
    <w:rsid w:val="005817C0"/>
    <w:rsid w:val="00583AD1"/>
    <w:rsid w:val="00587196"/>
    <w:rsid w:val="00587261"/>
    <w:rsid w:val="00590594"/>
    <w:rsid w:val="005914F4"/>
    <w:rsid w:val="005919E4"/>
    <w:rsid w:val="00592249"/>
    <w:rsid w:val="00596733"/>
    <w:rsid w:val="005968AC"/>
    <w:rsid w:val="00597211"/>
    <w:rsid w:val="00597B5B"/>
    <w:rsid w:val="00597B62"/>
    <w:rsid w:val="005A1335"/>
    <w:rsid w:val="005A1390"/>
    <w:rsid w:val="005A1D1B"/>
    <w:rsid w:val="005A2DD1"/>
    <w:rsid w:val="005A54B3"/>
    <w:rsid w:val="005A6E40"/>
    <w:rsid w:val="005A7BBC"/>
    <w:rsid w:val="005B3F9E"/>
    <w:rsid w:val="005B4B79"/>
    <w:rsid w:val="005B7253"/>
    <w:rsid w:val="005C0080"/>
    <w:rsid w:val="005C25E4"/>
    <w:rsid w:val="005C443C"/>
    <w:rsid w:val="005C4C6C"/>
    <w:rsid w:val="005C54DA"/>
    <w:rsid w:val="005C7E77"/>
    <w:rsid w:val="005D0045"/>
    <w:rsid w:val="005D0779"/>
    <w:rsid w:val="005D23FB"/>
    <w:rsid w:val="005D27B4"/>
    <w:rsid w:val="005D4A60"/>
    <w:rsid w:val="005D4D3C"/>
    <w:rsid w:val="005D5C1B"/>
    <w:rsid w:val="005D5EA5"/>
    <w:rsid w:val="005D6BBE"/>
    <w:rsid w:val="005D7EDA"/>
    <w:rsid w:val="005E05FC"/>
    <w:rsid w:val="005E09DB"/>
    <w:rsid w:val="005E1B41"/>
    <w:rsid w:val="005E2190"/>
    <w:rsid w:val="005E29D3"/>
    <w:rsid w:val="005E3A86"/>
    <w:rsid w:val="005E4CB0"/>
    <w:rsid w:val="005E6652"/>
    <w:rsid w:val="005E7D69"/>
    <w:rsid w:val="005F073D"/>
    <w:rsid w:val="005F0812"/>
    <w:rsid w:val="005F096D"/>
    <w:rsid w:val="005F227F"/>
    <w:rsid w:val="005F235A"/>
    <w:rsid w:val="005F270B"/>
    <w:rsid w:val="005F3869"/>
    <w:rsid w:val="005F609D"/>
    <w:rsid w:val="006010A5"/>
    <w:rsid w:val="00605A96"/>
    <w:rsid w:val="00607D28"/>
    <w:rsid w:val="006106B1"/>
    <w:rsid w:val="00611081"/>
    <w:rsid w:val="006140A6"/>
    <w:rsid w:val="0061476C"/>
    <w:rsid w:val="00616158"/>
    <w:rsid w:val="0061629F"/>
    <w:rsid w:val="006165FA"/>
    <w:rsid w:val="006168E4"/>
    <w:rsid w:val="0061739E"/>
    <w:rsid w:val="006175CB"/>
    <w:rsid w:val="00617DD2"/>
    <w:rsid w:val="00620724"/>
    <w:rsid w:val="0062198F"/>
    <w:rsid w:val="006232A8"/>
    <w:rsid w:val="00623E44"/>
    <w:rsid w:val="00625670"/>
    <w:rsid w:val="00626034"/>
    <w:rsid w:val="006271DD"/>
    <w:rsid w:val="00627EF2"/>
    <w:rsid w:val="00631482"/>
    <w:rsid w:val="00631CC4"/>
    <w:rsid w:val="0063698E"/>
    <w:rsid w:val="00637587"/>
    <w:rsid w:val="006412E0"/>
    <w:rsid w:val="00644940"/>
    <w:rsid w:val="006462F2"/>
    <w:rsid w:val="0065186C"/>
    <w:rsid w:val="0065326E"/>
    <w:rsid w:val="0065406C"/>
    <w:rsid w:val="0065540A"/>
    <w:rsid w:val="00656509"/>
    <w:rsid w:val="00656782"/>
    <w:rsid w:val="00657537"/>
    <w:rsid w:val="00660036"/>
    <w:rsid w:val="006639DA"/>
    <w:rsid w:val="00666B84"/>
    <w:rsid w:val="00666E97"/>
    <w:rsid w:val="00667F11"/>
    <w:rsid w:val="00670ACD"/>
    <w:rsid w:val="00671591"/>
    <w:rsid w:val="006732E6"/>
    <w:rsid w:val="00674A05"/>
    <w:rsid w:val="00676F00"/>
    <w:rsid w:val="006770C3"/>
    <w:rsid w:val="00680DB4"/>
    <w:rsid w:val="00680EC1"/>
    <w:rsid w:val="00684A96"/>
    <w:rsid w:val="006908DC"/>
    <w:rsid w:val="00691689"/>
    <w:rsid w:val="00691F48"/>
    <w:rsid w:val="0069228B"/>
    <w:rsid w:val="00692870"/>
    <w:rsid w:val="0069369F"/>
    <w:rsid w:val="00694299"/>
    <w:rsid w:val="00696C65"/>
    <w:rsid w:val="00697799"/>
    <w:rsid w:val="00697AD6"/>
    <w:rsid w:val="006A0CB7"/>
    <w:rsid w:val="006A141D"/>
    <w:rsid w:val="006A1E10"/>
    <w:rsid w:val="006A2D43"/>
    <w:rsid w:val="006A3AEE"/>
    <w:rsid w:val="006A3CB2"/>
    <w:rsid w:val="006A553E"/>
    <w:rsid w:val="006A6C48"/>
    <w:rsid w:val="006B2A45"/>
    <w:rsid w:val="006B40E1"/>
    <w:rsid w:val="006B4EA5"/>
    <w:rsid w:val="006B52D6"/>
    <w:rsid w:val="006B54A1"/>
    <w:rsid w:val="006B5917"/>
    <w:rsid w:val="006B600C"/>
    <w:rsid w:val="006B68A4"/>
    <w:rsid w:val="006C0E19"/>
    <w:rsid w:val="006C2439"/>
    <w:rsid w:val="006C25A4"/>
    <w:rsid w:val="006C4ADD"/>
    <w:rsid w:val="006C6AB7"/>
    <w:rsid w:val="006C7452"/>
    <w:rsid w:val="006C7501"/>
    <w:rsid w:val="006C7E5B"/>
    <w:rsid w:val="006D02D4"/>
    <w:rsid w:val="006D4D82"/>
    <w:rsid w:val="006D56F2"/>
    <w:rsid w:val="006D572F"/>
    <w:rsid w:val="006D5E66"/>
    <w:rsid w:val="006D61AD"/>
    <w:rsid w:val="006D7046"/>
    <w:rsid w:val="006D7494"/>
    <w:rsid w:val="006E0F3E"/>
    <w:rsid w:val="006E249D"/>
    <w:rsid w:val="006E28FB"/>
    <w:rsid w:val="006E3A6A"/>
    <w:rsid w:val="006E5C62"/>
    <w:rsid w:val="006E6414"/>
    <w:rsid w:val="006E743D"/>
    <w:rsid w:val="006F04D2"/>
    <w:rsid w:val="006F1DE1"/>
    <w:rsid w:val="006F2A6A"/>
    <w:rsid w:val="006F36C8"/>
    <w:rsid w:val="006F6CB7"/>
    <w:rsid w:val="006F7F49"/>
    <w:rsid w:val="00706842"/>
    <w:rsid w:val="007106DE"/>
    <w:rsid w:val="00711F96"/>
    <w:rsid w:val="00712671"/>
    <w:rsid w:val="007140CA"/>
    <w:rsid w:val="0071422A"/>
    <w:rsid w:val="007152BD"/>
    <w:rsid w:val="0071620D"/>
    <w:rsid w:val="00716917"/>
    <w:rsid w:val="00725373"/>
    <w:rsid w:val="007300EC"/>
    <w:rsid w:val="00730632"/>
    <w:rsid w:val="007312CA"/>
    <w:rsid w:val="007313E8"/>
    <w:rsid w:val="007336A3"/>
    <w:rsid w:val="00734ED0"/>
    <w:rsid w:val="00734FFB"/>
    <w:rsid w:val="00735F5E"/>
    <w:rsid w:val="0073611D"/>
    <w:rsid w:val="0073633B"/>
    <w:rsid w:val="00736750"/>
    <w:rsid w:val="00736BA1"/>
    <w:rsid w:val="007379F7"/>
    <w:rsid w:val="00741833"/>
    <w:rsid w:val="00743ED6"/>
    <w:rsid w:val="0074525F"/>
    <w:rsid w:val="007457D0"/>
    <w:rsid w:val="00745EC2"/>
    <w:rsid w:val="0074690B"/>
    <w:rsid w:val="00746F17"/>
    <w:rsid w:val="00747949"/>
    <w:rsid w:val="0075279C"/>
    <w:rsid w:val="00752ADC"/>
    <w:rsid w:val="007533BC"/>
    <w:rsid w:val="00753A5F"/>
    <w:rsid w:val="00754D1A"/>
    <w:rsid w:val="00757281"/>
    <w:rsid w:val="00757784"/>
    <w:rsid w:val="00763307"/>
    <w:rsid w:val="00763B9E"/>
    <w:rsid w:val="0076413E"/>
    <w:rsid w:val="0076622C"/>
    <w:rsid w:val="007669C9"/>
    <w:rsid w:val="00770850"/>
    <w:rsid w:val="00773EB8"/>
    <w:rsid w:val="00774976"/>
    <w:rsid w:val="00774CC3"/>
    <w:rsid w:val="00775110"/>
    <w:rsid w:val="00777484"/>
    <w:rsid w:val="00777761"/>
    <w:rsid w:val="007829C8"/>
    <w:rsid w:val="00783D71"/>
    <w:rsid w:val="00784760"/>
    <w:rsid w:val="0078528F"/>
    <w:rsid w:val="00785E57"/>
    <w:rsid w:val="00786BEC"/>
    <w:rsid w:val="00790E99"/>
    <w:rsid w:val="00792B90"/>
    <w:rsid w:val="007943B2"/>
    <w:rsid w:val="00794BF5"/>
    <w:rsid w:val="007965F6"/>
    <w:rsid w:val="007A0E82"/>
    <w:rsid w:val="007A20CB"/>
    <w:rsid w:val="007A4CA6"/>
    <w:rsid w:val="007A7438"/>
    <w:rsid w:val="007B27AD"/>
    <w:rsid w:val="007B3F2B"/>
    <w:rsid w:val="007B42EB"/>
    <w:rsid w:val="007B52BA"/>
    <w:rsid w:val="007B5737"/>
    <w:rsid w:val="007B63A7"/>
    <w:rsid w:val="007B76DC"/>
    <w:rsid w:val="007B7A59"/>
    <w:rsid w:val="007C0170"/>
    <w:rsid w:val="007C0A24"/>
    <w:rsid w:val="007C1393"/>
    <w:rsid w:val="007C4E01"/>
    <w:rsid w:val="007C6414"/>
    <w:rsid w:val="007C6607"/>
    <w:rsid w:val="007D20E6"/>
    <w:rsid w:val="007D3FDE"/>
    <w:rsid w:val="007D6BBD"/>
    <w:rsid w:val="007D796D"/>
    <w:rsid w:val="007D7C67"/>
    <w:rsid w:val="007E203F"/>
    <w:rsid w:val="007E504A"/>
    <w:rsid w:val="007E5620"/>
    <w:rsid w:val="007E6F91"/>
    <w:rsid w:val="007E716F"/>
    <w:rsid w:val="007E7ED7"/>
    <w:rsid w:val="007F147F"/>
    <w:rsid w:val="007F197F"/>
    <w:rsid w:val="007F1A7C"/>
    <w:rsid w:val="007F1EB1"/>
    <w:rsid w:val="007F2A30"/>
    <w:rsid w:val="007F3DDC"/>
    <w:rsid w:val="007F6BEA"/>
    <w:rsid w:val="007F6F9F"/>
    <w:rsid w:val="007F7A61"/>
    <w:rsid w:val="008035FA"/>
    <w:rsid w:val="008047CE"/>
    <w:rsid w:val="0080570C"/>
    <w:rsid w:val="00805CDB"/>
    <w:rsid w:val="008079FA"/>
    <w:rsid w:val="00807BFD"/>
    <w:rsid w:val="008101F7"/>
    <w:rsid w:val="00810732"/>
    <w:rsid w:val="008107CA"/>
    <w:rsid w:val="00810A50"/>
    <w:rsid w:val="00811394"/>
    <w:rsid w:val="00812343"/>
    <w:rsid w:val="0081295D"/>
    <w:rsid w:val="00813FED"/>
    <w:rsid w:val="00816259"/>
    <w:rsid w:val="00821D02"/>
    <w:rsid w:val="008226C5"/>
    <w:rsid w:val="00824FC8"/>
    <w:rsid w:val="008267FC"/>
    <w:rsid w:val="00827AC8"/>
    <w:rsid w:val="008305A3"/>
    <w:rsid w:val="00832972"/>
    <w:rsid w:val="00832C52"/>
    <w:rsid w:val="00833244"/>
    <w:rsid w:val="00833466"/>
    <w:rsid w:val="00833F5F"/>
    <w:rsid w:val="00834D6D"/>
    <w:rsid w:val="00836B4D"/>
    <w:rsid w:val="00837331"/>
    <w:rsid w:val="00842711"/>
    <w:rsid w:val="0084733C"/>
    <w:rsid w:val="0084796A"/>
    <w:rsid w:val="00850456"/>
    <w:rsid w:val="008508E8"/>
    <w:rsid w:val="00854D4A"/>
    <w:rsid w:val="0085625B"/>
    <w:rsid w:val="00857015"/>
    <w:rsid w:val="0085795D"/>
    <w:rsid w:val="008608E7"/>
    <w:rsid w:val="00862E3D"/>
    <w:rsid w:val="008634DA"/>
    <w:rsid w:val="0086515E"/>
    <w:rsid w:val="00865CEA"/>
    <w:rsid w:val="0086676B"/>
    <w:rsid w:val="008668C7"/>
    <w:rsid w:val="00867647"/>
    <w:rsid w:val="0087010D"/>
    <w:rsid w:val="00870C0F"/>
    <w:rsid w:val="00870E41"/>
    <w:rsid w:val="00871A0E"/>
    <w:rsid w:val="00872B9E"/>
    <w:rsid w:val="00880C8A"/>
    <w:rsid w:val="00880E20"/>
    <w:rsid w:val="00881C5D"/>
    <w:rsid w:val="00882462"/>
    <w:rsid w:val="00882D86"/>
    <w:rsid w:val="00883A4C"/>
    <w:rsid w:val="00883EB9"/>
    <w:rsid w:val="00883FE3"/>
    <w:rsid w:val="00884696"/>
    <w:rsid w:val="008849F0"/>
    <w:rsid w:val="00884F12"/>
    <w:rsid w:val="008858EC"/>
    <w:rsid w:val="00887B85"/>
    <w:rsid w:val="0089054E"/>
    <w:rsid w:val="00890B77"/>
    <w:rsid w:val="008929B1"/>
    <w:rsid w:val="00892DB5"/>
    <w:rsid w:val="008932C7"/>
    <w:rsid w:val="00893EFA"/>
    <w:rsid w:val="00894528"/>
    <w:rsid w:val="00894664"/>
    <w:rsid w:val="008946B0"/>
    <w:rsid w:val="00894F73"/>
    <w:rsid w:val="00896128"/>
    <w:rsid w:val="008978DF"/>
    <w:rsid w:val="008A01F6"/>
    <w:rsid w:val="008A13E8"/>
    <w:rsid w:val="008A19F9"/>
    <w:rsid w:val="008A1E3E"/>
    <w:rsid w:val="008A3BAB"/>
    <w:rsid w:val="008A5DC7"/>
    <w:rsid w:val="008A64F9"/>
    <w:rsid w:val="008A73FA"/>
    <w:rsid w:val="008A7637"/>
    <w:rsid w:val="008B0B1B"/>
    <w:rsid w:val="008B0CB2"/>
    <w:rsid w:val="008B3F86"/>
    <w:rsid w:val="008B471D"/>
    <w:rsid w:val="008B55F8"/>
    <w:rsid w:val="008B5B4C"/>
    <w:rsid w:val="008B5DED"/>
    <w:rsid w:val="008B6AA0"/>
    <w:rsid w:val="008B7842"/>
    <w:rsid w:val="008C296F"/>
    <w:rsid w:val="008C3109"/>
    <w:rsid w:val="008C3C38"/>
    <w:rsid w:val="008C3DA0"/>
    <w:rsid w:val="008C6610"/>
    <w:rsid w:val="008C6C22"/>
    <w:rsid w:val="008C6F65"/>
    <w:rsid w:val="008D064D"/>
    <w:rsid w:val="008D06C8"/>
    <w:rsid w:val="008D70AC"/>
    <w:rsid w:val="008D7546"/>
    <w:rsid w:val="008E187A"/>
    <w:rsid w:val="008E1DA8"/>
    <w:rsid w:val="008E1EA2"/>
    <w:rsid w:val="008E315D"/>
    <w:rsid w:val="008E3E91"/>
    <w:rsid w:val="008E4F45"/>
    <w:rsid w:val="008F1539"/>
    <w:rsid w:val="008F1D69"/>
    <w:rsid w:val="008F61F4"/>
    <w:rsid w:val="009017EA"/>
    <w:rsid w:val="009038F2"/>
    <w:rsid w:val="0090527C"/>
    <w:rsid w:val="00905AEC"/>
    <w:rsid w:val="00905E11"/>
    <w:rsid w:val="009079C3"/>
    <w:rsid w:val="00912334"/>
    <w:rsid w:val="009128FA"/>
    <w:rsid w:val="00913396"/>
    <w:rsid w:val="00913D82"/>
    <w:rsid w:val="00914119"/>
    <w:rsid w:val="0091494F"/>
    <w:rsid w:val="00915029"/>
    <w:rsid w:val="0091634C"/>
    <w:rsid w:val="009208E3"/>
    <w:rsid w:val="00922398"/>
    <w:rsid w:val="009223EB"/>
    <w:rsid w:val="00922508"/>
    <w:rsid w:val="00922CBE"/>
    <w:rsid w:val="00922EC5"/>
    <w:rsid w:val="00923F16"/>
    <w:rsid w:val="00926020"/>
    <w:rsid w:val="00927266"/>
    <w:rsid w:val="0092790F"/>
    <w:rsid w:val="00930AFF"/>
    <w:rsid w:val="009319CF"/>
    <w:rsid w:val="00931AC2"/>
    <w:rsid w:val="00935A4C"/>
    <w:rsid w:val="0093765E"/>
    <w:rsid w:val="009413C3"/>
    <w:rsid w:val="0094147C"/>
    <w:rsid w:val="00943190"/>
    <w:rsid w:val="00943332"/>
    <w:rsid w:val="00943474"/>
    <w:rsid w:val="00943E68"/>
    <w:rsid w:val="009459C0"/>
    <w:rsid w:val="00946CD1"/>
    <w:rsid w:val="0095199B"/>
    <w:rsid w:val="00952039"/>
    <w:rsid w:val="00952571"/>
    <w:rsid w:val="00954573"/>
    <w:rsid w:val="00954895"/>
    <w:rsid w:val="00955EC4"/>
    <w:rsid w:val="00956D7A"/>
    <w:rsid w:val="009604DE"/>
    <w:rsid w:val="00960921"/>
    <w:rsid w:val="009610DD"/>
    <w:rsid w:val="00961366"/>
    <w:rsid w:val="00962132"/>
    <w:rsid w:val="0096221B"/>
    <w:rsid w:val="00962832"/>
    <w:rsid w:val="00964462"/>
    <w:rsid w:val="009647F0"/>
    <w:rsid w:val="009663E4"/>
    <w:rsid w:val="00966D4A"/>
    <w:rsid w:val="00970F70"/>
    <w:rsid w:val="00971882"/>
    <w:rsid w:val="00974D20"/>
    <w:rsid w:val="00975505"/>
    <w:rsid w:val="0097570D"/>
    <w:rsid w:val="0097687F"/>
    <w:rsid w:val="00980747"/>
    <w:rsid w:val="00982B71"/>
    <w:rsid w:val="00983896"/>
    <w:rsid w:val="00983963"/>
    <w:rsid w:val="00984962"/>
    <w:rsid w:val="009850A7"/>
    <w:rsid w:val="009861F2"/>
    <w:rsid w:val="00987F20"/>
    <w:rsid w:val="009904EA"/>
    <w:rsid w:val="00990E99"/>
    <w:rsid w:val="00991117"/>
    <w:rsid w:val="0099231E"/>
    <w:rsid w:val="00992716"/>
    <w:rsid w:val="00993617"/>
    <w:rsid w:val="009940B7"/>
    <w:rsid w:val="0099484C"/>
    <w:rsid w:val="00994874"/>
    <w:rsid w:val="00994C7C"/>
    <w:rsid w:val="0099643F"/>
    <w:rsid w:val="00996716"/>
    <w:rsid w:val="00997F24"/>
    <w:rsid w:val="009A149C"/>
    <w:rsid w:val="009A288F"/>
    <w:rsid w:val="009A4943"/>
    <w:rsid w:val="009A7924"/>
    <w:rsid w:val="009A7AD9"/>
    <w:rsid w:val="009A7B07"/>
    <w:rsid w:val="009B2296"/>
    <w:rsid w:val="009B2307"/>
    <w:rsid w:val="009B6A52"/>
    <w:rsid w:val="009C0E93"/>
    <w:rsid w:val="009C3D92"/>
    <w:rsid w:val="009C48FC"/>
    <w:rsid w:val="009C589F"/>
    <w:rsid w:val="009C7280"/>
    <w:rsid w:val="009C78F6"/>
    <w:rsid w:val="009D107E"/>
    <w:rsid w:val="009D1B23"/>
    <w:rsid w:val="009D2458"/>
    <w:rsid w:val="009D3588"/>
    <w:rsid w:val="009D3716"/>
    <w:rsid w:val="009D4E36"/>
    <w:rsid w:val="009D76BD"/>
    <w:rsid w:val="009E5373"/>
    <w:rsid w:val="009E7BCA"/>
    <w:rsid w:val="009F0194"/>
    <w:rsid w:val="009F15C2"/>
    <w:rsid w:val="009F3390"/>
    <w:rsid w:val="009F445C"/>
    <w:rsid w:val="009F4D66"/>
    <w:rsid w:val="009F54BE"/>
    <w:rsid w:val="009F606C"/>
    <w:rsid w:val="009F797A"/>
    <w:rsid w:val="00A0105C"/>
    <w:rsid w:val="00A02554"/>
    <w:rsid w:val="00A0374F"/>
    <w:rsid w:val="00A04581"/>
    <w:rsid w:val="00A04CCB"/>
    <w:rsid w:val="00A04EBC"/>
    <w:rsid w:val="00A060A0"/>
    <w:rsid w:val="00A07B90"/>
    <w:rsid w:val="00A11B5F"/>
    <w:rsid w:val="00A13F70"/>
    <w:rsid w:val="00A14348"/>
    <w:rsid w:val="00A1468C"/>
    <w:rsid w:val="00A15059"/>
    <w:rsid w:val="00A15811"/>
    <w:rsid w:val="00A16256"/>
    <w:rsid w:val="00A20928"/>
    <w:rsid w:val="00A20941"/>
    <w:rsid w:val="00A214EC"/>
    <w:rsid w:val="00A2257D"/>
    <w:rsid w:val="00A22A9D"/>
    <w:rsid w:val="00A311B0"/>
    <w:rsid w:val="00A3154E"/>
    <w:rsid w:val="00A31893"/>
    <w:rsid w:val="00A32674"/>
    <w:rsid w:val="00A32996"/>
    <w:rsid w:val="00A42329"/>
    <w:rsid w:val="00A43EB4"/>
    <w:rsid w:val="00A45110"/>
    <w:rsid w:val="00A4525B"/>
    <w:rsid w:val="00A477C1"/>
    <w:rsid w:val="00A478DD"/>
    <w:rsid w:val="00A501A0"/>
    <w:rsid w:val="00A50FA8"/>
    <w:rsid w:val="00A512BA"/>
    <w:rsid w:val="00A513E1"/>
    <w:rsid w:val="00A53567"/>
    <w:rsid w:val="00A55B54"/>
    <w:rsid w:val="00A601CF"/>
    <w:rsid w:val="00A60294"/>
    <w:rsid w:val="00A6154B"/>
    <w:rsid w:val="00A617C4"/>
    <w:rsid w:val="00A63641"/>
    <w:rsid w:val="00A63800"/>
    <w:rsid w:val="00A6383E"/>
    <w:rsid w:val="00A63F27"/>
    <w:rsid w:val="00A67C67"/>
    <w:rsid w:val="00A70A5A"/>
    <w:rsid w:val="00A73897"/>
    <w:rsid w:val="00A739BC"/>
    <w:rsid w:val="00A75E6F"/>
    <w:rsid w:val="00A764D5"/>
    <w:rsid w:val="00A7675C"/>
    <w:rsid w:val="00A77375"/>
    <w:rsid w:val="00A80739"/>
    <w:rsid w:val="00A84427"/>
    <w:rsid w:val="00A8522F"/>
    <w:rsid w:val="00A85484"/>
    <w:rsid w:val="00A8780C"/>
    <w:rsid w:val="00A87A6F"/>
    <w:rsid w:val="00A90E26"/>
    <w:rsid w:val="00A92D95"/>
    <w:rsid w:val="00A933D2"/>
    <w:rsid w:val="00A95798"/>
    <w:rsid w:val="00A95A0A"/>
    <w:rsid w:val="00A96211"/>
    <w:rsid w:val="00A9690A"/>
    <w:rsid w:val="00AA0292"/>
    <w:rsid w:val="00AA1ADF"/>
    <w:rsid w:val="00AA2725"/>
    <w:rsid w:val="00AA4A4A"/>
    <w:rsid w:val="00AA5388"/>
    <w:rsid w:val="00AA5C5A"/>
    <w:rsid w:val="00AA645E"/>
    <w:rsid w:val="00AA7085"/>
    <w:rsid w:val="00AA76CF"/>
    <w:rsid w:val="00AB0F22"/>
    <w:rsid w:val="00AB28AB"/>
    <w:rsid w:val="00AB33B0"/>
    <w:rsid w:val="00AB3CA4"/>
    <w:rsid w:val="00AB57EB"/>
    <w:rsid w:val="00AB617A"/>
    <w:rsid w:val="00AB6794"/>
    <w:rsid w:val="00AB71CD"/>
    <w:rsid w:val="00AB74CC"/>
    <w:rsid w:val="00AC0F16"/>
    <w:rsid w:val="00AC34BF"/>
    <w:rsid w:val="00AC3528"/>
    <w:rsid w:val="00AC3820"/>
    <w:rsid w:val="00AC49E5"/>
    <w:rsid w:val="00AC4E39"/>
    <w:rsid w:val="00AC7F1D"/>
    <w:rsid w:val="00AD02D1"/>
    <w:rsid w:val="00AD2182"/>
    <w:rsid w:val="00AD43EF"/>
    <w:rsid w:val="00AD4EDC"/>
    <w:rsid w:val="00AD55E7"/>
    <w:rsid w:val="00AE07E4"/>
    <w:rsid w:val="00AE164A"/>
    <w:rsid w:val="00AE35DC"/>
    <w:rsid w:val="00AE4D5B"/>
    <w:rsid w:val="00AE4E90"/>
    <w:rsid w:val="00AE5CB2"/>
    <w:rsid w:val="00AE69C4"/>
    <w:rsid w:val="00AE7678"/>
    <w:rsid w:val="00AE76FD"/>
    <w:rsid w:val="00AE7E2F"/>
    <w:rsid w:val="00AF1A4C"/>
    <w:rsid w:val="00AF4B7A"/>
    <w:rsid w:val="00AF53EB"/>
    <w:rsid w:val="00AF715A"/>
    <w:rsid w:val="00AF7585"/>
    <w:rsid w:val="00AF77ED"/>
    <w:rsid w:val="00B020D8"/>
    <w:rsid w:val="00B02959"/>
    <w:rsid w:val="00B032CD"/>
    <w:rsid w:val="00B03E27"/>
    <w:rsid w:val="00B04B9C"/>
    <w:rsid w:val="00B04DA6"/>
    <w:rsid w:val="00B061F8"/>
    <w:rsid w:val="00B069BA"/>
    <w:rsid w:val="00B10452"/>
    <w:rsid w:val="00B10E44"/>
    <w:rsid w:val="00B115F9"/>
    <w:rsid w:val="00B13B5F"/>
    <w:rsid w:val="00B140CD"/>
    <w:rsid w:val="00B15609"/>
    <w:rsid w:val="00B15FC5"/>
    <w:rsid w:val="00B176A2"/>
    <w:rsid w:val="00B20290"/>
    <w:rsid w:val="00B21BD6"/>
    <w:rsid w:val="00B22A56"/>
    <w:rsid w:val="00B2372E"/>
    <w:rsid w:val="00B303F4"/>
    <w:rsid w:val="00B31713"/>
    <w:rsid w:val="00B334BD"/>
    <w:rsid w:val="00B339C9"/>
    <w:rsid w:val="00B34114"/>
    <w:rsid w:val="00B36360"/>
    <w:rsid w:val="00B44886"/>
    <w:rsid w:val="00B44B4B"/>
    <w:rsid w:val="00B46AC8"/>
    <w:rsid w:val="00B50758"/>
    <w:rsid w:val="00B51B58"/>
    <w:rsid w:val="00B51E4A"/>
    <w:rsid w:val="00B52F0F"/>
    <w:rsid w:val="00B546E6"/>
    <w:rsid w:val="00B558DE"/>
    <w:rsid w:val="00B56758"/>
    <w:rsid w:val="00B6000C"/>
    <w:rsid w:val="00B60334"/>
    <w:rsid w:val="00B606E6"/>
    <w:rsid w:val="00B645EF"/>
    <w:rsid w:val="00B6781E"/>
    <w:rsid w:val="00B67CEE"/>
    <w:rsid w:val="00B7105C"/>
    <w:rsid w:val="00B7106C"/>
    <w:rsid w:val="00B71ACE"/>
    <w:rsid w:val="00B72423"/>
    <w:rsid w:val="00B72CFC"/>
    <w:rsid w:val="00B737E9"/>
    <w:rsid w:val="00B750C8"/>
    <w:rsid w:val="00B775C8"/>
    <w:rsid w:val="00B8015A"/>
    <w:rsid w:val="00B813AF"/>
    <w:rsid w:val="00B8260B"/>
    <w:rsid w:val="00B82B33"/>
    <w:rsid w:val="00B83458"/>
    <w:rsid w:val="00B8430A"/>
    <w:rsid w:val="00B84D30"/>
    <w:rsid w:val="00B8610A"/>
    <w:rsid w:val="00B86B51"/>
    <w:rsid w:val="00B87641"/>
    <w:rsid w:val="00B87B4F"/>
    <w:rsid w:val="00B90506"/>
    <w:rsid w:val="00B91C2F"/>
    <w:rsid w:val="00B92AD5"/>
    <w:rsid w:val="00B955BE"/>
    <w:rsid w:val="00B95848"/>
    <w:rsid w:val="00B95B7A"/>
    <w:rsid w:val="00B964FA"/>
    <w:rsid w:val="00B96EEA"/>
    <w:rsid w:val="00BA1162"/>
    <w:rsid w:val="00BA12E2"/>
    <w:rsid w:val="00BA14C5"/>
    <w:rsid w:val="00BA16D2"/>
    <w:rsid w:val="00BA2AC6"/>
    <w:rsid w:val="00BA4C06"/>
    <w:rsid w:val="00BA6047"/>
    <w:rsid w:val="00BA6364"/>
    <w:rsid w:val="00BA77EC"/>
    <w:rsid w:val="00BB3067"/>
    <w:rsid w:val="00BB336C"/>
    <w:rsid w:val="00BB3AFC"/>
    <w:rsid w:val="00BB578F"/>
    <w:rsid w:val="00BB6584"/>
    <w:rsid w:val="00BB6F0C"/>
    <w:rsid w:val="00BB7E5B"/>
    <w:rsid w:val="00BC0EA6"/>
    <w:rsid w:val="00BC3BA1"/>
    <w:rsid w:val="00BC508E"/>
    <w:rsid w:val="00BC6461"/>
    <w:rsid w:val="00BC70B9"/>
    <w:rsid w:val="00BC73AB"/>
    <w:rsid w:val="00BC7ED7"/>
    <w:rsid w:val="00BD15C8"/>
    <w:rsid w:val="00BD161E"/>
    <w:rsid w:val="00BD2D76"/>
    <w:rsid w:val="00BD3766"/>
    <w:rsid w:val="00BE080D"/>
    <w:rsid w:val="00BE0C9D"/>
    <w:rsid w:val="00BE3599"/>
    <w:rsid w:val="00BE42D1"/>
    <w:rsid w:val="00BE4C45"/>
    <w:rsid w:val="00BE5426"/>
    <w:rsid w:val="00BE7B04"/>
    <w:rsid w:val="00BF038E"/>
    <w:rsid w:val="00BF03FE"/>
    <w:rsid w:val="00BF0E84"/>
    <w:rsid w:val="00BF18DF"/>
    <w:rsid w:val="00BF2B3A"/>
    <w:rsid w:val="00BF2E78"/>
    <w:rsid w:val="00BF350E"/>
    <w:rsid w:val="00BF4430"/>
    <w:rsid w:val="00BF511C"/>
    <w:rsid w:val="00BF5543"/>
    <w:rsid w:val="00BF66AD"/>
    <w:rsid w:val="00BF7B73"/>
    <w:rsid w:val="00C00CF2"/>
    <w:rsid w:val="00C02BD4"/>
    <w:rsid w:val="00C02ED2"/>
    <w:rsid w:val="00C03485"/>
    <w:rsid w:val="00C038D2"/>
    <w:rsid w:val="00C03E57"/>
    <w:rsid w:val="00C0453E"/>
    <w:rsid w:val="00C04B29"/>
    <w:rsid w:val="00C04D2E"/>
    <w:rsid w:val="00C06486"/>
    <w:rsid w:val="00C065EE"/>
    <w:rsid w:val="00C070B7"/>
    <w:rsid w:val="00C110FF"/>
    <w:rsid w:val="00C14119"/>
    <w:rsid w:val="00C14B1C"/>
    <w:rsid w:val="00C14D15"/>
    <w:rsid w:val="00C150DB"/>
    <w:rsid w:val="00C174D7"/>
    <w:rsid w:val="00C2235B"/>
    <w:rsid w:val="00C23899"/>
    <w:rsid w:val="00C24054"/>
    <w:rsid w:val="00C240B2"/>
    <w:rsid w:val="00C243F9"/>
    <w:rsid w:val="00C25711"/>
    <w:rsid w:val="00C262F3"/>
    <w:rsid w:val="00C2724A"/>
    <w:rsid w:val="00C27808"/>
    <w:rsid w:val="00C3199A"/>
    <w:rsid w:val="00C34692"/>
    <w:rsid w:val="00C34C54"/>
    <w:rsid w:val="00C35534"/>
    <w:rsid w:val="00C36D4D"/>
    <w:rsid w:val="00C36DA9"/>
    <w:rsid w:val="00C37597"/>
    <w:rsid w:val="00C40E83"/>
    <w:rsid w:val="00C41CB3"/>
    <w:rsid w:val="00C42D02"/>
    <w:rsid w:val="00C43A6D"/>
    <w:rsid w:val="00C447FB"/>
    <w:rsid w:val="00C45A0B"/>
    <w:rsid w:val="00C45A5A"/>
    <w:rsid w:val="00C461AD"/>
    <w:rsid w:val="00C47EE7"/>
    <w:rsid w:val="00C506FD"/>
    <w:rsid w:val="00C51109"/>
    <w:rsid w:val="00C53883"/>
    <w:rsid w:val="00C5390F"/>
    <w:rsid w:val="00C56BFD"/>
    <w:rsid w:val="00C579DC"/>
    <w:rsid w:val="00C62A04"/>
    <w:rsid w:val="00C6614F"/>
    <w:rsid w:val="00C66164"/>
    <w:rsid w:val="00C71BB9"/>
    <w:rsid w:val="00C7713A"/>
    <w:rsid w:val="00C77B1C"/>
    <w:rsid w:val="00C81F02"/>
    <w:rsid w:val="00C824C3"/>
    <w:rsid w:val="00C83869"/>
    <w:rsid w:val="00C83AA7"/>
    <w:rsid w:val="00C84535"/>
    <w:rsid w:val="00C86B04"/>
    <w:rsid w:val="00C9125F"/>
    <w:rsid w:val="00C915DB"/>
    <w:rsid w:val="00C919D0"/>
    <w:rsid w:val="00C92040"/>
    <w:rsid w:val="00C92E6E"/>
    <w:rsid w:val="00C93191"/>
    <w:rsid w:val="00C94896"/>
    <w:rsid w:val="00C95438"/>
    <w:rsid w:val="00C96791"/>
    <w:rsid w:val="00C96A9A"/>
    <w:rsid w:val="00C97C68"/>
    <w:rsid w:val="00CA200F"/>
    <w:rsid w:val="00CA23CD"/>
    <w:rsid w:val="00CA3215"/>
    <w:rsid w:val="00CA3EBD"/>
    <w:rsid w:val="00CA511F"/>
    <w:rsid w:val="00CA6694"/>
    <w:rsid w:val="00CA6CC6"/>
    <w:rsid w:val="00CA7919"/>
    <w:rsid w:val="00CB22CA"/>
    <w:rsid w:val="00CB4148"/>
    <w:rsid w:val="00CB51F5"/>
    <w:rsid w:val="00CB590F"/>
    <w:rsid w:val="00CB5AE5"/>
    <w:rsid w:val="00CC0080"/>
    <w:rsid w:val="00CC0E6A"/>
    <w:rsid w:val="00CC1435"/>
    <w:rsid w:val="00CC2305"/>
    <w:rsid w:val="00CC26B0"/>
    <w:rsid w:val="00CC34FC"/>
    <w:rsid w:val="00CC3E63"/>
    <w:rsid w:val="00CC7694"/>
    <w:rsid w:val="00CC7C97"/>
    <w:rsid w:val="00CD04F2"/>
    <w:rsid w:val="00CD1982"/>
    <w:rsid w:val="00CD2FDD"/>
    <w:rsid w:val="00CD49F2"/>
    <w:rsid w:val="00CD4BF3"/>
    <w:rsid w:val="00CD58B5"/>
    <w:rsid w:val="00CE2641"/>
    <w:rsid w:val="00CE35B7"/>
    <w:rsid w:val="00CE3774"/>
    <w:rsid w:val="00CE4DD7"/>
    <w:rsid w:val="00CE78CB"/>
    <w:rsid w:val="00CF06B8"/>
    <w:rsid w:val="00CF1E24"/>
    <w:rsid w:val="00CF3C96"/>
    <w:rsid w:val="00CF3CBB"/>
    <w:rsid w:val="00CF4D71"/>
    <w:rsid w:val="00CF6714"/>
    <w:rsid w:val="00D00377"/>
    <w:rsid w:val="00D01DD3"/>
    <w:rsid w:val="00D0216B"/>
    <w:rsid w:val="00D031E9"/>
    <w:rsid w:val="00D03DCA"/>
    <w:rsid w:val="00D040A3"/>
    <w:rsid w:val="00D07189"/>
    <w:rsid w:val="00D11D8F"/>
    <w:rsid w:val="00D1562E"/>
    <w:rsid w:val="00D15A33"/>
    <w:rsid w:val="00D17BAF"/>
    <w:rsid w:val="00D2760C"/>
    <w:rsid w:val="00D27B47"/>
    <w:rsid w:val="00D31E49"/>
    <w:rsid w:val="00D338C0"/>
    <w:rsid w:val="00D34B1D"/>
    <w:rsid w:val="00D35299"/>
    <w:rsid w:val="00D353A7"/>
    <w:rsid w:val="00D3658A"/>
    <w:rsid w:val="00D3714E"/>
    <w:rsid w:val="00D4005C"/>
    <w:rsid w:val="00D408F3"/>
    <w:rsid w:val="00D41296"/>
    <w:rsid w:val="00D43A9C"/>
    <w:rsid w:val="00D46238"/>
    <w:rsid w:val="00D5059E"/>
    <w:rsid w:val="00D51005"/>
    <w:rsid w:val="00D52C3C"/>
    <w:rsid w:val="00D5423F"/>
    <w:rsid w:val="00D55995"/>
    <w:rsid w:val="00D55B9D"/>
    <w:rsid w:val="00D55C1A"/>
    <w:rsid w:val="00D56D1F"/>
    <w:rsid w:val="00D57AC7"/>
    <w:rsid w:val="00D609ED"/>
    <w:rsid w:val="00D60A50"/>
    <w:rsid w:val="00D622CB"/>
    <w:rsid w:val="00D62C70"/>
    <w:rsid w:val="00D62FBE"/>
    <w:rsid w:val="00D634DD"/>
    <w:rsid w:val="00D63B73"/>
    <w:rsid w:val="00D64E90"/>
    <w:rsid w:val="00D668B5"/>
    <w:rsid w:val="00D67D04"/>
    <w:rsid w:val="00D71058"/>
    <w:rsid w:val="00D7136D"/>
    <w:rsid w:val="00D714E0"/>
    <w:rsid w:val="00D723B3"/>
    <w:rsid w:val="00D73251"/>
    <w:rsid w:val="00D756DA"/>
    <w:rsid w:val="00D75C81"/>
    <w:rsid w:val="00D77791"/>
    <w:rsid w:val="00D80426"/>
    <w:rsid w:val="00D81EAD"/>
    <w:rsid w:val="00D82A22"/>
    <w:rsid w:val="00D82A42"/>
    <w:rsid w:val="00D83B57"/>
    <w:rsid w:val="00D8423F"/>
    <w:rsid w:val="00D8432F"/>
    <w:rsid w:val="00D859CC"/>
    <w:rsid w:val="00D86AC6"/>
    <w:rsid w:val="00D8765B"/>
    <w:rsid w:val="00D90E4F"/>
    <w:rsid w:val="00D9143D"/>
    <w:rsid w:val="00D924C0"/>
    <w:rsid w:val="00D941E7"/>
    <w:rsid w:val="00D968FC"/>
    <w:rsid w:val="00DA018F"/>
    <w:rsid w:val="00DA14B9"/>
    <w:rsid w:val="00DA1D8D"/>
    <w:rsid w:val="00DA33C3"/>
    <w:rsid w:val="00DA37AB"/>
    <w:rsid w:val="00DA4331"/>
    <w:rsid w:val="00DA4614"/>
    <w:rsid w:val="00DA510D"/>
    <w:rsid w:val="00DA5F64"/>
    <w:rsid w:val="00DA77D2"/>
    <w:rsid w:val="00DB0800"/>
    <w:rsid w:val="00DB2559"/>
    <w:rsid w:val="00DB39BB"/>
    <w:rsid w:val="00DB6627"/>
    <w:rsid w:val="00DC1CCA"/>
    <w:rsid w:val="00DC5475"/>
    <w:rsid w:val="00DD27F8"/>
    <w:rsid w:val="00DD5D50"/>
    <w:rsid w:val="00DD6163"/>
    <w:rsid w:val="00DE07AE"/>
    <w:rsid w:val="00DE290A"/>
    <w:rsid w:val="00DE3D59"/>
    <w:rsid w:val="00DE3E53"/>
    <w:rsid w:val="00DE3F96"/>
    <w:rsid w:val="00DE40A3"/>
    <w:rsid w:val="00DE60BD"/>
    <w:rsid w:val="00DE6B32"/>
    <w:rsid w:val="00DF43BE"/>
    <w:rsid w:val="00DF51EB"/>
    <w:rsid w:val="00DF55D3"/>
    <w:rsid w:val="00DF57B8"/>
    <w:rsid w:val="00DF5F77"/>
    <w:rsid w:val="00E020F1"/>
    <w:rsid w:val="00E04D8F"/>
    <w:rsid w:val="00E0699A"/>
    <w:rsid w:val="00E06D81"/>
    <w:rsid w:val="00E07068"/>
    <w:rsid w:val="00E113DC"/>
    <w:rsid w:val="00E1203A"/>
    <w:rsid w:val="00E12704"/>
    <w:rsid w:val="00E138BC"/>
    <w:rsid w:val="00E161B3"/>
    <w:rsid w:val="00E169B3"/>
    <w:rsid w:val="00E221A3"/>
    <w:rsid w:val="00E224A2"/>
    <w:rsid w:val="00E229E7"/>
    <w:rsid w:val="00E22A1B"/>
    <w:rsid w:val="00E22F5F"/>
    <w:rsid w:val="00E23684"/>
    <w:rsid w:val="00E23D6A"/>
    <w:rsid w:val="00E24648"/>
    <w:rsid w:val="00E311C2"/>
    <w:rsid w:val="00E3212E"/>
    <w:rsid w:val="00E323BD"/>
    <w:rsid w:val="00E33325"/>
    <w:rsid w:val="00E33A02"/>
    <w:rsid w:val="00E35AD9"/>
    <w:rsid w:val="00E360AC"/>
    <w:rsid w:val="00E360DA"/>
    <w:rsid w:val="00E371D3"/>
    <w:rsid w:val="00E416AF"/>
    <w:rsid w:val="00E43BE2"/>
    <w:rsid w:val="00E444CD"/>
    <w:rsid w:val="00E446F7"/>
    <w:rsid w:val="00E468DC"/>
    <w:rsid w:val="00E5013B"/>
    <w:rsid w:val="00E502A2"/>
    <w:rsid w:val="00E50330"/>
    <w:rsid w:val="00E5066B"/>
    <w:rsid w:val="00E511C2"/>
    <w:rsid w:val="00E55C77"/>
    <w:rsid w:val="00E56255"/>
    <w:rsid w:val="00E57159"/>
    <w:rsid w:val="00E601FB"/>
    <w:rsid w:val="00E60F92"/>
    <w:rsid w:val="00E6151A"/>
    <w:rsid w:val="00E6341C"/>
    <w:rsid w:val="00E64A4E"/>
    <w:rsid w:val="00E65741"/>
    <w:rsid w:val="00E679FB"/>
    <w:rsid w:val="00E71B02"/>
    <w:rsid w:val="00E71F5E"/>
    <w:rsid w:val="00E7379B"/>
    <w:rsid w:val="00E74C16"/>
    <w:rsid w:val="00E74F9A"/>
    <w:rsid w:val="00E75779"/>
    <w:rsid w:val="00E779A0"/>
    <w:rsid w:val="00E82C88"/>
    <w:rsid w:val="00E8769A"/>
    <w:rsid w:val="00E922B9"/>
    <w:rsid w:val="00E9289E"/>
    <w:rsid w:val="00E95884"/>
    <w:rsid w:val="00E95E7C"/>
    <w:rsid w:val="00E964FD"/>
    <w:rsid w:val="00E970AE"/>
    <w:rsid w:val="00E973EE"/>
    <w:rsid w:val="00EA038B"/>
    <w:rsid w:val="00EA2052"/>
    <w:rsid w:val="00EA29EF"/>
    <w:rsid w:val="00EA3D31"/>
    <w:rsid w:val="00EA653A"/>
    <w:rsid w:val="00EB002B"/>
    <w:rsid w:val="00EB0790"/>
    <w:rsid w:val="00EB26B2"/>
    <w:rsid w:val="00EB2CC6"/>
    <w:rsid w:val="00EB3005"/>
    <w:rsid w:val="00EB34BD"/>
    <w:rsid w:val="00EB3C5B"/>
    <w:rsid w:val="00EB4C4C"/>
    <w:rsid w:val="00EB5726"/>
    <w:rsid w:val="00EB59C6"/>
    <w:rsid w:val="00EB6F19"/>
    <w:rsid w:val="00EC007B"/>
    <w:rsid w:val="00EC0C95"/>
    <w:rsid w:val="00EC1432"/>
    <w:rsid w:val="00EC1A51"/>
    <w:rsid w:val="00EC1C71"/>
    <w:rsid w:val="00EC2FC6"/>
    <w:rsid w:val="00EC304F"/>
    <w:rsid w:val="00EC3367"/>
    <w:rsid w:val="00EC6E57"/>
    <w:rsid w:val="00EC77B1"/>
    <w:rsid w:val="00ED00EA"/>
    <w:rsid w:val="00ED1DFF"/>
    <w:rsid w:val="00ED2374"/>
    <w:rsid w:val="00ED4CDA"/>
    <w:rsid w:val="00ED62E1"/>
    <w:rsid w:val="00ED7CE6"/>
    <w:rsid w:val="00EE14D7"/>
    <w:rsid w:val="00EE21BC"/>
    <w:rsid w:val="00EE4F79"/>
    <w:rsid w:val="00EE5A72"/>
    <w:rsid w:val="00EF048C"/>
    <w:rsid w:val="00EF065B"/>
    <w:rsid w:val="00EF0A7C"/>
    <w:rsid w:val="00EF1457"/>
    <w:rsid w:val="00EF317C"/>
    <w:rsid w:val="00EF44B5"/>
    <w:rsid w:val="00F004DD"/>
    <w:rsid w:val="00F0062A"/>
    <w:rsid w:val="00F0415C"/>
    <w:rsid w:val="00F044DE"/>
    <w:rsid w:val="00F05389"/>
    <w:rsid w:val="00F06F47"/>
    <w:rsid w:val="00F106F2"/>
    <w:rsid w:val="00F10959"/>
    <w:rsid w:val="00F11EF3"/>
    <w:rsid w:val="00F13E30"/>
    <w:rsid w:val="00F14085"/>
    <w:rsid w:val="00F204EC"/>
    <w:rsid w:val="00F304E3"/>
    <w:rsid w:val="00F319DC"/>
    <w:rsid w:val="00F321FD"/>
    <w:rsid w:val="00F32668"/>
    <w:rsid w:val="00F33051"/>
    <w:rsid w:val="00F33723"/>
    <w:rsid w:val="00F3459F"/>
    <w:rsid w:val="00F34989"/>
    <w:rsid w:val="00F34A60"/>
    <w:rsid w:val="00F379A7"/>
    <w:rsid w:val="00F4000F"/>
    <w:rsid w:val="00F42AAF"/>
    <w:rsid w:val="00F43767"/>
    <w:rsid w:val="00F44D0C"/>
    <w:rsid w:val="00F465AE"/>
    <w:rsid w:val="00F4675F"/>
    <w:rsid w:val="00F4716D"/>
    <w:rsid w:val="00F4743B"/>
    <w:rsid w:val="00F4779A"/>
    <w:rsid w:val="00F50A7F"/>
    <w:rsid w:val="00F5127D"/>
    <w:rsid w:val="00F512FD"/>
    <w:rsid w:val="00F529A7"/>
    <w:rsid w:val="00F53B0E"/>
    <w:rsid w:val="00F54A8B"/>
    <w:rsid w:val="00F55EB6"/>
    <w:rsid w:val="00F57D49"/>
    <w:rsid w:val="00F61F12"/>
    <w:rsid w:val="00F623FA"/>
    <w:rsid w:val="00F640DF"/>
    <w:rsid w:val="00F64D9E"/>
    <w:rsid w:val="00F65FEF"/>
    <w:rsid w:val="00F662D1"/>
    <w:rsid w:val="00F66F50"/>
    <w:rsid w:val="00F67C3D"/>
    <w:rsid w:val="00F71529"/>
    <w:rsid w:val="00F72622"/>
    <w:rsid w:val="00F72863"/>
    <w:rsid w:val="00F73038"/>
    <w:rsid w:val="00F74797"/>
    <w:rsid w:val="00F7480D"/>
    <w:rsid w:val="00F74A8B"/>
    <w:rsid w:val="00F75EA9"/>
    <w:rsid w:val="00F765C1"/>
    <w:rsid w:val="00F76ECA"/>
    <w:rsid w:val="00F7750B"/>
    <w:rsid w:val="00F80F18"/>
    <w:rsid w:val="00F81388"/>
    <w:rsid w:val="00F81A90"/>
    <w:rsid w:val="00F82D39"/>
    <w:rsid w:val="00F83E1C"/>
    <w:rsid w:val="00F851FA"/>
    <w:rsid w:val="00F87A5E"/>
    <w:rsid w:val="00F91484"/>
    <w:rsid w:val="00F9173A"/>
    <w:rsid w:val="00F91D84"/>
    <w:rsid w:val="00F93093"/>
    <w:rsid w:val="00F93CB0"/>
    <w:rsid w:val="00F95045"/>
    <w:rsid w:val="00F9572B"/>
    <w:rsid w:val="00F97682"/>
    <w:rsid w:val="00F97EF7"/>
    <w:rsid w:val="00FB0501"/>
    <w:rsid w:val="00FB08F4"/>
    <w:rsid w:val="00FB2015"/>
    <w:rsid w:val="00FB2FC5"/>
    <w:rsid w:val="00FB34F7"/>
    <w:rsid w:val="00FB38F9"/>
    <w:rsid w:val="00FB55D7"/>
    <w:rsid w:val="00FB59A5"/>
    <w:rsid w:val="00FB6E42"/>
    <w:rsid w:val="00FC026C"/>
    <w:rsid w:val="00FC2EC1"/>
    <w:rsid w:val="00FC37D0"/>
    <w:rsid w:val="00FC460A"/>
    <w:rsid w:val="00FC5668"/>
    <w:rsid w:val="00FC6CFF"/>
    <w:rsid w:val="00FD24E7"/>
    <w:rsid w:val="00FD3C81"/>
    <w:rsid w:val="00FD43FC"/>
    <w:rsid w:val="00FD46AF"/>
    <w:rsid w:val="00FD46DE"/>
    <w:rsid w:val="00FD4AAE"/>
    <w:rsid w:val="00FD4C09"/>
    <w:rsid w:val="00FD501B"/>
    <w:rsid w:val="00FD709B"/>
    <w:rsid w:val="00FD7808"/>
    <w:rsid w:val="00FE034F"/>
    <w:rsid w:val="00FE2450"/>
    <w:rsid w:val="00FE2B78"/>
    <w:rsid w:val="00FE2FEB"/>
    <w:rsid w:val="00FE308F"/>
    <w:rsid w:val="00FE43B3"/>
    <w:rsid w:val="00FE6023"/>
    <w:rsid w:val="00FE62D8"/>
    <w:rsid w:val="00FE7D89"/>
    <w:rsid w:val="00FF0567"/>
    <w:rsid w:val="00FF065A"/>
    <w:rsid w:val="00FF2FDA"/>
    <w:rsid w:val="00FF48E2"/>
    <w:rsid w:val="00FF5152"/>
    <w:rsid w:val="00FF631A"/>
    <w:rsid w:val="00FF6EC5"/>
    <w:rsid w:val="01169E82"/>
    <w:rsid w:val="01C6DF6B"/>
    <w:rsid w:val="01F38CE3"/>
    <w:rsid w:val="026FFE90"/>
    <w:rsid w:val="02D26BA1"/>
    <w:rsid w:val="03CCD41F"/>
    <w:rsid w:val="0496E913"/>
    <w:rsid w:val="04D244EB"/>
    <w:rsid w:val="0583B75C"/>
    <w:rsid w:val="062368A4"/>
    <w:rsid w:val="06F97025"/>
    <w:rsid w:val="07BDBC62"/>
    <w:rsid w:val="084F3115"/>
    <w:rsid w:val="0899C2B5"/>
    <w:rsid w:val="0953101D"/>
    <w:rsid w:val="0A61E818"/>
    <w:rsid w:val="0AFE7D26"/>
    <w:rsid w:val="0B13FCEB"/>
    <w:rsid w:val="0BB420B9"/>
    <w:rsid w:val="0BFDB879"/>
    <w:rsid w:val="0C3852DB"/>
    <w:rsid w:val="0C5E6542"/>
    <w:rsid w:val="0CA8C30B"/>
    <w:rsid w:val="0CC37E51"/>
    <w:rsid w:val="0D1A7D0B"/>
    <w:rsid w:val="0DA05EA3"/>
    <w:rsid w:val="0DB31717"/>
    <w:rsid w:val="0DFD921C"/>
    <w:rsid w:val="0E170A6F"/>
    <w:rsid w:val="10577C4C"/>
    <w:rsid w:val="1063A410"/>
    <w:rsid w:val="10D6EC13"/>
    <w:rsid w:val="117DCDD1"/>
    <w:rsid w:val="1215CC18"/>
    <w:rsid w:val="1281722D"/>
    <w:rsid w:val="12BE17EA"/>
    <w:rsid w:val="13043236"/>
    <w:rsid w:val="13DFF65E"/>
    <w:rsid w:val="14306D43"/>
    <w:rsid w:val="14FC8D51"/>
    <w:rsid w:val="159134D9"/>
    <w:rsid w:val="1642C986"/>
    <w:rsid w:val="1650CAC4"/>
    <w:rsid w:val="16985DB2"/>
    <w:rsid w:val="17218F0E"/>
    <w:rsid w:val="175E9956"/>
    <w:rsid w:val="179D86C3"/>
    <w:rsid w:val="1804DE44"/>
    <w:rsid w:val="191D58F0"/>
    <w:rsid w:val="1965D9EB"/>
    <w:rsid w:val="1A2815A0"/>
    <w:rsid w:val="1A488C82"/>
    <w:rsid w:val="1A663533"/>
    <w:rsid w:val="1AC9B568"/>
    <w:rsid w:val="1ACEA34A"/>
    <w:rsid w:val="1C1506CC"/>
    <w:rsid w:val="1C7A88F3"/>
    <w:rsid w:val="1D163AB2"/>
    <w:rsid w:val="1D6E2591"/>
    <w:rsid w:val="1D802D44"/>
    <w:rsid w:val="1D9C46BE"/>
    <w:rsid w:val="1DA43444"/>
    <w:rsid w:val="1EB8B210"/>
    <w:rsid w:val="1F08FD8B"/>
    <w:rsid w:val="1FC3011C"/>
    <w:rsid w:val="2074321B"/>
    <w:rsid w:val="20D700F4"/>
    <w:rsid w:val="221305E9"/>
    <w:rsid w:val="231B6C77"/>
    <w:rsid w:val="23624F47"/>
    <w:rsid w:val="23E38197"/>
    <w:rsid w:val="2763A458"/>
    <w:rsid w:val="27A513D3"/>
    <w:rsid w:val="285B9FAA"/>
    <w:rsid w:val="28DD5985"/>
    <w:rsid w:val="292FD8E9"/>
    <w:rsid w:val="29707527"/>
    <w:rsid w:val="29CE25A4"/>
    <w:rsid w:val="2A05AB6B"/>
    <w:rsid w:val="2A31522B"/>
    <w:rsid w:val="2A913A74"/>
    <w:rsid w:val="2B1DF210"/>
    <w:rsid w:val="2B8A3017"/>
    <w:rsid w:val="2C737EC1"/>
    <w:rsid w:val="2DA12FB1"/>
    <w:rsid w:val="2E3B99B0"/>
    <w:rsid w:val="2E450F3A"/>
    <w:rsid w:val="2FB792A2"/>
    <w:rsid w:val="2FD76A11"/>
    <w:rsid w:val="2FFE35DD"/>
    <w:rsid w:val="30120EE7"/>
    <w:rsid w:val="3025AF4C"/>
    <w:rsid w:val="30328EA7"/>
    <w:rsid w:val="307430F5"/>
    <w:rsid w:val="31C17FAD"/>
    <w:rsid w:val="31C6D978"/>
    <w:rsid w:val="327A8B84"/>
    <w:rsid w:val="334955BF"/>
    <w:rsid w:val="33701138"/>
    <w:rsid w:val="346F0CA3"/>
    <w:rsid w:val="34E02D28"/>
    <w:rsid w:val="3510AC6B"/>
    <w:rsid w:val="351CF520"/>
    <w:rsid w:val="35A2B430"/>
    <w:rsid w:val="36D8E384"/>
    <w:rsid w:val="3755FC96"/>
    <w:rsid w:val="37A274E2"/>
    <w:rsid w:val="37B20F45"/>
    <w:rsid w:val="384B142A"/>
    <w:rsid w:val="39D91F71"/>
    <w:rsid w:val="3B59D5A7"/>
    <w:rsid w:val="3D054E16"/>
    <w:rsid w:val="3D582D78"/>
    <w:rsid w:val="3DC3C819"/>
    <w:rsid w:val="3DDF0200"/>
    <w:rsid w:val="3EFC5580"/>
    <w:rsid w:val="3F5323DC"/>
    <w:rsid w:val="403D5969"/>
    <w:rsid w:val="40924245"/>
    <w:rsid w:val="40CE1CBE"/>
    <w:rsid w:val="41D99DFA"/>
    <w:rsid w:val="41E6F0A4"/>
    <w:rsid w:val="41EFBECB"/>
    <w:rsid w:val="43E7269E"/>
    <w:rsid w:val="440FDCAE"/>
    <w:rsid w:val="44151CA7"/>
    <w:rsid w:val="4455C0D0"/>
    <w:rsid w:val="45375651"/>
    <w:rsid w:val="45F19131"/>
    <w:rsid w:val="469DD149"/>
    <w:rsid w:val="46AC9AED"/>
    <w:rsid w:val="474CFAEA"/>
    <w:rsid w:val="475E35C1"/>
    <w:rsid w:val="47CFEB70"/>
    <w:rsid w:val="47D71BCE"/>
    <w:rsid w:val="48CD0BE0"/>
    <w:rsid w:val="4901F3A8"/>
    <w:rsid w:val="494FA1D7"/>
    <w:rsid w:val="49F4DD83"/>
    <w:rsid w:val="49FD640C"/>
    <w:rsid w:val="4A78B312"/>
    <w:rsid w:val="4B6C0A71"/>
    <w:rsid w:val="4C51A423"/>
    <w:rsid w:val="4CA2774D"/>
    <w:rsid w:val="4E614929"/>
    <w:rsid w:val="4F19BD20"/>
    <w:rsid w:val="50537D33"/>
    <w:rsid w:val="528FAD91"/>
    <w:rsid w:val="52D01DC8"/>
    <w:rsid w:val="541F7F0F"/>
    <w:rsid w:val="550CE85B"/>
    <w:rsid w:val="55131140"/>
    <w:rsid w:val="55230D14"/>
    <w:rsid w:val="56C4ADB1"/>
    <w:rsid w:val="56FED945"/>
    <w:rsid w:val="5703F8B1"/>
    <w:rsid w:val="572E36EC"/>
    <w:rsid w:val="573E0DBD"/>
    <w:rsid w:val="577C4711"/>
    <w:rsid w:val="57BA4C99"/>
    <w:rsid w:val="588D2F4E"/>
    <w:rsid w:val="590DCF4C"/>
    <w:rsid w:val="59D62854"/>
    <w:rsid w:val="5A969191"/>
    <w:rsid w:val="5AB3E7D3"/>
    <w:rsid w:val="5C08E2F0"/>
    <w:rsid w:val="5C15B858"/>
    <w:rsid w:val="5C963573"/>
    <w:rsid w:val="5CA46E8D"/>
    <w:rsid w:val="5CF65798"/>
    <w:rsid w:val="5D6FB5D6"/>
    <w:rsid w:val="5DB46462"/>
    <w:rsid w:val="5ED5BE22"/>
    <w:rsid w:val="5F859ADA"/>
    <w:rsid w:val="5F95DF1E"/>
    <w:rsid w:val="609078CD"/>
    <w:rsid w:val="60EEA2F6"/>
    <w:rsid w:val="6109D779"/>
    <w:rsid w:val="61665621"/>
    <w:rsid w:val="61691C65"/>
    <w:rsid w:val="619D8425"/>
    <w:rsid w:val="626FA0F8"/>
    <w:rsid w:val="6379CD9B"/>
    <w:rsid w:val="63806BF1"/>
    <w:rsid w:val="64498F42"/>
    <w:rsid w:val="651C3C52"/>
    <w:rsid w:val="652BD749"/>
    <w:rsid w:val="65E55FA3"/>
    <w:rsid w:val="6778B809"/>
    <w:rsid w:val="67A0BBED"/>
    <w:rsid w:val="67B37D17"/>
    <w:rsid w:val="686D0571"/>
    <w:rsid w:val="69FBD623"/>
    <w:rsid w:val="6A59AAC3"/>
    <w:rsid w:val="6B221014"/>
    <w:rsid w:val="6C54A127"/>
    <w:rsid w:val="6C6F51DD"/>
    <w:rsid w:val="6CD3F116"/>
    <w:rsid w:val="6D1F9F15"/>
    <w:rsid w:val="6D6565CF"/>
    <w:rsid w:val="6D76931D"/>
    <w:rsid w:val="6D914B85"/>
    <w:rsid w:val="6D93D98A"/>
    <w:rsid w:val="6E479F6D"/>
    <w:rsid w:val="6E8A24FC"/>
    <w:rsid w:val="70DA0225"/>
    <w:rsid w:val="710BA4B4"/>
    <w:rsid w:val="7213E7B7"/>
    <w:rsid w:val="739E7D41"/>
    <w:rsid w:val="73A80514"/>
    <w:rsid w:val="73E9F2B1"/>
    <w:rsid w:val="77C9DEAF"/>
    <w:rsid w:val="78080B9A"/>
    <w:rsid w:val="7883293B"/>
    <w:rsid w:val="78C91C49"/>
    <w:rsid w:val="78F92453"/>
    <w:rsid w:val="7921FCD6"/>
    <w:rsid w:val="7A2870B5"/>
    <w:rsid w:val="7A6121BB"/>
    <w:rsid w:val="7A75091A"/>
    <w:rsid w:val="7A94F4B4"/>
    <w:rsid w:val="7C66EB5A"/>
    <w:rsid w:val="7CEC9278"/>
    <w:rsid w:val="7D90D4F7"/>
    <w:rsid w:val="7DF88783"/>
    <w:rsid w:val="7E307513"/>
    <w:rsid w:val="7EE5DBF1"/>
    <w:rsid w:val="7F00BBD1"/>
    <w:rsid w:val="7FD5F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BB727"/>
  <w15:docId w15:val="{4668D0F3-9818-45C6-97F9-37F77CD3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E57"/>
    <w:rPr>
      <w:rFonts w:ascii="Arial" w:eastAsia="Times New Roman" w:hAnsi="Arial" w:cs="Times New Roman"/>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BD9"/>
    <w:pPr>
      <w:tabs>
        <w:tab w:val="center" w:pos="4320"/>
        <w:tab w:val="right" w:pos="8640"/>
      </w:tabs>
    </w:pPr>
  </w:style>
  <w:style w:type="character" w:customStyle="1" w:styleId="HeaderChar">
    <w:name w:val="Header Char"/>
    <w:basedOn w:val="DefaultParagraphFont"/>
    <w:link w:val="Header"/>
    <w:uiPriority w:val="99"/>
    <w:rsid w:val="00312BD9"/>
    <w:rPr>
      <w:rFonts w:ascii="Arial" w:eastAsia="Times New Roman" w:hAnsi="Arial" w:cs="Times New Roman"/>
      <w:sz w:val="22"/>
      <w:szCs w:val="20"/>
    </w:rPr>
  </w:style>
  <w:style w:type="paragraph" w:styleId="Footer">
    <w:name w:val="footer"/>
    <w:basedOn w:val="Normal"/>
    <w:link w:val="FooterChar"/>
    <w:uiPriority w:val="99"/>
    <w:rsid w:val="00312BD9"/>
    <w:pPr>
      <w:tabs>
        <w:tab w:val="center" w:pos="4320"/>
        <w:tab w:val="right" w:pos="8640"/>
      </w:tabs>
    </w:pPr>
  </w:style>
  <w:style w:type="character" w:customStyle="1" w:styleId="FooterChar">
    <w:name w:val="Footer Char"/>
    <w:basedOn w:val="DefaultParagraphFont"/>
    <w:link w:val="Footer"/>
    <w:uiPriority w:val="99"/>
    <w:rsid w:val="00312BD9"/>
    <w:rPr>
      <w:rFonts w:ascii="Arial" w:eastAsia="Times New Roman" w:hAnsi="Arial" w:cs="Times New Roman"/>
      <w:sz w:val="22"/>
      <w:szCs w:val="20"/>
    </w:rPr>
  </w:style>
  <w:style w:type="paragraph" w:styleId="ListParagraph">
    <w:name w:val="List Paragraph"/>
    <w:basedOn w:val="Normal"/>
    <w:uiPriority w:val="34"/>
    <w:qFormat/>
    <w:rsid w:val="00312BD9"/>
    <w:pPr>
      <w:ind w:left="720"/>
      <w:contextualSpacing/>
    </w:pPr>
    <w:rPr>
      <w:rFonts w:eastAsiaTheme="minorEastAsia" w:cstheme="minorBidi"/>
      <w:sz w:val="20"/>
      <w:lang w:val="en-US"/>
    </w:rPr>
  </w:style>
  <w:style w:type="character" w:styleId="Hyperlink">
    <w:name w:val="Hyperlink"/>
    <w:basedOn w:val="DefaultParagraphFont"/>
    <w:uiPriority w:val="99"/>
    <w:unhideWhenUsed/>
    <w:rsid w:val="00312BD9"/>
    <w:rPr>
      <w:color w:val="0563C1" w:themeColor="hyperlink"/>
      <w:u w:val="single"/>
    </w:rPr>
  </w:style>
  <w:style w:type="paragraph" w:styleId="NormalWeb">
    <w:name w:val="Normal (Web)"/>
    <w:basedOn w:val="Normal"/>
    <w:uiPriority w:val="99"/>
    <w:unhideWhenUsed/>
    <w:rsid w:val="00312BD9"/>
    <w:rPr>
      <w:rFonts w:ascii="Times New Roman" w:eastAsiaTheme="minorHAnsi" w:hAnsi="Times New Roman"/>
      <w:sz w:val="24"/>
      <w:szCs w:val="24"/>
      <w:lang w:eastAsia="en-GB"/>
    </w:rPr>
  </w:style>
  <w:style w:type="character" w:styleId="Strong">
    <w:name w:val="Strong"/>
    <w:basedOn w:val="DefaultParagraphFont"/>
    <w:uiPriority w:val="22"/>
    <w:qFormat/>
    <w:rsid w:val="004071C1"/>
    <w:rPr>
      <w:b/>
      <w:bCs/>
    </w:rPr>
  </w:style>
  <w:style w:type="character" w:styleId="Emphasis">
    <w:name w:val="Emphasis"/>
    <w:basedOn w:val="DefaultParagraphFont"/>
    <w:uiPriority w:val="20"/>
    <w:qFormat/>
    <w:rsid w:val="00DE40A3"/>
    <w:rPr>
      <w:i/>
      <w:iCs/>
    </w:rPr>
  </w:style>
  <w:style w:type="paragraph" w:customStyle="1" w:styleId="tablecontents">
    <w:name w:val="tablecontents"/>
    <w:basedOn w:val="Normal"/>
    <w:rsid w:val="00F4675F"/>
    <w:pPr>
      <w:spacing w:before="100" w:beforeAutospacing="1" w:after="100" w:afterAutospacing="1"/>
    </w:pPr>
    <w:rPr>
      <w:rFonts w:ascii="Times New Roman" w:hAnsi="Times New Roman"/>
      <w:sz w:val="24"/>
      <w:szCs w:val="24"/>
      <w:lang w:eastAsia="en-GB"/>
    </w:rPr>
  </w:style>
  <w:style w:type="paragraph" w:styleId="NoSpacing">
    <w:name w:val="No Spacing"/>
    <w:uiPriority w:val="1"/>
    <w:qFormat/>
    <w:rsid w:val="00BC0EA6"/>
    <w:rPr>
      <w:rFonts w:ascii="Arial" w:eastAsia="Times New Roman" w:hAnsi="Arial" w:cs="Times New Roman"/>
      <w:sz w:val="22"/>
      <w:szCs w:val="20"/>
    </w:rPr>
  </w:style>
  <w:style w:type="character" w:styleId="UnresolvedMention">
    <w:name w:val="Unresolved Mention"/>
    <w:basedOn w:val="DefaultParagraphFont"/>
    <w:uiPriority w:val="99"/>
    <w:semiHidden/>
    <w:unhideWhenUsed/>
    <w:rsid w:val="008E1DA8"/>
    <w:rPr>
      <w:color w:val="605E5C"/>
      <w:shd w:val="clear" w:color="auto" w:fill="E1DFDD"/>
    </w:rPr>
  </w:style>
  <w:style w:type="paragraph" w:customStyle="1" w:styleId="Default">
    <w:name w:val="Default"/>
    <w:rsid w:val="008E1DA8"/>
    <w:pPr>
      <w:autoSpaceDE w:val="0"/>
      <w:autoSpaceDN w:val="0"/>
      <w:adjustRightInd w:val="0"/>
    </w:pPr>
    <w:rPr>
      <w:rFonts w:ascii="Tahoma" w:hAnsi="Tahoma" w:cs="Tahoma"/>
      <w:color w:val="000000"/>
    </w:rPr>
  </w:style>
  <w:style w:type="character" w:styleId="FollowedHyperlink">
    <w:name w:val="FollowedHyperlink"/>
    <w:basedOn w:val="DefaultParagraphFont"/>
    <w:uiPriority w:val="99"/>
    <w:semiHidden/>
    <w:unhideWhenUsed/>
    <w:rsid w:val="00D60A50"/>
    <w:rPr>
      <w:color w:val="954F72" w:themeColor="followedHyperlink"/>
      <w:u w:val="single"/>
    </w:rPr>
  </w:style>
  <w:style w:type="character" w:styleId="CommentReference">
    <w:name w:val="annotation reference"/>
    <w:basedOn w:val="DefaultParagraphFont"/>
    <w:uiPriority w:val="99"/>
    <w:semiHidden/>
    <w:unhideWhenUsed/>
    <w:rsid w:val="004C43A2"/>
    <w:rPr>
      <w:sz w:val="16"/>
      <w:szCs w:val="16"/>
    </w:rPr>
  </w:style>
  <w:style w:type="paragraph" w:styleId="CommentText">
    <w:name w:val="annotation text"/>
    <w:basedOn w:val="Normal"/>
    <w:link w:val="CommentTextChar"/>
    <w:uiPriority w:val="99"/>
    <w:unhideWhenUsed/>
    <w:rsid w:val="004C43A2"/>
    <w:rPr>
      <w:sz w:val="20"/>
    </w:rPr>
  </w:style>
  <w:style w:type="character" w:customStyle="1" w:styleId="CommentTextChar">
    <w:name w:val="Comment Text Char"/>
    <w:basedOn w:val="DefaultParagraphFont"/>
    <w:link w:val="CommentText"/>
    <w:uiPriority w:val="99"/>
    <w:rsid w:val="004C43A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C43A2"/>
    <w:rPr>
      <w:b/>
      <w:bCs/>
    </w:rPr>
  </w:style>
  <w:style w:type="character" w:customStyle="1" w:styleId="CommentSubjectChar">
    <w:name w:val="Comment Subject Char"/>
    <w:basedOn w:val="CommentTextChar"/>
    <w:link w:val="CommentSubject"/>
    <w:uiPriority w:val="99"/>
    <w:semiHidden/>
    <w:rsid w:val="004C43A2"/>
    <w:rPr>
      <w:rFonts w:ascii="Arial" w:eastAsia="Times New Roman" w:hAnsi="Arial" w:cs="Times New Roman"/>
      <w:b/>
      <w:bCs/>
      <w:sz w:val="20"/>
      <w:szCs w:val="20"/>
    </w:rPr>
  </w:style>
  <w:style w:type="paragraph" w:styleId="PlainText">
    <w:name w:val="Plain Text"/>
    <w:basedOn w:val="Normal"/>
    <w:link w:val="PlainTextChar"/>
    <w:uiPriority w:val="99"/>
    <w:unhideWhenUsed/>
    <w:rsid w:val="002F4B9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F4B91"/>
    <w:rPr>
      <w:rFonts w:ascii="Consolas" w:hAnsi="Consolas"/>
      <w:sz w:val="21"/>
      <w:szCs w:val="21"/>
    </w:rPr>
  </w:style>
  <w:style w:type="table" w:styleId="TableGrid">
    <w:name w:val="Table Grid"/>
    <w:basedOn w:val="TableNormal"/>
    <w:uiPriority w:val="39"/>
    <w:rsid w:val="007A7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1bhl96m">
    <w:name w:val="x1bhl96m"/>
    <w:basedOn w:val="DefaultParagraphFont"/>
    <w:rsid w:val="00200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081">
      <w:bodyDiv w:val="1"/>
      <w:marLeft w:val="0"/>
      <w:marRight w:val="0"/>
      <w:marTop w:val="0"/>
      <w:marBottom w:val="0"/>
      <w:divBdr>
        <w:top w:val="none" w:sz="0" w:space="0" w:color="auto"/>
        <w:left w:val="none" w:sz="0" w:space="0" w:color="auto"/>
        <w:bottom w:val="none" w:sz="0" w:space="0" w:color="auto"/>
        <w:right w:val="none" w:sz="0" w:space="0" w:color="auto"/>
      </w:divBdr>
    </w:div>
    <w:div w:id="128938878">
      <w:bodyDiv w:val="1"/>
      <w:marLeft w:val="0"/>
      <w:marRight w:val="0"/>
      <w:marTop w:val="0"/>
      <w:marBottom w:val="0"/>
      <w:divBdr>
        <w:top w:val="none" w:sz="0" w:space="0" w:color="auto"/>
        <w:left w:val="none" w:sz="0" w:space="0" w:color="auto"/>
        <w:bottom w:val="none" w:sz="0" w:space="0" w:color="auto"/>
        <w:right w:val="none" w:sz="0" w:space="0" w:color="auto"/>
      </w:divBdr>
    </w:div>
    <w:div w:id="138496815">
      <w:bodyDiv w:val="1"/>
      <w:marLeft w:val="0"/>
      <w:marRight w:val="0"/>
      <w:marTop w:val="0"/>
      <w:marBottom w:val="0"/>
      <w:divBdr>
        <w:top w:val="none" w:sz="0" w:space="0" w:color="auto"/>
        <w:left w:val="none" w:sz="0" w:space="0" w:color="auto"/>
        <w:bottom w:val="none" w:sz="0" w:space="0" w:color="auto"/>
        <w:right w:val="none" w:sz="0" w:space="0" w:color="auto"/>
      </w:divBdr>
    </w:div>
    <w:div w:id="139421344">
      <w:bodyDiv w:val="1"/>
      <w:marLeft w:val="0"/>
      <w:marRight w:val="0"/>
      <w:marTop w:val="0"/>
      <w:marBottom w:val="0"/>
      <w:divBdr>
        <w:top w:val="none" w:sz="0" w:space="0" w:color="auto"/>
        <w:left w:val="none" w:sz="0" w:space="0" w:color="auto"/>
        <w:bottom w:val="none" w:sz="0" w:space="0" w:color="auto"/>
        <w:right w:val="none" w:sz="0" w:space="0" w:color="auto"/>
      </w:divBdr>
    </w:div>
    <w:div w:id="167064163">
      <w:bodyDiv w:val="1"/>
      <w:marLeft w:val="0"/>
      <w:marRight w:val="0"/>
      <w:marTop w:val="0"/>
      <w:marBottom w:val="0"/>
      <w:divBdr>
        <w:top w:val="none" w:sz="0" w:space="0" w:color="auto"/>
        <w:left w:val="none" w:sz="0" w:space="0" w:color="auto"/>
        <w:bottom w:val="none" w:sz="0" w:space="0" w:color="auto"/>
        <w:right w:val="none" w:sz="0" w:space="0" w:color="auto"/>
      </w:divBdr>
    </w:div>
    <w:div w:id="173498029">
      <w:bodyDiv w:val="1"/>
      <w:marLeft w:val="0"/>
      <w:marRight w:val="0"/>
      <w:marTop w:val="0"/>
      <w:marBottom w:val="0"/>
      <w:divBdr>
        <w:top w:val="none" w:sz="0" w:space="0" w:color="auto"/>
        <w:left w:val="none" w:sz="0" w:space="0" w:color="auto"/>
        <w:bottom w:val="none" w:sz="0" w:space="0" w:color="auto"/>
        <w:right w:val="none" w:sz="0" w:space="0" w:color="auto"/>
      </w:divBdr>
    </w:div>
    <w:div w:id="176504707">
      <w:bodyDiv w:val="1"/>
      <w:marLeft w:val="0"/>
      <w:marRight w:val="0"/>
      <w:marTop w:val="0"/>
      <w:marBottom w:val="0"/>
      <w:divBdr>
        <w:top w:val="none" w:sz="0" w:space="0" w:color="auto"/>
        <w:left w:val="none" w:sz="0" w:space="0" w:color="auto"/>
        <w:bottom w:val="none" w:sz="0" w:space="0" w:color="auto"/>
        <w:right w:val="none" w:sz="0" w:space="0" w:color="auto"/>
      </w:divBdr>
    </w:div>
    <w:div w:id="201751756">
      <w:bodyDiv w:val="1"/>
      <w:marLeft w:val="0"/>
      <w:marRight w:val="0"/>
      <w:marTop w:val="0"/>
      <w:marBottom w:val="0"/>
      <w:divBdr>
        <w:top w:val="none" w:sz="0" w:space="0" w:color="auto"/>
        <w:left w:val="none" w:sz="0" w:space="0" w:color="auto"/>
        <w:bottom w:val="none" w:sz="0" w:space="0" w:color="auto"/>
        <w:right w:val="none" w:sz="0" w:space="0" w:color="auto"/>
      </w:divBdr>
    </w:div>
    <w:div w:id="205531664">
      <w:bodyDiv w:val="1"/>
      <w:marLeft w:val="0"/>
      <w:marRight w:val="0"/>
      <w:marTop w:val="0"/>
      <w:marBottom w:val="0"/>
      <w:divBdr>
        <w:top w:val="none" w:sz="0" w:space="0" w:color="auto"/>
        <w:left w:val="none" w:sz="0" w:space="0" w:color="auto"/>
        <w:bottom w:val="none" w:sz="0" w:space="0" w:color="auto"/>
        <w:right w:val="none" w:sz="0" w:space="0" w:color="auto"/>
      </w:divBdr>
    </w:div>
    <w:div w:id="230116227">
      <w:bodyDiv w:val="1"/>
      <w:marLeft w:val="0"/>
      <w:marRight w:val="0"/>
      <w:marTop w:val="0"/>
      <w:marBottom w:val="0"/>
      <w:divBdr>
        <w:top w:val="none" w:sz="0" w:space="0" w:color="auto"/>
        <w:left w:val="none" w:sz="0" w:space="0" w:color="auto"/>
        <w:bottom w:val="none" w:sz="0" w:space="0" w:color="auto"/>
        <w:right w:val="none" w:sz="0" w:space="0" w:color="auto"/>
      </w:divBdr>
    </w:div>
    <w:div w:id="286281040">
      <w:bodyDiv w:val="1"/>
      <w:marLeft w:val="0"/>
      <w:marRight w:val="0"/>
      <w:marTop w:val="0"/>
      <w:marBottom w:val="0"/>
      <w:divBdr>
        <w:top w:val="none" w:sz="0" w:space="0" w:color="auto"/>
        <w:left w:val="none" w:sz="0" w:space="0" w:color="auto"/>
        <w:bottom w:val="none" w:sz="0" w:space="0" w:color="auto"/>
        <w:right w:val="none" w:sz="0" w:space="0" w:color="auto"/>
      </w:divBdr>
    </w:div>
    <w:div w:id="296297418">
      <w:bodyDiv w:val="1"/>
      <w:marLeft w:val="0"/>
      <w:marRight w:val="0"/>
      <w:marTop w:val="0"/>
      <w:marBottom w:val="0"/>
      <w:divBdr>
        <w:top w:val="none" w:sz="0" w:space="0" w:color="auto"/>
        <w:left w:val="none" w:sz="0" w:space="0" w:color="auto"/>
        <w:bottom w:val="none" w:sz="0" w:space="0" w:color="auto"/>
        <w:right w:val="none" w:sz="0" w:space="0" w:color="auto"/>
      </w:divBdr>
    </w:div>
    <w:div w:id="298263027">
      <w:bodyDiv w:val="1"/>
      <w:marLeft w:val="0"/>
      <w:marRight w:val="0"/>
      <w:marTop w:val="0"/>
      <w:marBottom w:val="0"/>
      <w:divBdr>
        <w:top w:val="none" w:sz="0" w:space="0" w:color="auto"/>
        <w:left w:val="none" w:sz="0" w:space="0" w:color="auto"/>
        <w:bottom w:val="none" w:sz="0" w:space="0" w:color="auto"/>
        <w:right w:val="none" w:sz="0" w:space="0" w:color="auto"/>
      </w:divBdr>
    </w:div>
    <w:div w:id="364603790">
      <w:bodyDiv w:val="1"/>
      <w:marLeft w:val="0"/>
      <w:marRight w:val="0"/>
      <w:marTop w:val="0"/>
      <w:marBottom w:val="0"/>
      <w:divBdr>
        <w:top w:val="none" w:sz="0" w:space="0" w:color="auto"/>
        <w:left w:val="none" w:sz="0" w:space="0" w:color="auto"/>
        <w:bottom w:val="none" w:sz="0" w:space="0" w:color="auto"/>
        <w:right w:val="none" w:sz="0" w:space="0" w:color="auto"/>
      </w:divBdr>
    </w:div>
    <w:div w:id="561327300">
      <w:bodyDiv w:val="1"/>
      <w:marLeft w:val="0"/>
      <w:marRight w:val="0"/>
      <w:marTop w:val="0"/>
      <w:marBottom w:val="0"/>
      <w:divBdr>
        <w:top w:val="none" w:sz="0" w:space="0" w:color="auto"/>
        <w:left w:val="none" w:sz="0" w:space="0" w:color="auto"/>
        <w:bottom w:val="none" w:sz="0" w:space="0" w:color="auto"/>
        <w:right w:val="none" w:sz="0" w:space="0" w:color="auto"/>
      </w:divBdr>
    </w:div>
    <w:div w:id="599530392">
      <w:bodyDiv w:val="1"/>
      <w:marLeft w:val="0"/>
      <w:marRight w:val="0"/>
      <w:marTop w:val="0"/>
      <w:marBottom w:val="0"/>
      <w:divBdr>
        <w:top w:val="none" w:sz="0" w:space="0" w:color="auto"/>
        <w:left w:val="none" w:sz="0" w:space="0" w:color="auto"/>
        <w:bottom w:val="none" w:sz="0" w:space="0" w:color="auto"/>
        <w:right w:val="none" w:sz="0" w:space="0" w:color="auto"/>
      </w:divBdr>
    </w:div>
    <w:div w:id="615142400">
      <w:bodyDiv w:val="1"/>
      <w:marLeft w:val="0"/>
      <w:marRight w:val="0"/>
      <w:marTop w:val="0"/>
      <w:marBottom w:val="0"/>
      <w:divBdr>
        <w:top w:val="none" w:sz="0" w:space="0" w:color="auto"/>
        <w:left w:val="none" w:sz="0" w:space="0" w:color="auto"/>
        <w:bottom w:val="none" w:sz="0" w:space="0" w:color="auto"/>
        <w:right w:val="none" w:sz="0" w:space="0" w:color="auto"/>
      </w:divBdr>
    </w:div>
    <w:div w:id="648904456">
      <w:bodyDiv w:val="1"/>
      <w:marLeft w:val="0"/>
      <w:marRight w:val="0"/>
      <w:marTop w:val="0"/>
      <w:marBottom w:val="0"/>
      <w:divBdr>
        <w:top w:val="none" w:sz="0" w:space="0" w:color="auto"/>
        <w:left w:val="none" w:sz="0" w:space="0" w:color="auto"/>
        <w:bottom w:val="none" w:sz="0" w:space="0" w:color="auto"/>
        <w:right w:val="none" w:sz="0" w:space="0" w:color="auto"/>
      </w:divBdr>
    </w:div>
    <w:div w:id="658271159">
      <w:bodyDiv w:val="1"/>
      <w:marLeft w:val="0"/>
      <w:marRight w:val="0"/>
      <w:marTop w:val="0"/>
      <w:marBottom w:val="0"/>
      <w:divBdr>
        <w:top w:val="none" w:sz="0" w:space="0" w:color="auto"/>
        <w:left w:val="none" w:sz="0" w:space="0" w:color="auto"/>
        <w:bottom w:val="none" w:sz="0" w:space="0" w:color="auto"/>
        <w:right w:val="none" w:sz="0" w:space="0" w:color="auto"/>
      </w:divBdr>
    </w:div>
    <w:div w:id="722993910">
      <w:bodyDiv w:val="1"/>
      <w:marLeft w:val="0"/>
      <w:marRight w:val="0"/>
      <w:marTop w:val="0"/>
      <w:marBottom w:val="0"/>
      <w:divBdr>
        <w:top w:val="none" w:sz="0" w:space="0" w:color="auto"/>
        <w:left w:val="none" w:sz="0" w:space="0" w:color="auto"/>
        <w:bottom w:val="none" w:sz="0" w:space="0" w:color="auto"/>
        <w:right w:val="none" w:sz="0" w:space="0" w:color="auto"/>
      </w:divBdr>
    </w:div>
    <w:div w:id="734279877">
      <w:bodyDiv w:val="1"/>
      <w:marLeft w:val="0"/>
      <w:marRight w:val="0"/>
      <w:marTop w:val="0"/>
      <w:marBottom w:val="0"/>
      <w:divBdr>
        <w:top w:val="none" w:sz="0" w:space="0" w:color="auto"/>
        <w:left w:val="none" w:sz="0" w:space="0" w:color="auto"/>
        <w:bottom w:val="none" w:sz="0" w:space="0" w:color="auto"/>
        <w:right w:val="none" w:sz="0" w:space="0" w:color="auto"/>
      </w:divBdr>
    </w:div>
    <w:div w:id="742794701">
      <w:bodyDiv w:val="1"/>
      <w:marLeft w:val="0"/>
      <w:marRight w:val="0"/>
      <w:marTop w:val="0"/>
      <w:marBottom w:val="0"/>
      <w:divBdr>
        <w:top w:val="none" w:sz="0" w:space="0" w:color="auto"/>
        <w:left w:val="none" w:sz="0" w:space="0" w:color="auto"/>
        <w:bottom w:val="none" w:sz="0" w:space="0" w:color="auto"/>
        <w:right w:val="none" w:sz="0" w:space="0" w:color="auto"/>
      </w:divBdr>
    </w:div>
    <w:div w:id="756177088">
      <w:bodyDiv w:val="1"/>
      <w:marLeft w:val="0"/>
      <w:marRight w:val="0"/>
      <w:marTop w:val="0"/>
      <w:marBottom w:val="0"/>
      <w:divBdr>
        <w:top w:val="none" w:sz="0" w:space="0" w:color="auto"/>
        <w:left w:val="none" w:sz="0" w:space="0" w:color="auto"/>
        <w:bottom w:val="none" w:sz="0" w:space="0" w:color="auto"/>
        <w:right w:val="none" w:sz="0" w:space="0" w:color="auto"/>
      </w:divBdr>
      <w:divsChild>
        <w:div w:id="89204096">
          <w:marLeft w:val="0"/>
          <w:marRight w:val="0"/>
          <w:marTop w:val="0"/>
          <w:marBottom w:val="0"/>
          <w:divBdr>
            <w:top w:val="none" w:sz="0" w:space="0" w:color="auto"/>
            <w:left w:val="none" w:sz="0" w:space="0" w:color="auto"/>
            <w:bottom w:val="none" w:sz="0" w:space="0" w:color="auto"/>
            <w:right w:val="none" w:sz="0" w:space="0" w:color="auto"/>
          </w:divBdr>
        </w:div>
      </w:divsChild>
    </w:div>
    <w:div w:id="886334298">
      <w:bodyDiv w:val="1"/>
      <w:marLeft w:val="0"/>
      <w:marRight w:val="0"/>
      <w:marTop w:val="0"/>
      <w:marBottom w:val="0"/>
      <w:divBdr>
        <w:top w:val="none" w:sz="0" w:space="0" w:color="auto"/>
        <w:left w:val="none" w:sz="0" w:space="0" w:color="auto"/>
        <w:bottom w:val="none" w:sz="0" w:space="0" w:color="auto"/>
        <w:right w:val="none" w:sz="0" w:space="0" w:color="auto"/>
      </w:divBdr>
    </w:div>
    <w:div w:id="895698949">
      <w:bodyDiv w:val="1"/>
      <w:marLeft w:val="0"/>
      <w:marRight w:val="0"/>
      <w:marTop w:val="0"/>
      <w:marBottom w:val="0"/>
      <w:divBdr>
        <w:top w:val="none" w:sz="0" w:space="0" w:color="auto"/>
        <w:left w:val="none" w:sz="0" w:space="0" w:color="auto"/>
        <w:bottom w:val="none" w:sz="0" w:space="0" w:color="auto"/>
        <w:right w:val="none" w:sz="0" w:space="0" w:color="auto"/>
      </w:divBdr>
    </w:div>
    <w:div w:id="909538536">
      <w:bodyDiv w:val="1"/>
      <w:marLeft w:val="0"/>
      <w:marRight w:val="0"/>
      <w:marTop w:val="0"/>
      <w:marBottom w:val="0"/>
      <w:divBdr>
        <w:top w:val="none" w:sz="0" w:space="0" w:color="auto"/>
        <w:left w:val="none" w:sz="0" w:space="0" w:color="auto"/>
        <w:bottom w:val="none" w:sz="0" w:space="0" w:color="auto"/>
        <w:right w:val="none" w:sz="0" w:space="0" w:color="auto"/>
      </w:divBdr>
    </w:div>
    <w:div w:id="1007756747">
      <w:bodyDiv w:val="1"/>
      <w:marLeft w:val="0"/>
      <w:marRight w:val="0"/>
      <w:marTop w:val="0"/>
      <w:marBottom w:val="0"/>
      <w:divBdr>
        <w:top w:val="none" w:sz="0" w:space="0" w:color="auto"/>
        <w:left w:val="none" w:sz="0" w:space="0" w:color="auto"/>
        <w:bottom w:val="none" w:sz="0" w:space="0" w:color="auto"/>
        <w:right w:val="none" w:sz="0" w:space="0" w:color="auto"/>
      </w:divBdr>
    </w:div>
    <w:div w:id="1027759926">
      <w:bodyDiv w:val="1"/>
      <w:marLeft w:val="0"/>
      <w:marRight w:val="0"/>
      <w:marTop w:val="0"/>
      <w:marBottom w:val="0"/>
      <w:divBdr>
        <w:top w:val="none" w:sz="0" w:space="0" w:color="auto"/>
        <w:left w:val="none" w:sz="0" w:space="0" w:color="auto"/>
        <w:bottom w:val="none" w:sz="0" w:space="0" w:color="auto"/>
        <w:right w:val="none" w:sz="0" w:space="0" w:color="auto"/>
      </w:divBdr>
    </w:div>
    <w:div w:id="1037782296">
      <w:bodyDiv w:val="1"/>
      <w:marLeft w:val="0"/>
      <w:marRight w:val="0"/>
      <w:marTop w:val="0"/>
      <w:marBottom w:val="0"/>
      <w:divBdr>
        <w:top w:val="none" w:sz="0" w:space="0" w:color="auto"/>
        <w:left w:val="none" w:sz="0" w:space="0" w:color="auto"/>
        <w:bottom w:val="none" w:sz="0" w:space="0" w:color="auto"/>
        <w:right w:val="none" w:sz="0" w:space="0" w:color="auto"/>
      </w:divBdr>
    </w:div>
    <w:div w:id="1052776074">
      <w:bodyDiv w:val="1"/>
      <w:marLeft w:val="0"/>
      <w:marRight w:val="0"/>
      <w:marTop w:val="0"/>
      <w:marBottom w:val="0"/>
      <w:divBdr>
        <w:top w:val="none" w:sz="0" w:space="0" w:color="auto"/>
        <w:left w:val="none" w:sz="0" w:space="0" w:color="auto"/>
        <w:bottom w:val="none" w:sz="0" w:space="0" w:color="auto"/>
        <w:right w:val="none" w:sz="0" w:space="0" w:color="auto"/>
      </w:divBdr>
    </w:div>
    <w:div w:id="1148060428">
      <w:bodyDiv w:val="1"/>
      <w:marLeft w:val="0"/>
      <w:marRight w:val="0"/>
      <w:marTop w:val="0"/>
      <w:marBottom w:val="0"/>
      <w:divBdr>
        <w:top w:val="none" w:sz="0" w:space="0" w:color="auto"/>
        <w:left w:val="none" w:sz="0" w:space="0" w:color="auto"/>
        <w:bottom w:val="none" w:sz="0" w:space="0" w:color="auto"/>
        <w:right w:val="none" w:sz="0" w:space="0" w:color="auto"/>
      </w:divBdr>
    </w:div>
    <w:div w:id="1148785273">
      <w:bodyDiv w:val="1"/>
      <w:marLeft w:val="0"/>
      <w:marRight w:val="0"/>
      <w:marTop w:val="0"/>
      <w:marBottom w:val="0"/>
      <w:divBdr>
        <w:top w:val="none" w:sz="0" w:space="0" w:color="auto"/>
        <w:left w:val="none" w:sz="0" w:space="0" w:color="auto"/>
        <w:bottom w:val="none" w:sz="0" w:space="0" w:color="auto"/>
        <w:right w:val="none" w:sz="0" w:space="0" w:color="auto"/>
      </w:divBdr>
    </w:div>
    <w:div w:id="1185830490">
      <w:bodyDiv w:val="1"/>
      <w:marLeft w:val="0"/>
      <w:marRight w:val="0"/>
      <w:marTop w:val="0"/>
      <w:marBottom w:val="0"/>
      <w:divBdr>
        <w:top w:val="none" w:sz="0" w:space="0" w:color="auto"/>
        <w:left w:val="none" w:sz="0" w:space="0" w:color="auto"/>
        <w:bottom w:val="none" w:sz="0" w:space="0" w:color="auto"/>
        <w:right w:val="none" w:sz="0" w:space="0" w:color="auto"/>
      </w:divBdr>
      <w:divsChild>
        <w:div w:id="1149051085">
          <w:marLeft w:val="0"/>
          <w:marRight w:val="0"/>
          <w:marTop w:val="0"/>
          <w:marBottom w:val="0"/>
          <w:divBdr>
            <w:top w:val="none" w:sz="0" w:space="0" w:color="auto"/>
            <w:left w:val="none" w:sz="0" w:space="0" w:color="auto"/>
            <w:bottom w:val="none" w:sz="0" w:space="0" w:color="auto"/>
            <w:right w:val="none" w:sz="0" w:space="0" w:color="auto"/>
          </w:divBdr>
        </w:div>
        <w:div w:id="1947733074">
          <w:marLeft w:val="0"/>
          <w:marRight w:val="0"/>
          <w:marTop w:val="0"/>
          <w:marBottom w:val="0"/>
          <w:divBdr>
            <w:top w:val="none" w:sz="0" w:space="0" w:color="auto"/>
            <w:left w:val="none" w:sz="0" w:space="0" w:color="auto"/>
            <w:bottom w:val="none" w:sz="0" w:space="0" w:color="auto"/>
            <w:right w:val="none" w:sz="0" w:space="0" w:color="auto"/>
          </w:divBdr>
        </w:div>
        <w:div w:id="848565982">
          <w:marLeft w:val="0"/>
          <w:marRight w:val="0"/>
          <w:marTop w:val="0"/>
          <w:marBottom w:val="0"/>
          <w:divBdr>
            <w:top w:val="none" w:sz="0" w:space="0" w:color="auto"/>
            <w:left w:val="none" w:sz="0" w:space="0" w:color="auto"/>
            <w:bottom w:val="none" w:sz="0" w:space="0" w:color="auto"/>
            <w:right w:val="none" w:sz="0" w:space="0" w:color="auto"/>
          </w:divBdr>
        </w:div>
        <w:div w:id="1314480874">
          <w:marLeft w:val="0"/>
          <w:marRight w:val="0"/>
          <w:marTop w:val="0"/>
          <w:marBottom w:val="0"/>
          <w:divBdr>
            <w:top w:val="none" w:sz="0" w:space="0" w:color="auto"/>
            <w:left w:val="none" w:sz="0" w:space="0" w:color="auto"/>
            <w:bottom w:val="none" w:sz="0" w:space="0" w:color="auto"/>
            <w:right w:val="none" w:sz="0" w:space="0" w:color="auto"/>
          </w:divBdr>
        </w:div>
        <w:div w:id="1359307249">
          <w:marLeft w:val="0"/>
          <w:marRight w:val="0"/>
          <w:marTop w:val="0"/>
          <w:marBottom w:val="0"/>
          <w:divBdr>
            <w:top w:val="none" w:sz="0" w:space="0" w:color="auto"/>
            <w:left w:val="none" w:sz="0" w:space="0" w:color="auto"/>
            <w:bottom w:val="none" w:sz="0" w:space="0" w:color="auto"/>
            <w:right w:val="none" w:sz="0" w:space="0" w:color="auto"/>
          </w:divBdr>
        </w:div>
        <w:div w:id="1842307656">
          <w:marLeft w:val="0"/>
          <w:marRight w:val="0"/>
          <w:marTop w:val="0"/>
          <w:marBottom w:val="0"/>
          <w:divBdr>
            <w:top w:val="none" w:sz="0" w:space="0" w:color="auto"/>
            <w:left w:val="none" w:sz="0" w:space="0" w:color="auto"/>
            <w:bottom w:val="none" w:sz="0" w:space="0" w:color="auto"/>
            <w:right w:val="none" w:sz="0" w:space="0" w:color="auto"/>
          </w:divBdr>
        </w:div>
        <w:div w:id="229585736">
          <w:marLeft w:val="0"/>
          <w:marRight w:val="0"/>
          <w:marTop w:val="0"/>
          <w:marBottom w:val="0"/>
          <w:divBdr>
            <w:top w:val="none" w:sz="0" w:space="0" w:color="auto"/>
            <w:left w:val="none" w:sz="0" w:space="0" w:color="auto"/>
            <w:bottom w:val="none" w:sz="0" w:space="0" w:color="auto"/>
            <w:right w:val="none" w:sz="0" w:space="0" w:color="auto"/>
          </w:divBdr>
        </w:div>
        <w:div w:id="2059930516">
          <w:marLeft w:val="0"/>
          <w:marRight w:val="0"/>
          <w:marTop w:val="0"/>
          <w:marBottom w:val="0"/>
          <w:divBdr>
            <w:top w:val="none" w:sz="0" w:space="0" w:color="auto"/>
            <w:left w:val="none" w:sz="0" w:space="0" w:color="auto"/>
            <w:bottom w:val="none" w:sz="0" w:space="0" w:color="auto"/>
            <w:right w:val="none" w:sz="0" w:space="0" w:color="auto"/>
          </w:divBdr>
        </w:div>
      </w:divsChild>
    </w:div>
    <w:div w:id="1193567854">
      <w:bodyDiv w:val="1"/>
      <w:marLeft w:val="0"/>
      <w:marRight w:val="0"/>
      <w:marTop w:val="0"/>
      <w:marBottom w:val="0"/>
      <w:divBdr>
        <w:top w:val="none" w:sz="0" w:space="0" w:color="auto"/>
        <w:left w:val="none" w:sz="0" w:space="0" w:color="auto"/>
        <w:bottom w:val="none" w:sz="0" w:space="0" w:color="auto"/>
        <w:right w:val="none" w:sz="0" w:space="0" w:color="auto"/>
      </w:divBdr>
    </w:div>
    <w:div w:id="1237591751">
      <w:bodyDiv w:val="1"/>
      <w:marLeft w:val="0"/>
      <w:marRight w:val="0"/>
      <w:marTop w:val="0"/>
      <w:marBottom w:val="0"/>
      <w:divBdr>
        <w:top w:val="none" w:sz="0" w:space="0" w:color="auto"/>
        <w:left w:val="none" w:sz="0" w:space="0" w:color="auto"/>
        <w:bottom w:val="none" w:sz="0" w:space="0" w:color="auto"/>
        <w:right w:val="none" w:sz="0" w:space="0" w:color="auto"/>
      </w:divBdr>
    </w:div>
    <w:div w:id="1246842640">
      <w:bodyDiv w:val="1"/>
      <w:marLeft w:val="0"/>
      <w:marRight w:val="0"/>
      <w:marTop w:val="0"/>
      <w:marBottom w:val="0"/>
      <w:divBdr>
        <w:top w:val="none" w:sz="0" w:space="0" w:color="auto"/>
        <w:left w:val="none" w:sz="0" w:space="0" w:color="auto"/>
        <w:bottom w:val="none" w:sz="0" w:space="0" w:color="auto"/>
        <w:right w:val="none" w:sz="0" w:space="0" w:color="auto"/>
      </w:divBdr>
    </w:div>
    <w:div w:id="1314868349">
      <w:bodyDiv w:val="1"/>
      <w:marLeft w:val="0"/>
      <w:marRight w:val="0"/>
      <w:marTop w:val="0"/>
      <w:marBottom w:val="0"/>
      <w:divBdr>
        <w:top w:val="none" w:sz="0" w:space="0" w:color="auto"/>
        <w:left w:val="none" w:sz="0" w:space="0" w:color="auto"/>
        <w:bottom w:val="none" w:sz="0" w:space="0" w:color="auto"/>
        <w:right w:val="none" w:sz="0" w:space="0" w:color="auto"/>
      </w:divBdr>
    </w:div>
    <w:div w:id="1328634131">
      <w:bodyDiv w:val="1"/>
      <w:marLeft w:val="0"/>
      <w:marRight w:val="0"/>
      <w:marTop w:val="0"/>
      <w:marBottom w:val="0"/>
      <w:divBdr>
        <w:top w:val="none" w:sz="0" w:space="0" w:color="auto"/>
        <w:left w:val="none" w:sz="0" w:space="0" w:color="auto"/>
        <w:bottom w:val="none" w:sz="0" w:space="0" w:color="auto"/>
        <w:right w:val="none" w:sz="0" w:space="0" w:color="auto"/>
      </w:divBdr>
    </w:div>
    <w:div w:id="1334920126">
      <w:bodyDiv w:val="1"/>
      <w:marLeft w:val="0"/>
      <w:marRight w:val="0"/>
      <w:marTop w:val="0"/>
      <w:marBottom w:val="0"/>
      <w:divBdr>
        <w:top w:val="none" w:sz="0" w:space="0" w:color="auto"/>
        <w:left w:val="none" w:sz="0" w:space="0" w:color="auto"/>
        <w:bottom w:val="none" w:sz="0" w:space="0" w:color="auto"/>
        <w:right w:val="none" w:sz="0" w:space="0" w:color="auto"/>
      </w:divBdr>
    </w:div>
    <w:div w:id="1368598875">
      <w:bodyDiv w:val="1"/>
      <w:marLeft w:val="0"/>
      <w:marRight w:val="0"/>
      <w:marTop w:val="0"/>
      <w:marBottom w:val="0"/>
      <w:divBdr>
        <w:top w:val="none" w:sz="0" w:space="0" w:color="auto"/>
        <w:left w:val="none" w:sz="0" w:space="0" w:color="auto"/>
        <w:bottom w:val="none" w:sz="0" w:space="0" w:color="auto"/>
        <w:right w:val="none" w:sz="0" w:space="0" w:color="auto"/>
      </w:divBdr>
      <w:divsChild>
        <w:div w:id="1940216032">
          <w:marLeft w:val="0"/>
          <w:marRight w:val="0"/>
          <w:marTop w:val="0"/>
          <w:marBottom w:val="0"/>
          <w:divBdr>
            <w:top w:val="none" w:sz="0" w:space="0" w:color="auto"/>
            <w:left w:val="none" w:sz="0" w:space="0" w:color="auto"/>
            <w:bottom w:val="none" w:sz="0" w:space="0" w:color="auto"/>
            <w:right w:val="none" w:sz="0" w:space="0" w:color="auto"/>
          </w:divBdr>
        </w:div>
        <w:div w:id="859858856">
          <w:marLeft w:val="0"/>
          <w:marRight w:val="0"/>
          <w:marTop w:val="0"/>
          <w:marBottom w:val="0"/>
          <w:divBdr>
            <w:top w:val="none" w:sz="0" w:space="0" w:color="auto"/>
            <w:left w:val="none" w:sz="0" w:space="0" w:color="auto"/>
            <w:bottom w:val="none" w:sz="0" w:space="0" w:color="auto"/>
            <w:right w:val="none" w:sz="0" w:space="0" w:color="auto"/>
          </w:divBdr>
        </w:div>
        <w:div w:id="776633775">
          <w:marLeft w:val="0"/>
          <w:marRight w:val="0"/>
          <w:marTop w:val="0"/>
          <w:marBottom w:val="0"/>
          <w:divBdr>
            <w:top w:val="none" w:sz="0" w:space="0" w:color="auto"/>
            <w:left w:val="none" w:sz="0" w:space="0" w:color="auto"/>
            <w:bottom w:val="none" w:sz="0" w:space="0" w:color="auto"/>
            <w:right w:val="none" w:sz="0" w:space="0" w:color="auto"/>
          </w:divBdr>
        </w:div>
      </w:divsChild>
    </w:div>
    <w:div w:id="1377242932">
      <w:bodyDiv w:val="1"/>
      <w:marLeft w:val="0"/>
      <w:marRight w:val="0"/>
      <w:marTop w:val="0"/>
      <w:marBottom w:val="0"/>
      <w:divBdr>
        <w:top w:val="none" w:sz="0" w:space="0" w:color="auto"/>
        <w:left w:val="none" w:sz="0" w:space="0" w:color="auto"/>
        <w:bottom w:val="none" w:sz="0" w:space="0" w:color="auto"/>
        <w:right w:val="none" w:sz="0" w:space="0" w:color="auto"/>
      </w:divBdr>
    </w:div>
    <w:div w:id="1410691150">
      <w:bodyDiv w:val="1"/>
      <w:marLeft w:val="0"/>
      <w:marRight w:val="0"/>
      <w:marTop w:val="0"/>
      <w:marBottom w:val="0"/>
      <w:divBdr>
        <w:top w:val="none" w:sz="0" w:space="0" w:color="auto"/>
        <w:left w:val="none" w:sz="0" w:space="0" w:color="auto"/>
        <w:bottom w:val="none" w:sz="0" w:space="0" w:color="auto"/>
        <w:right w:val="none" w:sz="0" w:space="0" w:color="auto"/>
      </w:divBdr>
    </w:div>
    <w:div w:id="1434547877">
      <w:bodyDiv w:val="1"/>
      <w:marLeft w:val="0"/>
      <w:marRight w:val="0"/>
      <w:marTop w:val="0"/>
      <w:marBottom w:val="0"/>
      <w:divBdr>
        <w:top w:val="none" w:sz="0" w:space="0" w:color="auto"/>
        <w:left w:val="none" w:sz="0" w:space="0" w:color="auto"/>
        <w:bottom w:val="none" w:sz="0" w:space="0" w:color="auto"/>
        <w:right w:val="none" w:sz="0" w:space="0" w:color="auto"/>
      </w:divBdr>
    </w:div>
    <w:div w:id="1489593295">
      <w:bodyDiv w:val="1"/>
      <w:marLeft w:val="0"/>
      <w:marRight w:val="0"/>
      <w:marTop w:val="0"/>
      <w:marBottom w:val="0"/>
      <w:divBdr>
        <w:top w:val="none" w:sz="0" w:space="0" w:color="auto"/>
        <w:left w:val="none" w:sz="0" w:space="0" w:color="auto"/>
        <w:bottom w:val="none" w:sz="0" w:space="0" w:color="auto"/>
        <w:right w:val="none" w:sz="0" w:space="0" w:color="auto"/>
      </w:divBdr>
    </w:div>
    <w:div w:id="1493638244">
      <w:bodyDiv w:val="1"/>
      <w:marLeft w:val="0"/>
      <w:marRight w:val="0"/>
      <w:marTop w:val="0"/>
      <w:marBottom w:val="0"/>
      <w:divBdr>
        <w:top w:val="none" w:sz="0" w:space="0" w:color="auto"/>
        <w:left w:val="none" w:sz="0" w:space="0" w:color="auto"/>
        <w:bottom w:val="none" w:sz="0" w:space="0" w:color="auto"/>
        <w:right w:val="none" w:sz="0" w:space="0" w:color="auto"/>
      </w:divBdr>
    </w:div>
    <w:div w:id="1507788701">
      <w:bodyDiv w:val="1"/>
      <w:marLeft w:val="0"/>
      <w:marRight w:val="0"/>
      <w:marTop w:val="0"/>
      <w:marBottom w:val="0"/>
      <w:divBdr>
        <w:top w:val="none" w:sz="0" w:space="0" w:color="auto"/>
        <w:left w:val="none" w:sz="0" w:space="0" w:color="auto"/>
        <w:bottom w:val="none" w:sz="0" w:space="0" w:color="auto"/>
        <w:right w:val="none" w:sz="0" w:space="0" w:color="auto"/>
      </w:divBdr>
    </w:div>
    <w:div w:id="1534536072">
      <w:bodyDiv w:val="1"/>
      <w:marLeft w:val="0"/>
      <w:marRight w:val="0"/>
      <w:marTop w:val="0"/>
      <w:marBottom w:val="0"/>
      <w:divBdr>
        <w:top w:val="none" w:sz="0" w:space="0" w:color="auto"/>
        <w:left w:val="none" w:sz="0" w:space="0" w:color="auto"/>
        <w:bottom w:val="none" w:sz="0" w:space="0" w:color="auto"/>
        <w:right w:val="none" w:sz="0" w:space="0" w:color="auto"/>
      </w:divBdr>
    </w:div>
    <w:div w:id="1576089826">
      <w:bodyDiv w:val="1"/>
      <w:marLeft w:val="0"/>
      <w:marRight w:val="0"/>
      <w:marTop w:val="0"/>
      <w:marBottom w:val="0"/>
      <w:divBdr>
        <w:top w:val="none" w:sz="0" w:space="0" w:color="auto"/>
        <w:left w:val="none" w:sz="0" w:space="0" w:color="auto"/>
        <w:bottom w:val="none" w:sz="0" w:space="0" w:color="auto"/>
        <w:right w:val="none" w:sz="0" w:space="0" w:color="auto"/>
      </w:divBdr>
    </w:div>
    <w:div w:id="1620868341">
      <w:bodyDiv w:val="1"/>
      <w:marLeft w:val="0"/>
      <w:marRight w:val="0"/>
      <w:marTop w:val="0"/>
      <w:marBottom w:val="0"/>
      <w:divBdr>
        <w:top w:val="none" w:sz="0" w:space="0" w:color="auto"/>
        <w:left w:val="none" w:sz="0" w:space="0" w:color="auto"/>
        <w:bottom w:val="none" w:sz="0" w:space="0" w:color="auto"/>
        <w:right w:val="none" w:sz="0" w:space="0" w:color="auto"/>
      </w:divBdr>
    </w:div>
    <w:div w:id="1636371906">
      <w:bodyDiv w:val="1"/>
      <w:marLeft w:val="0"/>
      <w:marRight w:val="0"/>
      <w:marTop w:val="0"/>
      <w:marBottom w:val="0"/>
      <w:divBdr>
        <w:top w:val="none" w:sz="0" w:space="0" w:color="auto"/>
        <w:left w:val="none" w:sz="0" w:space="0" w:color="auto"/>
        <w:bottom w:val="none" w:sz="0" w:space="0" w:color="auto"/>
        <w:right w:val="none" w:sz="0" w:space="0" w:color="auto"/>
      </w:divBdr>
    </w:div>
    <w:div w:id="1651250336">
      <w:bodyDiv w:val="1"/>
      <w:marLeft w:val="0"/>
      <w:marRight w:val="0"/>
      <w:marTop w:val="0"/>
      <w:marBottom w:val="0"/>
      <w:divBdr>
        <w:top w:val="none" w:sz="0" w:space="0" w:color="auto"/>
        <w:left w:val="none" w:sz="0" w:space="0" w:color="auto"/>
        <w:bottom w:val="none" w:sz="0" w:space="0" w:color="auto"/>
        <w:right w:val="none" w:sz="0" w:space="0" w:color="auto"/>
      </w:divBdr>
    </w:div>
    <w:div w:id="1695493738">
      <w:bodyDiv w:val="1"/>
      <w:marLeft w:val="0"/>
      <w:marRight w:val="0"/>
      <w:marTop w:val="0"/>
      <w:marBottom w:val="0"/>
      <w:divBdr>
        <w:top w:val="none" w:sz="0" w:space="0" w:color="auto"/>
        <w:left w:val="none" w:sz="0" w:space="0" w:color="auto"/>
        <w:bottom w:val="none" w:sz="0" w:space="0" w:color="auto"/>
        <w:right w:val="none" w:sz="0" w:space="0" w:color="auto"/>
      </w:divBdr>
    </w:div>
    <w:div w:id="1738353950">
      <w:bodyDiv w:val="1"/>
      <w:marLeft w:val="0"/>
      <w:marRight w:val="0"/>
      <w:marTop w:val="0"/>
      <w:marBottom w:val="0"/>
      <w:divBdr>
        <w:top w:val="none" w:sz="0" w:space="0" w:color="auto"/>
        <w:left w:val="none" w:sz="0" w:space="0" w:color="auto"/>
        <w:bottom w:val="none" w:sz="0" w:space="0" w:color="auto"/>
        <w:right w:val="none" w:sz="0" w:space="0" w:color="auto"/>
      </w:divBdr>
    </w:div>
    <w:div w:id="1783376776">
      <w:bodyDiv w:val="1"/>
      <w:marLeft w:val="0"/>
      <w:marRight w:val="0"/>
      <w:marTop w:val="0"/>
      <w:marBottom w:val="0"/>
      <w:divBdr>
        <w:top w:val="none" w:sz="0" w:space="0" w:color="auto"/>
        <w:left w:val="none" w:sz="0" w:space="0" w:color="auto"/>
        <w:bottom w:val="none" w:sz="0" w:space="0" w:color="auto"/>
        <w:right w:val="none" w:sz="0" w:space="0" w:color="auto"/>
      </w:divBdr>
    </w:div>
    <w:div w:id="1837769907">
      <w:bodyDiv w:val="1"/>
      <w:marLeft w:val="0"/>
      <w:marRight w:val="0"/>
      <w:marTop w:val="0"/>
      <w:marBottom w:val="0"/>
      <w:divBdr>
        <w:top w:val="none" w:sz="0" w:space="0" w:color="auto"/>
        <w:left w:val="none" w:sz="0" w:space="0" w:color="auto"/>
        <w:bottom w:val="none" w:sz="0" w:space="0" w:color="auto"/>
        <w:right w:val="none" w:sz="0" w:space="0" w:color="auto"/>
      </w:divBdr>
    </w:div>
    <w:div w:id="1869491463">
      <w:bodyDiv w:val="1"/>
      <w:marLeft w:val="0"/>
      <w:marRight w:val="0"/>
      <w:marTop w:val="0"/>
      <w:marBottom w:val="0"/>
      <w:divBdr>
        <w:top w:val="none" w:sz="0" w:space="0" w:color="auto"/>
        <w:left w:val="none" w:sz="0" w:space="0" w:color="auto"/>
        <w:bottom w:val="none" w:sz="0" w:space="0" w:color="auto"/>
        <w:right w:val="none" w:sz="0" w:space="0" w:color="auto"/>
      </w:divBdr>
    </w:div>
    <w:div w:id="1937864175">
      <w:bodyDiv w:val="1"/>
      <w:marLeft w:val="0"/>
      <w:marRight w:val="0"/>
      <w:marTop w:val="0"/>
      <w:marBottom w:val="0"/>
      <w:divBdr>
        <w:top w:val="none" w:sz="0" w:space="0" w:color="auto"/>
        <w:left w:val="none" w:sz="0" w:space="0" w:color="auto"/>
        <w:bottom w:val="none" w:sz="0" w:space="0" w:color="auto"/>
        <w:right w:val="none" w:sz="0" w:space="0" w:color="auto"/>
      </w:divBdr>
    </w:div>
    <w:div w:id="1938713860">
      <w:bodyDiv w:val="1"/>
      <w:marLeft w:val="0"/>
      <w:marRight w:val="0"/>
      <w:marTop w:val="0"/>
      <w:marBottom w:val="0"/>
      <w:divBdr>
        <w:top w:val="none" w:sz="0" w:space="0" w:color="auto"/>
        <w:left w:val="none" w:sz="0" w:space="0" w:color="auto"/>
        <w:bottom w:val="none" w:sz="0" w:space="0" w:color="auto"/>
        <w:right w:val="none" w:sz="0" w:space="0" w:color="auto"/>
      </w:divBdr>
    </w:div>
    <w:div w:id="1961304417">
      <w:bodyDiv w:val="1"/>
      <w:marLeft w:val="0"/>
      <w:marRight w:val="0"/>
      <w:marTop w:val="0"/>
      <w:marBottom w:val="0"/>
      <w:divBdr>
        <w:top w:val="none" w:sz="0" w:space="0" w:color="auto"/>
        <w:left w:val="none" w:sz="0" w:space="0" w:color="auto"/>
        <w:bottom w:val="none" w:sz="0" w:space="0" w:color="auto"/>
        <w:right w:val="none" w:sz="0" w:space="0" w:color="auto"/>
      </w:divBdr>
    </w:div>
    <w:div w:id="1983925362">
      <w:bodyDiv w:val="1"/>
      <w:marLeft w:val="0"/>
      <w:marRight w:val="0"/>
      <w:marTop w:val="0"/>
      <w:marBottom w:val="0"/>
      <w:divBdr>
        <w:top w:val="none" w:sz="0" w:space="0" w:color="auto"/>
        <w:left w:val="none" w:sz="0" w:space="0" w:color="auto"/>
        <w:bottom w:val="none" w:sz="0" w:space="0" w:color="auto"/>
        <w:right w:val="none" w:sz="0" w:space="0" w:color="auto"/>
      </w:divBdr>
    </w:div>
    <w:div w:id="2030448312">
      <w:bodyDiv w:val="1"/>
      <w:marLeft w:val="0"/>
      <w:marRight w:val="0"/>
      <w:marTop w:val="0"/>
      <w:marBottom w:val="0"/>
      <w:divBdr>
        <w:top w:val="none" w:sz="0" w:space="0" w:color="auto"/>
        <w:left w:val="none" w:sz="0" w:space="0" w:color="auto"/>
        <w:bottom w:val="none" w:sz="0" w:space="0" w:color="auto"/>
        <w:right w:val="none" w:sz="0" w:space="0" w:color="auto"/>
      </w:divBdr>
    </w:div>
    <w:div w:id="2132355863">
      <w:bodyDiv w:val="1"/>
      <w:marLeft w:val="0"/>
      <w:marRight w:val="0"/>
      <w:marTop w:val="0"/>
      <w:marBottom w:val="0"/>
      <w:divBdr>
        <w:top w:val="none" w:sz="0" w:space="0" w:color="auto"/>
        <w:left w:val="none" w:sz="0" w:space="0" w:color="auto"/>
        <w:bottom w:val="none" w:sz="0" w:space="0" w:color="auto"/>
        <w:right w:val="none" w:sz="0" w:space="0" w:color="auto"/>
      </w:divBdr>
      <w:divsChild>
        <w:div w:id="1931229483">
          <w:marLeft w:val="0"/>
          <w:marRight w:val="0"/>
          <w:marTop w:val="0"/>
          <w:marBottom w:val="0"/>
          <w:divBdr>
            <w:top w:val="none" w:sz="0" w:space="0" w:color="auto"/>
            <w:left w:val="none" w:sz="0" w:space="0" w:color="auto"/>
            <w:bottom w:val="none" w:sz="0" w:space="0" w:color="auto"/>
            <w:right w:val="none" w:sz="0" w:space="0" w:color="auto"/>
          </w:divBdr>
        </w:div>
        <w:div w:id="1306013686">
          <w:marLeft w:val="0"/>
          <w:marRight w:val="0"/>
          <w:marTop w:val="0"/>
          <w:marBottom w:val="0"/>
          <w:divBdr>
            <w:top w:val="none" w:sz="0" w:space="0" w:color="auto"/>
            <w:left w:val="none" w:sz="0" w:space="0" w:color="auto"/>
            <w:bottom w:val="none" w:sz="0" w:space="0" w:color="auto"/>
            <w:right w:val="none" w:sz="0" w:space="0" w:color="auto"/>
          </w:divBdr>
        </w:div>
        <w:div w:id="286275970">
          <w:marLeft w:val="0"/>
          <w:marRight w:val="0"/>
          <w:marTop w:val="0"/>
          <w:marBottom w:val="0"/>
          <w:divBdr>
            <w:top w:val="none" w:sz="0" w:space="0" w:color="auto"/>
            <w:left w:val="none" w:sz="0" w:space="0" w:color="auto"/>
            <w:bottom w:val="none" w:sz="0" w:space="0" w:color="auto"/>
            <w:right w:val="none" w:sz="0" w:space="0" w:color="auto"/>
          </w:divBdr>
        </w:div>
        <w:div w:id="1440368308">
          <w:marLeft w:val="0"/>
          <w:marRight w:val="0"/>
          <w:marTop w:val="0"/>
          <w:marBottom w:val="0"/>
          <w:divBdr>
            <w:top w:val="none" w:sz="0" w:space="0" w:color="auto"/>
            <w:left w:val="none" w:sz="0" w:space="0" w:color="auto"/>
            <w:bottom w:val="none" w:sz="0" w:space="0" w:color="auto"/>
            <w:right w:val="none" w:sz="0" w:space="0" w:color="auto"/>
          </w:divBdr>
        </w:div>
        <w:div w:id="2142191958">
          <w:marLeft w:val="0"/>
          <w:marRight w:val="0"/>
          <w:marTop w:val="0"/>
          <w:marBottom w:val="0"/>
          <w:divBdr>
            <w:top w:val="none" w:sz="0" w:space="0" w:color="auto"/>
            <w:left w:val="none" w:sz="0" w:space="0" w:color="auto"/>
            <w:bottom w:val="none" w:sz="0" w:space="0" w:color="auto"/>
            <w:right w:val="none" w:sz="0" w:space="0" w:color="auto"/>
          </w:divBdr>
        </w:div>
        <w:div w:id="2000479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nc.planning-register.co.uk/Planning/Display/2023/6014/LB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nc.planning-register.co.uk/Planning/Display/2023/6081/FUL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nc.planning-register.co.uk/Planning/Display/2023/5941/FULL" TargetMode="External"/><Relationship Id="rId25" Type="http://schemas.openxmlformats.org/officeDocument/2006/relationships/hyperlink" Target="https://wnc.planning-register.co.uk/Planning/Display/2023/6339/NM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nc.planning-register.co.uk/Planning/Display/2023/6080/LB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nc.planning-register.co.uk/Planning/Display/2023/6290/TCA"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nc.planning-register.co.uk/Planning/Display/2023/6243/FULL" TargetMode="External"/><Relationship Id="rId10" Type="http://schemas.openxmlformats.org/officeDocument/2006/relationships/endnotes" Target="endnotes.xml"/><Relationship Id="rId19" Type="http://schemas.openxmlformats.org/officeDocument/2006/relationships/hyperlink" Target="https://wnc.planning-register.co.uk/Planning/Display/2023/6025/AD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nc.planning-register.co.uk/Planning/Display/2023/6009/COND"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67100-dc12-4133-9d61-7fecb8399583">
      <Terms xmlns="http://schemas.microsoft.com/office/infopath/2007/PartnerControls"/>
    </lcf76f155ced4ddcb4097134ff3c332f>
    <TaxCatchAll xmlns="153fa95f-27b7-496b-af0e-f67f716c1b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3751B8EB43264BB83491DE06CCFBC0" ma:contentTypeVersion="11" ma:contentTypeDescription="Create a new document." ma:contentTypeScope="" ma:versionID="bcdf811f87fdae6bf5076cda19299a5c">
  <xsd:schema xmlns:xsd="http://www.w3.org/2001/XMLSchema" xmlns:xs="http://www.w3.org/2001/XMLSchema" xmlns:p="http://schemas.microsoft.com/office/2006/metadata/properties" xmlns:ns2="54967100-dc12-4133-9d61-7fecb8399583" xmlns:ns3="153fa95f-27b7-496b-af0e-f67f716c1bad" targetNamespace="http://schemas.microsoft.com/office/2006/metadata/properties" ma:root="true" ma:fieldsID="38889cebdfd8bb17e80ad5d664e3190c" ns2:_="" ns3:_="">
    <xsd:import namespace="54967100-dc12-4133-9d61-7fecb8399583"/>
    <xsd:import namespace="153fa95f-27b7-496b-af0e-f67f716c1b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67100-dc12-4133-9d61-7fecb8399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0a25cae-d799-4bc6-98a1-36bac826c64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3fa95f-27b7-496b-af0e-f67f716c1b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06f52fc-c165-4561-a631-a7c6d442dd2f}" ma:internalName="TaxCatchAll" ma:showField="CatchAllData" ma:web="153fa95f-27b7-496b-af0e-f67f716c1ba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C83C9-FCD5-4DD7-8FAB-325A5256D153}">
  <ds:schemaRefs>
    <ds:schemaRef ds:uri="http://schemas.microsoft.com/office/2006/metadata/properties"/>
    <ds:schemaRef ds:uri="http://schemas.microsoft.com/office/infopath/2007/PartnerControls"/>
    <ds:schemaRef ds:uri="54967100-dc12-4133-9d61-7fecb8399583"/>
    <ds:schemaRef ds:uri="153fa95f-27b7-496b-af0e-f67f716c1bad"/>
  </ds:schemaRefs>
</ds:datastoreItem>
</file>

<file path=customXml/itemProps2.xml><?xml version="1.0" encoding="utf-8"?>
<ds:datastoreItem xmlns:ds="http://schemas.openxmlformats.org/officeDocument/2006/customXml" ds:itemID="{8EAB0137-501B-4CF7-9893-D2FD1936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67100-dc12-4133-9d61-7fecb8399583"/>
    <ds:schemaRef ds:uri="153fa95f-27b7-496b-af0e-f67f716c1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48F8B9-0A72-45C8-8135-DB8E876D162B}">
  <ds:schemaRefs>
    <ds:schemaRef ds:uri="http://schemas.microsoft.com/sharepoint/v3/contenttype/forms"/>
  </ds:schemaRefs>
</ds:datastoreItem>
</file>

<file path=customXml/itemProps4.xml><?xml version="1.0" encoding="utf-8"?>
<ds:datastoreItem xmlns:ds="http://schemas.openxmlformats.org/officeDocument/2006/customXml" ds:itemID="{787F938A-96AD-4F6D-97D7-A4857362F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Clerk Middleton Cheney</cp:lastModifiedBy>
  <cp:revision>182</cp:revision>
  <cp:lastPrinted>2023-08-17T11:24:00Z</cp:lastPrinted>
  <dcterms:created xsi:type="dcterms:W3CDTF">2023-08-21T17:48:00Z</dcterms:created>
  <dcterms:modified xsi:type="dcterms:W3CDTF">2023-09-04T19:17:00Z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0x010100FC3751B8EB43264BB83491DE06CCFBC0</vt:lpwstr>
  </property>
  <property fmtid="{D5CDD505-2E9C-101B-9397-08002B2CF9AE}" pid="3" name="MediaServiceImageTags">
    <vt:lpwstr/>
  </property>
</Properties>
</file>