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FB3D" w14:textId="0845A519" w:rsidR="006B68A4" w:rsidRPr="00AA1ADF" w:rsidRDefault="003108B9" w:rsidP="59D62854">
      <w:pPr>
        <w:rPr>
          <w:rFonts w:cs="Arial"/>
          <w:szCs w:val="22"/>
        </w:rPr>
      </w:pPr>
      <w:r>
        <w:rPr>
          <w:rFonts w:cs="Arial"/>
          <w:szCs w:val="22"/>
        </w:rPr>
        <w:t>1</w:t>
      </w:r>
      <w:r w:rsidR="0071620D">
        <w:rPr>
          <w:rFonts w:cs="Arial"/>
          <w:szCs w:val="22"/>
        </w:rPr>
        <w:t>4</w:t>
      </w:r>
      <w:r w:rsidRPr="003108B9">
        <w:rPr>
          <w:rFonts w:cs="Arial"/>
          <w:szCs w:val="22"/>
          <w:vertAlign w:val="superscript"/>
        </w:rPr>
        <w:t>th</w:t>
      </w:r>
      <w:r>
        <w:rPr>
          <w:rFonts w:cs="Arial"/>
          <w:szCs w:val="22"/>
        </w:rPr>
        <w:t xml:space="preserve"> </w:t>
      </w:r>
      <w:r w:rsidR="0071620D">
        <w:rPr>
          <w:rFonts w:cs="Arial"/>
          <w:szCs w:val="22"/>
        </w:rPr>
        <w:t>June</w:t>
      </w:r>
      <w:r w:rsidR="00B02959">
        <w:rPr>
          <w:rFonts w:cs="Arial"/>
          <w:szCs w:val="22"/>
        </w:rPr>
        <w:t xml:space="preserve"> 2023</w:t>
      </w:r>
    </w:p>
    <w:p w14:paraId="7FADD9AD" w14:textId="587E38D9" w:rsidR="006B68A4" w:rsidRPr="00AA1ADF" w:rsidRDefault="006B68A4" w:rsidP="00193DB4">
      <w:pPr>
        <w:rPr>
          <w:rFonts w:cs="Arial"/>
          <w:b/>
          <w:bCs/>
          <w:szCs w:val="22"/>
        </w:rPr>
      </w:pPr>
      <w:r w:rsidRPr="00AA1ADF">
        <w:rPr>
          <w:rFonts w:cs="Arial"/>
          <w:szCs w:val="22"/>
        </w:rPr>
        <w:t xml:space="preserve">Councillors: You are hereby summoned to attend a meeting of the Parish Council on </w:t>
      </w:r>
      <w:r w:rsidRPr="00AA1ADF">
        <w:rPr>
          <w:rFonts w:cs="Arial"/>
          <w:b/>
          <w:bCs/>
          <w:szCs w:val="22"/>
        </w:rPr>
        <w:t>Monday</w:t>
      </w:r>
      <w:r w:rsidR="00337048">
        <w:rPr>
          <w:rFonts w:cs="Arial"/>
          <w:b/>
          <w:bCs/>
          <w:szCs w:val="22"/>
        </w:rPr>
        <w:t xml:space="preserve"> </w:t>
      </w:r>
      <w:r w:rsidR="0071620D">
        <w:rPr>
          <w:rFonts w:cs="Arial"/>
          <w:b/>
          <w:bCs/>
          <w:szCs w:val="22"/>
        </w:rPr>
        <w:t>19</w:t>
      </w:r>
      <w:r w:rsidR="0071620D" w:rsidRPr="0071620D">
        <w:rPr>
          <w:rFonts w:cs="Arial"/>
          <w:b/>
          <w:bCs/>
          <w:szCs w:val="22"/>
          <w:vertAlign w:val="superscript"/>
        </w:rPr>
        <w:t>th</w:t>
      </w:r>
      <w:r w:rsidR="0071620D">
        <w:rPr>
          <w:rFonts w:cs="Arial"/>
          <w:b/>
          <w:bCs/>
          <w:szCs w:val="22"/>
        </w:rPr>
        <w:t xml:space="preserve"> June</w:t>
      </w:r>
      <w:r w:rsidRPr="00AA1ADF">
        <w:rPr>
          <w:rFonts w:cs="Arial"/>
          <w:b/>
          <w:bCs/>
          <w:szCs w:val="22"/>
        </w:rPr>
        <w:t xml:space="preserve"> 202</w:t>
      </w:r>
      <w:r w:rsidR="00B02959">
        <w:rPr>
          <w:rFonts w:cs="Arial"/>
          <w:b/>
          <w:bCs/>
          <w:szCs w:val="22"/>
        </w:rPr>
        <w:t>3</w:t>
      </w:r>
      <w:r w:rsidRPr="00AA1ADF">
        <w:rPr>
          <w:rFonts w:cs="Arial"/>
          <w:b/>
          <w:bCs/>
          <w:szCs w:val="22"/>
        </w:rPr>
        <w:t xml:space="preserve"> at 7</w:t>
      </w:r>
      <w:r w:rsidR="00414FBE">
        <w:rPr>
          <w:rFonts w:cs="Arial"/>
          <w:b/>
          <w:bCs/>
          <w:szCs w:val="22"/>
        </w:rPr>
        <w:t>:</w:t>
      </w:r>
      <w:r w:rsidRPr="00AA1ADF">
        <w:rPr>
          <w:rFonts w:cs="Arial"/>
          <w:b/>
          <w:bCs/>
          <w:szCs w:val="22"/>
        </w:rPr>
        <w:t>15 p.m.</w:t>
      </w:r>
      <w:r w:rsidRPr="00AA1ADF">
        <w:rPr>
          <w:rFonts w:cs="Arial"/>
          <w:szCs w:val="22"/>
        </w:rPr>
        <w:t xml:space="preserve"> in the Parish Meeting Rooms for the purpose of transacting Parish Council business.</w:t>
      </w:r>
      <w:r w:rsidRPr="00AA1ADF">
        <w:rPr>
          <w:rFonts w:cs="Arial"/>
          <w:b/>
          <w:bCs/>
          <w:szCs w:val="22"/>
        </w:rPr>
        <w:t xml:space="preserve">           </w:t>
      </w:r>
    </w:p>
    <w:p w14:paraId="3D3DD3AE" w14:textId="7B3A2565" w:rsidR="006B68A4" w:rsidRPr="00AA1ADF" w:rsidRDefault="006B68A4" w:rsidP="59D62854">
      <w:pPr>
        <w:ind w:left="6480"/>
        <w:jc w:val="right"/>
        <w:rPr>
          <w:rFonts w:cs="Arial"/>
          <w:szCs w:val="22"/>
        </w:rPr>
      </w:pPr>
      <w:r w:rsidRPr="00AA1ADF">
        <w:rPr>
          <w:rFonts w:cs="Arial"/>
          <w:szCs w:val="22"/>
        </w:rPr>
        <w:tab/>
        <w:t>Clerk/RFO</w:t>
      </w:r>
    </w:p>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590A4581" w:rsidR="00507EBD" w:rsidRPr="00A84427" w:rsidRDefault="003108B9" w:rsidP="59D62854">
      <w:pPr>
        <w:pStyle w:val="NormalWeb"/>
        <w:jc w:val="center"/>
        <w:rPr>
          <w:rFonts w:ascii="Arial" w:hAnsi="Arial" w:cs="Arial"/>
          <w:b/>
          <w:bCs/>
        </w:rPr>
      </w:pPr>
      <w:r>
        <w:rPr>
          <w:rFonts w:ascii="Arial" w:hAnsi="Arial" w:cs="Arial"/>
          <w:b/>
          <w:bCs/>
        </w:rPr>
        <w:t>1</w:t>
      </w:r>
      <w:r w:rsidR="00011718">
        <w:rPr>
          <w:rFonts w:ascii="Arial" w:hAnsi="Arial" w:cs="Arial"/>
          <w:b/>
          <w:bCs/>
        </w:rPr>
        <w:t>9</w:t>
      </w:r>
      <w:r w:rsidRPr="003108B9">
        <w:rPr>
          <w:rFonts w:ascii="Arial" w:hAnsi="Arial" w:cs="Arial"/>
          <w:b/>
          <w:bCs/>
          <w:vertAlign w:val="superscript"/>
        </w:rPr>
        <w:t>th</w:t>
      </w:r>
      <w:r>
        <w:rPr>
          <w:rFonts w:ascii="Arial" w:hAnsi="Arial" w:cs="Arial"/>
          <w:b/>
          <w:bCs/>
        </w:rPr>
        <w:t xml:space="preserve"> </w:t>
      </w:r>
      <w:r w:rsidR="00011718">
        <w:rPr>
          <w:rFonts w:ascii="Arial" w:hAnsi="Arial" w:cs="Arial"/>
          <w:b/>
          <w:bCs/>
        </w:rPr>
        <w:t>June</w:t>
      </w:r>
      <w:r w:rsidR="00B02959">
        <w:rPr>
          <w:rFonts w:ascii="Arial" w:hAnsi="Arial" w:cs="Arial"/>
          <w:b/>
          <w:bCs/>
        </w:rPr>
        <w:t xml:space="preserve"> 2023</w:t>
      </w:r>
      <w:r w:rsidR="003E7AA1">
        <w:rPr>
          <w:rFonts w:ascii="Arial" w:hAnsi="Arial" w:cs="Arial"/>
          <w:b/>
          <w:bCs/>
        </w:rPr>
        <w:t>, 7:15pm</w:t>
      </w:r>
    </w:p>
    <w:p w14:paraId="2BB5E35E" w14:textId="1B1B706E" w:rsidR="000341FB" w:rsidRPr="000341FB" w:rsidRDefault="000341FB" w:rsidP="000341FB">
      <w:pPr>
        <w:jc w:val="center"/>
        <w:rPr>
          <w:rFonts w:eastAsiaTheme="minorHAnsi" w:cs="Arial"/>
          <w:szCs w:val="22"/>
          <w:lang w:eastAsia="en-GB"/>
        </w:rPr>
      </w:pPr>
      <w:hyperlink r:id="rId11" w:history="1">
        <w:r w:rsidRPr="000341FB">
          <w:rPr>
            <w:rStyle w:val="Hyperlink"/>
            <w:rFonts w:eastAsiaTheme="minorHAnsi" w:cs="Arial"/>
            <w:szCs w:val="22"/>
            <w:lang w:eastAsia="en-GB"/>
          </w:rPr>
          <w:t>Join Zoom Meeting</w:t>
        </w:r>
      </w:hyperlink>
    </w:p>
    <w:p w14:paraId="1BB03E8D" w14:textId="553C3E1B" w:rsidR="000341FB" w:rsidRDefault="000341FB" w:rsidP="000C2AC5">
      <w:pPr>
        <w:jc w:val="center"/>
        <w:rPr>
          <w:rFonts w:eastAsiaTheme="minorHAnsi" w:cs="Arial"/>
          <w:szCs w:val="22"/>
          <w:lang w:eastAsia="en-GB"/>
        </w:rPr>
      </w:pPr>
      <w:r w:rsidRPr="000341FB">
        <w:rPr>
          <w:rFonts w:eastAsiaTheme="minorHAnsi" w:cs="Arial"/>
          <w:szCs w:val="22"/>
          <w:lang w:eastAsia="en-GB"/>
        </w:rPr>
        <w:t>Meeting ID: 978 5388 3098</w:t>
      </w:r>
      <w:r w:rsidR="000C2AC5">
        <w:rPr>
          <w:rFonts w:eastAsiaTheme="minorHAnsi" w:cs="Arial"/>
          <w:szCs w:val="22"/>
          <w:lang w:eastAsia="en-GB"/>
        </w:rPr>
        <w:t xml:space="preserve"> </w:t>
      </w:r>
      <w:r w:rsidR="000C2AC5">
        <w:rPr>
          <w:rFonts w:eastAsiaTheme="minorHAnsi" w:cs="Arial"/>
          <w:szCs w:val="22"/>
          <w:lang w:eastAsia="en-GB"/>
        </w:rPr>
        <w:tab/>
        <w:t xml:space="preserve"> </w:t>
      </w:r>
      <w:r w:rsidRPr="000341FB">
        <w:rPr>
          <w:rFonts w:eastAsiaTheme="minorHAnsi" w:cs="Arial"/>
          <w:szCs w:val="22"/>
          <w:lang w:eastAsia="en-GB"/>
        </w:rPr>
        <w:t>Passcode: 382227</w:t>
      </w:r>
    </w:p>
    <w:p w14:paraId="6A18A315" w14:textId="77777777" w:rsidR="00414FBE" w:rsidRDefault="00414FBE" w:rsidP="00414FBE">
      <w:pPr>
        <w:jc w:val="center"/>
        <w:rPr>
          <w:rFonts w:eastAsiaTheme="minorHAnsi" w:cs="Arial"/>
          <w:szCs w:val="22"/>
          <w:lang w:eastAsia="en-GB"/>
        </w:rPr>
      </w:pPr>
    </w:p>
    <w:p w14:paraId="41E4A0B9" w14:textId="06B2DD78" w:rsidR="00CF4D71" w:rsidRPr="00510E0C" w:rsidRDefault="000E7EA8" w:rsidP="00414FBE">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91634C">
        <w:rPr>
          <w:rFonts w:cs="Arial"/>
          <w:b/>
          <w:bCs/>
          <w:szCs w:val="22"/>
        </w:rPr>
        <w:t>49</w:t>
      </w:r>
      <w:r w:rsidR="00B15609">
        <w:rPr>
          <w:rFonts w:cs="Arial"/>
          <w:b/>
          <w:bCs/>
          <w:szCs w:val="22"/>
        </w:rPr>
        <w:tab/>
      </w:r>
      <w:r w:rsidRPr="00AA1ADF">
        <w:rPr>
          <w:rFonts w:cs="Arial"/>
          <w:szCs w:val="22"/>
        </w:rPr>
        <w:tab/>
      </w:r>
      <w:r w:rsidR="003B34FE" w:rsidRPr="00AA1ADF">
        <w:rPr>
          <w:rFonts w:cs="Arial"/>
          <w:b/>
          <w:bCs/>
          <w:szCs w:val="22"/>
        </w:rPr>
        <w:t>A</w:t>
      </w:r>
      <w:r w:rsidRPr="00AA1ADF">
        <w:rPr>
          <w:rFonts w:cs="Arial"/>
          <w:b/>
          <w:bCs/>
          <w:szCs w:val="22"/>
        </w:rPr>
        <w:t>pologies for absence</w:t>
      </w:r>
    </w:p>
    <w:p w14:paraId="686DD888" w14:textId="77777777" w:rsidR="003B34FE" w:rsidRPr="00AA1ADF" w:rsidRDefault="003B34FE" w:rsidP="59D62854">
      <w:pPr>
        <w:rPr>
          <w:rFonts w:cs="Arial"/>
          <w:b/>
          <w:bCs/>
          <w:szCs w:val="22"/>
        </w:rPr>
      </w:pPr>
    </w:p>
    <w:p w14:paraId="0C880EA0" w14:textId="2FA77692"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91634C">
        <w:rPr>
          <w:rFonts w:cs="Arial"/>
          <w:b/>
          <w:bCs/>
          <w:szCs w:val="22"/>
        </w:rPr>
        <w:t>50</w:t>
      </w:r>
      <w:r w:rsidR="00FD3C81">
        <w:rPr>
          <w:rFonts w:cs="Arial"/>
          <w:b/>
          <w:bCs/>
          <w:szCs w:val="22"/>
        </w:rPr>
        <w:tab/>
      </w:r>
      <w:r w:rsidRPr="00AA1ADF">
        <w:rPr>
          <w:rFonts w:cs="Arial"/>
          <w:szCs w:val="22"/>
        </w:rPr>
        <w:tab/>
      </w:r>
      <w:r w:rsidRPr="00AA1ADF">
        <w:rPr>
          <w:rFonts w:cs="Arial"/>
          <w:b/>
          <w:bCs/>
          <w:szCs w:val="22"/>
        </w:rPr>
        <w:t>OPEN MEETING</w:t>
      </w:r>
    </w:p>
    <w:p w14:paraId="4927CBAF" w14:textId="076069B5" w:rsidR="006C7E5B" w:rsidRPr="00FD3C81" w:rsidRDefault="003B34FE" w:rsidP="59D62854">
      <w:pPr>
        <w:rPr>
          <w:rFonts w:cs="Arial"/>
          <w:szCs w:val="22"/>
        </w:rPr>
      </w:pPr>
      <w:r w:rsidRPr="00AA1ADF">
        <w:rPr>
          <w:rFonts w:cs="Arial"/>
          <w:szCs w:val="22"/>
        </w:rPr>
        <w:t>An opportunity for individuals present to speak on any items on the agenda for this meeting. The open meeting will last for a maximum of 15 minutes with any individual contribution lasting a maximum of 3 minutes. Members of the public should address their representations through the Chairman of the meeting.</w:t>
      </w:r>
    </w:p>
    <w:p w14:paraId="0B1E5F9B" w14:textId="77777777" w:rsidR="006C7E5B" w:rsidRDefault="006C7E5B" w:rsidP="59D62854">
      <w:pPr>
        <w:rPr>
          <w:rFonts w:cs="Arial"/>
          <w:b/>
          <w:bCs/>
          <w:szCs w:val="22"/>
        </w:rPr>
      </w:pPr>
    </w:p>
    <w:p w14:paraId="6EC0675A" w14:textId="2BA5B0B5"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8E315D">
        <w:rPr>
          <w:rFonts w:cs="Arial"/>
          <w:b/>
          <w:bCs/>
          <w:szCs w:val="22"/>
        </w:rPr>
        <w:t>51</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5EA59848" w14:textId="66DD1424" w:rsidR="00446A68" w:rsidRDefault="000E7EA8" w:rsidP="59D62854">
      <w:pPr>
        <w:rPr>
          <w:rFonts w:cs="Arial"/>
          <w:szCs w:val="22"/>
        </w:rPr>
      </w:pPr>
      <w:r w:rsidRPr="00AA1ADF">
        <w:rPr>
          <w:rFonts w:cs="Arial"/>
          <w:szCs w:val="22"/>
        </w:rPr>
        <w:t>Members are asked to declare any interest and the nature of that interest which they may have in any of the items under consideration at this meeting</w:t>
      </w:r>
      <w:r w:rsidR="003B34FE" w:rsidRPr="00AA1ADF">
        <w:rPr>
          <w:rFonts w:cs="Arial"/>
          <w:szCs w:val="22"/>
        </w:rPr>
        <w:t>.</w:t>
      </w:r>
    </w:p>
    <w:p w14:paraId="00129512" w14:textId="26B85045" w:rsidR="00CF4D71" w:rsidRDefault="00CF4D71" w:rsidP="59D62854">
      <w:pPr>
        <w:rPr>
          <w:rFonts w:cs="Arial"/>
          <w:b/>
          <w:bCs/>
          <w:szCs w:val="22"/>
          <w:lang w:eastAsia="en-GB"/>
        </w:rPr>
      </w:pPr>
      <w:bookmarkStart w:id="0" w:name="_Hlk124338006"/>
    </w:p>
    <w:p w14:paraId="5BFB39EA" w14:textId="6F1D5DC2"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FD3C81">
        <w:rPr>
          <w:rFonts w:cs="Arial"/>
          <w:b/>
          <w:bCs/>
          <w:szCs w:val="22"/>
          <w:lang w:eastAsia="en-GB"/>
        </w:rPr>
        <w:t>1</w:t>
      </w:r>
      <w:r w:rsidR="005D5EA5">
        <w:rPr>
          <w:rFonts w:cs="Arial"/>
          <w:b/>
          <w:bCs/>
          <w:szCs w:val="22"/>
          <w:lang w:eastAsia="en-GB"/>
        </w:rPr>
        <w:t>52</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A0374F">
        <w:rPr>
          <w:rFonts w:cs="Arial"/>
          <w:b/>
          <w:bCs/>
          <w:szCs w:val="22"/>
          <w:lang w:eastAsia="en-GB"/>
        </w:rPr>
        <w:t>1</w:t>
      </w:r>
      <w:r w:rsidR="00657537">
        <w:rPr>
          <w:rFonts w:cs="Arial"/>
          <w:b/>
          <w:bCs/>
          <w:szCs w:val="22"/>
          <w:lang w:eastAsia="en-GB"/>
        </w:rPr>
        <w:t>5</w:t>
      </w:r>
      <w:r w:rsidR="00337048">
        <w:rPr>
          <w:rFonts w:cs="Arial"/>
          <w:b/>
          <w:bCs/>
          <w:szCs w:val="22"/>
          <w:lang w:eastAsia="en-GB"/>
        </w:rPr>
        <w:t>/0</w:t>
      </w:r>
      <w:r w:rsidR="00657537">
        <w:rPr>
          <w:rFonts w:cs="Arial"/>
          <w:b/>
          <w:bCs/>
          <w:szCs w:val="22"/>
          <w:lang w:eastAsia="en-GB"/>
        </w:rPr>
        <w:t>5</w:t>
      </w:r>
      <w:r w:rsidR="00337048">
        <w:rPr>
          <w:rFonts w:cs="Arial"/>
          <w:b/>
          <w:bCs/>
          <w:szCs w:val="22"/>
          <w:lang w:eastAsia="en-GB"/>
        </w:rPr>
        <w:t>/2023</w:t>
      </w:r>
      <w:r w:rsidR="00144ED3" w:rsidRPr="00AA1ADF">
        <w:rPr>
          <w:rFonts w:cs="Arial"/>
          <w:szCs w:val="22"/>
        </w:rPr>
        <w:t xml:space="preserve"> </w:t>
      </w:r>
    </w:p>
    <w:p w14:paraId="7532A0B0" w14:textId="0F3E6B29" w:rsidR="00CF4D71" w:rsidRDefault="0085795D" w:rsidP="00AD2182">
      <w:pPr>
        <w:rPr>
          <w:rFonts w:cs="Arial"/>
          <w:b/>
          <w:bCs/>
          <w:szCs w:val="22"/>
        </w:rPr>
      </w:pPr>
      <w:r w:rsidRPr="00AA1ADF">
        <w:rPr>
          <w:rFonts w:cs="Arial"/>
          <w:szCs w:val="22"/>
        </w:rPr>
        <w:t xml:space="preserve">To receive and approve the minutes of the meeting of Council on Monday </w:t>
      </w:r>
      <w:r w:rsidR="00A0374F">
        <w:rPr>
          <w:rFonts w:cs="Arial"/>
          <w:szCs w:val="22"/>
        </w:rPr>
        <w:t>1</w:t>
      </w:r>
      <w:r w:rsidR="008E315D">
        <w:rPr>
          <w:rFonts w:cs="Arial"/>
          <w:szCs w:val="22"/>
        </w:rPr>
        <w:t>5</w:t>
      </w:r>
      <w:r w:rsidR="007F6F9F" w:rsidRPr="007F6F9F">
        <w:rPr>
          <w:rFonts w:cs="Arial"/>
          <w:szCs w:val="22"/>
          <w:vertAlign w:val="superscript"/>
        </w:rPr>
        <w:t>th</w:t>
      </w:r>
      <w:r w:rsidR="007F6F9F">
        <w:rPr>
          <w:rFonts w:cs="Arial"/>
          <w:szCs w:val="22"/>
        </w:rPr>
        <w:t xml:space="preserve"> </w:t>
      </w:r>
      <w:r w:rsidR="008E315D">
        <w:rPr>
          <w:rFonts w:cs="Arial"/>
          <w:szCs w:val="22"/>
        </w:rPr>
        <w:t>May 2023.</w:t>
      </w:r>
    </w:p>
    <w:p w14:paraId="2C8067A4" w14:textId="25332F05" w:rsidR="00CC34FC" w:rsidRDefault="002E5888" w:rsidP="00CC34FC">
      <w:pPr>
        <w:rPr>
          <w:rFonts w:cs="Arial"/>
          <w:b/>
          <w:bCs/>
          <w:szCs w:val="22"/>
        </w:rPr>
      </w:pPr>
      <w:r>
        <w:rPr>
          <w:rFonts w:cs="Arial"/>
          <w:b/>
          <w:bCs/>
          <w:szCs w:val="22"/>
        </w:rPr>
        <w:t xml:space="preserve">Recommendation: </w:t>
      </w:r>
      <w:r>
        <w:rPr>
          <w:rFonts w:cs="Arial"/>
          <w:szCs w:val="22"/>
        </w:rPr>
        <w:t xml:space="preserve">to approve the minutes of meeting </w:t>
      </w:r>
      <w:r w:rsidR="00CC34FC">
        <w:rPr>
          <w:rFonts w:cs="Arial"/>
          <w:szCs w:val="22"/>
        </w:rPr>
        <w:t>1</w:t>
      </w:r>
      <w:r w:rsidR="008E315D">
        <w:rPr>
          <w:rFonts w:cs="Arial"/>
          <w:szCs w:val="22"/>
        </w:rPr>
        <w:t>5</w:t>
      </w:r>
      <w:r w:rsidR="00CC34FC" w:rsidRPr="007F6F9F">
        <w:rPr>
          <w:rFonts w:cs="Arial"/>
          <w:szCs w:val="22"/>
          <w:vertAlign w:val="superscript"/>
        </w:rPr>
        <w:t>th</w:t>
      </w:r>
      <w:r w:rsidR="00CC34FC">
        <w:rPr>
          <w:rFonts w:cs="Arial"/>
          <w:szCs w:val="22"/>
        </w:rPr>
        <w:t xml:space="preserve"> </w:t>
      </w:r>
      <w:r w:rsidR="008E315D">
        <w:rPr>
          <w:rFonts w:cs="Arial"/>
          <w:szCs w:val="22"/>
        </w:rPr>
        <w:t>May</w:t>
      </w:r>
      <w:r w:rsidR="00CC34FC">
        <w:rPr>
          <w:rFonts w:cs="Arial"/>
          <w:szCs w:val="22"/>
        </w:rPr>
        <w:t xml:space="preserve"> 2023.</w:t>
      </w:r>
    </w:p>
    <w:p w14:paraId="7ADC2A3D" w14:textId="77777777" w:rsidR="008B7842" w:rsidRDefault="008B7842" w:rsidP="0099643F">
      <w:pPr>
        <w:rPr>
          <w:rFonts w:cs="Arial"/>
          <w:b/>
          <w:bCs/>
          <w:szCs w:val="22"/>
        </w:rPr>
      </w:pPr>
    </w:p>
    <w:p w14:paraId="4459F4FE" w14:textId="1888A3E9"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4A2B7D">
        <w:rPr>
          <w:rFonts w:cs="Arial"/>
          <w:b/>
          <w:bCs/>
          <w:szCs w:val="22"/>
        </w:rPr>
        <w:t>1</w:t>
      </w:r>
      <w:r w:rsidR="005D5EA5">
        <w:rPr>
          <w:rFonts w:cs="Arial"/>
          <w:b/>
          <w:bCs/>
          <w:szCs w:val="22"/>
        </w:rPr>
        <w:t>53</w:t>
      </w:r>
      <w:r w:rsidR="008B7842">
        <w:rPr>
          <w:rFonts w:cs="Arial"/>
          <w:b/>
          <w:bCs/>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 attached</w:t>
      </w:r>
      <w:r w:rsidR="00144ED3" w:rsidRPr="00C94896">
        <w:rPr>
          <w:rFonts w:cs="Arial"/>
          <w:b/>
          <w:bCs/>
          <w:szCs w:val="22"/>
        </w:rPr>
        <w:t xml:space="preserve"> </w:t>
      </w:r>
    </w:p>
    <w:p w14:paraId="322D2B71" w14:textId="49FCEFF9" w:rsidR="006C7E5B" w:rsidRDefault="00AB0F22" w:rsidP="00AB0F22">
      <w:pPr>
        <w:rPr>
          <w:rFonts w:cs="Arial"/>
          <w:szCs w:val="22"/>
        </w:rPr>
      </w:pPr>
      <w:r w:rsidRPr="59D62854">
        <w:rPr>
          <w:rFonts w:cs="Arial"/>
          <w:szCs w:val="22"/>
        </w:rPr>
        <w:t>To consider planning applications as outline</w:t>
      </w:r>
      <w:r>
        <w:rPr>
          <w:rFonts w:cs="Arial"/>
          <w:szCs w:val="22"/>
        </w:rPr>
        <w:t>d</w:t>
      </w:r>
      <w:r w:rsidRPr="59D62854">
        <w:rPr>
          <w:rFonts w:cs="Arial"/>
          <w:szCs w:val="22"/>
        </w:rPr>
        <w:t xml:space="preserve"> on the attached schedule.</w:t>
      </w:r>
      <w:r w:rsidR="008E187A">
        <w:rPr>
          <w:rFonts w:cs="Arial"/>
          <w:szCs w:val="22"/>
        </w:rPr>
        <w:t xml:space="preserve"> </w:t>
      </w:r>
    </w:p>
    <w:p w14:paraId="79D5AC7B" w14:textId="77777777" w:rsidR="00CF4D71" w:rsidRDefault="00CF4D71" w:rsidP="00AB0F22">
      <w:pPr>
        <w:rPr>
          <w:rFonts w:cs="Arial"/>
          <w:b/>
          <w:bCs/>
          <w:szCs w:val="22"/>
        </w:rPr>
      </w:pPr>
    </w:p>
    <w:p w14:paraId="7144FCA9" w14:textId="6661822F" w:rsidR="00994C7C" w:rsidRDefault="00994C7C" w:rsidP="00994C7C">
      <w:pPr>
        <w:rPr>
          <w:rFonts w:cs="Arial"/>
          <w:b/>
          <w:bCs/>
          <w:szCs w:val="22"/>
        </w:rPr>
      </w:pPr>
      <w:r>
        <w:rPr>
          <w:rFonts w:cs="Arial"/>
          <w:b/>
          <w:bCs/>
          <w:szCs w:val="22"/>
        </w:rPr>
        <w:t>23/154</w:t>
      </w:r>
      <w:r>
        <w:rPr>
          <w:rFonts w:cs="Arial"/>
          <w:b/>
          <w:bCs/>
          <w:szCs w:val="22"/>
        </w:rPr>
        <w:tab/>
      </w:r>
      <w:r>
        <w:rPr>
          <w:rFonts w:cs="Arial"/>
          <w:b/>
          <w:bCs/>
          <w:szCs w:val="22"/>
        </w:rPr>
        <w:tab/>
      </w:r>
      <w:r>
        <w:rPr>
          <w:rFonts w:cs="Arial"/>
          <w:b/>
          <w:bCs/>
          <w:szCs w:val="22"/>
        </w:rPr>
        <w:t>Receipt</w:t>
      </w:r>
      <w:r>
        <w:rPr>
          <w:rFonts w:cs="Arial"/>
          <w:b/>
          <w:bCs/>
          <w:szCs w:val="22"/>
        </w:rPr>
        <w:t xml:space="preserve"> of the Annual </w:t>
      </w:r>
      <w:r w:rsidR="00F54A8B">
        <w:rPr>
          <w:rFonts w:cs="Arial"/>
          <w:b/>
          <w:bCs/>
          <w:szCs w:val="22"/>
        </w:rPr>
        <w:t>Internal Audit Report</w:t>
      </w:r>
      <w:r>
        <w:rPr>
          <w:rFonts w:cs="Arial"/>
          <w:b/>
          <w:bCs/>
          <w:szCs w:val="22"/>
        </w:rPr>
        <w:t>, YE 31</w:t>
      </w:r>
      <w:r w:rsidRPr="00352343">
        <w:rPr>
          <w:rFonts w:cs="Arial"/>
          <w:b/>
          <w:bCs/>
          <w:szCs w:val="22"/>
          <w:vertAlign w:val="superscript"/>
        </w:rPr>
        <w:t>st</w:t>
      </w:r>
      <w:r>
        <w:rPr>
          <w:rFonts w:cs="Arial"/>
          <w:b/>
          <w:bCs/>
          <w:szCs w:val="22"/>
        </w:rPr>
        <w:t xml:space="preserve"> March 2023 Section </w:t>
      </w:r>
      <w:r w:rsidR="00BC7ED7">
        <w:rPr>
          <w:rFonts w:cs="Arial"/>
          <w:b/>
          <w:bCs/>
          <w:szCs w:val="22"/>
        </w:rPr>
        <w:t>3</w:t>
      </w:r>
      <w:r>
        <w:rPr>
          <w:rFonts w:cs="Arial"/>
          <w:b/>
          <w:bCs/>
          <w:szCs w:val="22"/>
        </w:rPr>
        <w:t xml:space="preserve"> - attached</w:t>
      </w:r>
    </w:p>
    <w:p w14:paraId="28B98C38" w14:textId="1737532C" w:rsidR="00994C7C" w:rsidRPr="00E444CD" w:rsidRDefault="00E444CD" w:rsidP="00AB0F22">
      <w:pPr>
        <w:rPr>
          <w:rFonts w:cs="Arial"/>
          <w:szCs w:val="22"/>
        </w:rPr>
      </w:pPr>
      <w:r>
        <w:rPr>
          <w:rFonts w:cs="Arial"/>
          <w:szCs w:val="22"/>
        </w:rPr>
        <w:t xml:space="preserve">To receive the Annual Internal Audit Report provided by </w:t>
      </w:r>
      <w:r w:rsidR="002D165D">
        <w:rPr>
          <w:rFonts w:cs="Arial"/>
          <w:szCs w:val="22"/>
        </w:rPr>
        <w:t>W J McL. Marshall, CiLCA</w:t>
      </w:r>
    </w:p>
    <w:p w14:paraId="57F01618" w14:textId="6F2DA755" w:rsidR="00E444CD" w:rsidRDefault="004B4875" w:rsidP="00AB0F22">
      <w:pPr>
        <w:rPr>
          <w:rFonts w:cs="Arial"/>
          <w:b/>
          <w:bCs/>
          <w:szCs w:val="22"/>
        </w:rPr>
      </w:pPr>
      <w:r>
        <w:rPr>
          <w:rFonts w:cs="Arial"/>
          <w:b/>
          <w:bCs/>
          <w:szCs w:val="22"/>
        </w:rPr>
        <w:t>Members to note</w:t>
      </w:r>
      <w:r>
        <w:rPr>
          <w:rFonts w:cs="Arial"/>
          <w:b/>
          <w:bCs/>
          <w:szCs w:val="22"/>
        </w:rPr>
        <w:br/>
      </w:r>
    </w:p>
    <w:p w14:paraId="4FDE592A" w14:textId="1CB59C94" w:rsidR="008C6C22" w:rsidRDefault="008C6C22" w:rsidP="00AB0F22">
      <w:pPr>
        <w:rPr>
          <w:rFonts w:cs="Arial"/>
          <w:b/>
          <w:bCs/>
          <w:szCs w:val="22"/>
        </w:rPr>
      </w:pPr>
      <w:r>
        <w:rPr>
          <w:rFonts w:cs="Arial"/>
          <w:b/>
          <w:bCs/>
          <w:szCs w:val="22"/>
        </w:rPr>
        <w:t>23/15</w:t>
      </w:r>
      <w:r w:rsidR="00B032CD">
        <w:rPr>
          <w:rFonts w:cs="Arial"/>
          <w:b/>
          <w:bCs/>
          <w:szCs w:val="22"/>
        </w:rPr>
        <w:t>5</w:t>
      </w:r>
      <w:r w:rsidR="002E1DF1">
        <w:rPr>
          <w:rFonts w:cs="Arial"/>
          <w:b/>
          <w:bCs/>
          <w:szCs w:val="22"/>
        </w:rPr>
        <w:tab/>
      </w:r>
      <w:r w:rsidR="002E1DF1">
        <w:rPr>
          <w:rFonts w:cs="Arial"/>
          <w:b/>
          <w:bCs/>
          <w:szCs w:val="22"/>
        </w:rPr>
        <w:tab/>
        <w:t>Approval of the Annual Governance and Accountability Return</w:t>
      </w:r>
      <w:r w:rsidR="00352343">
        <w:rPr>
          <w:rFonts w:cs="Arial"/>
          <w:b/>
          <w:bCs/>
          <w:szCs w:val="22"/>
        </w:rPr>
        <w:t>, YE 31</w:t>
      </w:r>
      <w:r w:rsidR="00352343" w:rsidRPr="00352343">
        <w:rPr>
          <w:rFonts w:cs="Arial"/>
          <w:b/>
          <w:bCs/>
          <w:szCs w:val="22"/>
          <w:vertAlign w:val="superscript"/>
        </w:rPr>
        <w:t>st</w:t>
      </w:r>
      <w:r w:rsidR="00352343">
        <w:rPr>
          <w:rFonts w:cs="Arial"/>
          <w:b/>
          <w:bCs/>
          <w:szCs w:val="22"/>
        </w:rPr>
        <w:t xml:space="preserve"> March 2023 Section 1 - attached</w:t>
      </w:r>
    </w:p>
    <w:p w14:paraId="0DD176FD" w14:textId="6D845F35" w:rsidR="008C6C22" w:rsidRDefault="00943332" w:rsidP="00AB0F22">
      <w:pPr>
        <w:rPr>
          <w:rFonts w:cs="Arial"/>
          <w:b/>
          <w:bCs/>
          <w:szCs w:val="22"/>
        </w:rPr>
      </w:pPr>
      <w:r>
        <w:t xml:space="preserve">To consider and approve </w:t>
      </w:r>
      <w:r w:rsidR="00656509">
        <w:t xml:space="preserve">Section 1 of the Annual Return, Annual Governance Statement. </w:t>
      </w:r>
      <w:r w:rsidR="004A2025">
        <w:br/>
      </w:r>
      <w:r w:rsidR="00FE62D8" w:rsidRPr="009A7924">
        <w:rPr>
          <w:i/>
          <w:iCs/>
        </w:rPr>
        <w:t>Chairman and Clerk of the meeting sign the Annual Governance Statement</w:t>
      </w:r>
    </w:p>
    <w:p w14:paraId="71054211" w14:textId="77777777" w:rsidR="007C6607" w:rsidRDefault="007C6607" w:rsidP="00AB0F22">
      <w:pPr>
        <w:rPr>
          <w:rFonts w:cs="Arial"/>
          <w:b/>
          <w:bCs/>
          <w:szCs w:val="22"/>
        </w:rPr>
      </w:pPr>
    </w:p>
    <w:p w14:paraId="6F1318CC" w14:textId="7ECBC630" w:rsidR="00352343" w:rsidRDefault="00352343" w:rsidP="00352343">
      <w:pPr>
        <w:rPr>
          <w:rFonts w:cs="Arial"/>
          <w:b/>
          <w:bCs/>
          <w:szCs w:val="22"/>
        </w:rPr>
      </w:pPr>
      <w:r>
        <w:rPr>
          <w:rFonts w:cs="Arial"/>
          <w:b/>
          <w:bCs/>
          <w:szCs w:val="22"/>
        </w:rPr>
        <w:t>23/15</w:t>
      </w:r>
      <w:r w:rsidR="00EB3005">
        <w:rPr>
          <w:rFonts w:cs="Arial"/>
          <w:b/>
          <w:bCs/>
          <w:szCs w:val="22"/>
        </w:rPr>
        <w:t>6</w:t>
      </w:r>
      <w:r>
        <w:rPr>
          <w:rFonts w:cs="Arial"/>
          <w:b/>
          <w:bCs/>
          <w:szCs w:val="22"/>
        </w:rPr>
        <w:tab/>
      </w:r>
      <w:r>
        <w:rPr>
          <w:rFonts w:cs="Arial"/>
          <w:b/>
          <w:bCs/>
          <w:szCs w:val="22"/>
        </w:rPr>
        <w:tab/>
        <w:t>Approval of the Annual Governance and Accountability Return, YE 31</w:t>
      </w:r>
      <w:r w:rsidRPr="00352343">
        <w:rPr>
          <w:rFonts w:cs="Arial"/>
          <w:b/>
          <w:bCs/>
          <w:szCs w:val="22"/>
          <w:vertAlign w:val="superscript"/>
        </w:rPr>
        <w:t>st</w:t>
      </w:r>
      <w:r>
        <w:rPr>
          <w:rFonts w:cs="Arial"/>
          <w:b/>
          <w:bCs/>
          <w:szCs w:val="22"/>
        </w:rPr>
        <w:t xml:space="preserve"> March 2023 Section </w:t>
      </w:r>
      <w:r>
        <w:rPr>
          <w:rFonts w:cs="Arial"/>
          <w:b/>
          <w:bCs/>
          <w:szCs w:val="22"/>
        </w:rPr>
        <w:t>2</w:t>
      </w:r>
      <w:r>
        <w:rPr>
          <w:rFonts w:cs="Arial"/>
          <w:b/>
          <w:bCs/>
          <w:szCs w:val="22"/>
        </w:rPr>
        <w:t xml:space="preserve"> - attached</w:t>
      </w:r>
    </w:p>
    <w:p w14:paraId="3C6AFA5A" w14:textId="55E0FB17" w:rsidR="00352343" w:rsidRDefault="00FE62D8" w:rsidP="00AB0F22">
      <w:pPr>
        <w:rPr>
          <w:rFonts w:cs="Arial"/>
          <w:b/>
          <w:bCs/>
          <w:szCs w:val="22"/>
        </w:rPr>
      </w:pPr>
      <w:r>
        <w:t xml:space="preserve">To consider and approve Section </w:t>
      </w:r>
      <w:r w:rsidR="009F4D66">
        <w:t>2</w:t>
      </w:r>
      <w:r>
        <w:t xml:space="preserve"> of the Annual Return, </w:t>
      </w:r>
      <w:r w:rsidR="009F4D66">
        <w:t>Accounting Statements</w:t>
      </w:r>
      <w:r>
        <w:t xml:space="preserve">. </w:t>
      </w:r>
    </w:p>
    <w:p w14:paraId="0C3AFDCC" w14:textId="2D28035A" w:rsidR="00513CE4" w:rsidRPr="000C2AC5" w:rsidRDefault="00FE62D8" w:rsidP="00AB0F22">
      <w:pPr>
        <w:rPr>
          <w:i/>
          <w:iCs/>
        </w:rPr>
      </w:pPr>
      <w:r>
        <w:rPr>
          <w:i/>
          <w:iCs/>
        </w:rPr>
        <w:t>T</w:t>
      </w:r>
      <w:r w:rsidR="009A7924" w:rsidRPr="009A7924">
        <w:rPr>
          <w:i/>
          <w:iCs/>
        </w:rPr>
        <w:t>he Chairman signs the Accounting Statements</w:t>
      </w:r>
      <w:r w:rsidR="00513CE4">
        <w:rPr>
          <w:i/>
          <w:iCs/>
        </w:rPr>
        <w:t>.</w:t>
      </w:r>
    </w:p>
    <w:p w14:paraId="333C898D" w14:textId="77777777" w:rsidR="009A7924" w:rsidRDefault="009A7924" w:rsidP="004D40FD">
      <w:pPr>
        <w:rPr>
          <w:rFonts w:cs="Arial"/>
          <w:b/>
          <w:bCs/>
          <w:szCs w:val="22"/>
        </w:rPr>
      </w:pPr>
    </w:p>
    <w:p w14:paraId="27188E17" w14:textId="453E799E" w:rsidR="00B56758" w:rsidRDefault="00B56758" w:rsidP="004D40FD">
      <w:pPr>
        <w:rPr>
          <w:rFonts w:cs="Arial"/>
          <w:b/>
          <w:bCs/>
          <w:szCs w:val="22"/>
        </w:rPr>
      </w:pPr>
      <w:r>
        <w:rPr>
          <w:rFonts w:cs="Arial"/>
          <w:b/>
          <w:bCs/>
          <w:szCs w:val="22"/>
        </w:rPr>
        <w:t>23/</w:t>
      </w:r>
      <w:r w:rsidR="00E22F5F">
        <w:rPr>
          <w:rFonts w:cs="Arial"/>
          <w:b/>
          <w:bCs/>
          <w:szCs w:val="22"/>
        </w:rPr>
        <w:t>157</w:t>
      </w:r>
      <w:r>
        <w:rPr>
          <w:rFonts w:cs="Arial"/>
          <w:b/>
          <w:bCs/>
          <w:szCs w:val="22"/>
        </w:rPr>
        <w:tab/>
      </w:r>
      <w:r>
        <w:rPr>
          <w:rFonts w:cs="Arial"/>
          <w:b/>
          <w:bCs/>
          <w:szCs w:val="22"/>
        </w:rPr>
        <w:tab/>
        <w:t>Reports from Ward Councillors</w:t>
      </w:r>
    </w:p>
    <w:p w14:paraId="1CF011AC" w14:textId="0840DAD1" w:rsidR="00B56758" w:rsidRPr="009F4D66" w:rsidRDefault="009F4D66" w:rsidP="004D40FD">
      <w:pPr>
        <w:rPr>
          <w:rFonts w:cs="Arial"/>
          <w:bCs/>
          <w:szCs w:val="22"/>
        </w:rPr>
      </w:pPr>
      <w:r>
        <w:rPr>
          <w:rFonts w:cs="Arial"/>
          <w:bCs/>
          <w:szCs w:val="22"/>
        </w:rPr>
        <w:t>To receive any reports and updates from Ward Councillors.</w:t>
      </w:r>
    </w:p>
    <w:p w14:paraId="50977CF5" w14:textId="77777777" w:rsidR="00B56758" w:rsidRDefault="00B56758" w:rsidP="004D40FD">
      <w:pPr>
        <w:rPr>
          <w:rFonts w:cs="Arial"/>
          <w:b/>
          <w:bCs/>
          <w:szCs w:val="22"/>
        </w:rPr>
      </w:pPr>
    </w:p>
    <w:p w14:paraId="3176A391" w14:textId="291472D5" w:rsidR="006C7E5B" w:rsidRDefault="00337048" w:rsidP="004D40FD">
      <w:pPr>
        <w:rPr>
          <w:rFonts w:cs="Arial"/>
          <w:b/>
          <w:bCs/>
          <w:szCs w:val="22"/>
        </w:rPr>
      </w:pPr>
      <w:r w:rsidRPr="007336A3">
        <w:rPr>
          <w:rFonts w:cs="Arial"/>
          <w:b/>
          <w:bCs/>
          <w:szCs w:val="22"/>
        </w:rPr>
        <w:t>23/</w:t>
      </w:r>
      <w:r w:rsidR="004A2B7D">
        <w:rPr>
          <w:rFonts w:cs="Arial"/>
          <w:b/>
          <w:bCs/>
          <w:szCs w:val="22"/>
        </w:rPr>
        <w:t>1</w:t>
      </w:r>
      <w:r w:rsidR="005D5EA5">
        <w:rPr>
          <w:rFonts w:cs="Arial"/>
          <w:b/>
          <w:bCs/>
          <w:szCs w:val="22"/>
        </w:rPr>
        <w:t>5</w:t>
      </w:r>
      <w:r w:rsidR="00E22F5F">
        <w:rPr>
          <w:rFonts w:cs="Arial"/>
          <w:b/>
          <w:bCs/>
          <w:szCs w:val="22"/>
        </w:rPr>
        <w:t>8</w:t>
      </w:r>
      <w:r w:rsidR="00FD3C81">
        <w:rPr>
          <w:rFonts w:cs="Arial"/>
          <w:b/>
          <w:bCs/>
          <w:szCs w:val="22"/>
        </w:rPr>
        <w:t xml:space="preserve"> </w:t>
      </w:r>
      <w:r w:rsidRPr="007336A3">
        <w:rPr>
          <w:rFonts w:cs="Arial"/>
          <w:b/>
          <w:bCs/>
          <w:szCs w:val="22"/>
        </w:rPr>
        <w:tab/>
      </w:r>
      <w:r w:rsidR="00FD3C81">
        <w:rPr>
          <w:rFonts w:cs="Arial"/>
          <w:b/>
          <w:bCs/>
          <w:szCs w:val="22"/>
        </w:rPr>
        <w:t>Review of arrangements with other organisations.</w:t>
      </w:r>
    </w:p>
    <w:p w14:paraId="472ACA2E" w14:textId="2AB4E8A8" w:rsidR="00B44886" w:rsidRPr="00824FC8" w:rsidRDefault="005D5EA5" w:rsidP="004D40FD">
      <w:pPr>
        <w:rPr>
          <w:rFonts w:cs="Arial"/>
          <w:szCs w:val="22"/>
        </w:rPr>
      </w:pPr>
      <w:r w:rsidRPr="00824FC8">
        <w:rPr>
          <w:rFonts w:cs="Arial"/>
          <w:szCs w:val="22"/>
        </w:rPr>
        <w:t xml:space="preserve">To consider and approve </w:t>
      </w:r>
      <w:r w:rsidRPr="00824FC8">
        <w:rPr>
          <w:rFonts w:cs="Arial"/>
          <w:szCs w:val="22"/>
        </w:rPr>
        <w:t>arrangements with other organisations</w:t>
      </w:r>
      <w:r w:rsidRPr="00824FC8">
        <w:rPr>
          <w:rFonts w:cs="Arial"/>
          <w:szCs w:val="22"/>
        </w:rPr>
        <w:t xml:space="preserve"> working wit</w:t>
      </w:r>
      <w:r w:rsidR="00824FC8" w:rsidRPr="00824FC8">
        <w:rPr>
          <w:rFonts w:cs="Arial"/>
          <w:szCs w:val="22"/>
        </w:rPr>
        <w:t>h or within the parish</w:t>
      </w:r>
      <w:r w:rsidRPr="00824FC8">
        <w:rPr>
          <w:rFonts w:cs="Arial"/>
          <w:szCs w:val="22"/>
        </w:rPr>
        <w:t>.</w:t>
      </w:r>
    </w:p>
    <w:p w14:paraId="68F074B2" w14:textId="00CDCB37" w:rsidR="005D5EA5" w:rsidRDefault="00837331" w:rsidP="0043495F">
      <w:pPr>
        <w:shd w:val="clear" w:color="auto" w:fill="FFFFFF"/>
        <w:rPr>
          <w:rFonts w:cs="Arial"/>
          <w:color w:val="000000"/>
          <w:sz w:val="20"/>
          <w:lang w:eastAsia="en-GB"/>
        </w:rPr>
      </w:pPr>
      <w:r>
        <w:rPr>
          <w:rFonts w:cs="Arial"/>
          <w:color w:val="000000"/>
          <w:sz w:val="20"/>
          <w:lang w:eastAsia="en-GB"/>
        </w:rPr>
        <w:t xml:space="preserve">West Northamptonshire Council, </w:t>
      </w:r>
      <w:r w:rsidR="0043495F">
        <w:rPr>
          <w:rFonts w:cs="Arial"/>
          <w:color w:val="000000"/>
          <w:sz w:val="20"/>
          <w:lang w:eastAsia="en-GB"/>
        </w:rPr>
        <w:t>Grand Union Housing Group</w:t>
      </w:r>
      <w:r w:rsidR="0043495F">
        <w:rPr>
          <w:rFonts w:cs="Arial"/>
          <w:color w:val="000000"/>
          <w:sz w:val="20"/>
          <w:lang w:eastAsia="en-GB"/>
        </w:rPr>
        <w:t xml:space="preserve">, </w:t>
      </w:r>
      <w:r w:rsidR="00CA7919">
        <w:rPr>
          <w:rFonts w:cs="Arial"/>
          <w:color w:val="000000"/>
          <w:sz w:val="20"/>
          <w:lang w:eastAsia="en-GB"/>
        </w:rPr>
        <w:t xml:space="preserve">MC Playing Fields Association, Village Hall Committee, MC Community Library, </w:t>
      </w:r>
      <w:r w:rsidR="0043495F">
        <w:rPr>
          <w:rFonts w:cs="Arial"/>
          <w:color w:val="000000"/>
          <w:sz w:val="20"/>
          <w:lang w:eastAsia="en-GB"/>
        </w:rPr>
        <w:t>All Saints Church.</w:t>
      </w:r>
    </w:p>
    <w:p w14:paraId="3DA3A9B7" w14:textId="77777777" w:rsidR="0043495F" w:rsidRDefault="0043495F" w:rsidP="0043495F">
      <w:pPr>
        <w:shd w:val="clear" w:color="auto" w:fill="FFFFFF"/>
        <w:rPr>
          <w:rFonts w:cs="Arial"/>
          <w:b/>
          <w:bCs/>
          <w:szCs w:val="22"/>
        </w:rPr>
      </w:pPr>
    </w:p>
    <w:p w14:paraId="0DB82D56" w14:textId="0416A851" w:rsidR="00B44886" w:rsidRDefault="00B44886" w:rsidP="004D40FD">
      <w:pPr>
        <w:rPr>
          <w:rFonts w:cs="Arial"/>
          <w:b/>
          <w:bCs/>
          <w:szCs w:val="22"/>
        </w:rPr>
      </w:pPr>
      <w:r>
        <w:rPr>
          <w:rFonts w:cs="Arial"/>
          <w:b/>
          <w:bCs/>
          <w:szCs w:val="22"/>
        </w:rPr>
        <w:t>23/</w:t>
      </w:r>
      <w:r w:rsidR="0058083B">
        <w:rPr>
          <w:rFonts w:cs="Arial"/>
          <w:b/>
          <w:bCs/>
          <w:szCs w:val="22"/>
        </w:rPr>
        <w:t>1</w:t>
      </w:r>
      <w:r w:rsidR="001F7A08">
        <w:rPr>
          <w:rFonts w:cs="Arial"/>
          <w:b/>
          <w:bCs/>
          <w:szCs w:val="22"/>
        </w:rPr>
        <w:t>5</w:t>
      </w:r>
      <w:r w:rsidR="00E22F5F">
        <w:rPr>
          <w:rFonts w:cs="Arial"/>
          <w:b/>
          <w:bCs/>
          <w:szCs w:val="22"/>
        </w:rPr>
        <w:t>9</w:t>
      </w:r>
      <w:r w:rsidR="0058083B">
        <w:rPr>
          <w:rFonts w:cs="Arial"/>
          <w:b/>
          <w:bCs/>
          <w:szCs w:val="22"/>
        </w:rPr>
        <w:tab/>
      </w:r>
      <w:r>
        <w:rPr>
          <w:rFonts w:cs="Arial"/>
          <w:b/>
          <w:bCs/>
          <w:szCs w:val="22"/>
        </w:rPr>
        <w:tab/>
      </w:r>
      <w:r w:rsidR="00237009">
        <w:rPr>
          <w:rFonts w:cs="Arial"/>
          <w:b/>
          <w:bCs/>
          <w:szCs w:val="22"/>
        </w:rPr>
        <w:t>Nominated individuals guidance</w:t>
      </w:r>
      <w:r w:rsidR="001E4D51">
        <w:rPr>
          <w:rFonts w:cs="Arial"/>
          <w:b/>
          <w:bCs/>
          <w:szCs w:val="22"/>
        </w:rPr>
        <w:t xml:space="preserve"> – attached </w:t>
      </w:r>
    </w:p>
    <w:p w14:paraId="2DEEE2E4" w14:textId="4833FDCD" w:rsidR="009D76BD" w:rsidRPr="00372383" w:rsidRDefault="009D76BD" w:rsidP="009D76BD">
      <w:pPr>
        <w:rPr>
          <w:rFonts w:cs="Arial"/>
          <w:szCs w:val="22"/>
        </w:rPr>
      </w:pPr>
      <w:r>
        <w:rPr>
          <w:rFonts w:cs="Arial"/>
          <w:szCs w:val="22"/>
        </w:rPr>
        <w:t xml:space="preserve">To </w:t>
      </w:r>
      <w:r w:rsidR="00237009">
        <w:rPr>
          <w:rFonts w:cs="Arial"/>
          <w:szCs w:val="22"/>
        </w:rPr>
        <w:t xml:space="preserve">consider </w:t>
      </w:r>
      <w:r w:rsidR="0056641A">
        <w:rPr>
          <w:rFonts w:cs="Arial"/>
          <w:szCs w:val="22"/>
        </w:rPr>
        <w:t>adopting guidance on nominating individuals who act on behalf of the Council.</w:t>
      </w:r>
      <w:r>
        <w:rPr>
          <w:rFonts w:cs="Arial"/>
          <w:szCs w:val="22"/>
        </w:rPr>
        <w:t xml:space="preserve"> </w:t>
      </w:r>
    </w:p>
    <w:p w14:paraId="7741B7E6" w14:textId="2933DB59" w:rsidR="00490196" w:rsidRDefault="00490196" w:rsidP="004D40FD">
      <w:pPr>
        <w:rPr>
          <w:rFonts w:cs="Arial"/>
          <w:b/>
          <w:bCs/>
          <w:szCs w:val="22"/>
        </w:rPr>
      </w:pPr>
    </w:p>
    <w:p w14:paraId="34B935DD" w14:textId="01073BE9" w:rsidR="00490196" w:rsidRDefault="00490196" w:rsidP="004D40FD">
      <w:pPr>
        <w:rPr>
          <w:rFonts w:cs="Arial"/>
          <w:b/>
          <w:bCs/>
          <w:szCs w:val="22"/>
        </w:rPr>
      </w:pPr>
      <w:r>
        <w:rPr>
          <w:rFonts w:cs="Arial"/>
          <w:b/>
          <w:bCs/>
          <w:szCs w:val="22"/>
        </w:rPr>
        <w:t>23/</w:t>
      </w:r>
      <w:r w:rsidR="0058083B">
        <w:rPr>
          <w:rFonts w:cs="Arial"/>
          <w:b/>
          <w:bCs/>
          <w:szCs w:val="22"/>
        </w:rPr>
        <w:t>1</w:t>
      </w:r>
      <w:r w:rsidR="001D71A4">
        <w:rPr>
          <w:rFonts w:cs="Arial"/>
          <w:b/>
          <w:bCs/>
          <w:szCs w:val="22"/>
        </w:rPr>
        <w:t>60</w:t>
      </w:r>
      <w:r w:rsidR="001D71A4">
        <w:rPr>
          <w:rFonts w:cs="Arial"/>
          <w:b/>
          <w:bCs/>
          <w:szCs w:val="22"/>
        </w:rPr>
        <w:tab/>
      </w:r>
      <w:r>
        <w:rPr>
          <w:rFonts w:cs="Arial"/>
          <w:b/>
          <w:bCs/>
          <w:szCs w:val="22"/>
        </w:rPr>
        <w:tab/>
      </w:r>
      <w:r w:rsidR="003152C2">
        <w:rPr>
          <w:rFonts w:cs="Arial"/>
          <w:b/>
          <w:bCs/>
          <w:szCs w:val="22"/>
        </w:rPr>
        <w:t>Receive play area inspection reports</w:t>
      </w:r>
      <w:r w:rsidR="001E4D51">
        <w:rPr>
          <w:rFonts w:cs="Arial"/>
          <w:b/>
          <w:bCs/>
          <w:szCs w:val="22"/>
        </w:rPr>
        <w:t xml:space="preserve"> – attached </w:t>
      </w:r>
    </w:p>
    <w:p w14:paraId="7C2F154D" w14:textId="6B028D6D" w:rsidR="00372383" w:rsidRPr="00372383" w:rsidRDefault="00587261" w:rsidP="004D40FD">
      <w:pPr>
        <w:rPr>
          <w:rFonts w:cs="Arial"/>
          <w:szCs w:val="22"/>
        </w:rPr>
      </w:pPr>
      <w:bookmarkStart w:id="1" w:name="_Hlk134628846"/>
      <w:r>
        <w:rPr>
          <w:rFonts w:cs="Arial"/>
          <w:szCs w:val="22"/>
        </w:rPr>
        <w:t xml:space="preserve">To review and </w:t>
      </w:r>
      <w:bookmarkEnd w:id="1"/>
      <w:r w:rsidR="003152C2">
        <w:rPr>
          <w:rFonts w:cs="Arial"/>
          <w:szCs w:val="22"/>
        </w:rPr>
        <w:t xml:space="preserve">consider </w:t>
      </w:r>
      <w:r w:rsidR="005E7D69">
        <w:rPr>
          <w:rFonts w:cs="Arial"/>
          <w:szCs w:val="22"/>
        </w:rPr>
        <w:t>action required for play areas at Astrop Road and Stanwell Park.</w:t>
      </w:r>
      <w:r>
        <w:rPr>
          <w:rFonts w:cs="Arial"/>
          <w:szCs w:val="22"/>
        </w:rPr>
        <w:t xml:space="preserve"> </w:t>
      </w:r>
    </w:p>
    <w:p w14:paraId="04015576" w14:textId="32772699" w:rsidR="006C7E5B" w:rsidRDefault="00587261" w:rsidP="00A95A0A">
      <w:pPr>
        <w:pStyle w:val="PlainText"/>
        <w:rPr>
          <w:rFonts w:ascii="Arial" w:hAnsi="Arial" w:cs="Arial"/>
          <w:b/>
          <w:bCs/>
          <w:sz w:val="22"/>
          <w:szCs w:val="22"/>
        </w:rPr>
      </w:pPr>
      <w:r>
        <w:rPr>
          <w:rFonts w:ascii="Arial" w:hAnsi="Arial" w:cs="Arial"/>
          <w:b/>
          <w:bCs/>
          <w:sz w:val="22"/>
          <w:szCs w:val="22"/>
        </w:rPr>
        <w:t xml:space="preserve">Recommendation: </w:t>
      </w:r>
      <w:r w:rsidRPr="00587261">
        <w:rPr>
          <w:rFonts w:ascii="Arial" w:hAnsi="Arial" w:cs="Arial"/>
          <w:sz w:val="22"/>
          <w:szCs w:val="22"/>
        </w:rPr>
        <w:t xml:space="preserve">To </w:t>
      </w:r>
      <w:r w:rsidR="00F851FA">
        <w:rPr>
          <w:rFonts w:ascii="Arial" w:hAnsi="Arial" w:cs="Arial"/>
          <w:sz w:val="22"/>
          <w:szCs w:val="22"/>
        </w:rPr>
        <w:t>ensure all</w:t>
      </w:r>
      <w:r w:rsidR="005E7D69">
        <w:rPr>
          <w:rFonts w:ascii="Arial" w:hAnsi="Arial" w:cs="Arial"/>
          <w:sz w:val="22"/>
          <w:szCs w:val="22"/>
        </w:rPr>
        <w:t xml:space="preserve"> </w:t>
      </w:r>
      <w:r w:rsidR="00F851FA">
        <w:rPr>
          <w:rFonts w:ascii="Arial" w:hAnsi="Arial" w:cs="Arial"/>
          <w:sz w:val="22"/>
          <w:szCs w:val="22"/>
        </w:rPr>
        <w:t>actionable items are included on current jobs list for Council to</w:t>
      </w:r>
      <w:r w:rsidR="00FB2015">
        <w:rPr>
          <w:rFonts w:ascii="Arial" w:hAnsi="Arial" w:cs="Arial"/>
          <w:sz w:val="22"/>
          <w:szCs w:val="22"/>
        </w:rPr>
        <w:t xml:space="preserve"> consider / </w:t>
      </w:r>
      <w:r w:rsidR="00F851FA">
        <w:rPr>
          <w:rFonts w:ascii="Arial" w:hAnsi="Arial" w:cs="Arial"/>
          <w:sz w:val="22"/>
          <w:szCs w:val="22"/>
        </w:rPr>
        <w:t xml:space="preserve"> approve a</w:t>
      </w:r>
      <w:r w:rsidR="00FB2015">
        <w:rPr>
          <w:rFonts w:ascii="Arial" w:hAnsi="Arial" w:cs="Arial"/>
          <w:sz w:val="22"/>
          <w:szCs w:val="22"/>
        </w:rPr>
        <w:t>ssociated</w:t>
      </w:r>
      <w:r w:rsidR="00F851FA">
        <w:rPr>
          <w:rFonts w:ascii="Arial" w:hAnsi="Arial" w:cs="Arial"/>
          <w:sz w:val="22"/>
          <w:szCs w:val="22"/>
        </w:rPr>
        <w:t xml:space="preserve"> costs</w:t>
      </w:r>
      <w:r w:rsidR="00303E8E">
        <w:rPr>
          <w:rFonts w:ascii="Arial" w:hAnsi="Arial" w:cs="Arial"/>
          <w:sz w:val="22"/>
          <w:szCs w:val="22"/>
        </w:rPr>
        <w:t xml:space="preserve"> at next meeting</w:t>
      </w:r>
      <w:r w:rsidR="00F851FA">
        <w:rPr>
          <w:rFonts w:ascii="Arial" w:hAnsi="Arial" w:cs="Arial"/>
          <w:sz w:val="22"/>
          <w:szCs w:val="22"/>
        </w:rPr>
        <w:t>.</w:t>
      </w:r>
    </w:p>
    <w:p w14:paraId="53BF1A3A" w14:textId="77777777" w:rsidR="00AD4EDC" w:rsidRDefault="00AD4EDC" w:rsidP="00A95A0A">
      <w:pPr>
        <w:pStyle w:val="PlainText"/>
        <w:rPr>
          <w:rFonts w:ascii="Arial" w:hAnsi="Arial" w:cs="Arial"/>
          <w:b/>
          <w:bCs/>
          <w:sz w:val="22"/>
          <w:szCs w:val="22"/>
        </w:rPr>
      </w:pPr>
    </w:p>
    <w:p w14:paraId="3400B3F2" w14:textId="288F1B92" w:rsidR="00AC0F16" w:rsidRDefault="000449A1" w:rsidP="00A95A0A">
      <w:pPr>
        <w:pStyle w:val="PlainText"/>
        <w:rPr>
          <w:rFonts w:ascii="Arial" w:hAnsi="Arial" w:cs="Arial"/>
          <w:b/>
          <w:bCs/>
          <w:sz w:val="22"/>
          <w:szCs w:val="22"/>
        </w:rPr>
      </w:pPr>
      <w:r>
        <w:rPr>
          <w:rFonts w:ascii="Arial" w:hAnsi="Arial" w:cs="Arial"/>
          <w:b/>
          <w:bCs/>
          <w:sz w:val="22"/>
          <w:szCs w:val="22"/>
        </w:rPr>
        <w:t>23/</w:t>
      </w:r>
      <w:r w:rsidR="009D76BD">
        <w:rPr>
          <w:rFonts w:ascii="Arial" w:hAnsi="Arial" w:cs="Arial"/>
          <w:b/>
          <w:bCs/>
          <w:sz w:val="22"/>
          <w:szCs w:val="22"/>
        </w:rPr>
        <w:t>1</w:t>
      </w:r>
      <w:r w:rsidR="001D71A4">
        <w:rPr>
          <w:rFonts w:ascii="Arial" w:hAnsi="Arial" w:cs="Arial"/>
          <w:b/>
          <w:bCs/>
          <w:sz w:val="22"/>
          <w:szCs w:val="22"/>
        </w:rPr>
        <w:t>61</w:t>
      </w:r>
      <w:r>
        <w:rPr>
          <w:rFonts w:ascii="Arial" w:hAnsi="Arial" w:cs="Arial"/>
          <w:b/>
          <w:bCs/>
          <w:sz w:val="22"/>
          <w:szCs w:val="22"/>
        </w:rPr>
        <w:tab/>
      </w:r>
      <w:r>
        <w:rPr>
          <w:rFonts w:ascii="Arial" w:hAnsi="Arial" w:cs="Arial"/>
          <w:b/>
          <w:bCs/>
          <w:sz w:val="22"/>
          <w:szCs w:val="22"/>
        </w:rPr>
        <w:tab/>
        <w:t>To re</w:t>
      </w:r>
      <w:r w:rsidR="00827AC8">
        <w:rPr>
          <w:rFonts w:ascii="Arial" w:hAnsi="Arial" w:cs="Arial"/>
          <w:b/>
          <w:bCs/>
          <w:sz w:val="22"/>
          <w:szCs w:val="22"/>
        </w:rPr>
        <w:t>spond to questions</w:t>
      </w:r>
      <w:r>
        <w:rPr>
          <w:rFonts w:ascii="Arial" w:hAnsi="Arial" w:cs="Arial"/>
          <w:b/>
          <w:bCs/>
          <w:sz w:val="22"/>
          <w:szCs w:val="22"/>
        </w:rPr>
        <w:t xml:space="preserve"> </w:t>
      </w:r>
      <w:r w:rsidR="00AC0F16">
        <w:rPr>
          <w:rFonts w:ascii="Arial" w:hAnsi="Arial" w:cs="Arial"/>
          <w:b/>
          <w:bCs/>
          <w:sz w:val="22"/>
          <w:szCs w:val="22"/>
        </w:rPr>
        <w:t>from Annual Parish Meeting</w:t>
      </w:r>
      <w:r w:rsidR="00270E85">
        <w:rPr>
          <w:rFonts w:ascii="Arial" w:hAnsi="Arial" w:cs="Arial"/>
          <w:b/>
          <w:bCs/>
          <w:sz w:val="22"/>
          <w:szCs w:val="22"/>
        </w:rPr>
        <w:t xml:space="preserve"> 24</w:t>
      </w:r>
      <w:r w:rsidR="00270E85" w:rsidRPr="00270E85">
        <w:rPr>
          <w:rFonts w:ascii="Arial" w:hAnsi="Arial" w:cs="Arial"/>
          <w:b/>
          <w:bCs/>
          <w:sz w:val="22"/>
          <w:szCs w:val="22"/>
          <w:vertAlign w:val="superscript"/>
        </w:rPr>
        <w:t>th</w:t>
      </w:r>
      <w:r w:rsidR="00270E85">
        <w:rPr>
          <w:rFonts w:ascii="Arial" w:hAnsi="Arial" w:cs="Arial"/>
          <w:b/>
          <w:bCs/>
          <w:sz w:val="22"/>
          <w:szCs w:val="22"/>
        </w:rPr>
        <w:t xml:space="preserve"> April 2023</w:t>
      </w:r>
      <w:r w:rsidR="001E4D51">
        <w:rPr>
          <w:rFonts w:ascii="Arial" w:hAnsi="Arial" w:cs="Arial"/>
          <w:b/>
          <w:bCs/>
          <w:sz w:val="22"/>
          <w:szCs w:val="22"/>
        </w:rPr>
        <w:t xml:space="preserve"> – attached</w:t>
      </w:r>
    </w:p>
    <w:p w14:paraId="046A066C" w14:textId="5AA6E441" w:rsidR="00B334BD" w:rsidRPr="006A3AEE" w:rsidRDefault="00A512BA" w:rsidP="00A95A0A">
      <w:pPr>
        <w:pStyle w:val="PlainText"/>
        <w:rPr>
          <w:rFonts w:ascii="Arial" w:hAnsi="Arial" w:cs="Arial"/>
          <w:sz w:val="22"/>
          <w:szCs w:val="22"/>
        </w:rPr>
      </w:pPr>
      <w:r>
        <w:rPr>
          <w:rFonts w:ascii="Arial" w:hAnsi="Arial" w:cs="Arial"/>
          <w:sz w:val="22"/>
          <w:szCs w:val="22"/>
        </w:rPr>
        <w:t>An o</w:t>
      </w:r>
      <w:r w:rsidR="00AC0F16" w:rsidRPr="006A3AEE">
        <w:rPr>
          <w:rFonts w:ascii="Arial" w:hAnsi="Arial" w:cs="Arial"/>
          <w:sz w:val="22"/>
          <w:szCs w:val="22"/>
        </w:rPr>
        <w:t xml:space="preserve">pportunity </w:t>
      </w:r>
      <w:r>
        <w:rPr>
          <w:rFonts w:ascii="Arial" w:hAnsi="Arial" w:cs="Arial"/>
          <w:sz w:val="22"/>
          <w:szCs w:val="22"/>
        </w:rPr>
        <w:t xml:space="preserve">for members </w:t>
      </w:r>
      <w:r w:rsidR="00AC0F16" w:rsidRPr="006A3AEE">
        <w:rPr>
          <w:rFonts w:ascii="Arial" w:hAnsi="Arial" w:cs="Arial"/>
          <w:sz w:val="22"/>
          <w:szCs w:val="22"/>
        </w:rPr>
        <w:t>to</w:t>
      </w:r>
      <w:r w:rsidR="006A3AEE" w:rsidRPr="006A3AEE">
        <w:rPr>
          <w:rFonts w:ascii="Arial" w:hAnsi="Arial" w:cs="Arial"/>
          <w:sz w:val="22"/>
          <w:szCs w:val="22"/>
        </w:rPr>
        <w:t xml:space="preserve"> </w:t>
      </w:r>
      <w:r w:rsidR="00827AC8">
        <w:rPr>
          <w:rFonts w:ascii="Arial" w:hAnsi="Arial" w:cs="Arial"/>
          <w:sz w:val="22"/>
          <w:szCs w:val="22"/>
        </w:rPr>
        <w:t>decide on responses to</w:t>
      </w:r>
      <w:r w:rsidR="006A3AEE" w:rsidRPr="006A3AEE">
        <w:rPr>
          <w:rFonts w:ascii="Arial" w:hAnsi="Arial" w:cs="Arial"/>
          <w:sz w:val="22"/>
          <w:szCs w:val="22"/>
        </w:rPr>
        <w:t xml:space="preserve"> any questions</w:t>
      </w:r>
      <w:r>
        <w:rPr>
          <w:rFonts w:ascii="Arial" w:hAnsi="Arial" w:cs="Arial"/>
          <w:sz w:val="22"/>
          <w:szCs w:val="22"/>
        </w:rPr>
        <w:t xml:space="preserve"> of the meeting</w:t>
      </w:r>
      <w:r w:rsidR="006A3AEE" w:rsidRPr="006A3AEE">
        <w:rPr>
          <w:rFonts w:ascii="Arial" w:hAnsi="Arial" w:cs="Arial"/>
          <w:sz w:val="22"/>
          <w:szCs w:val="22"/>
        </w:rPr>
        <w:t xml:space="preserve"> relevant to the Parish Council</w:t>
      </w:r>
      <w:r>
        <w:rPr>
          <w:rFonts w:ascii="Arial" w:hAnsi="Arial" w:cs="Arial"/>
          <w:sz w:val="22"/>
          <w:szCs w:val="22"/>
        </w:rPr>
        <w:t>.</w:t>
      </w:r>
      <w:r w:rsidR="006A3AEE" w:rsidRPr="006A3AEE">
        <w:rPr>
          <w:rFonts w:ascii="Arial" w:hAnsi="Arial" w:cs="Arial"/>
          <w:sz w:val="22"/>
          <w:szCs w:val="22"/>
        </w:rPr>
        <w:t xml:space="preserve"> </w:t>
      </w:r>
    </w:p>
    <w:p w14:paraId="78518B98" w14:textId="77777777" w:rsidR="00B334BD" w:rsidRDefault="00B334BD" w:rsidP="00A95A0A">
      <w:pPr>
        <w:pStyle w:val="PlainText"/>
        <w:rPr>
          <w:rFonts w:ascii="Arial" w:hAnsi="Arial" w:cs="Arial"/>
          <w:b/>
          <w:bCs/>
          <w:sz w:val="22"/>
          <w:szCs w:val="22"/>
        </w:rPr>
      </w:pPr>
    </w:p>
    <w:p w14:paraId="192039A2" w14:textId="08B6B6C9" w:rsidR="00A95A0A" w:rsidRDefault="00A95A0A" w:rsidP="00A95A0A">
      <w:pPr>
        <w:pStyle w:val="PlainText"/>
        <w:rPr>
          <w:rFonts w:ascii="Arial" w:hAnsi="Arial" w:cs="Arial"/>
          <w:b/>
          <w:bCs/>
          <w:sz w:val="22"/>
          <w:szCs w:val="22"/>
        </w:rPr>
      </w:pPr>
      <w:r>
        <w:rPr>
          <w:rFonts w:ascii="Arial" w:hAnsi="Arial" w:cs="Arial"/>
          <w:b/>
          <w:bCs/>
          <w:sz w:val="22"/>
          <w:szCs w:val="22"/>
        </w:rPr>
        <w:t>23/1</w:t>
      </w:r>
      <w:r w:rsidR="001D71A4">
        <w:rPr>
          <w:rFonts w:ascii="Arial" w:hAnsi="Arial" w:cs="Arial"/>
          <w:b/>
          <w:bCs/>
          <w:sz w:val="22"/>
          <w:szCs w:val="22"/>
        </w:rPr>
        <w:t>62</w:t>
      </w:r>
      <w:r w:rsidR="00186B8F">
        <w:rPr>
          <w:rFonts w:ascii="Arial" w:hAnsi="Arial" w:cs="Arial"/>
          <w:b/>
          <w:bCs/>
          <w:sz w:val="22"/>
          <w:szCs w:val="22"/>
        </w:rPr>
        <w:tab/>
      </w:r>
      <w:r>
        <w:rPr>
          <w:rFonts w:ascii="Arial" w:hAnsi="Arial" w:cs="Arial"/>
          <w:b/>
          <w:bCs/>
          <w:sz w:val="22"/>
          <w:szCs w:val="22"/>
        </w:rPr>
        <w:tab/>
        <w:t xml:space="preserve">Business </w:t>
      </w:r>
      <w:r w:rsidR="00CF1E24">
        <w:rPr>
          <w:rFonts w:ascii="Arial" w:hAnsi="Arial" w:cs="Arial"/>
          <w:b/>
          <w:bCs/>
          <w:sz w:val="22"/>
          <w:szCs w:val="22"/>
        </w:rPr>
        <w:t>C</w:t>
      </w:r>
      <w:r>
        <w:rPr>
          <w:rFonts w:ascii="Arial" w:hAnsi="Arial" w:cs="Arial"/>
          <w:b/>
          <w:bCs/>
          <w:sz w:val="22"/>
          <w:szCs w:val="22"/>
        </w:rPr>
        <w:t xml:space="preserve">ontinuity </w:t>
      </w:r>
      <w:r w:rsidR="00CF1E24">
        <w:rPr>
          <w:rFonts w:ascii="Arial" w:hAnsi="Arial" w:cs="Arial"/>
          <w:b/>
          <w:bCs/>
          <w:sz w:val="22"/>
          <w:szCs w:val="22"/>
        </w:rPr>
        <w:t>P</w:t>
      </w:r>
      <w:r>
        <w:rPr>
          <w:rFonts w:ascii="Arial" w:hAnsi="Arial" w:cs="Arial"/>
          <w:b/>
          <w:bCs/>
          <w:sz w:val="22"/>
          <w:szCs w:val="22"/>
        </w:rPr>
        <w:t>lan</w:t>
      </w:r>
    </w:p>
    <w:p w14:paraId="779E640B" w14:textId="45F2472C" w:rsidR="00A95A0A" w:rsidRDefault="00A95A0A" w:rsidP="00A95A0A">
      <w:pPr>
        <w:rPr>
          <w:rFonts w:cs="Arial"/>
          <w:b/>
          <w:bCs/>
          <w:szCs w:val="22"/>
        </w:rPr>
      </w:pPr>
      <w:r>
        <w:rPr>
          <w:rFonts w:cs="Arial"/>
          <w:szCs w:val="22"/>
        </w:rPr>
        <w:t xml:space="preserve">To </w:t>
      </w:r>
      <w:r w:rsidR="006C2439">
        <w:rPr>
          <w:rFonts w:cs="Arial"/>
          <w:szCs w:val="22"/>
        </w:rPr>
        <w:t xml:space="preserve">consider and </w:t>
      </w:r>
      <w:r>
        <w:rPr>
          <w:rFonts w:cs="Arial"/>
          <w:szCs w:val="22"/>
        </w:rPr>
        <w:t xml:space="preserve">approve the </w:t>
      </w:r>
      <w:r w:rsidR="00EE21BC">
        <w:rPr>
          <w:rFonts w:cs="Arial"/>
          <w:szCs w:val="22"/>
        </w:rPr>
        <w:t xml:space="preserve">updated </w:t>
      </w:r>
      <w:r w:rsidR="00CF1E24">
        <w:rPr>
          <w:rFonts w:cs="Arial"/>
          <w:szCs w:val="22"/>
        </w:rPr>
        <w:t>Business Continuity Plan.</w:t>
      </w:r>
    </w:p>
    <w:p w14:paraId="01D6A734" w14:textId="24FF1B89" w:rsidR="006C7E5B" w:rsidRDefault="006C7E5B" w:rsidP="009D2458">
      <w:pPr>
        <w:rPr>
          <w:rFonts w:cs="Arial"/>
          <w:b/>
          <w:bCs/>
          <w:szCs w:val="22"/>
        </w:rPr>
      </w:pPr>
    </w:p>
    <w:p w14:paraId="3149797A" w14:textId="4881306D" w:rsidR="00B91C2F" w:rsidRDefault="009D2458" w:rsidP="009D2458">
      <w:pPr>
        <w:rPr>
          <w:rFonts w:cs="Arial"/>
          <w:b/>
          <w:bCs/>
          <w:szCs w:val="22"/>
        </w:rPr>
      </w:pPr>
      <w:r w:rsidRPr="00AA1ADF">
        <w:rPr>
          <w:rFonts w:cs="Arial"/>
          <w:b/>
          <w:bCs/>
          <w:szCs w:val="22"/>
        </w:rPr>
        <w:t>2</w:t>
      </w:r>
      <w:r>
        <w:rPr>
          <w:rFonts w:cs="Arial"/>
          <w:b/>
          <w:bCs/>
          <w:szCs w:val="22"/>
        </w:rPr>
        <w:t>3/1</w:t>
      </w:r>
      <w:r w:rsidR="00186B8F">
        <w:rPr>
          <w:rFonts w:cs="Arial"/>
          <w:b/>
          <w:bCs/>
          <w:szCs w:val="22"/>
        </w:rPr>
        <w:t>63</w:t>
      </w:r>
      <w:r w:rsidR="00186B8F">
        <w:rPr>
          <w:rFonts w:cs="Arial"/>
          <w:b/>
          <w:bCs/>
          <w:szCs w:val="22"/>
        </w:rPr>
        <w:tab/>
      </w:r>
      <w:r>
        <w:rPr>
          <w:rFonts w:cs="Arial"/>
          <w:szCs w:val="22"/>
        </w:rPr>
        <w:tab/>
      </w:r>
      <w:r w:rsidR="00A31893">
        <w:rPr>
          <w:rFonts w:cs="Arial"/>
          <w:b/>
          <w:bCs/>
          <w:szCs w:val="22"/>
        </w:rPr>
        <w:t>Consideration of Christmas illuminations</w:t>
      </w:r>
      <w:r w:rsidR="00113BC3">
        <w:rPr>
          <w:rFonts w:cs="Arial"/>
          <w:b/>
          <w:bCs/>
          <w:szCs w:val="22"/>
        </w:rPr>
        <w:t xml:space="preserve"> </w:t>
      </w:r>
    </w:p>
    <w:p w14:paraId="16A8F144" w14:textId="71427D1E" w:rsidR="005C4C6C" w:rsidRPr="005C4C6C" w:rsidRDefault="005C4C6C" w:rsidP="009D2458">
      <w:pPr>
        <w:rPr>
          <w:rFonts w:cs="Arial"/>
          <w:szCs w:val="22"/>
        </w:rPr>
      </w:pPr>
      <w:r w:rsidRPr="005C4C6C">
        <w:rPr>
          <w:rFonts w:cs="Arial"/>
          <w:szCs w:val="22"/>
        </w:rPr>
        <w:t xml:space="preserve">To consider </w:t>
      </w:r>
      <w:r w:rsidR="00F06F47">
        <w:rPr>
          <w:rFonts w:cs="Arial"/>
          <w:szCs w:val="22"/>
        </w:rPr>
        <w:t xml:space="preserve">options for </w:t>
      </w:r>
      <w:r w:rsidR="00D5059E">
        <w:rPr>
          <w:rFonts w:cs="Arial"/>
          <w:szCs w:val="22"/>
        </w:rPr>
        <w:t xml:space="preserve">festive </w:t>
      </w:r>
      <w:r w:rsidR="00F06F47">
        <w:rPr>
          <w:rFonts w:cs="Arial"/>
          <w:szCs w:val="22"/>
        </w:rPr>
        <w:t>street decorations</w:t>
      </w:r>
      <w:r>
        <w:rPr>
          <w:rFonts w:cs="Arial"/>
          <w:szCs w:val="22"/>
        </w:rPr>
        <w:t>.</w:t>
      </w:r>
    </w:p>
    <w:p w14:paraId="1C46B8DF" w14:textId="77777777" w:rsidR="004E2F9A" w:rsidRDefault="004E2F9A" w:rsidP="009D2458">
      <w:pPr>
        <w:rPr>
          <w:rFonts w:cs="Arial"/>
          <w:b/>
          <w:bCs/>
          <w:szCs w:val="22"/>
        </w:rPr>
      </w:pPr>
    </w:p>
    <w:p w14:paraId="7A5FF8C8" w14:textId="6757F453" w:rsidR="00A31893" w:rsidRDefault="00A31893" w:rsidP="009D2458">
      <w:pPr>
        <w:rPr>
          <w:rFonts w:cs="Arial"/>
          <w:b/>
          <w:bCs/>
          <w:szCs w:val="22"/>
        </w:rPr>
      </w:pPr>
      <w:r w:rsidRPr="00AA1ADF">
        <w:rPr>
          <w:rFonts w:cs="Arial"/>
          <w:b/>
          <w:bCs/>
          <w:szCs w:val="22"/>
        </w:rPr>
        <w:t>2</w:t>
      </w:r>
      <w:r>
        <w:rPr>
          <w:rFonts w:cs="Arial"/>
          <w:b/>
          <w:bCs/>
          <w:szCs w:val="22"/>
        </w:rPr>
        <w:t>3/1</w:t>
      </w:r>
      <w:r>
        <w:rPr>
          <w:rFonts w:cs="Arial"/>
          <w:b/>
          <w:bCs/>
          <w:szCs w:val="22"/>
        </w:rPr>
        <w:t>6</w:t>
      </w:r>
      <w:r w:rsidR="00186B8F">
        <w:rPr>
          <w:rFonts w:cs="Arial"/>
          <w:b/>
          <w:bCs/>
          <w:szCs w:val="22"/>
        </w:rPr>
        <w:t>4</w:t>
      </w:r>
      <w:r w:rsidR="00186B8F">
        <w:rPr>
          <w:rFonts w:cs="Arial"/>
          <w:b/>
          <w:bCs/>
          <w:szCs w:val="22"/>
        </w:rPr>
        <w:tab/>
      </w:r>
      <w:r>
        <w:rPr>
          <w:rFonts w:cs="Arial"/>
          <w:szCs w:val="22"/>
        </w:rPr>
        <w:tab/>
      </w:r>
      <w:r>
        <w:rPr>
          <w:rFonts w:cs="Arial"/>
          <w:b/>
          <w:bCs/>
          <w:szCs w:val="22"/>
        </w:rPr>
        <w:t xml:space="preserve">Consideration of Christmas </w:t>
      </w:r>
      <w:r>
        <w:rPr>
          <w:rFonts w:cs="Arial"/>
          <w:b/>
          <w:bCs/>
          <w:szCs w:val="22"/>
        </w:rPr>
        <w:t>events collaborating with other organisations</w:t>
      </w:r>
      <w:r>
        <w:rPr>
          <w:rFonts w:cs="Arial"/>
          <w:b/>
          <w:bCs/>
          <w:szCs w:val="22"/>
        </w:rPr>
        <w:t xml:space="preserve"> </w:t>
      </w:r>
    </w:p>
    <w:p w14:paraId="0F182127" w14:textId="0A29EA00" w:rsidR="00A31893" w:rsidRPr="009940B7" w:rsidRDefault="00334D97" w:rsidP="009D2458">
      <w:pPr>
        <w:rPr>
          <w:rFonts w:cs="Arial"/>
          <w:szCs w:val="22"/>
        </w:rPr>
      </w:pPr>
      <w:r w:rsidRPr="009940B7">
        <w:rPr>
          <w:rFonts w:cs="Arial"/>
          <w:szCs w:val="22"/>
        </w:rPr>
        <w:t>To cons</w:t>
      </w:r>
      <w:r w:rsidR="006F7F49" w:rsidRPr="009940B7">
        <w:rPr>
          <w:rFonts w:cs="Arial"/>
          <w:szCs w:val="22"/>
        </w:rPr>
        <w:t>ider working with the Village Hall to bring a Christmas event to the community</w:t>
      </w:r>
      <w:r w:rsidR="00203DEF" w:rsidRPr="009940B7">
        <w:rPr>
          <w:rFonts w:cs="Arial"/>
          <w:szCs w:val="22"/>
        </w:rPr>
        <w:t xml:space="preserve"> 26</w:t>
      </w:r>
      <w:r w:rsidR="00203DEF" w:rsidRPr="009940B7">
        <w:rPr>
          <w:rFonts w:cs="Arial"/>
          <w:szCs w:val="22"/>
          <w:vertAlign w:val="superscript"/>
        </w:rPr>
        <w:t>th</w:t>
      </w:r>
      <w:r w:rsidR="00203DEF" w:rsidRPr="009940B7">
        <w:rPr>
          <w:rFonts w:cs="Arial"/>
          <w:szCs w:val="22"/>
        </w:rPr>
        <w:t xml:space="preserve"> November / 2</w:t>
      </w:r>
      <w:r w:rsidR="00203DEF" w:rsidRPr="009940B7">
        <w:rPr>
          <w:rFonts w:cs="Arial"/>
          <w:szCs w:val="22"/>
          <w:vertAlign w:val="superscript"/>
        </w:rPr>
        <w:t>nd</w:t>
      </w:r>
      <w:r w:rsidR="00203DEF" w:rsidRPr="009940B7">
        <w:rPr>
          <w:rFonts w:cs="Arial"/>
          <w:szCs w:val="22"/>
        </w:rPr>
        <w:t xml:space="preserve"> December, with </w:t>
      </w:r>
      <w:r w:rsidR="00D5059E">
        <w:rPr>
          <w:rFonts w:cs="Arial"/>
          <w:szCs w:val="22"/>
        </w:rPr>
        <w:t>options</w:t>
      </w:r>
      <w:r w:rsidR="00203DEF" w:rsidRPr="009940B7">
        <w:rPr>
          <w:rFonts w:cs="Arial"/>
          <w:szCs w:val="22"/>
        </w:rPr>
        <w:t xml:space="preserve"> </w:t>
      </w:r>
      <w:r w:rsidR="00E511C2" w:rsidRPr="009940B7">
        <w:rPr>
          <w:rFonts w:cs="Arial"/>
          <w:szCs w:val="22"/>
        </w:rPr>
        <w:t xml:space="preserve">to include Christmas </w:t>
      </w:r>
      <w:r w:rsidR="00187A2F" w:rsidRPr="009940B7">
        <w:rPr>
          <w:rFonts w:cs="Arial"/>
          <w:szCs w:val="22"/>
        </w:rPr>
        <w:t>m</w:t>
      </w:r>
      <w:r w:rsidR="00E511C2" w:rsidRPr="009940B7">
        <w:rPr>
          <w:rFonts w:cs="Arial"/>
          <w:szCs w:val="22"/>
        </w:rPr>
        <w:t xml:space="preserve">arket, </w:t>
      </w:r>
      <w:r w:rsidR="00187A2F" w:rsidRPr="009940B7">
        <w:rPr>
          <w:rFonts w:cs="Arial"/>
          <w:szCs w:val="22"/>
        </w:rPr>
        <w:t>c</w:t>
      </w:r>
      <w:r w:rsidR="00E511C2" w:rsidRPr="009940B7">
        <w:rPr>
          <w:rFonts w:cs="Arial"/>
          <w:szCs w:val="22"/>
        </w:rPr>
        <w:t>hildren’s crafts</w:t>
      </w:r>
      <w:r w:rsidR="00187A2F" w:rsidRPr="009940B7">
        <w:rPr>
          <w:rFonts w:cs="Arial"/>
          <w:szCs w:val="22"/>
        </w:rPr>
        <w:t xml:space="preserve">, grotto, parade and </w:t>
      </w:r>
      <w:r w:rsidR="009940B7" w:rsidRPr="009940B7">
        <w:rPr>
          <w:rFonts w:cs="Arial"/>
          <w:szCs w:val="22"/>
        </w:rPr>
        <w:t>lights switch on.</w:t>
      </w:r>
    </w:p>
    <w:p w14:paraId="21F84F18" w14:textId="77777777" w:rsidR="00A31893" w:rsidRDefault="00A31893" w:rsidP="009D2458">
      <w:pPr>
        <w:rPr>
          <w:rFonts w:cs="Arial"/>
          <w:b/>
          <w:bCs/>
          <w:szCs w:val="22"/>
        </w:rPr>
      </w:pPr>
    </w:p>
    <w:p w14:paraId="058D6142" w14:textId="572B0FC0" w:rsidR="004E2F9A" w:rsidRDefault="004E2F9A" w:rsidP="009D2458">
      <w:pPr>
        <w:rPr>
          <w:rFonts w:cs="Arial"/>
          <w:b/>
          <w:bCs/>
          <w:szCs w:val="22"/>
        </w:rPr>
      </w:pPr>
      <w:r>
        <w:rPr>
          <w:rFonts w:cs="Arial"/>
          <w:b/>
          <w:bCs/>
          <w:szCs w:val="22"/>
        </w:rPr>
        <w:t>23/1</w:t>
      </w:r>
      <w:r w:rsidR="00E12704">
        <w:rPr>
          <w:rFonts w:cs="Arial"/>
          <w:b/>
          <w:bCs/>
          <w:szCs w:val="22"/>
        </w:rPr>
        <w:t>6</w:t>
      </w:r>
      <w:r w:rsidR="00186B8F">
        <w:rPr>
          <w:rFonts w:cs="Arial"/>
          <w:b/>
          <w:bCs/>
          <w:szCs w:val="22"/>
        </w:rPr>
        <w:t>5</w:t>
      </w:r>
      <w:r w:rsidR="00153A43">
        <w:rPr>
          <w:rFonts w:cs="Arial"/>
          <w:b/>
          <w:bCs/>
          <w:szCs w:val="22"/>
        </w:rPr>
        <w:tab/>
      </w:r>
      <w:r>
        <w:rPr>
          <w:rFonts w:cs="Arial"/>
          <w:b/>
          <w:bCs/>
          <w:szCs w:val="22"/>
        </w:rPr>
        <w:tab/>
        <w:t>Arrangements for Remembrance Sunday Parade 2023</w:t>
      </w:r>
    </w:p>
    <w:p w14:paraId="35BD4B83" w14:textId="4513022D" w:rsidR="004E2F9A" w:rsidRPr="00174CA4" w:rsidRDefault="00270E85" w:rsidP="009D2458">
      <w:pPr>
        <w:rPr>
          <w:rFonts w:cs="Arial"/>
          <w:szCs w:val="22"/>
        </w:rPr>
      </w:pPr>
      <w:r>
        <w:rPr>
          <w:rFonts w:cs="Arial"/>
          <w:szCs w:val="22"/>
        </w:rPr>
        <w:t xml:space="preserve">To consider and approve </w:t>
      </w:r>
      <w:r w:rsidR="00813FED">
        <w:rPr>
          <w:rFonts w:cs="Arial"/>
          <w:szCs w:val="22"/>
        </w:rPr>
        <w:t>quote</w:t>
      </w:r>
      <w:r>
        <w:rPr>
          <w:rFonts w:cs="Arial"/>
          <w:szCs w:val="22"/>
        </w:rPr>
        <w:t>s for Remembrance Sunday</w:t>
      </w:r>
      <w:r w:rsidR="00A512BA">
        <w:rPr>
          <w:rFonts w:cs="Arial"/>
          <w:szCs w:val="22"/>
        </w:rPr>
        <w:t xml:space="preserve"> Parade events 2023.</w:t>
      </w:r>
    </w:p>
    <w:p w14:paraId="772B2A3B" w14:textId="77777777" w:rsidR="00426A23" w:rsidRDefault="00426A23" w:rsidP="00426A23">
      <w:pPr>
        <w:rPr>
          <w:rFonts w:cs="Arial"/>
          <w:b/>
          <w:bCs/>
          <w:szCs w:val="22"/>
        </w:rPr>
      </w:pPr>
    </w:p>
    <w:p w14:paraId="416655FE" w14:textId="135EF54A" w:rsidR="00426A23" w:rsidRPr="00AA1ADF" w:rsidRDefault="00426A23" w:rsidP="00426A23">
      <w:pPr>
        <w:rPr>
          <w:rFonts w:cs="Arial"/>
          <w:b/>
          <w:bCs/>
          <w:szCs w:val="22"/>
        </w:rPr>
      </w:pPr>
      <w:r w:rsidRPr="00AA1ADF">
        <w:rPr>
          <w:rFonts w:cs="Arial"/>
          <w:b/>
          <w:bCs/>
          <w:szCs w:val="22"/>
        </w:rPr>
        <w:t>2</w:t>
      </w:r>
      <w:r>
        <w:rPr>
          <w:rFonts w:cs="Arial"/>
          <w:b/>
          <w:bCs/>
          <w:szCs w:val="22"/>
        </w:rPr>
        <w:t>3/1</w:t>
      </w:r>
      <w:r w:rsidR="00E12704">
        <w:rPr>
          <w:rFonts w:cs="Arial"/>
          <w:b/>
          <w:bCs/>
          <w:szCs w:val="22"/>
        </w:rPr>
        <w:t>6</w:t>
      </w:r>
      <w:r w:rsidR="00186B8F">
        <w:rPr>
          <w:rFonts w:cs="Arial"/>
          <w:b/>
          <w:bCs/>
          <w:szCs w:val="22"/>
        </w:rPr>
        <w:t>6</w:t>
      </w:r>
      <w:r>
        <w:rPr>
          <w:rFonts w:cs="Arial"/>
          <w:b/>
          <w:bCs/>
          <w:szCs w:val="22"/>
        </w:rPr>
        <w:tab/>
      </w:r>
      <w:r>
        <w:rPr>
          <w:rFonts w:cs="Arial"/>
          <w:szCs w:val="22"/>
        </w:rPr>
        <w:tab/>
      </w:r>
      <w:r w:rsidRPr="00AA1ADF">
        <w:rPr>
          <w:rFonts w:cs="Arial"/>
          <w:b/>
          <w:bCs/>
          <w:szCs w:val="22"/>
        </w:rPr>
        <w:t>Authorisation of payments</w:t>
      </w:r>
      <w:r>
        <w:rPr>
          <w:rFonts w:cs="Arial"/>
          <w:b/>
          <w:bCs/>
          <w:szCs w:val="22"/>
        </w:rPr>
        <w:t xml:space="preserve"> – attached </w:t>
      </w:r>
    </w:p>
    <w:p w14:paraId="0DFDCEA3" w14:textId="77777777" w:rsidR="00426A23" w:rsidRPr="00AA1ADF" w:rsidRDefault="00426A23" w:rsidP="00426A23">
      <w:pPr>
        <w:rPr>
          <w:rFonts w:cs="Arial"/>
          <w:szCs w:val="22"/>
        </w:rPr>
      </w:pPr>
      <w:r w:rsidRPr="00AA1ADF">
        <w:rPr>
          <w:rFonts w:cs="Arial"/>
          <w:szCs w:val="22"/>
        </w:rPr>
        <w:t>To approve and provide dual signatory on payments scheduled</w:t>
      </w:r>
      <w:r>
        <w:rPr>
          <w:rFonts w:cs="Arial"/>
          <w:szCs w:val="22"/>
        </w:rPr>
        <w:t xml:space="preserve"> April 2023</w:t>
      </w:r>
      <w:r w:rsidRPr="00AA1ADF">
        <w:rPr>
          <w:rFonts w:cs="Arial"/>
          <w:szCs w:val="22"/>
        </w:rPr>
        <w:t xml:space="preserve"> - </w:t>
      </w:r>
      <w:r>
        <w:rPr>
          <w:rFonts w:cs="Arial"/>
          <w:szCs w:val="22"/>
        </w:rPr>
        <w:t>May</w:t>
      </w:r>
      <w:r w:rsidRPr="00AA1ADF">
        <w:rPr>
          <w:rFonts w:cs="Arial"/>
          <w:szCs w:val="22"/>
        </w:rPr>
        <w:t xml:space="preserve"> 202</w:t>
      </w:r>
      <w:r>
        <w:rPr>
          <w:rFonts w:cs="Arial"/>
          <w:szCs w:val="22"/>
        </w:rPr>
        <w:t>3</w:t>
      </w:r>
      <w:r w:rsidRPr="00AA1ADF">
        <w:rPr>
          <w:rFonts w:cs="Arial"/>
          <w:szCs w:val="22"/>
        </w:rPr>
        <w:t xml:space="preserve">. </w:t>
      </w:r>
    </w:p>
    <w:p w14:paraId="5CED0321" w14:textId="77777777" w:rsidR="00426A23" w:rsidRDefault="00426A23" w:rsidP="00426A23">
      <w:pPr>
        <w:rPr>
          <w:rFonts w:cs="Arial"/>
          <w:b/>
          <w:bCs/>
          <w:szCs w:val="22"/>
        </w:rPr>
      </w:pPr>
      <w:r>
        <w:rPr>
          <w:rFonts w:cs="Arial"/>
          <w:b/>
          <w:bCs/>
          <w:szCs w:val="22"/>
        </w:rPr>
        <w:t xml:space="preserve">Recommendation: </w:t>
      </w:r>
      <w:r>
        <w:rPr>
          <w:rFonts w:cs="Arial"/>
          <w:szCs w:val="22"/>
        </w:rPr>
        <w:t>to approve schedule of payments.</w:t>
      </w:r>
    </w:p>
    <w:p w14:paraId="14BB1576" w14:textId="77777777" w:rsidR="00B04B9C" w:rsidRDefault="00B04B9C" w:rsidP="009D2458">
      <w:pPr>
        <w:rPr>
          <w:rFonts w:cs="Arial"/>
          <w:b/>
          <w:bCs/>
          <w:szCs w:val="22"/>
        </w:rPr>
      </w:pPr>
    </w:p>
    <w:p w14:paraId="0E8B0A0E" w14:textId="16021BE8" w:rsidR="00E12704" w:rsidRPr="00AA1ADF" w:rsidRDefault="00E12704" w:rsidP="00E12704">
      <w:pPr>
        <w:rPr>
          <w:rFonts w:cs="Arial"/>
          <w:b/>
          <w:bCs/>
          <w:szCs w:val="22"/>
        </w:rPr>
      </w:pPr>
      <w:r w:rsidRPr="00AA1ADF">
        <w:rPr>
          <w:rFonts w:cs="Arial"/>
          <w:b/>
          <w:bCs/>
          <w:szCs w:val="22"/>
        </w:rPr>
        <w:t>2</w:t>
      </w:r>
      <w:r>
        <w:rPr>
          <w:rFonts w:cs="Arial"/>
          <w:b/>
          <w:bCs/>
          <w:szCs w:val="22"/>
        </w:rPr>
        <w:t>3/</w:t>
      </w:r>
      <w:r>
        <w:rPr>
          <w:rFonts w:cs="Arial"/>
          <w:b/>
          <w:bCs/>
          <w:szCs w:val="22"/>
        </w:rPr>
        <w:t>16</w:t>
      </w:r>
      <w:r w:rsidR="00186B8F">
        <w:rPr>
          <w:rFonts w:cs="Arial"/>
          <w:b/>
          <w:bCs/>
          <w:szCs w:val="22"/>
        </w:rPr>
        <w:t>7</w:t>
      </w:r>
      <w:r w:rsidRPr="00AA1ADF">
        <w:rPr>
          <w:rFonts w:cs="Arial"/>
          <w:szCs w:val="22"/>
        </w:rPr>
        <w:tab/>
      </w:r>
      <w:r>
        <w:rPr>
          <w:rFonts w:cs="Arial"/>
          <w:szCs w:val="22"/>
        </w:rPr>
        <w:tab/>
      </w:r>
      <w:r w:rsidRPr="00AA1ADF">
        <w:rPr>
          <w:rFonts w:cs="Arial"/>
          <w:b/>
          <w:bCs/>
          <w:szCs w:val="22"/>
        </w:rPr>
        <w:t>Exclusion of press and public</w:t>
      </w:r>
    </w:p>
    <w:p w14:paraId="070D6FB0" w14:textId="77777777" w:rsidR="00E12704" w:rsidRPr="00AA1ADF" w:rsidRDefault="00E12704" w:rsidP="00E12704">
      <w:pPr>
        <w:rPr>
          <w:rFonts w:cs="Arial"/>
          <w:bCs/>
          <w:szCs w:val="22"/>
        </w:rPr>
      </w:pPr>
      <w:r w:rsidRPr="00AA1ADF">
        <w:rPr>
          <w:rFonts w:cs="Arial"/>
          <w:bCs/>
          <w:szCs w:val="22"/>
        </w:rPr>
        <w:t>It is proposed that, in accordance with Section 1 (2) of the Public Bodies (Admission to Meetings) Act 1960, the public and press are excluded from the meeting during the consideration of the item set out below on the grounds that publicity would be prejudicial to the general interest by reason of the confidential nature of the business to be transacted.</w:t>
      </w:r>
    </w:p>
    <w:p w14:paraId="11BED7DC" w14:textId="77777777" w:rsidR="006C7E5B" w:rsidRDefault="006C7E5B" w:rsidP="00043ECF">
      <w:pPr>
        <w:rPr>
          <w:rFonts w:cs="Arial"/>
          <w:b/>
          <w:bCs/>
          <w:szCs w:val="22"/>
        </w:rPr>
      </w:pPr>
    </w:p>
    <w:p w14:paraId="73BAC139" w14:textId="047CB190" w:rsidR="00FE7D89" w:rsidRDefault="00FE7D89" w:rsidP="00043ECF">
      <w:pPr>
        <w:rPr>
          <w:rFonts w:cs="Arial"/>
          <w:b/>
          <w:bCs/>
          <w:szCs w:val="22"/>
        </w:rPr>
      </w:pPr>
      <w:r>
        <w:rPr>
          <w:rFonts w:cs="Arial"/>
          <w:b/>
          <w:bCs/>
          <w:szCs w:val="22"/>
        </w:rPr>
        <w:t>23/16</w:t>
      </w:r>
      <w:r w:rsidR="00186B8F">
        <w:rPr>
          <w:rFonts w:cs="Arial"/>
          <w:b/>
          <w:bCs/>
          <w:szCs w:val="22"/>
        </w:rPr>
        <w:t>8</w:t>
      </w:r>
      <w:r w:rsidR="00E360DA">
        <w:rPr>
          <w:rFonts w:cs="Arial"/>
          <w:b/>
          <w:bCs/>
          <w:szCs w:val="22"/>
        </w:rPr>
        <w:tab/>
      </w:r>
      <w:r w:rsidR="00E360DA">
        <w:rPr>
          <w:rFonts w:cs="Arial"/>
          <w:b/>
          <w:bCs/>
          <w:szCs w:val="22"/>
        </w:rPr>
        <w:tab/>
        <w:t>Representations to resolution processes</w:t>
      </w:r>
    </w:p>
    <w:p w14:paraId="0D8B0FEB" w14:textId="2FAA9A41" w:rsidR="00E360DA" w:rsidRPr="00D2760C" w:rsidRDefault="00C579DC" w:rsidP="00043ECF">
      <w:pPr>
        <w:rPr>
          <w:rFonts w:cs="Arial"/>
          <w:szCs w:val="22"/>
        </w:rPr>
      </w:pPr>
      <w:r w:rsidRPr="00D2760C">
        <w:rPr>
          <w:rFonts w:cs="Arial"/>
          <w:szCs w:val="22"/>
        </w:rPr>
        <w:t xml:space="preserve">To consider and approve options </w:t>
      </w:r>
      <w:r w:rsidR="00D2760C" w:rsidRPr="00D2760C">
        <w:rPr>
          <w:rFonts w:cs="Arial"/>
          <w:szCs w:val="22"/>
        </w:rPr>
        <w:t>in resolution processes.</w:t>
      </w:r>
    </w:p>
    <w:p w14:paraId="7D21A8EA" w14:textId="77777777" w:rsidR="00C579DC" w:rsidRDefault="00C579DC" w:rsidP="00043ECF">
      <w:pPr>
        <w:rPr>
          <w:rFonts w:cs="Arial"/>
          <w:b/>
          <w:bCs/>
          <w:szCs w:val="22"/>
        </w:rPr>
      </w:pPr>
    </w:p>
    <w:p w14:paraId="2E1140B6" w14:textId="138C9605" w:rsidR="00543660" w:rsidRDefault="00543660" w:rsidP="00043ECF">
      <w:pPr>
        <w:rPr>
          <w:rFonts w:cs="Arial"/>
          <w:b/>
          <w:bCs/>
          <w:szCs w:val="22"/>
        </w:rPr>
      </w:pPr>
      <w:r>
        <w:rPr>
          <w:rFonts w:cs="Arial"/>
          <w:b/>
          <w:bCs/>
          <w:szCs w:val="22"/>
        </w:rPr>
        <w:t>En</w:t>
      </w:r>
      <w:r w:rsidR="004A5AA2">
        <w:rPr>
          <w:rFonts w:cs="Arial"/>
          <w:b/>
          <w:bCs/>
          <w:szCs w:val="22"/>
        </w:rPr>
        <w:t>d of exclusion of press and public.</w:t>
      </w:r>
      <w:r w:rsidR="004A5AA2">
        <w:rPr>
          <w:rFonts w:cs="Arial"/>
          <w:b/>
          <w:bCs/>
          <w:szCs w:val="22"/>
        </w:rPr>
        <w:br/>
      </w:r>
    </w:p>
    <w:p w14:paraId="61278CC4" w14:textId="3044207D" w:rsidR="00FE7D89" w:rsidRPr="003F1E11" w:rsidRDefault="00E360DA" w:rsidP="00043ECF">
      <w:pPr>
        <w:rPr>
          <w:rFonts w:cs="Arial"/>
          <w:b/>
          <w:bCs/>
          <w:szCs w:val="22"/>
        </w:rPr>
      </w:pPr>
      <w:r>
        <w:rPr>
          <w:rFonts w:cs="Arial"/>
          <w:b/>
          <w:bCs/>
          <w:szCs w:val="22"/>
        </w:rPr>
        <w:t>23/16</w:t>
      </w:r>
      <w:r w:rsidR="00186B8F">
        <w:rPr>
          <w:rFonts w:cs="Arial"/>
          <w:b/>
          <w:bCs/>
          <w:szCs w:val="22"/>
        </w:rPr>
        <w:t>9</w:t>
      </w:r>
      <w:r>
        <w:rPr>
          <w:rFonts w:cs="Arial"/>
          <w:b/>
          <w:bCs/>
          <w:szCs w:val="22"/>
        </w:rPr>
        <w:tab/>
      </w:r>
      <w:r w:rsidR="00D3714E">
        <w:rPr>
          <w:rFonts w:cs="Arial"/>
          <w:b/>
          <w:bCs/>
          <w:szCs w:val="22"/>
        </w:rPr>
        <w:tab/>
      </w:r>
      <w:r w:rsidR="00D3714E">
        <w:rPr>
          <w:rFonts w:cs="Arial"/>
          <w:b/>
          <w:bCs/>
          <w:szCs w:val="22"/>
        </w:rPr>
        <w:t>Receive recommendations from committee meetings</w:t>
      </w:r>
    </w:p>
    <w:p w14:paraId="2336D2D1" w14:textId="45C3B8D7" w:rsidR="003F1E11" w:rsidRPr="00D43A9C" w:rsidRDefault="00C34692" w:rsidP="00043ECF">
      <w:pPr>
        <w:rPr>
          <w:rFonts w:cs="Arial"/>
          <w:szCs w:val="22"/>
        </w:rPr>
      </w:pPr>
      <w:r w:rsidRPr="00D43A9C">
        <w:rPr>
          <w:rFonts w:cs="Arial"/>
          <w:szCs w:val="22"/>
        </w:rPr>
        <w:t>To rece</w:t>
      </w:r>
      <w:r w:rsidR="009A7AD9">
        <w:rPr>
          <w:rFonts w:cs="Arial"/>
          <w:szCs w:val="22"/>
        </w:rPr>
        <w:t>i</w:t>
      </w:r>
      <w:r w:rsidRPr="00D43A9C">
        <w:rPr>
          <w:rFonts w:cs="Arial"/>
          <w:szCs w:val="22"/>
        </w:rPr>
        <w:t>ve recommendations from the meeting of the HR committee 24.05.2023</w:t>
      </w:r>
      <w:r w:rsidR="009A7AD9">
        <w:rPr>
          <w:rFonts w:cs="Arial"/>
          <w:szCs w:val="22"/>
        </w:rPr>
        <w:t>.</w:t>
      </w:r>
    </w:p>
    <w:p w14:paraId="06EB063B" w14:textId="77777777" w:rsidR="004008A2" w:rsidRDefault="004008A2" w:rsidP="00043ECF">
      <w:pPr>
        <w:rPr>
          <w:rFonts w:cs="Arial"/>
          <w:b/>
          <w:bCs/>
          <w:szCs w:val="22"/>
        </w:rPr>
      </w:pPr>
    </w:p>
    <w:p w14:paraId="396B021D" w14:textId="135A53B5" w:rsidR="0047142F" w:rsidRDefault="00426A23" w:rsidP="00043ECF">
      <w:pPr>
        <w:rPr>
          <w:rFonts w:cs="Arial"/>
          <w:b/>
          <w:bCs/>
          <w:szCs w:val="22"/>
        </w:rPr>
      </w:pPr>
      <w:r>
        <w:rPr>
          <w:rFonts w:cs="Arial"/>
          <w:b/>
          <w:bCs/>
          <w:szCs w:val="22"/>
        </w:rPr>
        <w:t>23/</w:t>
      </w:r>
      <w:r w:rsidR="00FE7D89">
        <w:rPr>
          <w:rFonts w:cs="Arial"/>
          <w:b/>
          <w:bCs/>
          <w:szCs w:val="22"/>
        </w:rPr>
        <w:t>1</w:t>
      </w:r>
      <w:r w:rsidR="009A7AD9">
        <w:rPr>
          <w:rFonts w:cs="Arial"/>
          <w:b/>
          <w:bCs/>
          <w:szCs w:val="22"/>
        </w:rPr>
        <w:t>70</w:t>
      </w:r>
      <w:r>
        <w:rPr>
          <w:rFonts w:cs="Arial"/>
          <w:b/>
          <w:bCs/>
          <w:szCs w:val="22"/>
        </w:rPr>
        <w:tab/>
      </w:r>
      <w:r>
        <w:rPr>
          <w:rFonts w:cs="Arial"/>
          <w:b/>
          <w:bCs/>
          <w:szCs w:val="22"/>
        </w:rPr>
        <w:tab/>
      </w:r>
      <w:r w:rsidR="00EF317C">
        <w:rPr>
          <w:rFonts w:cs="Arial"/>
          <w:b/>
          <w:bCs/>
          <w:szCs w:val="22"/>
        </w:rPr>
        <w:t>Recruitment requirements</w:t>
      </w:r>
    </w:p>
    <w:p w14:paraId="78E06E3B" w14:textId="59AB5432" w:rsidR="00EF317C" w:rsidRPr="00EF317C" w:rsidRDefault="00EF317C" w:rsidP="00043ECF">
      <w:pPr>
        <w:rPr>
          <w:rFonts w:cs="Arial"/>
          <w:szCs w:val="22"/>
        </w:rPr>
      </w:pPr>
      <w:r w:rsidRPr="00EF317C">
        <w:rPr>
          <w:rFonts w:cs="Arial"/>
          <w:szCs w:val="22"/>
        </w:rPr>
        <w:t>To consider and approve recruitment for a Clerk’s assistant</w:t>
      </w:r>
      <w:r w:rsidR="004008A2">
        <w:rPr>
          <w:rFonts w:cs="Arial"/>
          <w:szCs w:val="22"/>
        </w:rPr>
        <w:t>.</w:t>
      </w:r>
    </w:p>
    <w:p w14:paraId="0EC9AD22" w14:textId="77777777" w:rsidR="0047142F" w:rsidRDefault="0047142F" w:rsidP="00043ECF">
      <w:pPr>
        <w:rPr>
          <w:rFonts w:cs="Arial"/>
          <w:b/>
          <w:bCs/>
          <w:szCs w:val="22"/>
        </w:rPr>
      </w:pPr>
    </w:p>
    <w:p w14:paraId="03C58EF5" w14:textId="2B4583B6" w:rsidR="00043ECF" w:rsidRPr="00AA1ADF" w:rsidRDefault="00043ECF" w:rsidP="00043ECF">
      <w:pPr>
        <w:rPr>
          <w:rFonts w:cs="Arial"/>
          <w:b/>
          <w:bCs/>
          <w:szCs w:val="22"/>
        </w:rPr>
      </w:pPr>
      <w:r w:rsidRPr="00AA1ADF">
        <w:rPr>
          <w:rFonts w:cs="Arial"/>
          <w:b/>
          <w:bCs/>
          <w:szCs w:val="22"/>
        </w:rPr>
        <w:t>2</w:t>
      </w:r>
      <w:r>
        <w:rPr>
          <w:rFonts w:cs="Arial"/>
          <w:b/>
          <w:bCs/>
          <w:szCs w:val="22"/>
        </w:rPr>
        <w:t>3/</w:t>
      </w:r>
      <w:r w:rsidR="007B3F2B">
        <w:rPr>
          <w:rFonts w:cs="Arial"/>
          <w:b/>
          <w:bCs/>
          <w:szCs w:val="22"/>
        </w:rPr>
        <w:t>1</w:t>
      </w:r>
      <w:r w:rsidR="009A7AD9">
        <w:rPr>
          <w:rFonts w:cs="Arial"/>
          <w:b/>
          <w:bCs/>
          <w:szCs w:val="22"/>
        </w:rPr>
        <w:t>71</w:t>
      </w:r>
      <w:r w:rsidR="007B3F2B">
        <w:rPr>
          <w:rFonts w:cs="Arial"/>
          <w:b/>
          <w:bCs/>
          <w:szCs w:val="22"/>
        </w:rPr>
        <w:tab/>
      </w:r>
      <w:r>
        <w:rPr>
          <w:rFonts w:cs="Arial"/>
          <w:szCs w:val="22"/>
        </w:rPr>
        <w:tab/>
      </w:r>
      <w:r w:rsidRPr="00AA1ADF">
        <w:rPr>
          <w:rFonts w:cs="Arial"/>
          <w:b/>
          <w:bCs/>
          <w:szCs w:val="22"/>
        </w:rPr>
        <w:t>Authorisation of payments</w:t>
      </w:r>
      <w:r w:rsidR="0065326E">
        <w:rPr>
          <w:rFonts w:cs="Arial"/>
          <w:b/>
          <w:bCs/>
          <w:szCs w:val="22"/>
        </w:rPr>
        <w:t xml:space="preserve"> </w:t>
      </w:r>
      <w:r w:rsidR="00113BC3">
        <w:rPr>
          <w:rFonts w:cs="Arial"/>
          <w:b/>
          <w:bCs/>
          <w:szCs w:val="22"/>
        </w:rPr>
        <w:t>–</w:t>
      </w:r>
      <w:r w:rsidR="0065326E">
        <w:rPr>
          <w:rFonts w:cs="Arial"/>
          <w:b/>
          <w:bCs/>
          <w:szCs w:val="22"/>
        </w:rPr>
        <w:t xml:space="preserve"> attached</w:t>
      </w:r>
      <w:r w:rsidR="00113BC3">
        <w:rPr>
          <w:rFonts w:cs="Arial"/>
          <w:b/>
          <w:bCs/>
          <w:szCs w:val="22"/>
        </w:rPr>
        <w:t xml:space="preserve"> </w:t>
      </w:r>
    </w:p>
    <w:p w14:paraId="4D09F9D0" w14:textId="662B7B3C" w:rsidR="00043ECF" w:rsidRPr="00AA1ADF" w:rsidRDefault="00043ECF" w:rsidP="00043ECF">
      <w:pPr>
        <w:rPr>
          <w:rFonts w:cs="Arial"/>
          <w:szCs w:val="22"/>
        </w:rPr>
      </w:pPr>
      <w:r w:rsidRPr="00AA1ADF">
        <w:rPr>
          <w:rFonts w:cs="Arial"/>
          <w:szCs w:val="22"/>
        </w:rPr>
        <w:t>To approve and provide dual signatory on payments scheduled</w:t>
      </w:r>
      <w:r>
        <w:rPr>
          <w:rFonts w:cs="Arial"/>
          <w:szCs w:val="22"/>
        </w:rPr>
        <w:t xml:space="preserve"> </w:t>
      </w:r>
      <w:r w:rsidR="00F379A7">
        <w:rPr>
          <w:rFonts w:cs="Arial"/>
          <w:szCs w:val="22"/>
        </w:rPr>
        <w:t>May</w:t>
      </w:r>
      <w:r>
        <w:rPr>
          <w:rFonts w:cs="Arial"/>
          <w:szCs w:val="22"/>
        </w:rPr>
        <w:t xml:space="preserve"> 202</w:t>
      </w:r>
      <w:r w:rsidR="00B546E6">
        <w:rPr>
          <w:rFonts w:cs="Arial"/>
          <w:szCs w:val="22"/>
        </w:rPr>
        <w:t>3</w:t>
      </w:r>
      <w:r w:rsidRPr="00AA1ADF">
        <w:rPr>
          <w:rFonts w:cs="Arial"/>
          <w:szCs w:val="22"/>
        </w:rPr>
        <w:t xml:space="preserve"> - </w:t>
      </w:r>
      <w:r w:rsidR="00F379A7">
        <w:rPr>
          <w:rFonts w:cs="Arial"/>
          <w:szCs w:val="22"/>
        </w:rPr>
        <w:t>June</w:t>
      </w:r>
      <w:r w:rsidRPr="00AA1ADF">
        <w:rPr>
          <w:rFonts w:cs="Arial"/>
          <w:szCs w:val="22"/>
        </w:rPr>
        <w:t xml:space="preserve"> 202</w:t>
      </w:r>
      <w:r>
        <w:rPr>
          <w:rFonts w:cs="Arial"/>
          <w:szCs w:val="22"/>
        </w:rPr>
        <w:t>3</w:t>
      </w:r>
      <w:r w:rsidRPr="00AA1ADF">
        <w:rPr>
          <w:rFonts w:cs="Arial"/>
          <w:szCs w:val="22"/>
        </w:rPr>
        <w:t xml:space="preserve">. </w:t>
      </w:r>
    </w:p>
    <w:p w14:paraId="7FF479B9" w14:textId="3401ABB4" w:rsidR="006C7E5B" w:rsidRDefault="00B546E6" w:rsidP="59D62854">
      <w:pPr>
        <w:rPr>
          <w:rFonts w:cs="Arial"/>
          <w:b/>
          <w:bCs/>
          <w:szCs w:val="22"/>
        </w:rPr>
      </w:pPr>
      <w:r>
        <w:rPr>
          <w:rFonts w:cs="Arial"/>
          <w:b/>
          <w:bCs/>
          <w:szCs w:val="22"/>
        </w:rPr>
        <w:t xml:space="preserve">Recommendation: </w:t>
      </w:r>
      <w:r>
        <w:rPr>
          <w:rFonts w:cs="Arial"/>
          <w:szCs w:val="22"/>
        </w:rPr>
        <w:t>to approve schedule of payments.</w:t>
      </w:r>
    </w:p>
    <w:p w14:paraId="3CEE2330" w14:textId="77777777" w:rsidR="006C7E5B" w:rsidRDefault="006C7E5B" w:rsidP="59D62854">
      <w:pPr>
        <w:rPr>
          <w:rFonts w:cs="Arial"/>
          <w:b/>
          <w:bCs/>
          <w:szCs w:val="22"/>
        </w:rPr>
      </w:pPr>
    </w:p>
    <w:p w14:paraId="2FC64479" w14:textId="45CEC78D" w:rsidR="006C7E5B" w:rsidRDefault="007A7438" w:rsidP="00BE0C9D">
      <w:pPr>
        <w:rPr>
          <w:rFonts w:cs="Arial"/>
          <w:b/>
          <w:bCs/>
          <w:szCs w:val="22"/>
        </w:rPr>
      </w:pPr>
      <w:r w:rsidRPr="00AA1ADF">
        <w:rPr>
          <w:rFonts w:cs="Arial"/>
          <w:b/>
          <w:bCs/>
          <w:szCs w:val="22"/>
        </w:rPr>
        <w:t>2</w:t>
      </w:r>
      <w:r w:rsidR="00B15609">
        <w:rPr>
          <w:rFonts w:cs="Arial"/>
          <w:b/>
          <w:bCs/>
          <w:szCs w:val="22"/>
        </w:rPr>
        <w:t>3/</w:t>
      </w:r>
      <w:r w:rsidR="00B069BA">
        <w:rPr>
          <w:rFonts w:cs="Arial"/>
          <w:b/>
          <w:bCs/>
          <w:szCs w:val="22"/>
        </w:rPr>
        <w:t>1</w:t>
      </w:r>
      <w:r w:rsidR="009A7AD9">
        <w:rPr>
          <w:rFonts w:cs="Arial"/>
          <w:b/>
          <w:bCs/>
          <w:szCs w:val="22"/>
        </w:rPr>
        <w:t>72</w:t>
      </w:r>
      <w:r w:rsidR="007B3F2B">
        <w:rPr>
          <w:rFonts w:cs="Arial"/>
          <w:b/>
          <w:bCs/>
          <w:szCs w:val="22"/>
        </w:rPr>
        <w:tab/>
      </w:r>
      <w:r w:rsidR="00B15609">
        <w:rPr>
          <w:rFonts w:cs="Arial"/>
          <w:szCs w:val="22"/>
        </w:rPr>
        <w:tab/>
      </w:r>
      <w:r w:rsidRPr="00AA1ADF">
        <w:rPr>
          <w:rFonts w:cs="Arial"/>
          <w:b/>
          <w:bCs/>
          <w:szCs w:val="22"/>
        </w:rPr>
        <w:t>Matters for information</w:t>
      </w:r>
    </w:p>
    <w:p w14:paraId="2CBC2039" w14:textId="77777777" w:rsidR="006C7E5B" w:rsidRDefault="006C7E5B" w:rsidP="00BE0C9D">
      <w:pPr>
        <w:rPr>
          <w:rFonts w:cs="Arial"/>
          <w:b/>
          <w:bCs/>
          <w:szCs w:val="22"/>
        </w:rPr>
      </w:pPr>
    </w:p>
    <w:p w14:paraId="3C5E2017" w14:textId="1A66D9DC" w:rsidR="00CF3CBB" w:rsidRDefault="007943B2" w:rsidP="00BE0C9D">
      <w:pPr>
        <w:rPr>
          <w:rFonts w:cs="Arial"/>
          <w:szCs w:val="22"/>
        </w:rPr>
      </w:pPr>
      <w:r w:rsidRPr="00AA1ADF">
        <w:rPr>
          <w:rFonts w:cs="Arial"/>
          <w:b/>
          <w:bCs/>
          <w:szCs w:val="22"/>
        </w:rPr>
        <w:t>2</w:t>
      </w:r>
      <w:r w:rsidR="00B15609">
        <w:rPr>
          <w:rFonts w:cs="Arial"/>
          <w:b/>
          <w:bCs/>
          <w:szCs w:val="22"/>
        </w:rPr>
        <w:t>3/</w:t>
      </w:r>
      <w:r w:rsidR="00FE7D89">
        <w:rPr>
          <w:rFonts w:cs="Arial"/>
          <w:b/>
          <w:bCs/>
          <w:szCs w:val="22"/>
        </w:rPr>
        <w:t>1</w:t>
      </w:r>
      <w:r w:rsidR="009A7AD9">
        <w:rPr>
          <w:rFonts w:cs="Arial"/>
          <w:b/>
          <w:bCs/>
          <w:szCs w:val="22"/>
        </w:rPr>
        <w:t>73</w:t>
      </w:r>
      <w:r w:rsidR="00CC7C97">
        <w:rPr>
          <w:rFonts w:cs="Arial"/>
          <w:b/>
          <w:bCs/>
          <w:szCs w:val="22"/>
        </w:rPr>
        <w:tab/>
      </w:r>
      <w:r w:rsidRPr="00AA1ADF">
        <w:rPr>
          <w:rFonts w:cs="Arial"/>
          <w:szCs w:val="22"/>
        </w:rPr>
        <w:tab/>
      </w:r>
      <w:r w:rsidRPr="00AA1ADF">
        <w:rPr>
          <w:rFonts w:cs="Arial"/>
          <w:b/>
          <w:bCs/>
          <w:szCs w:val="22"/>
        </w:rPr>
        <w:t>Next meeting</w:t>
      </w:r>
      <w:r w:rsidR="00193DB4" w:rsidRPr="00AA1ADF">
        <w:rPr>
          <w:rFonts w:cs="Arial"/>
          <w:b/>
          <w:bCs/>
          <w:szCs w:val="22"/>
        </w:rPr>
        <w:t xml:space="preserve"> </w:t>
      </w:r>
      <w:r w:rsidR="00CF3CBB">
        <w:rPr>
          <w:rFonts w:cs="Arial"/>
          <w:szCs w:val="22"/>
        </w:rPr>
        <w:t>1</w:t>
      </w:r>
      <w:r w:rsidR="00F379A7">
        <w:rPr>
          <w:rFonts w:cs="Arial"/>
          <w:szCs w:val="22"/>
        </w:rPr>
        <w:t>7</w:t>
      </w:r>
      <w:r w:rsidR="00F379A7" w:rsidRPr="00F379A7">
        <w:rPr>
          <w:rFonts w:cs="Arial"/>
          <w:szCs w:val="22"/>
          <w:vertAlign w:val="superscript"/>
        </w:rPr>
        <w:t>th</w:t>
      </w:r>
      <w:r w:rsidR="00F379A7">
        <w:rPr>
          <w:rFonts w:cs="Arial"/>
          <w:szCs w:val="22"/>
        </w:rPr>
        <w:t xml:space="preserve"> July</w:t>
      </w:r>
      <w:r w:rsidR="003B09FB" w:rsidRPr="00AA1ADF">
        <w:rPr>
          <w:rFonts w:cs="Arial"/>
          <w:szCs w:val="22"/>
        </w:rPr>
        <w:t xml:space="preserve"> </w:t>
      </w:r>
      <w:r w:rsidRPr="00AA1ADF">
        <w:rPr>
          <w:rFonts w:cs="Arial"/>
          <w:szCs w:val="22"/>
        </w:rPr>
        <w:t>202</w:t>
      </w:r>
      <w:r w:rsidR="0018457E">
        <w:rPr>
          <w:rFonts w:cs="Arial"/>
          <w:szCs w:val="22"/>
        </w:rPr>
        <w:t>3</w:t>
      </w:r>
      <w:r w:rsidRPr="00AA1ADF">
        <w:rPr>
          <w:rFonts w:cs="Arial"/>
          <w:szCs w:val="22"/>
        </w:rPr>
        <w:t xml:space="preserve"> –</w:t>
      </w:r>
      <w:r w:rsidR="00BE0C9D" w:rsidRPr="00AA1ADF">
        <w:rPr>
          <w:rFonts w:cs="Arial"/>
          <w:szCs w:val="22"/>
        </w:rPr>
        <w:t xml:space="preserve"> Full Council Meeting.</w:t>
      </w:r>
    </w:p>
    <w:p w14:paraId="2A2CE81D" w14:textId="409915E5" w:rsidR="003D4D5F" w:rsidRPr="00B04B9C" w:rsidRDefault="00A84427" w:rsidP="00BE0C9D">
      <w:pPr>
        <w:rPr>
          <w:rFonts w:cs="Arial"/>
          <w:szCs w:val="22"/>
          <w:lang w:val="en-US"/>
        </w:rPr>
      </w:pPr>
      <w:r>
        <w:rPr>
          <w:rFonts w:cs="Arial"/>
          <w:b/>
          <w:szCs w:val="22"/>
        </w:rPr>
        <w:br/>
      </w:r>
      <w:r w:rsidR="00312BD9" w:rsidRPr="00AA1ADF">
        <w:rPr>
          <w:rFonts w:cs="Arial"/>
          <w:b/>
          <w:szCs w:val="22"/>
        </w:rPr>
        <w:t>Signed:</w:t>
      </w:r>
      <w:r w:rsidR="002A37AF" w:rsidRPr="00AA1ADF">
        <w:rPr>
          <w:rFonts w:cs="Arial"/>
          <w:b/>
          <w:szCs w:val="22"/>
        </w:rPr>
        <w:t xml:space="preserve"> </w:t>
      </w:r>
      <w:r w:rsidR="00F106F2">
        <w:rPr>
          <w:rFonts w:ascii="Baguet Script" w:hAnsi="Baguet Script" w:cs="Arial"/>
          <w:b/>
          <w:sz w:val="28"/>
          <w:szCs w:val="28"/>
        </w:rPr>
        <w:tab/>
      </w:r>
      <w:r w:rsidR="00F106F2">
        <w:rPr>
          <w:rFonts w:ascii="Baguet Script" w:hAnsi="Baguet Script" w:cs="Arial"/>
          <w:b/>
          <w:sz w:val="28"/>
          <w:szCs w:val="28"/>
        </w:rPr>
        <w:tab/>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B04B9C" w:rsidSect="00A84427">
      <w:headerReference w:type="default" r:id="rId12"/>
      <w:footerReference w:type="default" r:id="rId13"/>
      <w:headerReference w:type="first" r:id="rId14"/>
      <w:footerReference w:type="first" r:id="rId15"/>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661A" w14:textId="77777777" w:rsidR="00502492" w:rsidRDefault="00502492">
      <w:r>
        <w:separator/>
      </w:r>
    </w:p>
  </w:endnote>
  <w:endnote w:type="continuationSeparator" w:id="0">
    <w:p w14:paraId="71829762" w14:textId="77777777" w:rsidR="00502492" w:rsidRDefault="0050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474F66C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5AFC" w14:textId="77777777" w:rsidR="00502492" w:rsidRDefault="00502492">
      <w:r>
        <w:separator/>
      </w:r>
    </w:p>
  </w:footnote>
  <w:footnote w:type="continuationSeparator" w:id="0">
    <w:p w14:paraId="492F5451" w14:textId="77777777" w:rsidR="00502492" w:rsidRDefault="0050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9F2" w14:textId="77777777"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1ECC2C58" w:rsidR="000646EA" w:rsidRPr="00730632" w:rsidRDefault="00B51E4A" w:rsidP="00B15609">
    <w:pPr>
      <w:tabs>
        <w:tab w:val="center" w:pos="4513"/>
        <w:tab w:val="left" w:pos="7584"/>
      </w:tabs>
      <w:jc w:val="right"/>
      <w:rPr>
        <w:b/>
        <w:sz w:val="36"/>
        <w:szCs w:val="36"/>
      </w:rPr>
    </w:pPr>
    <w:r w:rsidRPr="00730632">
      <w:rPr>
        <w:noProof/>
        <w:sz w:val="20"/>
        <w:szCs w:val="18"/>
        <w:lang w:val="en-US"/>
      </w:rPr>
      <w:drawing>
        <wp:anchor distT="0" distB="0" distL="114300" distR="114300" simplePos="0" relativeHeight="251663360" behindDoc="0" locked="0" layoutInCell="1" allowOverlap="1" wp14:anchorId="45E48397" wp14:editId="1561034E">
          <wp:simplePos x="0" y="0"/>
          <wp:positionH relativeFrom="margin">
            <wp:align>left</wp:align>
          </wp:positionH>
          <wp:positionV relativeFrom="paragraph">
            <wp:posOffset>-71120</wp:posOffset>
          </wp:positionV>
          <wp:extent cx="1122045" cy="772160"/>
          <wp:effectExtent l="0" t="0" r="1905" b="8890"/>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 w:val="20"/>
        <w:szCs w:val="18"/>
      </w:rPr>
      <mc:AlternateContent>
        <mc:Choice Requires="wps">
          <w:drawing>
            <wp:anchor distT="45720" distB="45720" distL="114300" distR="114300" simplePos="0" relativeHeight="251664384" behindDoc="0" locked="0" layoutInCell="1" allowOverlap="1" wp14:anchorId="4B1118CE" wp14:editId="4A9070CD">
              <wp:simplePos x="0" y="0"/>
              <wp:positionH relativeFrom="column">
                <wp:posOffset>1416685</wp:posOffset>
              </wp:positionH>
              <wp:positionV relativeFrom="paragraph">
                <wp:posOffset>1270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6" type="#_x0000_t202" style="position:absolute;left:0;text-align:left;margin-left:111.55pt;margin-top:.1pt;width:280.8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v:textbox>
              <w10:wrap type="square"/>
            </v:shape>
          </w:pict>
        </mc:Fallback>
      </mc:AlternateContent>
    </w:r>
    <w:r w:rsidR="000646EA" w:rsidRPr="00730632">
      <w:rPr>
        <w:sz w:val="20"/>
      </w:rPr>
      <w:t>Parish Meeting Room</w:t>
    </w:r>
    <w:r w:rsidR="000646EA" w:rsidRPr="00730632">
      <w:rPr>
        <w:sz w:val="20"/>
      </w:rPr>
      <w:br/>
      <w:t>Main Road</w:t>
    </w:r>
    <w:r w:rsidR="000646EA" w:rsidRPr="00730632">
      <w:rPr>
        <w:sz w:val="20"/>
      </w:rPr>
      <w:br/>
      <w:t>Middleton Cheney</w:t>
    </w:r>
    <w:r w:rsidR="000646EA" w:rsidRPr="00730632">
      <w:rPr>
        <w:sz w:val="20"/>
      </w:rPr>
      <w:b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6131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Text Box 2" o:spid="_x0000_s1027"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A7E"/>
    <w:rsid w:val="000116BA"/>
    <w:rsid w:val="00011718"/>
    <w:rsid w:val="00015BB9"/>
    <w:rsid w:val="00015DF5"/>
    <w:rsid w:val="000160DC"/>
    <w:rsid w:val="000177C2"/>
    <w:rsid w:val="000204BA"/>
    <w:rsid w:val="00021C6D"/>
    <w:rsid w:val="00021CB0"/>
    <w:rsid w:val="000251AA"/>
    <w:rsid w:val="00025458"/>
    <w:rsid w:val="000268EE"/>
    <w:rsid w:val="000341FB"/>
    <w:rsid w:val="00043747"/>
    <w:rsid w:val="000437DF"/>
    <w:rsid w:val="00043ECF"/>
    <w:rsid w:val="000449A1"/>
    <w:rsid w:val="00045339"/>
    <w:rsid w:val="00045AB4"/>
    <w:rsid w:val="00047210"/>
    <w:rsid w:val="00051A6A"/>
    <w:rsid w:val="00053DF5"/>
    <w:rsid w:val="000540F2"/>
    <w:rsid w:val="00054C1D"/>
    <w:rsid w:val="00055EDF"/>
    <w:rsid w:val="00057C9F"/>
    <w:rsid w:val="00061F0D"/>
    <w:rsid w:val="0006337E"/>
    <w:rsid w:val="000646EA"/>
    <w:rsid w:val="00064C43"/>
    <w:rsid w:val="00065AC3"/>
    <w:rsid w:val="0006727E"/>
    <w:rsid w:val="00070863"/>
    <w:rsid w:val="000727E5"/>
    <w:rsid w:val="00073029"/>
    <w:rsid w:val="00073AD3"/>
    <w:rsid w:val="00076194"/>
    <w:rsid w:val="00076351"/>
    <w:rsid w:val="00077208"/>
    <w:rsid w:val="000820EB"/>
    <w:rsid w:val="000835D6"/>
    <w:rsid w:val="00085342"/>
    <w:rsid w:val="00086A3F"/>
    <w:rsid w:val="00086E8D"/>
    <w:rsid w:val="000900F6"/>
    <w:rsid w:val="00091485"/>
    <w:rsid w:val="00091F84"/>
    <w:rsid w:val="00092827"/>
    <w:rsid w:val="000952D1"/>
    <w:rsid w:val="000959A9"/>
    <w:rsid w:val="00095C35"/>
    <w:rsid w:val="00097702"/>
    <w:rsid w:val="000977A3"/>
    <w:rsid w:val="000A1149"/>
    <w:rsid w:val="000A1D67"/>
    <w:rsid w:val="000A21F7"/>
    <w:rsid w:val="000A66ED"/>
    <w:rsid w:val="000A68E3"/>
    <w:rsid w:val="000A7B64"/>
    <w:rsid w:val="000B3ACB"/>
    <w:rsid w:val="000B3D62"/>
    <w:rsid w:val="000B7631"/>
    <w:rsid w:val="000B788F"/>
    <w:rsid w:val="000B7F44"/>
    <w:rsid w:val="000C2AC5"/>
    <w:rsid w:val="000C39CC"/>
    <w:rsid w:val="000D1ABE"/>
    <w:rsid w:val="000D2A59"/>
    <w:rsid w:val="000D32EB"/>
    <w:rsid w:val="000D5899"/>
    <w:rsid w:val="000D7C63"/>
    <w:rsid w:val="000E13F3"/>
    <w:rsid w:val="000E1546"/>
    <w:rsid w:val="000E1A57"/>
    <w:rsid w:val="000E240E"/>
    <w:rsid w:val="000E7EA8"/>
    <w:rsid w:val="000F0779"/>
    <w:rsid w:val="000F1027"/>
    <w:rsid w:val="000F3BCE"/>
    <w:rsid w:val="000F6C0F"/>
    <w:rsid w:val="001012FD"/>
    <w:rsid w:val="00102F83"/>
    <w:rsid w:val="00105789"/>
    <w:rsid w:val="00110489"/>
    <w:rsid w:val="00111C74"/>
    <w:rsid w:val="00113BC3"/>
    <w:rsid w:val="00115E63"/>
    <w:rsid w:val="00116DFB"/>
    <w:rsid w:val="00117BCA"/>
    <w:rsid w:val="00117F2F"/>
    <w:rsid w:val="0012056A"/>
    <w:rsid w:val="00120C84"/>
    <w:rsid w:val="00120D1E"/>
    <w:rsid w:val="001221A3"/>
    <w:rsid w:val="00122DB9"/>
    <w:rsid w:val="0012356D"/>
    <w:rsid w:val="00124441"/>
    <w:rsid w:val="00125ADB"/>
    <w:rsid w:val="00134329"/>
    <w:rsid w:val="00135AA5"/>
    <w:rsid w:val="0013604B"/>
    <w:rsid w:val="00136228"/>
    <w:rsid w:val="001370CD"/>
    <w:rsid w:val="00137FE4"/>
    <w:rsid w:val="00141FC3"/>
    <w:rsid w:val="00144ED3"/>
    <w:rsid w:val="001478F7"/>
    <w:rsid w:val="00152468"/>
    <w:rsid w:val="00153761"/>
    <w:rsid w:val="00153A43"/>
    <w:rsid w:val="00154346"/>
    <w:rsid w:val="00154878"/>
    <w:rsid w:val="001564A6"/>
    <w:rsid w:val="00157397"/>
    <w:rsid w:val="00165474"/>
    <w:rsid w:val="00165864"/>
    <w:rsid w:val="001705DB"/>
    <w:rsid w:val="001716BB"/>
    <w:rsid w:val="001741FC"/>
    <w:rsid w:val="00174CA4"/>
    <w:rsid w:val="00175670"/>
    <w:rsid w:val="001803A0"/>
    <w:rsid w:val="001808F1"/>
    <w:rsid w:val="001809E3"/>
    <w:rsid w:val="00182297"/>
    <w:rsid w:val="00182B3F"/>
    <w:rsid w:val="00183B6D"/>
    <w:rsid w:val="00183D05"/>
    <w:rsid w:val="0018457E"/>
    <w:rsid w:val="0018612B"/>
    <w:rsid w:val="00186B8F"/>
    <w:rsid w:val="00187A2F"/>
    <w:rsid w:val="00192FD9"/>
    <w:rsid w:val="00193DB4"/>
    <w:rsid w:val="00193F88"/>
    <w:rsid w:val="0019487D"/>
    <w:rsid w:val="00196E21"/>
    <w:rsid w:val="00197225"/>
    <w:rsid w:val="0019751B"/>
    <w:rsid w:val="001A1547"/>
    <w:rsid w:val="001A2D85"/>
    <w:rsid w:val="001A486A"/>
    <w:rsid w:val="001A4F57"/>
    <w:rsid w:val="001A60D7"/>
    <w:rsid w:val="001B1459"/>
    <w:rsid w:val="001B3AAE"/>
    <w:rsid w:val="001B3F9B"/>
    <w:rsid w:val="001B4B89"/>
    <w:rsid w:val="001B5F72"/>
    <w:rsid w:val="001B69D7"/>
    <w:rsid w:val="001C247A"/>
    <w:rsid w:val="001C5295"/>
    <w:rsid w:val="001C5687"/>
    <w:rsid w:val="001D0C8B"/>
    <w:rsid w:val="001D0F97"/>
    <w:rsid w:val="001D1C78"/>
    <w:rsid w:val="001D1D93"/>
    <w:rsid w:val="001D3032"/>
    <w:rsid w:val="001D43CC"/>
    <w:rsid w:val="001D6352"/>
    <w:rsid w:val="001D71A4"/>
    <w:rsid w:val="001D7A66"/>
    <w:rsid w:val="001E03F5"/>
    <w:rsid w:val="001E0454"/>
    <w:rsid w:val="001E1614"/>
    <w:rsid w:val="001E45CC"/>
    <w:rsid w:val="001E4D51"/>
    <w:rsid w:val="001E7765"/>
    <w:rsid w:val="001F135B"/>
    <w:rsid w:val="001F1E64"/>
    <w:rsid w:val="001F2131"/>
    <w:rsid w:val="001F6093"/>
    <w:rsid w:val="001F63BE"/>
    <w:rsid w:val="001F7A08"/>
    <w:rsid w:val="002008EA"/>
    <w:rsid w:val="0020225B"/>
    <w:rsid w:val="00202DBF"/>
    <w:rsid w:val="002030C8"/>
    <w:rsid w:val="00203135"/>
    <w:rsid w:val="00203DEF"/>
    <w:rsid w:val="0021258E"/>
    <w:rsid w:val="00212F42"/>
    <w:rsid w:val="00213DC3"/>
    <w:rsid w:val="0021552F"/>
    <w:rsid w:val="00216D06"/>
    <w:rsid w:val="00217232"/>
    <w:rsid w:val="00220E7D"/>
    <w:rsid w:val="00221CB1"/>
    <w:rsid w:val="00221CB2"/>
    <w:rsid w:val="002244D0"/>
    <w:rsid w:val="0022686A"/>
    <w:rsid w:val="0022733E"/>
    <w:rsid w:val="0023072D"/>
    <w:rsid w:val="00234B42"/>
    <w:rsid w:val="002365C4"/>
    <w:rsid w:val="00237009"/>
    <w:rsid w:val="00237286"/>
    <w:rsid w:val="00242318"/>
    <w:rsid w:val="0024288D"/>
    <w:rsid w:val="00243BC3"/>
    <w:rsid w:val="00245242"/>
    <w:rsid w:val="00250FE2"/>
    <w:rsid w:val="002539A3"/>
    <w:rsid w:val="00254596"/>
    <w:rsid w:val="002658D2"/>
    <w:rsid w:val="00266001"/>
    <w:rsid w:val="00270450"/>
    <w:rsid w:val="00270E85"/>
    <w:rsid w:val="00273F49"/>
    <w:rsid w:val="002755D3"/>
    <w:rsid w:val="00275BBE"/>
    <w:rsid w:val="002771D6"/>
    <w:rsid w:val="002814EE"/>
    <w:rsid w:val="0028251A"/>
    <w:rsid w:val="002833F9"/>
    <w:rsid w:val="0028582B"/>
    <w:rsid w:val="00286F3F"/>
    <w:rsid w:val="00292AFE"/>
    <w:rsid w:val="00294F59"/>
    <w:rsid w:val="002952F6"/>
    <w:rsid w:val="00296445"/>
    <w:rsid w:val="00296AB7"/>
    <w:rsid w:val="002A19D9"/>
    <w:rsid w:val="002A2947"/>
    <w:rsid w:val="002A2F09"/>
    <w:rsid w:val="002A37AF"/>
    <w:rsid w:val="002A3BF5"/>
    <w:rsid w:val="002A5B70"/>
    <w:rsid w:val="002A68F1"/>
    <w:rsid w:val="002A7E6B"/>
    <w:rsid w:val="002B10E3"/>
    <w:rsid w:val="002B1997"/>
    <w:rsid w:val="002B1DC5"/>
    <w:rsid w:val="002B1F4B"/>
    <w:rsid w:val="002B5ED7"/>
    <w:rsid w:val="002B6AD8"/>
    <w:rsid w:val="002C0361"/>
    <w:rsid w:val="002C1060"/>
    <w:rsid w:val="002C2183"/>
    <w:rsid w:val="002C499F"/>
    <w:rsid w:val="002D004C"/>
    <w:rsid w:val="002D076A"/>
    <w:rsid w:val="002D165D"/>
    <w:rsid w:val="002D21A6"/>
    <w:rsid w:val="002D27FD"/>
    <w:rsid w:val="002D3135"/>
    <w:rsid w:val="002D593D"/>
    <w:rsid w:val="002D7883"/>
    <w:rsid w:val="002E1CB7"/>
    <w:rsid w:val="002E1DF1"/>
    <w:rsid w:val="002E4420"/>
    <w:rsid w:val="002E5389"/>
    <w:rsid w:val="002E5888"/>
    <w:rsid w:val="002E78E1"/>
    <w:rsid w:val="002F0454"/>
    <w:rsid w:val="002F0A64"/>
    <w:rsid w:val="002F4B91"/>
    <w:rsid w:val="002F5A6B"/>
    <w:rsid w:val="002F6E62"/>
    <w:rsid w:val="0030136B"/>
    <w:rsid w:val="00303E8E"/>
    <w:rsid w:val="00304898"/>
    <w:rsid w:val="00305C49"/>
    <w:rsid w:val="00306428"/>
    <w:rsid w:val="003101E1"/>
    <w:rsid w:val="003108B9"/>
    <w:rsid w:val="00311D1C"/>
    <w:rsid w:val="00312BD9"/>
    <w:rsid w:val="003152C2"/>
    <w:rsid w:val="00320110"/>
    <w:rsid w:val="003269FC"/>
    <w:rsid w:val="00330AE7"/>
    <w:rsid w:val="00330E48"/>
    <w:rsid w:val="00331A32"/>
    <w:rsid w:val="00332E9A"/>
    <w:rsid w:val="00333AC5"/>
    <w:rsid w:val="003349DB"/>
    <w:rsid w:val="00334D97"/>
    <w:rsid w:val="00335A13"/>
    <w:rsid w:val="00337048"/>
    <w:rsid w:val="00337548"/>
    <w:rsid w:val="00337948"/>
    <w:rsid w:val="00337A21"/>
    <w:rsid w:val="003415BB"/>
    <w:rsid w:val="00342713"/>
    <w:rsid w:val="00342A47"/>
    <w:rsid w:val="00343338"/>
    <w:rsid w:val="0034380A"/>
    <w:rsid w:val="00345DA9"/>
    <w:rsid w:val="0034685C"/>
    <w:rsid w:val="00351367"/>
    <w:rsid w:val="00352343"/>
    <w:rsid w:val="0035238A"/>
    <w:rsid w:val="00352F86"/>
    <w:rsid w:val="00353503"/>
    <w:rsid w:val="003549C1"/>
    <w:rsid w:val="00355706"/>
    <w:rsid w:val="00355DC8"/>
    <w:rsid w:val="00360ADF"/>
    <w:rsid w:val="00364158"/>
    <w:rsid w:val="0036457D"/>
    <w:rsid w:val="00364880"/>
    <w:rsid w:val="00367DAD"/>
    <w:rsid w:val="003705BE"/>
    <w:rsid w:val="00372383"/>
    <w:rsid w:val="003741ED"/>
    <w:rsid w:val="00374838"/>
    <w:rsid w:val="003754B7"/>
    <w:rsid w:val="003760EE"/>
    <w:rsid w:val="00376E6D"/>
    <w:rsid w:val="00377A00"/>
    <w:rsid w:val="00381FC8"/>
    <w:rsid w:val="00384EF9"/>
    <w:rsid w:val="00385014"/>
    <w:rsid w:val="00385455"/>
    <w:rsid w:val="003865F5"/>
    <w:rsid w:val="00386D88"/>
    <w:rsid w:val="00390794"/>
    <w:rsid w:val="00393902"/>
    <w:rsid w:val="003942ED"/>
    <w:rsid w:val="003957F0"/>
    <w:rsid w:val="00397563"/>
    <w:rsid w:val="00397D9A"/>
    <w:rsid w:val="003A07A7"/>
    <w:rsid w:val="003A1384"/>
    <w:rsid w:val="003A15E1"/>
    <w:rsid w:val="003A1CA4"/>
    <w:rsid w:val="003A2E5B"/>
    <w:rsid w:val="003A4354"/>
    <w:rsid w:val="003A64C8"/>
    <w:rsid w:val="003A66FB"/>
    <w:rsid w:val="003A6904"/>
    <w:rsid w:val="003A6A8F"/>
    <w:rsid w:val="003B0281"/>
    <w:rsid w:val="003B09FB"/>
    <w:rsid w:val="003B1D88"/>
    <w:rsid w:val="003B23A3"/>
    <w:rsid w:val="003B2CF8"/>
    <w:rsid w:val="003B34FE"/>
    <w:rsid w:val="003B3522"/>
    <w:rsid w:val="003B3ED5"/>
    <w:rsid w:val="003B64EE"/>
    <w:rsid w:val="003C0415"/>
    <w:rsid w:val="003C20BE"/>
    <w:rsid w:val="003C4199"/>
    <w:rsid w:val="003C4241"/>
    <w:rsid w:val="003D4D5F"/>
    <w:rsid w:val="003D6E14"/>
    <w:rsid w:val="003D786F"/>
    <w:rsid w:val="003E09D7"/>
    <w:rsid w:val="003E2C59"/>
    <w:rsid w:val="003E2DD8"/>
    <w:rsid w:val="003E44C8"/>
    <w:rsid w:val="003E6277"/>
    <w:rsid w:val="003E6767"/>
    <w:rsid w:val="003E72EA"/>
    <w:rsid w:val="003E7AA1"/>
    <w:rsid w:val="003F02C9"/>
    <w:rsid w:val="003F1E11"/>
    <w:rsid w:val="003F2883"/>
    <w:rsid w:val="003F4BDD"/>
    <w:rsid w:val="003F4E97"/>
    <w:rsid w:val="003F59BE"/>
    <w:rsid w:val="003F7081"/>
    <w:rsid w:val="004008A2"/>
    <w:rsid w:val="00403872"/>
    <w:rsid w:val="004048C6"/>
    <w:rsid w:val="00404BC2"/>
    <w:rsid w:val="00405125"/>
    <w:rsid w:val="00405B41"/>
    <w:rsid w:val="004071C1"/>
    <w:rsid w:val="00410DD7"/>
    <w:rsid w:val="00413A8B"/>
    <w:rsid w:val="00414FBE"/>
    <w:rsid w:val="00416ECF"/>
    <w:rsid w:val="00420392"/>
    <w:rsid w:val="0042088A"/>
    <w:rsid w:val="00420EB2"/>
    <w:rsid w:val="00421D48"/>
    <w:rsid w:val="00422CDB"/>
    <w:rsid w:val="00424E4C"/>
    <w:rsid w:val="00426A23"/>
    <w:rsid w:val="00430FAD"/>
    <w:rsid w:val="00433961"/>
    <w:rsid w:val="0043495F"/>
    <w:rsid w:val="00435A9B"/>
    <w:rsid w:val="00435D75"/>
    <w:rsid w:val="004403D0"/>
    <w:rsid w:val="004441F3"/>
    <w:rsid w:val="00444F68"/>
    <w:rsid w:val="00446A68"/>
    <w:rsid w:val="00447604"/>
    <w:rsid w:val="00451348"/>
    <w:rsid w:val="00455669"/>
    <w:rsid w:val="00455D2F"/>
    <w:rsid w:val="004569FB"/>
    <w:rsid w:val="00461096"/>
    <w:rsid w:val="00465C51"/>
    <w:rsid w:val="004677E2"/>
    <w:rsid w:val="00467FC7"/>
    <w:rsid w:val="00470FE6"/>
    <w:rsid w:val="004711F9"/>
    <w:rsid w:val="0047142F"/>
    <w:rsid w:val="004754C6"/>
    <w:rsid w:val="00475F51"/>
    <w:rsid w:val="00476023"/>
    <w:rsid w:val="00476604"/>
    <w:rsid w:val="00480C54"/>
    <w:rsid w:val="0048534F"/>
    <w:rsid w:val="00490196"/>
    <w:rsid w:val="00491F7F"/>
    <w:rsid w:val="004924BE"/>
    <w:rsid w:val="004925F4"/>
    <w:rsid w:val="00495865"/>
    <w:rsid w:val="0049655D"/>
    <w:rsid w:val="00496CC0"/>
    <w:rsid w:val="00496DB4"/>
    <w:rsid w:val="004A1185"/>
    <w:rsid w:val="004A157C"/>
    <w:rsid w:val="004A2025"/>
    <w:rsid w:val="004A2685"/>
    <w:rsid w:val="004A2B7D"/>
    <w:rsid w:val="004A51E9"/>
    <w:rsid w:val="004A562F"/>
    <w:rsid w:val="004A5AA2"/>
    <w:rsid w:val="004A7A14"/>
    <w:rsid w:val="004B2E4D"/>
    <w:rsid w:val="004B4875"/>
    <w:rsid w:val="004B7D6E"/>
    <w:rsid w:val="004C2DE2"/>
    <w:rsid w:val="004C33C0"/>
    <w:rsid w:val="004C40C4"/>
    <w:rsid w:val="004C43A2"/>
    <w:rsid w:val="004C5416"/>
    <w:rsid w:val="004C6061"/>
    <w:rsid w:val="004D077C"/>
    <w:rsid w:val="004D0792"/>
    <w:rsid w:val="004D3CF8"/>
    <w:rsid w:val="004D40FD"/>
    <w:rsid w:val="004D65CD"/>
    <w:rsid w:val="004E2E52"/>
    <w:rsid w:val="004E2F9A"/>
    <w:rsid w:val="004E5C01"/>
    <w:rsid w:val="004E7772"/>
    <w:rsid w:val="004F21CF"/>
    <w:rsid w:val="004F2AEE"/>
    <w:rsid w:val="004F2D23"/>
    <w:rsid w:val="0050141E"/>
    <w:rsid w:val="00501658"/>
    <w:rsid w:val="00502492"/>
    <w:rsid w:val="00503301"/>
    <w:rsid w:val="00507EBD"/>
    <w:rsid w:val="00510E0C"/>
    <w:rsid w:val="00513CE4"/>
    <w:rsid w:val="00516001"/>
    <w:rsid w:val="0052087B"/>
    <w:rsid w:val="00520D6C"/>
    <w:rsid w:val="00520DFB"/>
    <w:rsid w:val="005211C3"/>
    <w:rsid w:val="0052120B"/>
    <w:rsid w:val="00522DDC"/>
    <w:rsid w:val="0052336D"/>
    <w:rsid w:val="00523E3E"/>
    <w:rsid w:val="00525F72"/>
    <w:rsid w:val="00532AB7"/>
    <w:rsid w:val="005356D3"/>
    <w:rsid w:val="00535D1A"/>
    <w:rsid w:val="005416B4"/>
    <w:rsid w:val="00543660"/>
    <w:rsid w:val="005439AE"/>
    <w:rsid w:val="00546038"/>
    <w:rsid w:val="005464A0"/>
    <w:rsid w:val="005464ED"/>
    <w:rsid w:val="00547AE7"/>
    <w:rsid w:val="0055152A"/>
    <w:rsid w:val="005524BD"/>
    <w:rsid w:val="00553B4F"/>
    <w:rsid w:val="00554875"/>
    <w:rsid w:val="00554E25"/>
    <w:rsid w:val="005570B7"/>
    <w:rsid w:val="005606D5"/>
    <w:rsid w:val="005623A4"/>
    <w:rsid w:val="00563F69"/>
    <w:rsid w:val="005645C2"/>
    <w:rsid w:val="0056641A"/>
    <w:rsid w:val="00566C10"/>
    <w:rsid w:val="005727A9"/>
    <w:rsid w:val="00574ABC"/>
    <w:rsid w:val="00577199"/>
    <w:rsid w:val="00577E2E"/>
    <w:rsid w:val="0058083B"/>
    <w:rsid w:val="005817C0"/>
    <w:rsid w:val="00583AD1"/>
    <w:rsid w:val="00587261"/>
    <w:rsid w:val="00590594"/>
    <w:rsid w:val="005914F4"/>
    <w:rsid w:val="00592249"/>
    <w:rsid w:val="00596733"/>
    <w:rsid w:val="005968AC"/>
    <w:rsid w:val="00597211"/>
    <w:rsid w:val="00597B5B"/>
    <w:rsid w:val="00597B62"/>
    <w:rsid w:val="005A1335"/>
    <w:rsid w:val="005A1390"/>
    <w:rsid w:val="005A2DD1"/>
    <w:rsid w:val="005A54B3"/>
    <w:rsid w:val="005A6E40"/>
    <w:rsid w:val="005A7BBC"/>
    <w:rsid w:val="005B3F9E"/>
    <w:rsid w:val="005B4B79"/>
    <w:rsid w:val="005B7253"/>
    <w:rsid w:val="005C0080"/>
    <w:rsid w:val="005C443C"/>
    <w:rsid w:val="005C4C6C"/>
    <w:rsid w:val="005C54DA"/>
    <w:rsid w:val="005C7E77"/>
    <w:rsid w:val="005D0779"/>
    <w:rsid w:val="005D23FB"/>
    <w:rsid w:val="005D4A60"/>
    <w:rsid w:val="005D5C1B"/>
    <w:rsid w:val="005D5EA5"/>
    <w:rsid w:val="005D6BBE"/>
    <w:rsid w:val="005D7EDA"/>
    <w:rsid w:val="005E05FC"/>
    <w:rsid w:val="005E1B41"/>
    <w:rsid w:val="005E2190"/>
    <w:rsid w:val="005E3A86"/>
    <w:rsid w:val="005E6652"/>
    <w:rsid w:val="005E7D69"/>
    <w:rsid w:val="005F0812"/>
    <w:rsid w:val="005F096D"/>
    <w:rsid w:val="005F227F"/>
    <w:rsid w:val="005F235A"/>
    <w:rsid w:val="005F270B"/>
    <w:rsid w:val="005F3869"/>
    <w:rsid w:val="005F609D"/>
    <w:rsid w:val="006010A5"/>
    <w:rsid w:val="00605A96"/>
    <w:rsid w:val="00607D28"/>
    <w:rsid w:val="006106B1"/>
    <w:rsid w:val="006140A6"/>
    <w:rsid w:val="0061476C"/>
    <w:rsid w:val="00616158"/>
    <w:rsid w:val="006168E4"/>
    <w:rsid w:val="0061739E"/>
    <w:rsid w:val="00617DD2"/>
    <w:rsid w:val="0062198F"/>
    <w:rsid w:val="006232A8"/>
    <w:rsid w:val="00625670"/>
    <w:rsid w:val="00626034"/>
    <w:rsid w:val="006271DD"/>
    <w:rsid w:val="00627EF2"/>
    <w:rsid w:val="00631482"/>
    <w:rsid w:val="00631CC4"/>
    <w:rsid w:val="00637587"/>
    <w:rsid w:val="006412E0"/>
    <w:rsid w:val="006462F2"/>
    <w:rsid w:val="0065326E"/>
    <w:rsid w:val="0065406C"/>
    <w:rsid w:val="0065540A"/>
    <w:rsid w:val="00656509"/>
    <w:rsid w:val="00656782"/>
    <w:rsid w:val="00657537"/>
    <w:rsid w:val="00660036"/>
    <w:rsid w:val="006639DA"/>
    <w:rsid w:val="00666B84"/>
    <w:rsid w:val="00667F11"/>
    <w:rsid w:val="00670ACD"/>
    <w:rsid w:val="00671591"/>
    <w:rsid w:val="006732E6"/>
    <w:rsid w:val="00674A05"/>
    <w:rsid w:val="00676F00"/>
    <w:rsid w:val="006770C3"/>
    <w:rsid w:val="00680EC1"/>
    <w:rsid w:val="00684A96"/>
    <w:rsid w:val="006908DC"/>
    <w:rsid w:val="00691689"/>
    <w:rsid w:val="00691F48"/>
    <w:rsid w:val="0069228B"/>
    <w:rsid w:val="0069369F"/>
    <w:rsid w:val="00694299"/>
    <w:rsid w:val="00696C65"/>
    <w:rsid w:val="00697799"/>
    <w:rsid w:val="00697AD6"/>
    <w:rsid w:val="006A0CB7"/>
    <w:rsid w:val="006A141D"/>
    <w:rsid w:val="006A1E10"/>
    <w:rsid w:val="006A2D43"/>
    <w:rsid w:val="006A3AEE"/>
    <w:rsid w:val="006A3CB2"/>
    <w:rsid w:val="006A553E"/>
    <w:rsid w:val="006A6C48"/>
    <w:rsid w:val="006B4EA5"/>
    <w:rsid w:val="006B52D6"/>
    <w:rsid w:val="006B54A1"/>
    <w:rsid w:val="006B5917"/>
    <w:rsid w:val="006B600C"/>
    <w:rsid w:val="006B68A4"/>
    <w:rsid w:val="006C0E19"/>
    <w:rsid w:val="006C2439"/>
    <w:rsid w:val="006C25A4"/>
    <w:rsid w:val="006C4ADD"/>
    <w:rsid w:val="006C6AB7"/>
    <w:rsid w:val="006C7452"/>
    <w:rsid w:val="006C7501"/>
    <w:rsid w:val="006C7E5B"/>
    <w:rsid w:val="006D02D4"/>
    <w:rsid w:val="006D56F2"/>
    <w:rsid w:val="006D5E66"/>
    <w:rsid w:val="006D61AD"/>
    <w:rsid w:val="006D7046"/>
    <w:rsid w:val="006D7494"/>
    <w:rsid w:val="006E0F3E"/>
    <w:rsid w:val="006E249D"/>
    <w:rsid w:val="006E28FB"/>
    <w:rsid w:val="006E3A6A"/>
    <w:rsid w:val="006E5C62"/>
    <w:rsid w:val="006E6414"/>
    <w:rsid w:val="006E743D"/>
    <w:rsid w:val="006F04D2"/>
    <w:rsid w:val="006F2A6A"/>
    <w:rsid w:val="006F36C8"/>
    <w:rsid w:val="006F7F49"/>
    <w:rsid w:val="00706842"/>
    <w:rsid w:val="007106DE"/>
    <w:rsid w:val="00711F96"/>
    <w:rsid w:val="00712671"/>
    <w:rsid w:val="007140CA"/>
    <w:rsid w:val="0071422A"/>
    <w:rsid w:val="007152BD"/>
    <w:rsid w:val="0071620D"/>
    <w:rsid w:val="00716917"/>
    <w:rsid w:val="00725373"/>
    <w:rsid w:val="007300EC"/>
    <w:rsid w:val="00730632"/>
    <w:rsid w:val="007312CA"/>
    <w:rsid w:val="007313E8"/>
    <w:rsid w:val="007336A3"/>
    <w:rsid w:val="00734ED0"/>
    <w:rsid w:val="00735F5E"/>
    <w:rsid w:val="0073611D"/>
    <w:rsid w:val="0073633B"/>
    <w:rsid w:val="00736750"/>
    <w:rsid w:val="00736BA1"/>
    <w:rsid w:val="00741833"/>
    <w:rsid w:val="00743ED6"/>
    <w:rsid w:val="0074525F"/>
    <w:rsid w:val="007457D0"/>
    <w:rsid w:val="00745EC2"/>
    <w:rsid w:val="00746F17"/>
    <w:rsid w:val="00747949"/>
    <w:rsid w:val="0075279C"/>
    <w:rsid w:val="00752ADC"/>
    <w:rsid w:val="007533BC"/>
    <w:rsid w:val="00754D1A"/>
    <w:rsid w:val="00757784"/>
    <w:rsid w:val="00763307"/>
    <w:rsid w:val="0076413E"/>
    <w:rsid w:val="0076622C"/>
    <w:rsid w:val="007669C9"/>
    <w:rsid w:val="00770850"/>
    <w:rsid w:val="00773EB8"/>
    <w:rsid w:val="00774976"/>
    <w:rsid w:val="00775110"/>
    <w:rsid w:val="00777484"/>
    <w:rsid w:val="007829C8"/>
    <w:rsid w:val="00783D71"/>
    <w:rsid w:val="00784760"/>
    <w:rsid w:val="00786BEC"/>
    <w:rsid w:val="00790E99"/>
    <w:rsid w:val="00792B90"/>
    <w:rsid w:val="007943B2"/>
    <w:rsid w:val="007965F6"/>
    <w:rsid w:val="007A0E82"/>
    <w:rsid w:val="007A20CB"/>
    <w:rsid w:val="007A4CA6"/>
    <w:rsid w:val="007A7438"/>
    <w:rsid w:val="007B27AD"/>
    <w:rsid w:val="007B3F2B"/>
    <w:rsid w:val="007B42EB"/>
    <w:rsid w:val="007B52BA"/>
    <w:rsid w:val="007B5737"/>
    <w:rsid w:val="007B63A7"/>
    <w:rsid w:val="007B76DC"/>
    <w:rsid w:val="007B7A59"/>
    <w:rsid w:val="007C0170"/>
    <w:rsid w:val="007C1393"/>
    <w:rsid w:val="007C4E01"/>
    <w:rsid w:val="007C6414"/>
    <w:rsid w:val="007C6607"/>
    <w:rsid w:val="007D20E6"/>
    <w:rsid w:val="007D3FDE"/>
    <w:rsid w:val="007D6BBD"/>
    <w:rsid w:val="007D796D"/>
    <w:rsid w:val="007D7C67"/>
    <w:rsid w:val="007E203F"/>
    <w:rsid w:val="007E5620"/>
    <w:rsid w:val="007E6F91"/>
    <w:rsid w:val="007E7ED7"/>
    <w:rsid w:val="007F147F"/>
    <w:rsid w:val="007F197F"/>
    <w:rsid w:val="007F1A7C"/>
    <w:rsid w:val="007F1EB1"/>
    <w:rsid w:val="007F2A30"/>
    <w:rsid w:val="007F3DDC"/>
    <w:rsid w:val="007F6BEA"/>
    <w:rsid w:val="007F6F9F"/>
    <w:rsid w:val="007F7A61"/>
    <w:rsid w:val="008035FA"/>
    <w:rsid w:val="008047CE"/>
    <w:rsid w:val="0080570C"/>
    <w:rsid w:val="008101F7"/>
    <w:rsid w:val="00810732"/>
    <w:rsid w:val="008107CA"/>
    <w:rsid w:val="00810A50"/>
    <w:rsid w:val="00811394"/>
    <w:rsid w:val="00812343"/>
    <w:rsid w:val="0081295D"/>
    <w:rsid w:val="00813FED"/>
    <w:rsid w:val="00821D02"/>
    <w:rsid w:val="008226C5"/>
    <w:rsid w:val="00824FC8"/>
    <w:rsid w:val="008267FC"/>
    <w:rsid w:val="00827AC8"/>
    <w:rsid w:val="008305A3"/>
    <w:rsid w:val="00832972"/>
    <w:rsid w:val="00832C52"/>
    <w:rsid w:val="00833244"/>
    <w:rsid w:val="00833466"/>
    <w:rsid w:val="00833F5F"/>
    <w:rsid w:val="00834D6D"/>
    <w:rsid w:val="00836B4D"/>
    <w:rsid w:val="00837331"/>
    <w:rsid w:val="00842711"/>
    <w:rsid w:val="0084733C"/>
    <w:rsid w:val="0084796A"/>
    <w:rsid w:val="00850456"/>
    <w:rsid w:val="00854D4A"/>
    <w:rsid w:val="0085625B"/>
    <w:rsid w:val="00857015"/>
    <w:rsid w:val="0085795D"/>
    <w:rsid w:val="008608E7"/>
    <w:rsid w:val="00862E3D"/>
    <w:rsid w:val="008634DA"/>
    <w:rsid w:val="0086515E"/>
    <w:rsid w:val="00867647"/>
    <w:rsid w:val="00870C0F"/>
    <w:rsid w:val="00870E41"/>
    <w:rsid w:val="00871A0E"/>
    <w:rsid w:val="00880C8A"/>
    <w:rsid w:val="00880E20"/>
    <w:rsid w:val="00881C5D"/>
    <w:rsid w:val="00882462"/>
    <w:rsid w:val="00882D86"/>
    <w:rsid w:val="00883EB9"/>
    <w:rsid w:val="00883FE3"/>
    <w:rsid w:val="00884696"/>
    <w:rsid w:val="00884F12"/>
    <w:rsid w:val="008858EC"/>
    <w:rsid w:val="00887B85"/>
    <w:rsid w:val="0089054E"/>
    <w:rsid w:val="00890B77"/>
    <w:rsid w:val="008929B1"/>
    <w:rsid w:val="008932C7"/>
    <w:rsid w:val="00893EFA"/>
    <w:rsid w:val="00894528"/>
    <w:rsid w:val="00894664"/>
    <w:rsid w:val="008946B0"/>
    <w:rsid w:val="00894F73"/>
    <w:rsid w:val="00896128"/>
    <w:rsid w:val="008978DF"/>
    <w:rsid w:val="008A01F6"/>
    <w:rsid w:val="008A19F9"/>
    <w:rsid w:val="008A1E3E"/>
    <w:rsid w:val="008A3BAB"/>
    <w:rsid w:val="008A5DC7"/>
    <w:rsid w:val="008A73FA"/>
    <w:rsid w:val="008B0CB2"/>
    <w:rsid w:val="008B471D"/>
    <w:rsid w:val="008B55F8"/>
    <w:rsid w:val="008B5B4C"/>
    <w:rsid w:val="008B5DED"/>
    <w:rsid w:val="008B6AA0"/>
    <w:rsid w:val="008B7842"/>
    <w:rsid w:val="008C296F"/>
    <w:rsid w:val="008C3C38"/>
    <w:rsid w:val="008C3DA0"/>
    <w:rsid w:val="008C6610"/>
    <w:rsid w:val="008C6C22"/>
    <w:rsid w:val="008C6F65"/>
    <w:rsid w:val="008D064D"/>
    <w:rsid w:val="008D06C8"/>
    <w:rsid w:val="008D70AC"/>
    <w:rsid w:val="008D7546"/>
    <w:rsid w:val="008E187A"/>
    <w:rsid w:val="008E1DA8"/>
    <w:rsid w:val="008E315D"/>
    <w:rsid w:val="008E3E91"/>
    <w:rsid w:val="008E4F45"/>
    <w:rsid w:val="008F1539"/>
    <w:rsid w:val="008F1D69"/>
    <w:rsid w:val="008F61F4"/>
    <w:rsid w:val="009017EA"/>
    <w:rsid w:val="009038F2"/>
    <w:rsid w:val="0090527C"/>
    <w:rsid w:val="00905AEC"/>
    <w:rsid w:val="00905E11"/>
    <w:rsid w:val="009079C3"/>
    <w:rsid w:val="00912334"/>
    <w:rsid w:val="00913396"/>
    <w:rsid w:val="00913D82"/>
    <w:rsid w:val="00914119"/>
    <w:rsid w:val="0091494F"/>
    <w:rsid w:val="00915029"/>
    <w:rsid w:val="0091634C"/>
    <w:rsid w:val="009208E3"/>
    <w:rsid w:val="00922398"/>
    <w:rsid w:val="009223EB"/>
    <w:rsid w:val="00922CBE"/>
    <w:rsid w:val="00922EC5"/>
    <w:rsid w:val="00923F16"/>
    <w:rsid w:val="00926020"/>
    <w:rsid w:val="00927266"/>
    <w:rsid w:val="00930AFF"/>
    <w:rsid w:val="009319CF"/>
    <w:rsid w:val="00931AC2"/>
    <w:rsid w:val="00935A4C"/>
    <w:rsid w:val="0093765E"/>
    <w:rsid w:val="009413C3"/>
    <w:rsid w:val="0094147C"/>
    <w:rsid w:val="00943190"/>
    <w:rsid w:val="00943332"/>
    <w:rsid w:val="00943474"/>
    <w:rsid w:val="00943E68"/>
    <w:rsid w:val="009459C0"/>
    <w:rsid w:val="0095199B"/>
    <w:rsid w:val="00952571"/>
    <w:rsid w:val="00954895"/>
    <w:rsid w:val="00955EC4"/>
    <w:rsid w:val="00956D7A"/>
    <w:rsid w:val="009604DE"/>
    <w:rsid w:val="00960921"/>
    <w:rsid w:val="009610DD"/>
    <w:rsid w:val="00961366"/>
    <w:rsid w:val="0096221B"/>
    <w:rsid w:val="00962832"/>
    <w:rsid w:val="00964462"/>
    <w:rsid w:val="009647F0"/>
    <w:rsid w:val="009663E4"/>
    <w:rsid w:val="00966D4A"/>
    <w:rsid w:val="00970F70"/>
    <w:rsid w:val="00971882"/>
    <w:rsid w:val="00974D20"/>
    <w:rsid w:val="00975505"/>
    <w:rsid w:val="00980747"/>
    <w:rsid w:val="00983896"/>
    <w:rsid w:val="00983963"/>
    <w:rsid w:val="00984962"/>
    <w:rsid w:val="009850A7"/>
    <w:rsid w:val="009861F2"/>
    <w:rsid w:val="00987F20"/>
    <w:rsid w:val="00990E99"/>
    <w:rsid w:val="00991117"/>
    <w:rsid w:val="0099231E"/>
    <w:rsid w:val="00992716"/>
    <w:rsid w:val="00993617"/>
    <w:rsid w:val="009940B7"/>
    <w:rsid w:val="0099484C"/>
    <w:rsid w:val="00994C7C"/>
    <w:rsid w:val="0099643F"/>
    <w:rsid w:val="00996716"/>
    <w:rsid w:val="00997F24"/>
    <w:rsid w:val="009A149C"/>
    <w:rsid w:val="009A288F"/>
    <w:rsid w:val="009A4943"/>
    <w:rsid w:val="009A7924"/>
    <w:rsid w:val="009A7AD9"/>
    <w:rsid w:val="009B2296"/>
    <w:rsid w:val="009B2307"/>
    <w:rsid w:val="009C0E93"/>
    <w:rsid w:val="009C3D92"/>
    <w:rsid w:val="009C48FC"/>
    <w:rsid w:val="009C7280"/>
    <w:rsid w:val="009D107E"/>
    <w:rsid w:val="009D1B23"/>
    <w:rsid w:val="009D2458"/>
    <w:rsid w:val="009D3588"/>
    <w:rsid w:val="009D3716"/>
    <w:rsid w:val="009D4E36"/>
    <w:rsid w:val="009D76BD"/>
    <w:rsid w:val="009E5373"/>
    <w:rsid w:val="009F0194"/>
    <w:rsid w:val="009F15C2"/>
    <w:rsid w:val="009F3390"/>
    <w:rsid w:val="009F445C"/>
    <w:rsid w:val="009F4D66"/>
    <w:rsid w:val="009F54BE"/>
    <w:rsid w:val="009F606C"/>
    <w:rsid w:val="009F797A"/>
    <w:rsid w:val="00A0105C"/>
    <w:rsid w:val="00A02554"/>
    <w:rsid w:val="00A0374F"/>
    <w:rsid w:val="00A04581"/>
    <w:rsid w:val="00A04CCB"/>
    <w:rsid w:val="00A04EBC"/>
    <w:rsid w:val="00A060A0"/>
    <w:rsid w:val="00A07B90"/>
    <w:rsid w:val="00A11B5F"/>
    <w:rsid w:val="00A13F70"/>
    <w:rsid w:val="00A14348"/>
    <w:rsid w:val="00A1468C"/>
    <w:rsid w:val="00A15059"/>
    <w:rsid w:val="00A15811"/>
    <w:rsid w:val="00A20928"/>
    <w:rsid w:val="00A20941"/>
    <w:rsid w:val="00A214EC"/>
    <w:rsid w:val="00A22A9D"/>
    <w:rsid w:val="00A311B0"/>
    <w:rsid w:val="00A31893"/>
    <w:rsid w:val="00A32674"/>
    <w:rsid w:val="00A42329"/>
    <w:rsid w:val="00A43EB4"/>
    <w:rsid w:val="00A45110"/>
    <w:rsid w:val="00A4525B"/>
    <w:rsid w:val="00A477C1"/>
    <w:rsid w:val="00A501A0"/>
    <w:rsid w:val="00A50FA8"/>
    <w:rsid w:val="00A512BA"/>
    <w:rsid w:val="00A513E1"/>
    <w:rsid w:val="00A53567"/>
    <w:rsid w:val="00A55B54"/>
    <w:rsid w:val="00A601CF"/>
    <w:rsid w:val="00A60294"/>
    <w:rsid w:val="00A6154B"/>
    <w:rsid w:val="00A63641"/>
    <w:rsid w:val="00A63800"/>
    <w:rsid w:val="00A6383E"/>
    <w:rsid w:val="00A67C67"/>
    <w:rsid w:val="00A739BC"/>
    <w:rsid w:val="00A75E6F"/>
    <w:rsid w:val="00A764D5"/>
    <w:rsid w:val="00A7675C"/>
    <w:rsid w:val="00A77375"/>
    <w:rsid w:val="00A80739"/>
    <w:rsid w:val="00A84427"/>
    <w:rsid w:val="00A8522F"/>
    <w:rsid w:val="00A85484"/>
    <w:rsid w:val="00A8780C"/>
    <w:rsid w:val="00A87A6F"/>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0F16"/>
    <w:rsid w:val="00AC34BF"/>
    <w:rsid w:val="00AC3528"/>
    <w:rsid w:val="00AC3820"/>
    <w:rsid w:val="00AC49E5"/>
    <w:rsid w:val="00AC4E39"/>
    <w:rsid w:val="00AD02D1"/>
    <w:rsid w:val="00AD2182"/>
    <w:rsid w:val="00AD43EF"/>
    <w:rsid w:val="00AD4EDC"/>
    <w:rsid w:val="00AD55E7"/>
    <w:rsid w:val="00AE07E4"/>
    <w:rsid w:val="00AE164A"/>
    <w:rsid w:val="00AE35DC"/>
    <w:rsid w:val="00AE4E90"/>
    <w:rsid w:val="00AE5CB2"/>
    <w:rsid w:val="00AE69C4"/>
    <w:rsid w:val="00AE7678"/>
    <w:rsid w:val="00AE7E2F"/>
    <w:rsid w:val="00AF1A4C"/>
    <w:rsid w:val="00AF53EB"/>
    <w:rsid w:val="00AF715A"/>
    <w:rsid w:val="00AF7585"/>
    <w:rsid w:val="00AF77ED"/>
    <w:rsid w:val="00B020D8"/>
    <w:rsid w:val="00B02959"/>
    <w:rsid w:val="00B032CD"/>
    <w:rsid w:val="00B04B9C"/>
    <w:rsid w:val="00B04DA6"/>
    <w:rsid w:val="00B061F8"/>
    <w:rsid w:val="00B069BA"/>
    <w:rsid w:val="00B10452"/>
    <w:rsid w:val="00B115F9"/>
    <w:rsid w:val="00B13B5F"/>
    <w:rsid w:val="00B15609"/>
    <w:rsid w:val="00B15FC5"/>
    <w:rsid w:val="00B176A2"/>
    <w:rsid w:val="00B20290"/>
    <w:rsid w:val="00B21BD6"/>
    <w:rsid w:val="00B303F4"/>
    <w:rsid w:val="00B31713"/>
    <w:rsid w:val="00B334BD"/>
    <w:rsid w:val="00B34114"/>
    <w:rsid w:val="00B44886"/>
    <w:rsid w:val="00B44B4B"/>
    <w:rsid w:val="00B46AC8"/>
    <w:rsid w:val="00B51B58"/>
    <w:rsid w:val="00B51E4A"/>
    <w:rsid w:val="00B52F0F"/>
    <w:rsid w:val="00B546E6"/>
    <w:rsid w:val="00B558DE"/>
    <w:rsid w:val="00B56758"/>
    <w:rsid w:val="00B6000C"/>
    <w:rsid w:val="00B60334"/>
    <w:rsid w:val="00B606E6"/>
    <w:rsid w:val="00B645EF"/>
    <w:rsid w:val="00B67CEE"/>
    <w:rsid w:val="00B7105C"/>
    <w:rsid w:val="00B7106C"/>
    <w:rsid w:val="00B72CFC"/>
    <w:rsid w:val="00B737E9"/>
    <w:rsid w:val="00B813AF"/>
    <w:rsid w:val="00B8260B"/>
    <w:rsid w:val="00B82B33"/>
    <w:rsid w:val="00B84D30"/>
    <w:rsid w:val="00B8610A"/>
    <w:rsid w:val="00B86B51"/>
    <w:rsid w:val="00B87641"/>
    <w:rsid w:val="00B87B4F"/>
    <w:rsid w:val="00B90506"/>
    <w:rsid w:val="00B91C2F"/>
    <w:rsid w:val="00B95848"/>
    <w:rsid w:val="00B95B7A"/>
    <w:rsid w:val="00B964FA"/>
    <w:rsid w:val="00B96EEA"/>
    <w:rsid w:val="00BA1162"/>
    <w:rsid w:val="00BA12E2"/>
    <w:rsid w:val="00BA14C5"/>
    <w:rsid w:val="00BA16D2"/>
    <w:rsid w:val="00BA2AC6"/>
    <w:rsid w:val="00BA6364"/>
    <w:rsid w:val="00BA77EC"/>
    <w:rsid w:val="00BB3067"/>
    <w:rsid w:val="00BB336C"/>
    <w:rsid w:val="00BB3AFC"/>
    <w:rsid w:val="00BB6584"/>
    <w:rsid w:val="00BB7E5B"/>
    <w:rsid w:val="00BC0EA6"/>
    <w:rsid w:val="00BC508E"/>
    <w:rsid w:val="00BC6461"/>
    <w:rsid w:val="00BC70B9"/>
    <w:rsid w:val="00BC73AB"/>
    <w:rsid w:val="00BC7ED7"/>
    <w:rsid w:val="00BD15C8"/>
    <w:rsid w:val="00BD161E"/>
    <w:rsid w:val="00BD2D76"/>
    <w:rsid w:val="00BD3766"/>
    <w:rsid w:val="00BE080D"/>
    <w:rsid w:val="00BE0C9D"/>
    <w:rsid w:val="00BE3599"/>
    <w:rsid w:val="00BE42D1"/>
    <w:rsid w:val="00BE4C45"/>
    <w:rsid w:val="00BE7B04"/>
    <w:rsid w:val="00BF038E"/>
    <w:rsid w:val="00BF03FE"/>
    <w:rsid w:val="00BF0E84"/>
    <w:rsid w:val="00BF18DF"/>
    <w:rsid w:val="00BF2B3A"/>
    <w:rsid w:val="00BF2E78"/>
    <w:rsid w:val="00BF350E"/>
    <w:rsid w:val="00BF4430"/>
    <w:rsid w:val="00BF511C"/>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43F9"/>
    <w:rsid w:val="00C25711"/>
    <w:rsid w:val="00C262F3"/>
    <w:rsid w:val="00C27808"/>
    <w:rsid w:val="00C3199A"/>
    <w:rsid w:val="00C34692"/>
    <w:rsid w:val="00C35534"/>
    <w:rsid w:val="00C36D4D"/>
    <w:rsid w:val="00C37597"/>
    <w:rsid w:val="00C40E83"/>
    <w:rsid w:val="00C42D02"/>
    <w:rsid w:val="00C43A6D"/>
    <w:rsid w:val="00C447FB"/>
    <w:rsid w:val="00C45A0B"/>
    <w:rsid w:val="00C45A5A"/>
    <w:rsid w:val="00C47EE7"/>
    <w:rsid w:val="00C506FD"/>
    <w:rsid w:val="00C53883"/>
    <w:rsid w:val="00C5390F"/>
    <w:rsid w:val="00C56BFD"/>
    <w:rsid w:val="00C579DC"/>
    <w:rsid w:val="00C62A04"/>
    <w:rsid w:val="00C6614F"/>
    <w:rsid w:val="00C66164"/>
    <w:rsid w:val="00C71BB9"/>
    <w:rsid w:val="00C77B1C"/>
    <w:rsid w:val="00C824C3"/>
    <w:rsid w:val="00C83869"/>
    <w:rsid w:val="00C83AA7"/>
    <w:rsid w:val="00C86B04"/>
    <w:rsid w:val="00C915DB"/>
    <w:rsid w:val="00C919D0"/>
    <w:rsid w:val="00C92E6E"/>
    <w:rsid w:val="00C93191"/>
    <w:rsid w:val="00C94896"/>
    <w:rsid w:val="00C95438"/>
    <w:rsid w:val="00C96791"/>
    <w:rsid w:val="00C96A9A"/>
    <w:rsid w:val="00CA200F"/>
    <w:rsid w:val="00CA23CD"/>
    <w:rsid w:val="00CA3215"/>
    <w:rsid w:val="00CA3EBD"/>
    <w:rsid w:val="00CA511F"/>
    <w:rsid w:val="00CA6694"/>
    <w:rsid w:val="00CA7919"/>
    <w:rsid w:val="00CB22CA"/>
    <w:rsid w:val="00CB4148"/>
    <w:rsid w:val="00CB590F"/>
    <w:rsid w:val="00CB5AE5"/>
    <w:rsid w:val="00CC0E6A"/>
    <w:rsid w:val="00CC1435"/>
    <w:rsid w:val="00CC2305"/>
    <w:rsid w:val="00CC26B0"/>
    <w:rsid w:val="00CC34FC"/>
    <w:rsid w:val="00CC3E63"/>
    <w:rsid w:val="00CC7694"/>
    <w:rsid w:val="00CC7C97"/>
    <w:rsid w:val="00CD04F2"/>
    <w:rsid w:val="00CD1982"/>
    <w:rsid w:val="00CD2FDD"/>
    <w:rsid w:val="00CD49F2"/>
    <w:rsid w:val="00CD58B5"/>
    <w:rsid w:val="00CE2641"/>
    <w:rsid w:val="00CE35B7"/>
    <w:rsid w:val="00CE3774"/>
    <w:rsid w:val="00CE4DD7"/>
    <w:rsid w:val="00CE78CB"/>
    <w:rsid w:val="00CF1E24"/>
    <w:rsid w:val="00CF3C96"/>
    <w:rsid w:val="00CF3CBB"/>
    <w:rsid w:val="00CF4D71"/>
    <w:rsid w:val="00D00377"/>
    <w:rsid w:val="00D01DD3"/>
    <w:rsid w:val="00D0216B"/>
    <w:rsid w:val="00D031E9"/>
    <w:rsid w:val="00D03DCA"/>
    <w:rsid w:val="00D040A3"/>
    <w:rsid w:val="00D07189"/>
    <w:rsid w:val="00D1562E"/>
    <w:rsid w:val="00D2760C"/>
    <w:rsid w:val="00D27B47"/>
    <w:rsid w:val="00D31E49"/>
    <w:rsid w:val="00D338C0"/>
    <w:rsid w:val="00D34B1D"/>
    <w:rsid w:val="00D35299"/>
    <w:rsid w:val="00D353A7"/>
    <w:rsid w:val="00D3658A"/>
    <w:rsid w:val="00D3714E"/>
    <w:rsid w:val="00D4005C"/>
    <w:rsid w:val="00D408F3"/>
    <w:rsid w:val="00D41296"/>
    <w:rsid w:val="00D43A9C"/>
    <w:rsid w:val="00D46238"/>
    <w:rsid w:val="00D5059E"/>
    <w:rsid w:val="00D51005"/>
    <w:rsid w:val="00D52C3C"/>
    <w:rsid w:val="00D55995"/>
    <w:rsid w:val="00D55B9D"/>
    <w:rsid w:val="00D55C1A"/>
    <w:rsid w:val="00D56D1F"/>
    <w:rsid w:val="00D57AC7"/>
    <w:rsid w:val="00D609ED"/>
    <w:rsid w:val="00D60A50"/>
    <w:rsid w:val="00D622CB"/>
    <w:rsid w:val="00D62FBE"/>
    <w:rsid w:val="00D634DD"/>
    <w:rsid w:val="00D63B73"/>
    <w:rsid w:val="00D64E90"/>
    <w:rsid w:val="00D668B5"/>
    <w:rsid w:val="00D67D04"/>
    <w:rsid w:val="00D71058"/>
    <w:rsid w:val="00D7136D"/>
    <w:rsid w:val="00D714E0"/>
    <w:rsid w:val="00D723B3"/>
    <w:rsid w:val="00D73251"/>
    <w:rsid w:val="00D756DA"/>
    <w:rsid w:val="00D75C81"/>
    <w:rsid w:val="00D77791"/>
    <w:rsid w:val="00D80426"/>
    <w:rsid w:val="00D81EAD"/>
    <w:rsid w:val="00D82A22"/>
    <w:rsid w:val="00D82A42"/>
    <w:rsid w:val="00D83B57"/>
    <w:rsid w:val="00D8423F"/>
    <w:rsid w:val="00D8432F"/>
    <w:rsid w:val="00D859CC"/>
    <w:rsid w:val="00D86AC6"/>
    <w:rsid w:val="00D8765B"/>
    <w:rsid w:val="00D90E4F"/>
    <w:rsid w:val="00D9143D"/>
    <w:rsid w:val="00D924C0"/>
    <w:rsid w:val="00D968FC"/>
    <w:rsid w:val="00DA1D8D"/>
    <w:rsid w:val="00DA33C3"/>
    <w:rsid w:val="00DA37AB"/>
    <w:rsid w:val="00DA4331"/>
    <w:rsid w:val="00DA510D"/>
    <w:rsid w:val="00DA77D2"/>
    <w:rsid w:val="00DB0800"/>
    <w:rsid w:val="00DB2559"/>
    <w:rsid w:val="00DB39BB"/>
    <w:rsid w:val="00DB6627"/>
    <w:rsid w:val="00DC1CCA"/>
    <w:rsid w:val="00DC5475"/>
    <w:rsid w:val="00DD27F8"/>
    <w:rsid w:val="00DD5D50"/>
    <w:rsid w:val="00DD6163"/>
    <w:rsid w:val="00DE07AE"/>
    <w:rsid w:val="00DE290A"/>
    <w:rsid w:val="00DE3D59"/>
    <w:rsid w:val="00DE3F96"/>
    <w:rsid w:val="00DE40A3"/>
    <w:rsid w:val="00DE60BD"/>
    <w:rsid w:val="00DE6B32"/>
    <w:rsid w:val="00DF51EB"/>
    <w:rsid w:val="00DF55D3"/>
    <w:rsid w:val="00DF57B8"/>
    <w:rsid w:val="00DF5F77"/>
    <w:rsid w:val="00E020F1"/>
    <w:rsid w:val="00E04D8F"/>
    <w:rsid w:val="00E06D81"/>
    <w:rsid w:val="00E07068"/>
    <w:rsid w:val="00E113DC"/>
    <w:rsid w:val="00E12704"/>
    <w:rsid w:val="00E161B3"/>
    <w:rsid w:val="00E169B3"/>
    <w:rsid w:val="00E221A3"/>
    <w:rsid w:val="00E224A2"/>
    <w:rsid w:val="00E22F5F"/>
    <w:rsid w:val="00E23684"/>
    <w:rsid w:val="00E23D6A"/>
    <w:rsid w:val="00E24648"/>
    <w:rsid w:val="00E3212E"/>
    <w:rsid w:val="00E323BD"/>
    <w:rsid w:val="00E33325"/>
    <w:rsid w:val="00E360AC"/>
    <w:rsid w:val="00E360DA"/>
    <w:rsid w:val="00E371D3"/>
    <w:rsid w:val="00E43BE2"/>
    <w:rsid w:val="00E444CD"/>
    <w:rsid w:val="00E446F7"/>
    <w:rsid w:val="00E5013B"/>
    <w:rsid w:val="00E502A2"/>
    <w:rsid w:val="00E50330"/>
    <w:rsid w:val="00E5066B"/>
    <w:rsid w:val="00E511C2"/>
    <w:rsid w:val="00E55C77"/>
    <w:rsid w:val="00E56255"/>
    <w:rsid w:val="00E57159"/>
    <w:rsid w:val="00E601FB"/>
    <w:rsid w:val="00E60F92"/>
    <w:rsid w:val="00E6151A"/>
    <w:rsid w:val="00E65741"/>
    <w:rsid w:val="00E679FB"/>
    <w:rsid w:val="00E71B02"/>
    <w:rsid w:val="00E7379B"/>
    <w:rsid w:val="00E75779"/>
    <w:rsid w:val="00E779A0"/>
    <w:rsid w:val="00E82C88"/>
    <w:rsid w:val="00E8769A"/>
    <w:rsid w:val="00E922B9"/>
    <w:rsid w:val="00E9289E"/>
    <w:rsid w:val="00E95884"/>
    <w:rsid w:val="00E95E7C"/>
    <w:rsid w:val="00E964FD"/>
    <w:rsid w:val="00E973EE"/>
    <w:rsid w:val="00EA038B"/>
    <w:rsid w:val="00EA2052"/>
    <w:rsid w:val="00EA29EF"/>
    <w:rsid w:val="00EA3D31"/>
    <w:rsid w:val="00EA653A"/>
    <w:rsid w:val="00EB0790"/>
    <w:rsid w:val="00EB26B2"/>
    <w:rsid w:val="00EB2CC6"/>
    <w:rsid w:val="00EB3005"/>
    <w:rsid w:val="00EB34BD"/>
    <w:rsid w:val="00EB3C5B"/>
    <w:rsid w:val="00EB4C4C"/>
    <w:rsid w:val="00EB5726"/>
    <w:rsid w:val="00EB59C6"/>
    <w:rsid w:val="00EB6F19"/>
    <w:rsid w:val="00EC007B"/>
    <w:rsid w:val="00EC0C95"/>
    <w:rsid w:val="00EC1A51"/>
    <w:rsid w:val="00EC1C71"/>
    <w:rsid w:val="00EC2FC6"/>
    <w:rsid w:val="00EC304F"/>
    <w:rsid w:val="00EC3367"/>
    <w:rsid w:val="00EC77B1"/>
    <w:rsid w:val="00ED1DFF"/>
    <w:rsid w:val="00ED2374"/>
    <w:rsid w:val="00ED62E1"/>
    <w:rsid w:val="00ED7CE6"/>
    <w:rsid w:val="00EE14D7"/>
    <w:rsid w:val="00EE21BC"/>
    <w:rsid w:val="00EE4F79"/>
    <w:rsid w:val="00EE5A72"/>
    <w:rsid w:val="00EF0A7C"/>
    <w:rsid w:val="00EF1457"/>
    <w:rsid w:val="00EF317C"/>
    <w:rsid w:val="00EF44B5"/>
    <w:rsid w:val="00F0062A"/>
    <w:rsid w:val="00F0415C"/>
    <w:rsid w:val="00F044DE"/>
    <w:rsid w:val="00F05389"/>
    <w:rsid w:val="00F06F47"/>
    <w:rsid w:val="00F106F2"/>
    <w:rsid w:val="00F11EF3"/>
    <w:rsid w:val="00F13E30"/>
    <w:rsid w:val="00F14085"/>
    <w:rsid w:val="00F204EC"/>
    <w:rsid w:val="00F304E3"/>
    <w:rsid w:val="00F319DC"/>
    <w:rsid w:val="00F321FD"/>
    <w:rsid w:val="00F32668"/>
    <w:rsid w:val="00F33051"/>
    <w:rsid w:val="00F33723"/>
    <w:rsid w:val="00F3459F"/>
    <w:rsid w:val="00F34989"/>
    <w:rsid w:val="00F379A7"/>
    <w:rsid w:val="00F42AAF"/>
    <w:rsid w:val="00F43767"/>
    <w:rsid w:val="00F44D0C"/>
    <w:rsid w:val="00F465AE"/>
    <w:rsid w:val="00F4675F"/>
    <w:rsid w:val="00F4716D"/>
    <w:rsid w:val="00F4779A"/>
    <w:rsid w:val="00F50A7F"/>
    <w:rsid w:val="00F529A7"/>
    <w:rsid w:val="00F53B0E"/>
    <w:rsid w:val="00F54A8B"/>
    <w:rsid w:val="00F55EB6"/>
    <w:rsid w:val="00F57D49"/>
    <w:rsid w:val="00F623FA"/>
    <w:rsid w:val="00F640DF"/>
    <w:rsid w:val="00F64D9E"/>
    <w:rsid w:val="00F65FEF"/>
    <w:rsid w:val="00F662D1"/>
    <w:rsid w:val="00F66F50"/>
    <w:rsid w:val="00F71529"/>
    <w:rsid w:val="00F73038"/>
    <w:rsid w:val="00F74797"/>
    <w:rsid w:val="00F7480D"/>
    <w:rsid w:val="00F74A8B"/>
    <w:rsid w:val="00F75EA9"/>
    <w:rsid w:val="00F765C1"/>
    <w:rsid w:val="00F76ECA"/>
    <w:rsid w:val="00F7750B"/>
    <w:rsid w:val="00F80F18"/>
    <w:rsid w:val="00F81388"/>
    <w:rsid w:val="00F82D39"/>
    <w:rsid w:val="00F83E1C"/>
    <w:rsid w:val="00F851FA"/>
    <w:rsid w:val="00F87A5E"/>
    <w:rsid w:val="00F91484"/>
    <w:rsid w:val="00F9173A"/>
    <w:rsid w:val="00F91D84"/>
    <w:rsid w:val="00F93093"/>
    <w:rsid w:val="00F93CB0"/>
    <w:rsid w:val="00F95045"/>
    <w:rsid w:val="00F9572B"/>
    <w:rsid w:val="00F97682"/>
    <w:rsid w:val="00F97EF7"/>
    <w:rsid w:val="00FB0501"/>
    <w:rsid w:val="00FB08F4"/>
    <w:rsid w:val="00FB2015"/>
    <w:rsid w:val="00FB34F7"/>
    <w:rsid w:val="00FB38F9"/>
    <w:rsid w:val="00FB55D7"/>
    <w:rsid w:val="00FB59A5"/>
    <w:rsid w:val="00FC026C"/>
    <w:rsid w:val="00FC2EC1"/>
    <w:rsid w:val="00FC37D0"/>
    <w:rsid w:val="00FC460A"/>
    <w:rsid w:val="00FC5668"/>
    <w:rsid w:val="00FC6CFF"/>
    <w:rsid w:val="00FD3C81"/>
    <w:rsid w:val="00FD43FC"/>
    <w:rsid w:val="00FD46AF"/>
    <w:rsid w:val="00FD46DE"/>
    <w:rsid w:val="00FD4AAE"/>
    <w:rsid w:val="00FD4C09"/>
    <w:rsid w:val="00FD501B"/>
    <w:rsid w:val="00FD709B"/>
    <w:rsid w:val="00FD7808"/>
    <w:rsid w:val="00FE034F"/>
    <w:rsid w:val="00FE2B78"/>
    <w:rsid w:val="00FE2FEB"/>
    <w:rsid w:val="00FE308F"/>
    <w:rsid w:val="00FE43B3"/>
    <w:rsid w:val="00FE62D8"/>
    <w:rsid w:val="00FE7D89"/>
    <w:rsid w:val="00FF0567"/>
    <w:rsid w:val="00FF065A"/>
    <w:rsid w:val="00FF2FDA"/>
    <w:rsid w:val="00FF48E2"/>
    <w:rsid w:val="00FF515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4536072">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7853883098?pwd=SEVYcVVXR1QrbTg5TlFLQmtPcW8wQT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customXml/itemProps3.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4.xml><?xml version="1.0" encoding="utf-8"?>
<ds:datastoreItem xmlns:ds="http://schemas.openxmlformats.org/officeDocument/2006/customXml" ds:itemID="{C648F8B9-0A72-45C8-8135-DB8E876D1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86</cp:revision>
  <cp:lastPrinted>2023-04-17T17:41:00Z</cp:lastPrinted>
  <dcterms:created xsi:type="dcterms:W3CDTF">2023-06-12T12:00:00Z</dcterms:created>
  <dcterms:modified xsi:type="dcterms:W3CDTF">2023-06-14T16:23:00Z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