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BE3" w14:textId="4D5EFBFD" w:rsidR="006B68A4" w:rsidRPr="00A84427" w:rsidRDefault="006B68A4" w:rsidP="59D62854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PARISH COUNCIL GENERAL MEETING</w:t>
      </w:r>
    </w:p>
    <w:p w14:paraId="6579367D" w14:textId="77777777" w:rsidR="006B68A4" w:rsidRPr="00A84427" w:rsidRDefault="006B68A4" w:rsidP="59D62854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Venue: Parish Meeting Room</w:t>
      </w:r>
    </w:p>
    <w:p w14:paraId="3AA199C0" w14:textId="1EF66BF9" w:rsidR="00507EBD" w:rsidRPr="00A84427" w:rsidRDefault="003108B9" w:rsidP="59D62854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</w:t>
      </w:r>
      <w:r w:rsidRPr="003108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May</w:t>
      </w:r>
      <w:r w:rsidR="00B02959">
        <w:rPr>
          <w:rFonts w:ascii="Arial" w:hAnsi="Arial" w:cs="Arial"/>
          <w:b/>
          <w:bCs/>
        </w:rPr>
        <w:t xml:space="preserve"> 2023</w:t>
      </w:r>
      <w:r w:rsidR="003E7AA1">
        <w:rPr>
          <w:rFonts w:ascii="Arial" w:hAnsi="Arial" w:cs="Arial"/>
          <w:b/>
          <w:bCs/>
        </w:rPr>
        <w:t>, 7:15pm</w:t>
      </w:r>
    </w:p>
    <w:p w14:paraId="5AFA7A1F" w14:textId="3B6B88F4" w:rsidR="00414FBE" w:rsidRDefault="00CE374F" w:rsidP="00414FBE">
      <w:pPr>
        <w:jc w:val="center"/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MINUTES</w:t>
      </w:r>
    </w:p>
    <w:p w14:paraId="6A18A315" w14:textId="77777777" w:rsidR="00414FBE" w:rsidRDefault="00414FBE" w:rsidP="00414FBE">
      <w:pPr>
        <w:jc w:val="center"/>
        <w:rPr>
          <w:rFonts w:eastAsiaTheme="minorHAnsi" w:cs="Arial"/>
          <w:szCs w:val="22"/>
          <w:lang w:eastAsia="en-GB"/>
        </w:rPr>
      </w:pPr>
    </w:p>
    <w:p w14:paraId="54DFC0E0" w14:textId="77777777" w:rsidR="00BB332C" w:rsidRDefault="00BB332C" w:rsidP="00414FBE">
      <w:pPr>
        <w:rPr>
          <w:rFonts w:cs="Arial"/>
          <w:b/>
          <w:bCs/>
          <w:szCs w:val="22"/>
        </w:rPr>
        <w:sectPr w:rsidR="00BB332C" w:rsidSect="00A8442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283" w:footer="227" w:gutter="0"/>
          <w:cols w:space="708"/>
          <w:titlePg/>
          <w:docGrid w:linePitch="360"/>
        </w:sectPr>
      </w:pPr>
    </w:p>
    <w:p w14:paraId="55931F9F" w14:textId="2487B1EB" w:rsidR="00CE374F" w:rsidRPr="00BB332C" w:rsidRDefault="00CE374F" w:rsidP="00414FBE">
      <w:pPr>
        <w:rPr>
          <w:rFonts w:cs="Arial"/>
          <w:szCs w:val="22"/>
        </w:rPr>
      </w:pPr>
      <w:r w:rsidRPr="00BB332C">
        <w:rPr>
          <w:rFonts w:cs="Arial"/>
          <w:szCs w:val="22"/>
        </w:rPr>
        <w:t>C</w:t>
      </w:r>
      <w:r w:rsidR="000F4120" w:rsidRPr="00BB332C">
        <w:rPr>
          <w:rFonts w:cs="Arial"/>
          <w:szCs w:val="22"/>
        </w:rPr>
        <w:t>hairman A Youel</w:t>
      </w:r>
      <w:r w:rsidR="000F4120" w:rsidRPr="00BB332C">
        <w:rPr>
          <w:rFonts w:cs="Arial"/>
          <w:szCs w:val="22"/>
        </w:rPr>
        <w:br/>
      </w:r>
      <w:r w:rsidR="00991AD1" w:rsidRPr="00BB332C">
        <w:rPr>
          <w:rFonts w:cs="Arial"/>
          <w:szCs w:val="22"/>
        </w:rPr>
        <w:t>Vice-Chair N Truman</w:t>
      </w:r>
      <w:r w:rsidR="00991AD1" w:rsidRPr="00BB332C">
        <w:rPr>
          <w:rFonts w:cs="Arial"/>
          <w:szCs w:val="22"/>
        </w:rPr>
        <w:br/>
      </w:r>
      <w:r w:rsidR="000F4120" w:rsidRPr="00BB332C">
        <w:rPr>
          <w:rFonts w:cs="Arial"/>
          <w:szCs w:val="22"/>
        </w:rPr>
        <w:t>Cllr M Allen</w:t>
      </w:r>
      <w:r w:rsidR="002A3CA8" w:rsidRPr="00BB332C">
        <w:rPr>
          <w:rFonts w:cs="Arial"/>
          <w:szCs w:val="22"/>
        </w:rPr>
        <w:t xml:space="preserve"> </w:t>
      </w:r>
      <w:r w:rsidR="000F4120" w:rsidRPr="00BB332C">
        <w:rPr>
          <w:rFonts w:cs="Arial"/>
          <w:szCs w:val="22"/>
        </w:rPr>
        <w:br/>
        <w:t xml:space="preserve">Cllr </w:t>
      </w:r>
      <w:r w:rsidR="00991AD1" w:rsidRPr="00BB332C">
        <w:rPr>
          <w:rFonts w:cs="Arial"/>
          <w:szCs w:val="22"/>
        </w:rPr>
        <w:t>R Hoose</w:t>
      </w:r>
      <w:r w:rsidR="00204B41">
        <w:rPr>
          <w:rFonts w:cs="Arial"/>
          <w:szCs w:val="22"/>
        </w:rPr>
        <w:br/>
        <w:t>Cllr Solesbury-Timms (19:55)</w:t>
      </w:r>
      <w:r w:rsidR="00991AD1" w:rsidRPr="00BB332C">
        <w:rPr>
          <w:rFonts w:cs="Arial"/>
          <w:szCs w:val="22"/>
        </w:rPr>
        <w:br/>
        <w:t>Cllr K Stevens</w:t>
      </w:r>
      <w:r w:rsidR="00991AD1" w:rsidRPr="00BB332C">
        <w:rPr>
          <w:rFonts w:cs="Arial"/>
          <w:szCs w:val="22"/>
        </w:rPr>
        <w:br/>
        <w:t>Cllr R</w:t>
      </w:r>
      <w:r w:rsidR="00BB332C" w:rsidRPr="00BB332C">
        <w:rPr>
          <w:rFonts w:cs="Arial"/>
          <w:szCs w:val="22"/>
        </w:rPr>
        <w:t xml:space="preserve"> Washer</w:t>
      </w:r>
    </w:p>
    <w:p w14:paraId="26F7436B" w14:textId="77777777" w:rsidR="00BB332C" w:rsidRDefault="00BB332C" w:rsidP="00414FBE">
      <w:pPr>
        <w:rPr>
          <w:rFonts w:cs="Arial"/>
          <w:b/>
          <w:bCs/>
          <w:szCs w:val="22"/>
        </w:rPr>
        <w:sectPr w:rsidR="00BB332C" w:rsidSect="00BB332C">
          <w:type w:val="continuous"/>
          <w:pgSz w:w="11906" w:h="16838"/>
          <w:pgMar w:top="720" w:right="720" w:bottom="720" w:left="720" w:header="283" w:footer="227" w:gutter="0"/>
          <w:cols w:num="2" w:space="708"/>
          <w:titlePg/>
          <w:docGrid w:linePitch="360"/>
        </w:sectPr>
      </w:pPr>
    </w:p>
    <w:p w14:paraId="58F570D5" w14:textId="78822E8F" w:rsidR="00CE374F" w:rsidRDefault="00CE374F" w:rsidP="00414FBE">
      <w:pPr>
        <w:rPr>
          <w:rFonts w:cs="Arial"/>
          <w:b/>
          <w:bCs/>
          <w:szCs w:val="22"/>
        </w:rPr>
      </w:pPr>
    </w:p>
    <w:p w14:paraId="686DD888" w14:textId="137452FE" w:rsidR="003B34FE" w:rsidRDefault="000E7EA8" w:rsidP="59D62854">
      <w:pPr>
        <w:rPr>
          <w:rFonts w:cs="Arial"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FD3C81">
        <w:rPr>
          <w:rFonts w:cs="Arial"/>
          <w:b/>
          <w:bCs/>
          <w:szCs w:val="22"/>
        </w:rPr>
        <w:t>132</w:t>
      </w:r>
      <w:r w:rsidR="00B15609">
        <w:rPr>
          <w:rFonts w:cs="Arial"/>
          <w:b/>
          <w:bCs/>
          <w:szCs w:val="22"/>
        </w:rPr>
        <w:tab/>
      </w:r>
      <w:r w:rsidRPr="00AA1ADF">
        <w:rPr>
          <w:rFonts w:cs="Arial"/>
          <w:szCs w:val="22"/>
        </w:rPr>
        <w:tab/>
      </w:r>
      <w:r w:rsidR="003B34FE" w:rsidRPr="00AA1ADF">
        <w:rPr>
          <w:rFonts w:cs="Arial"/>
          <w:b/>
          <w:bCs/>
          <w:szCs w:val="22"/>
        </w:rPr>
        <w:t>A</w:t>
      </w:r>
      <w:r w:rsidRPr="00AA1ADF">
        <w:rPr>
          <w:rFonts w:cs="Arial"/>
          <w:b/>
          <w:bCs/>
          <w:szCs w:val="22"/>
        </w:rPr>
        <w:t>pologies for absence</w:t>
      </w:r>
      <w:r w:rsidR="002A3CA8" w:rsidRPr="00BB332C">
        <w:rPr>
          <w:rFonts w:cs="Arial"/>
          <w:szCs w:val="22"/>
        </w:rPr>
        <w:br/>
        <w:t>Cllr K Burgess</w:t>
      </w:r>
      <w:r w:rsidR="00417F7A">
        <w:rPr>
          <w:rFonts w:cs="Arial"/>
          <w:szCs w:val="22"/>
        </w:rPr>
        <w:t>, Cllr Solesbury-Timms</w:t>
      </w:r>
    </w:p>
    <w:p w14:paraId="42092741" w14:textId="33D9157A" w:rsidR="002A3CA8" w:rsidRDefault="002A3CA8" w:rsidP="59D62854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>On the proposition of</w:t>
      </w:r>
      <w:r w:rsidR="00940366">
        <w:rPr>
          <w:rFonts w:cs="Arial"/>
          <w:szCs w:val="22"/>
        </w:rPr>
        <w:t xml:space="preserve"> the Chairman</w:t>
      </w:r>
      <w:r>
        <w:rPr>
          <w:rFonts w:cs="Arial"/>
          <w:szCs w:val="22"/>
        </w:rPr>
        <w:t xml:space="preserve"> it was RESOLVED: to accept the apologies for absence.</w:t>
      </w:r>
    </w:p>
    <w:p w14:paraId="29250BA9" w14:textId="4EB32CFA" w:rsidR="002A3CA8" w:rsidRPr="006E4FA0" w:rsidRDefault="006E4FA0" w:rsidP="59D62854">
      <w:pPr>
        <w:rPr>
          <w:rFonts w:cs="Arial"/>
          <w:szCs w:val="22"/>
        </w:rPr>
      </w:pPr>
      <w:r w:rsidRPr="006E4FA0">
        <w:rPr>
          <w:rFonts w:cs="Arial"/>
          <w:szCs w:val="22"/>
        </w:rPr>
        <w:t>Absent without apologies:</w:t>
      </w:r>
      <w:r w:rsidR="003F4C8A">
        <w:rPr>
          <w:rFonts w:cs="Arial"/>
          <w:szCs w:val="22"/>
        </w:rPr>
        <w:t xml:space="preserve"> Cllr. </w:t>
      </w:r>
      <w:r w:rsidR="00417F7A">
        <w:rPr>
          <w:rFonts w:cs="Arial"/>
          <w:szCs w:val="22"/>
        </w:rPr>
        <w:t>Mills</w:t>
      </w:r>
    </w:p>
    <w:p w14:paraId="6FAF722A" w14:textId="77777777" w:rsidR="006E4FA0" w:rsidRPr="00AA1ADF" w:rsidRDefault="006E4FA0" w:rsidP="59D62854">
      <w:pPr>
        <w:rPr>
          <w:rFonts w:cs="Arial"/>
          <w:b/>
          <w:bCs/>
          <w:szCs w:val="22"/>
        </w:rPr>
      </w:pPr>
    </w:p>
    <w:p w14:paraId="0C880EA0" w14:textId="0DF0033D" w:rsidR="003B34FE" w:rsidRPr="00AA1ADF" w:rsidRDefault="003B34FE" w:rsidP="59D62854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FD3C81">
        <w:rPr>
          <w:rFonts w:cs="Arial"/>
          <w:b/>
          <w:bCs/>
          <w:szCs w:val="22"/>
        </w:rPr>
        <w:t>133</w:t>
      </w:r>
      <w:r w:rsidR="00FD3C81">
        <w:rPr>
          <w:rFonts w:cs="Arial"/>
          <w:b/>
          <w:bCs/>
          <w:szCs w:val="22"/>
        </w:rPr>
        <w:tab/>
      </w:r>
      <w:r w:rsidRPr="00AA1ADF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OPEN MEETING</w:t>
      </w:r>
    </w:p>
    <w:p w14:paraId="4927CBAF" w14:textId="3BF9E812" w:rsidR="006C7E5B" w:rsidRDefault="00DC17BD" w:rsidP="59D62854">
      <w:pPr>
        <w:rPr>
          <w:rFonts w:cs="Arial"/>
          <w:szCs w:val="22"/>
        </w:rPr>
      </w:pPr>
      <w:r>
        <w:rPr>
          <w:rFonts w:cs="Arial"/>
          <w:szCs w:val="22"/>
        </w:rPr>
        <w:t>Open meeting commenced:</w:t>
      </w:r>
      <w:r w:rsidR="00944A99">
        <w:rPr>
          <w:rFonts w:cs="Arial"/>
          <w:szCs w:val="22"/>
        </w:rPr>
        <w:t xml:space="preserve"> 19:18</w:t>
      </w:r>
      <w:r w:rsidR="00944A99">
        <w:rPr>
          <w:rFonts w:cs="Arial"/>
          <w:szCs w:val="22"/>
        </w:rPr>
        <w:br/>
      </w:r>
      <w:r w:rsidR="00072CD7">
        <w:rPr>
          <w:rFonts w:cs="Arial"/>
          <w:szCs w:val="22"/>
        </w:rPr>
        <w:t>A resident made representation on d</w:t>
      </w:r>
      <w:r w:rsidR="0028321B">
        <w:rPr>
          <w:rFonts w:cs="Arial"/>
          <w:szCs w:val="22"/>
        </w:rPr>
        <w:t xml:space="preserve">og waste bins, </w:t>
      </w:r>
      <w:r w:rsidR="00072CD7">
        <w:rPr>
          <w:rFonts w:cs="Arial"/>
          <w:szCs w:val="22"/>
        </w:rPr>
        <w:t>n</w:t>
      </w:r>
      <w:r w:rsidR="0028321B">
        <w:rPr>
          <w:rFonts w:cs="Arial"/>
          <w:szCs w:val="22"/>
        </w:rPr>
        <w:t>ew logo</w:t>
      </w:r>
      <w:r w:rsidR="00072CD7">
        <w:rPr>
          <w:rFonts w:cs="Arial"/>
          <w:szCs w:val="22"/>
        </w:rPr>
        <w:t xml:space="preserve"> and c</w:t>
      </w:r>
      <w:r w:rsidR="00304BF6">
        <w:rPr>
          <w:rFonts w:cs="Arial"/>
          <w:szCs w:val="22"/>
        </w:rPr>
        <w:t>ommunity gardens.</w:t>
      </w:r>
    </w:p>
    <w:p w14:paraId="0F58F812" w14:textId="16F83654" w:rsidR="00B37E13" w:rsidRDefault="00ED40C3" w:rsidP="59D62854">
      <w:pPr>
        <w:rPr>
          <w:rFonts w:cs="Arial"/>
          <w:szCs w:val="22"/>
        </w:rPr>
      </w:pPr>
      <w:r>
        <w:rPr>
          <w:rFonts w:cs="Arial"/>
          <w:szCs w:val="22"/>
        </w:rPr>
        <w:t xml:space="preserve">Chairman prompted the resident to </w:t>
      </w:r>
      <w:r w:rsidR="0042008D">
        <w:rPr>
          <w:rFonts w:cs="Arial"/>
          <w:szCs w:val="22"/>
        </w:rPr>
        <w:t xml:space="preserve">make representations on the </w:t>
      </w:r>
      <w:r w:rsidR="00B37E13">
        <w:rPr>
          <w:rFonts w:cs="Arial"/>
          <w:szCs w:val="22"/>
        </w:rPr>
        <w:t>agenda items.</w:t>
      </w:r>
    </w:p>
    <w:p w14:paraId="3842576F" w14:textId="6F87799C" w:rsidR="00DC17BD" w:rsidRDefault="00072CD7" w:rsidP="59D62854">
      <w:pPr>
        <w:rPr>
          <w:rFonts w:cs="Arial"/>
          <w:szCs w:val="22"/>
        </w:rPr>
      </w:pPr>
      <w:r>
        <w:rPr>
          <w:rFonts w:cs="Arial"/>
          <w:szCs w:val="22"/>
        </w:rPr>
        <w:t>No further representations.</w:t>
      </w:r>
      <w:r>
        <w:rPr>
          <w:rFonts w:cs="Arial"/>
          <w:szCs w:val="22"/>
        </w:rPr>
        <w:br/>
      </w:r>
    </w:p>
    <w:p w14:paraId="6409CBBF" w14:textId="153BDED8" w:rsidR="00DC17BD" w:rsidRPr="00DC17BD" w:rsidRDefault="00DC17BD" w:rsidP="59D62854">
      <w:pPr>
        <w:rPr>
          <w:rFonts w:cs="Arial"/>
          <w:b/>
          <w:bCs/>
          <w:szCs w:val="22"/>
        </w:rPr>
      </w:pPr>
      <w:r w:rsidRPr="00DC17BD">
        <w:rPr>
          <w:rFonts w:cs="Arial"/>
          <w:b/>
          <w:bCs/>
          <w:szCs w:val="22"/>
        </w:rPr>
        <w:t xml:space="preserve">Open meeting closed: </w:t>
      </w:r>
      <w:r w:rsidR="000938C6">
        <w:rPr>
          <w:rFonts w:cs="Arial"/>
          <w:b/>
          <w:bCs/>
          <w:szCs w:val="22"/>
        </w:rPr>
        <w:t>19:21</w:t>
      </w:r>
    </w:p>
    <w:p w14:paraId="0B1E5F9B" w14:textId="77777777" w:rsidR="006C7E5B" w:rsidRDefault="006C7E5B" w:rsidP="59D62854">
      <w:pPr>
        <w:rPr>
          <w:rFonts w:cs="Arial"/>
          <w:b/>
          <w:bCs/>
          <w:szCs w:val="22"/>
        </w:rPr>
      </w:pPr>
    </w:p>
    <w:p w14:paraId="6EC0675A" w14:textId="51746371" w:rsidR="000E7EA8" w:rsidRPr="00AA1ADF" w:rsidRDefault="000E7EA8" w:rsidP="59D62854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FD3C81">
        <w:rPr>
          <w:rFonts w:cs="Arial"/>
          <w:b/>
          <w:bCs/>
          <w:szCs w:val="22"/>
        </w:rPr>
        <w:t>134</w:t>
      </w:r>
      <w:r w:rsidR="00B15609">
        <w:rPr>
          <w:rFonts w:cs="Arial"/>
          <w:b/>
          <w:bCs/>
          <w:szCs w:val="22"/>
        </w:rPr>
        <w:tab/>
      </w:r>
      <w:r w:rsidR="00342A47"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>Members’ declaration of interest in items on the agenda</w:t>
      </w:r>
    </w:p>
    <w:p w14:paraId="00129512" w14:textId="0A637796" w:rsidR="00CF4D71" w:rsidRDefault="00C537E4" w:rsidP="59D62854">
      <w:pPr>
        <w:rPr>
          <w:rFonts w:cs="Arial"/>
          <w:b/>
          <w:bCs/>
          <w:szCs w:val="22"/>
          <w:lang w:eastAsia="en-GB"/>
        </w:rPr>
      </w:pPr>
      <w:bookmarkStart w:id="0" w:name="_Hlk124338006"/>
      <w:r>
        <w:rPr>
          <w:rFonts w:cs="Arial"/>
          <w:szCs w:val="22"/>
        </w:rPr>
        <w:t>None declared</w:t>
      </w:r>
      <w:r>
        <w:rPr>
          <w:rFonts w:cs="Arial"/>
          <w:szCs w:val="22"/>
        </w:rPr>
        <w:br/>
      </w:r>
    </w:p>
    <w:p w14:paraId="5BFB39EA" w14:textId="7B927878" w:rsidR="0018612B" w:rsidRPr="00AA1ADF" w:rsidRDefault="0018612B" w:rsidP="59D62854">
      <w:pPr>
        <w:rPr>
          <w:rFonts w:cs="Arial"/>
          <w:szCs w:val="22"/>
          <w:lang w:eastAsia="en-GB"/>
        </w:rPr>
      </w:pPr>
      <w:r w:rsidRPr="00AA1ADF">
        <w:rPr>
          <w:rFonts w:cs="Arial"/>
          <w:b/>
          <w:bCs/>
          <w:szCs w:val="22"/>
          <w:lang w:eastAsia="en-GB"/>
        </w:rPr>
        <w:t>2</w:t>
      </w:r>
      <w:r w:rsidR="00B15609">
        <w:rPr>
          <w:rFonts w:cs="Arial"/>
          <w:b/>
          <w:bCs/>
          <w:szCs w:val="22"/>
          <w:lang w:eastAsia="en-GB"/>
        </w:rPr>
        <w:t>3/</w:t>
      </w:r>
      <w:bookmarkEnd w:id="0"/>
      <w:r w:rsidR="00FD3C81">
        <w:rPr>
          <w:rFonts w:cs="Arial"/>
          <w:b/>
          <w:bCs/>
          <w:szCs w:val="22"/>
          <w:lang w:eastAsia="en-GB"/>
        </w:rPr>
        <w:t>135</w:t>
      </w:r>
      <w:r w:rsidR="00342A47" w:rsidRPr="00AA1ADF">
        <w:rPr>
          <w:rFonts w:cs="Arial"/>
          <w:b/>
          <w:bCs/>
          <w:szCs w:val="22"/>
          <w:lang w:eastAsia="en-GB"/>
        </w:rPr>
        <w:tab/>
      </w:r>
      <w:r w:rsidR="00B15609">
        <w:rPr>
          <w:rFonts w:cs="Arial"/>
          <w:b/>
          <w:bCs/>
          <w:szCs w:val="22"/>
          <w:lang w:eastAsia="en-GB"/>
        </w:rPr>
        <w:tab/>
      </w:r>
      <w:r w:rsidR="003B34FE" w:rsidRPr="00AA1ADF">
        <w:rPr>
          <w:rFonts w:cs="Arial"/>
          <w:b/>
          <w:bCs/>
          <w:szCs w:val="22"/>
          <w:lang w:eastAsia="en-GB"/>
        </w:rPr>
        <w:t>Approval</w:t>
      </w:r>
      <w:r w:rsidRPr="00AA1ADF">
        <w:rPr>
          <w:rFonts w:cs="Arial"/>
          <w:b/>
          <w:bCs/>
          <w:szCs w:val="22"/>
          <w:lang w:eastAsia="en-GB"/>
        </w:rPr>
        <w:t xml:space="preserve"> </w:t>
      </w:r>
      <w:r w:rsidR="003B34FE" w:rsidRPr="00AA1ADF">
        <w:rPr>
          <w:rFonts w:cs="Arial"/>
          <w:b/>
          <w:bCs/>
          <w:szCs w:val="22"/>
          <w:lang w:eastAsia="en-GB"/>
        </w:rPr>
        <w:t xml:space="preserve">of </w:t>
      </w:r>
      <w:r w:rsidRPr="00AA1ADF">
        <w:rPr>
          <w:rFonts w:cs="Arial"/>
          <w:b/>
          <w:bCs/>
          <w:szCs w:val="22"/>
          <w:lang w:eastAsia="en-GB"/>
        </w:rPr>
        <w:t xml:space="preserve">minutes of meeting </w:t>
      </w:r>
      <w:r w:rsidR="00A0374F">
        <w:rPr>
          <w:rFonts w:cs="Arial"/>
          <w:b/>
          <w:bCs/>
          <w:szCs w:val="22"/>
          <w:lang w:eastAsia="en-GB"/>
        </w:rPr>
        <w:t>17</w:t>
      </w:r>
      <w:r w:rsidR="00337048">
        <w:rPr>
          <w:rFonts w:cs="Arial"/>
          <w:b/>
          <w:bCs/>
          <w:szCs w:val="22"/>
          <w:lang w:eastAsia="en-GB"/>
        </w:rPr>
        <w:t>/0</w:t>
      </w:r>
      <w:r w:rsidR="008A01F6">
        <w:rPr>
          <w:rFonts w:cs="Arial"/>
          <w:b/>
          <w:bCs/>
          <w:szCs w:val="22"/>
          <w:lang w:eastAsia="en-GB"/>
        </w:rPr>
        <w:t>4</w:t>
      </w:r>
      <w:r w:rsidR="00337048">
        <w:rPr>
          <w:rFonts w:cs="Arial"/>
          <w:b/>
          <w:bCs/>
          <w:szCs w:val="22"/>
          <w:lang w:eastAsia="en-GB"/>
        </w:rPr>
        <w:t>/2023</w:t>
      </w:r>
      <w:r w:rsidR="00A0374F">
        <w:rPr>
          <w:rFonts w:cs="Arial"/>
          <w:b/>
          <w:bCs/>
          <w:szCs w:val="22"/>
          <w:lang w:eastAsia="en-GB"/>
        </w:rPr>
        <w:t xml:space="preserve">, Annual Parish Council Meeting </w:t>
      </w:r>
      <w:r w:rsidR="003F7081">
        <w:rPr>
          <w:rFonts w:cs="Arial"/>
          <w:b/>
          <w:bCs/>
          <w:szCs w:val="22"/>
          <w:lang w:eastAsia="en-GB"/>
        </w:rPr>
        <w:t>0</w:t>
      </w:r>
      <w:r w:rsidR="00A0374F">
        <w:rPr>
          <w:rFonts w:cs="Arial"/>
          <w:b/>
          <w:bCs/>
          <w:szCs w:val="22"/>
          <w:lang w:eastAsia="en-GB"/>
        </w:rPr>
        <w:t>9/05/2023</w:t>
      </w:r>
      <w:r w:rsidR="00144ED3" w:rsidRPr="00AA1ADF">
        <w:rPr>
          <w:rFonts w:cs="Arial"/>
          <w:szCs w:val="22"/>
        </w:rPr>
        <w:t xml:space="preserve"> </w:t>
      </w:r>
    </w:p>
    <w:p w14:paraId="2C8067A4" w14:textId="32199B58" w:rsidR="00CC34FC" w:rsidRDefault="00C537E4" w:rsidP="00CC34FC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On the proposition of </w:t>
      </w:r>
      <w:r w:rsidR="009270B5">
        <w:rPr>
          <w:rFonts w:cs="Arial"/>
          <w:szCs w:val="22"/>
        </w:rPr>
        <w:t xml:space="preserve">Cllr. </w:t>
      </w:r>
      <w:r w:rsidR="003B7A77">
        <w:rPr>
          <w:rFonts w:cs="Arial"/>
          <w:szCs w:val="22"/>
        </w:rPr>
        <w:t>Truman</w:t>
      </w:r>
      <w:r w:rsidR="009270B5">
        <w:rPr>
          <w:rFonts w:cs="Arial"/>
          <w:szCs w:val="22"/>
        </w:rPr>
        <w:t xml:space="preserve"> it was </w:t>
      </w:r>
      <w:r w:rsidR="009270B5" w:rsidRPr="009270B5">
        <w:rPr>
          <w:rFonts w:cs="Arial"/>
          <w:b/>
          <w:bCs/>
          <w:szCs w:val="22"/>
        </w:rPr>
        <w:t>RESOLVED</w:t>
      </w:r>
      <w:r w:rsidR="002E5888">
        <w:rPr>
          <w:rFonts w:cs="Arial"/>
          <w:b/>
          <w:bCs/>
          <w:szCs w:val="22"/>
        </w:rPr>
        <w:t xml:space="preserve">: </w:t>
      </w:r>
      <w:r w:rsidR="002E5888">
        <w:rPr>
          <w:rFonts w:cs="Arial"/>
          <w:szCs w:val="22"/>
        </w:rPr>
        <w:t xml:space="preserve">to approve the minutes of meeting </w:t>
      </w:r>
      <w:r w:rsidR="00CC34FC">
        <w:rPr>
          <w:rFonts w:cs="Arial"/>
          <w:szCs w:val="22"/>
        </w:rPr>
        <w:t>17</w:t>
      </w:r>
      <w:r w:rsidR="00CC34FC" w:rsidRPr="007F6F9F">
        <w:rPr>
          <w:rFonts w:cs="Arial"/>
          <w:szCs w:val="22"/>
          <w:vertAlign w:val="superscript"/>
        </w:rPr>
        <w:t>th</w:t>
      </w:r>
      <w:r w:rsidR="00CC34FC">
        <w:rPr>
          <w:rFonts w:cs="Arial"/>
          <w:szCs w:val="22"/>
        </w:rPr>
        <w:t xml:space="preserve"> April</w:t>
      </w:r>
      <w:r w:rsidR="003F1BCD">
        <w:rPr>
          <w:rFonts w:cs="Arial"/>
          <w:szCs w:val="22"/>
        </w:rPr>
        <w:t>.</w:t>
      </w:r>
    </w:p>
    <w:p w14:paraId="2229EA21" w14:textId="2BFA0835" w:rsidR="006A6217" w:rsidRDefault="006A6217" w:rsidP="006A6217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On the proposition of Cllr. Allen it was </w:t>
      </w:r>
      <w:r w:rsidRPr="009270B5">
        <w:rPr>
          <w:rFonts w:cs="Arial"/>
          <w:b/>
          <w:bCs/>
          <w:szCs w:val="22"/>
        </w:rPr>
        <w:t>RESOLVED</w:t>
      </w:r>
      <w:r>
        <w:rPr>
          <w:rFonts w:cs="Arial"/>
          <w:b/>
          <w:bCs/>
          <w:szCs w:val="22"/>
        </w:rPr>
        <w:t xml:space="preserve">: </w:t>
      </w:r>
      <w:r>
        <w:rPr>
          <w:rFonts w:cs="Arial"/>
          <w:szCs w:val="22"/>
        </w:rPr>
        <w:t xml:space="preserve">to approve the minutes of </w:t>
      </w:r>
      <w:r w:rsidR="00FB5DD8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Annual Parish Council Meeting 9</w:t>
      </w:r>
      <w:r w:rsidRPr="00A0374F">
        <w:rPr>
          <w:rFonts w:cs="Arial"/>
          <w:szCs w:val="22"/>
          <w:vertAlign w:val="superscript"/>
        </w:rPr>
        <w:t>th</w:t>
      </w:r>
      <w:r>
        <w:rPr>
          <w:rFonts w:cs="Arial"/>
          <w:szCs w:val="22"/>
        </w:rPr>
        <w:t xml:space="preserve"> May 2023.</w:t>
      </w:r>
    </w:p>
    <w:p w14:paraId="45B8B564" w14:textId="77777777" w:rsidR="006A6217" w:rsidRDefault="006A6217" w:rsidP="0099643F">
      <w:pPr>
        <w:rPr>
          <w:rFonts w:cs="Arial"/>
          <w:b/>
          <w:bCs/>
          <w:szCs w:val="22"/>
        </w:rPr>
      </w:pPr>
    </w:p>
    <w:p w14:paraId="4459F4FE" w14:textId="1F5CA85E" w:rsidR="0099643F" w:rsidRPr="00AA1ADF" w:rsidRDefault="0099643F" w:rsidP="0099643F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4A2B7D">
        <w:rPr>
          <w:rFonts w:cs="Arial"/>
          <w:b/>
          <w:bCs/>
          <w:szCs w:val="22"/>
        </w:rPr>
        <w:t>1</w:t>
      </w:r>
      <w:r w:rsidR="00FD3C81">
        <w:rPr>
          <w:rFonts w:cs="Arial"/>
          <w:b/>
          <w:bCs/>
          <w:szCs w:val="22"/>
        </w:rPr>
        <w:t>36</w:t>
      </w:r>
      <w:r w:rsidR="008B7842">
        <w:rPr>
          <w:rFonts w:cs="Arial"/>
          <w:b/>
          <w:bCs/>
          <w:szCs w:val="22"/>
        </w:rPr>
        <w:tab/>
      </w:r>
      <w:r w:rsidR="00B15609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 xml:space="preserve">Planning – letters, decisions and </w:t>
      </w:r>
      <w:r w:rsidRPr="00A15811">
        <w:rPr>
          <w:rFonts w:cs="Arial"/>
          <w:b/>
          <w:bCs/>
          <w:szCs w:val="22"/>
        </w:rPr>
        <w:t>applications</w:t>
      </w:r>
      <w:r w:rsidR="00144ED3" w:rsidRPr="00A15811">
        <w:rPr>
          <w:rFonts w:cs="Arial"/>
          <w:b/>
          <w:bCs/>
          <w:szCs w:val="22"/>
        </w:rPr>
        <w:t xml:space="preserve"> – attached</w:t>
      </w:r>
      <w:r w:rsidR="00144ED3" w:rsidRPr="00C94896">
        <w:rPr>
          <w:rFonts w:cs="Arial"/>
          <w:b/>
          <w:bCs/>
          <w:szCs w:val="22"/>
        </w:rPr>
        <w:t xml:space="preserve"> </w:t>
      </w:r>
    </w:p>
    <w:p w14:paraId="322D2B71" w14:textId="61A22FBA" w:rsidR="006C7E5B" w:rsidRDefault="00A11D04" w:rsidP="00AB0F22">
      <w:pPr>
        <w:rPr>
          <w:rFonts w:cs="Arial"/>
          <w:szCs w:val="22"/>
        </w:rPr>
      </w:pPr>
      <w:r>
        <w:rPr>
          <w:rFonts w:cs="Arial"/>
          <w:szCs w:val="22"/>
        </w:rPr>
        <w:t xml:space="preserve">115 Main Road - </w:t>
      </w:r>
      <w:r w:rsidR="00341233">
        <w:rPr>
          <w:rFonts w:cs="Arial"/>
          <w:szCs w:val="22"/>
        </w:rPr>
        <w:t>No comments</w:t>
      </w:r>
    </w:p>
    <w:p w14:paraId="79D5AC7B" w14:textId="4B0001EC" w:rsidR="00CF4D71" w:rsidRPr="00A11D04" w:rsidRDefault="00A11D04" w:rsidP="00AB0F22">
      <w:pPr>
        <w:rPr>
          <w:rFonts w:cs="Arial"/>
          <w:szCs w:val="22"/>
        </w:rPr>
      </w:pPr>
      <w:r>
        <w:rPr>
          <w:rFonts w:cs="Arial"/>
          <w:szCs w:val="22"/>
        </w:rPr>
        <w:t>Thornhill House 23 Middleton Road</w:t>
      </w:r>
      <w:r w:rsidR="004A2585">
        <w:rPr>
          <w:rFonts w:cs="Arial"/>
          <w:szCs w:val="22"/>
        </w:rPr>
        <w:t xml:space="preserve"> </w:t>
      </w:r>
      <w:r w:rsidR="001C531B">
        <w:rPr>
          <w:rFonts w:cs="Arial"/>
          <w:szCs w:val="22"/>
        </w:rPr>
        <w:t>–</w:t>
      </w:r>
      <w:r w:rsidR="004A2585">
        <w:rPr>
          <w:rFonts w:cs="Arial"/>
          <w:szCs w:val="22"/>
        </w:rPr>
        <w:t xml:space="preserve"> </w:t>
      </w:r>
      <w:r w:rsidR="001C531B">
        <w:rPr>
          <w:rFonts w:cs="Arial"/>
          <w:szCs w:val="22"/>
        </w:rPr>
        <w:t>No comments</w:t>
      </w:r>
      <w:r w:rsidR="004A2585">
        <w:rPr>
          <w:rFonts w:cs="Arial"/>
          <w:szCs w:val="22"/>
        </w:rPr>
        <w:br/>
      </w:r>
    </w:p>
    <w:p w14:paraId="3176A391" w14:textId="2C8C8111" w:rsidR="006C7E5B" w:rsidRDefault="00337048" w:rsidP="004D40FD">
      <w:pPr>
        <w:rPr>
          <w:rFonts w:cs="Arial"/>
          <w:b/>
          <w:bCs/>
          <w:szCs w:val="22"/>
        </w:rPr>
      </w:pPr>
      <w:r w:rsidRPr="007336A3">
        <w:rPr>
          <w:rFonts w:cs="Arial"/>
          <w:b/>
          <w:bCs/>
          <w:szCs w:val="22"/>
        </w:rPr>
        <w:t>23/</w:t>
      </w:r>
      <w:r w:rsidR="004A2B7D">
        <w:rPr>
          <w:rFonts w:cs="Arial"/>
          <w:b/>
          <w:bCs/>
          <w:szCs w:val="22"/>
        </w:rPr>
        <w:t>1</w:t>
      </w:r>
      <w:r w:rsidR="00FD3C81">
        <w:rPr>
          <w:rFonts w:cs="Arial"/>
          <w:b/>
          <w:bCs/>
          <w:szCs w:val="22"/>
        </w:rPr>
        <w:t xml:space="preserve">37 </w:t>
      </w:r>
      <w:r w:rsidRPr="007336A3">
        <w:rPr>
          <w:rFonts w:cs="Arial"/>
          <w:b/>
          <w:bCs/>
          <w:szCs w:val="22"/>
        </w:rPr>
        <w:tab/>
      </w:r>
      <w:r w:rsidR="00FD3C81">
        <w:rPr>
          <w:rFonts w:cs="Arial"/>
          <w:b/>
          <w:bCs/>
          <w:szCs w:val="22"/>
        </w:rPr>
        <w:t>Review of arrangements with other organisations</w:t>
      </w:r>
    </w:p>
    <w:p w14:paraId="438FF295" w14:textId="4CCD5F49" w:rsidR="00985149" w:rsidRPr="00985149" w:rsidRDefault="00985149" w:rsidP="004D40FD">
      <w:pPr>
        <w:rPr>
          <w:rFonts w:cs="Arial"/>
          <w:szCs w:val="22"/>
        </w:rPr>
      </w:pPr>
      <w:r>
        <w:rPr>
          <w:rFonts w:cs="Arial"/>
          <w:szCs w:val="22"/>
        </w:rPr>
        <w:t>Item deferred to next meeting to seek more information.</w:t>
      </w:r>
    </w:p>
    <w:p w14:paraId="480CEBE0" w14:textId="77777777" w:rsidR="001C531B" w:rsidRDefault="001C531B" w:rsidP="004D40FD">
      <w:pPr>
        <w:rPr>
          <w:rFonts w:cs="Arial"/>
          <w:b/>
          <w:bCs/>
          <w:szCs w:val="22"/>
        </w:rPr>
      </w:pPr>
    </w:p>
    <w:p w14:paraId="0DB82D56" w14:textId="207079FD" w:rsidR="00B44886" w:rsidRDefault="00B44886" w:rsidP="004D40FD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23/</w:t>
      </w:r>
      <w:r w:rsidR="0058083B">
        <w:rPr>
          <w:rFonts w:cs="Arial"/>
          <w:b/>
          <w:bCs/>
          <w:szCs w:val="22"/>
        </w:rPr>
        <w:t>138</w:t>
      </w:r>
      <w:r w:rsidR="0058083B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Review of Complaints procedure</w:t>
      </w:r>
      <w:r w:rsidR="001E4D51">
        <w:rPr>
          <w:rFonts w:cs="Arial"/>
          <w:b/>
          <w:bCs/>
          <w:szCs w:val="22"/>
        </w:rPr>
        <w:t xml:space="preserve"> – attached </w:t>
      </w:r>
    </w:p>
    <w:p w14:paraId="40831B85" w14:textId="58DDF1E5" w:rsidR="009D76BD" w:rsidRDefault="00813EB7" w:rsidP="009D76BD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On the proposition of</w:t>
      </w:r>
      <w:r w:rsidR="000212E2">
        <w:rPr>
          <w:rFonts w:ascii="Arial" w:hAnsi="Arial" w:cs="Arial"/>
          <w:bCs/>
          <w:sz w:val="22"/>
          <w:szCs w:val="22"/>
        </w:rPr>
        <w:t xml:space="preserve"> the Chairman </w:t>
      </w:r>
      <w:r>
        <w:rPr>
          <w:rFonts w:ascii="Arial" w:hAnsi="Arial" w:cs="Arial"/>
          <w:bCs/>
          <w:sz w:val="22"/>
          <w:szCs w:val="22"/>
        </w:rPr>
        <w:t xml:space="preserve">it was </w:t>
      </w:r>
      <w:r w:rsidRPr="00813EB7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>:</w:t>
      </w:r>
      <w:r w:rsidR="009D76BD">
        <w:rPr>
          <w:rFonts w:ascii="Arial" w:hAnsi="Arial" w:cs="Arial"/>
          <w:b/>
          <w:bCs/>
          <w:sz w:val="22"/>
          <w:szCs w:val="22"/>
        </w:rPr>
        <w:t xml:space="preserve"> </w:t>
      </w:r>
      <w:r w:rsidR="004A0EF6">
        <w:rPr>
          <w:rFonts w:ascii="Arial" w:hAnsi="Arial" w:cs="Arial"/>
          <w:sz w:val="22"/>
          <w:szCs w:val="22"/>
        </w:rPr>
        <w:t>t</w:t>
      </w:r>
      <w:r w:rsidR="009D76BD" w:rsidRPr="00587261">
        <w:rPr>
          <w:rFonts w:ascii="Arial" w:hAnsi="Arial" w:cs="Arial"/>
          <w:sz w:val="22"/>
          <w:szCs w:val="22"/>
        </w:rPr>
        <w:t xml:space="preserve">o approve the </w:t>
      </w:r>
      <w:r w:rsidR="009D76BD">
        <w:rPr>
          <w:rFonts w:ascii="Arial" w:hAnsi="Arial" w:cs="Arial"/>
          <w:sz w:val="22"/>
          <w:szCs w:val="22"/>
        </w:rPr>
        <w:t>Complaints procedure</w:t>
      </w:r>
      <w:r w:rsidR="00113FA7">
        <w:rPr>
          <w:rFonts w:ascii="Arial" w:hAnsi="Arial" w:cs="Arial"/>
          <w:sz w:val="22"/>
          <w:szCs w:val="22"/>
        </w:rPr>
        <w:t>, accepting amendment that the complaint should be addressed to the Chairman of the Parish Council</w:t>
      </w:r>
      <w:r>
        <w:rPr>
          <w:rFonts w:ascii="Arial" w:hAnsi="Arial" w:cs="Arial"/>
          <w:sz w:val="22"/>
          <w:szCs w:val="22"/>
        </w:rPr>
        <w:t>.</w:t>
      </w:r>
    </w:p>
    <w:p w14:paraId="7741B7E6" w14:textId="2933DB59" w:rsidR="00490196" w:rsidRDefault="00490196" w:rsidP="004D40FD">
      <w:pPr>
        <w:rPr>
          <w:rFonts w:cs="Arial"/>
          <w:b/>
          <w:bCs/>
          <w:szCs w:val="22"/>
        </w:rPr>
      </w:pPr>
    </w:p>
    <w:p w14:paraId="34B935DD" w14:textId="3C880035" w:rsidR="00490196" w:rsidRDefault="00490196" w:rsidP="004D40FD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23/</w:t>
      </w:r>
      <w:r w:rsidR="0058083B">
        <w:rPr>
          <w:rFonts w:cs="Arial"/>
          <w:b/>
          <w:bCs/>
          <w:szCs w:val="22"/>
        </w:rPr>
        <w:t>139</w:t>
      </w:r>
      <w:r w:rsidR="0058083B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Review of Gri</w:t>
      </w:r>
      <w:r w:rsidR="00B334BD">
        <w:rPr>
          <w:rFonts w:cs="Arial"/>
          <w:b/>
          <w:bCs/>
          <w:szCs w:val="22"/>
        </w:rPr>
        <w:t>e</w:t>
      </w:r>
      <w:r>
        <w:rPr>
          <w:rFonts w:cs="Arial"/>
          <w:b/>
          <w:bCs/>
          <w:szCs w:val="22"/>
        </w:rPr>
        <w:t>vance policy</w:t>
      </w:r>
      <w:r w:rsidR="001E4D51">
        <w:rPr>
          <w:rFonts w:cs="Arial"/>
          <w:b/>
          <w:bCs/>
          <w:szCs w:val="22"/>
        </w:rPr>
        <w:t xml:space="preserve"> – attached </w:t>
      </w:r>
    </w:p>
    <w:p w14:paraId="7C2F154D" w14:textId="3203FBA8" w:rsidR="00372383" w:rsidRPr="00372383" w:rsidRDefault="000F1F23" w:rsidP="004D40FD">
      <w:pPr>
        <w:rPr>
          <w:rFonts w:cs="Arial"/>
          <w:szCs w:val="22"/>
        </w:rPr>
      </w:pPr>
      <w:bookmarkStart w:id="1" w:name="_Hlk134628846"/>
      <w:r>
        <w:rPr>
          <w:rFonts w:cs="Arial"/>
          <w:bCs/>
          <w:szCs w:val="22"/>
        </w:rPr>
        <w:t>On the proposition of the C</w:t>
      </w:r>
      <w:r w:rsidR="0073064B">
        <w:rPr>
          <w:rFonts w:cs="Arial"/>
          <w:bCs/>
          <w:szCs w:val="22"/>
        </w:rPr>
        <w:t>llr. Allen</w:t>
      </w:r>
      <w:r>
        <w:rPr>
          <w:rFonts w:cs="Arial"/>
          <w:bCs/>
          <w:szCs w:val="22"/>
        </w:rPr>
        <w:t xml:space="preserve"> it was </w:t>
      </w:r>
      <w:r w:rsidRPr="00813EB7">
        <w:rPr>
          <w:rFonts w:cs="Arial"/>
          <w:b/>
          <w:szCs w:val="22"/>
        </w:rPr>
        <w:t>RESOLVED</w:t>
      </w:r>
      <w:r>
        <w:rPr>
          <w:rFonts w:cs="Arial"/>
          <w:bCs/>
          <w:szCs w:val="22"/>
        </w:rPr>
        <w:t>:</w:t>
      </w:r>
      <w:r w:rsidR="0073064B">
        <w:rPr>
          <w:rFonts w:cs="Arial"/>
          <w:bCs/>
          <w:szCs w:val="22"/>
        </w:rPr>
        <w:t xml:space="preserve"> </w:t>
      </w:r>
      <w:r w:rsidR="0073064B">
        <w:rPr>
          <w:rFonts w:cs="Arial"/>
          <w:szCs w:val="22"/>
        </w:rPr>
        <w:t>t</w:t>
      </w:r>
      <w:r w:rsidR="00587261">
        <w:rPr>
          <w:rFonts w:cs="Arial"/>
          <w:szCs w:val="22"/>
        </w:rPr>
        <w:t>o approve the Grievance policy</w:t>
      </w:r>
      <w:bookmarkEnd w:id="1"/>
      <w:r w:rsidR="0073064B">
        <w:rPr>
          <w:rFonts w:cs="Arial"/>
          <w:szCs w:val="22"/>
        </w:rPr>
        <w:t xml:space="preserve"> with a</w:t>
      </w:r>
      <w:r w:rsidR="00372383" w:rsidRPr="00372383">
        <w:rPr>
          <w:rFonts w:cs="Arial"/>
          <w:szCs w:val="22"/>
        </w:rPr>
        <w:t xml:space="preserve"> biennial review</w:t>
      </w:r>
      <w:r w:rsidR="00587261">
        <w:rPr>
          <w:rFonts w:cs="Arial"/>
          <w:szCs w:val="22"/>
        </w:rPr>
        <w:t xml:space="preserve">. </w:t>
      </w:r>
    </w:p>
    <w:p w14:paraId="09F466CF" w14:textId="77777777" w:rsidR="0058083B" w:rsidRDefault="0058083B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313B2CA9" w14:textId="77D831D8" w:rsidR="000449A1" w:rsidRDefault="00B334BD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23/</w:t>
      </w:r>
      <w:r w:rsidR="009D76BD">
        <w:rPr>
          <w:rFonts w:ascii="Arial" w:hAnsi="Arial" w:cs="Arial"/>
          <w:b/>
          <w:bCs/>
          <w:sz w:val="22"/>
          <w:szCs w:val="22"/>
        </w:rPr>
        <w:t>140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Review of Risk </w:t>
      </w:r>
      <w:r w:rsidR="0022686A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ssessment </w:t>
      </w:r>
      <w:r w:rsidR="0022686A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egister</w:t>
      </w:r>
      <w:r w:rsidR="0022686A">
        <w:rPr>
          <w:rFonts w:ascii="Arial" w:hAnsi="Arial" w:cs="Arial"/>
          <w:b/>
          <w:bCs/>
          <w:sz w:val="22"/>
          <w:szCs w:val="22"/>
        </w:rPr>
        <w:t xml:space="preserve"> and Checklist</w:t>
      </w:r>
      <w:r w:rsidR="001E4D51">
        <w:rPr>
          <w:rFonts w:ascii="Arial" w:hAnsi="Arial" w:cs="Arial"/>
          <w:b/>
          <w:bCs/>
          <w:sz w:val="22"/>
          <w:szCs w:val="22"/>
        </w:rPr>
        <w:t xml:space="preserve"> – attached </w:t>
      </w:r>
    </w:p>
    <w:p w14:paraId="4AE1D382" w14:textId="6F94E11A" w:rsidR="000449A1" w:rsidRPr="0022686A" w:rsidRDefault="003F1BCD" w:rsidP="00A95A0A">
      <w:pPr>
        <w:pStyle w:val="PlainText"/>
        <w:rPr>
          <w:rFonts w:ascii="Arial" w:hAnsi="Arial" w:cs="Arial"/>
          <w:sz w:val="22"/>
          <w:szCs w:val="22"/>
        </w:rPr>
      </w:pPr>
      <w:r w:rsidRPr="003F1BCD">
        <w:rPr>
          <w:rFonts w:ascii="Arial" w:hAnsi="Arial" w:cs="Arial"/>
          <w:sz w:val="22"/>
          <w:szCs w:val="22"/>
        </w:rPr>
        <w:t xml:space="preserve">On the proposition of the Cllr. </w:t>
      </w:r>
      <w:r>
        <w:rPr>
          <w:rFonts w:ascii="Arial" w:hAnsi="Arial" w:cs="Arial"/>
          <w:sz w:val="22"/>
          <w:szCs w:val="22"/>
        </w:rPr>
        <w:t>Hoose</w:t>
      </w:r>
      <w:r w:rsidRPr="003F1BCD">
        <w:rPr>
          <w:rFonts w:ascii="Arial" w:hAnsi="Arial" w:cs="Arial"/>
          <w:sz w:val="22"/>
          <w:szCs w:val="22"/>
        </w:rPr>
        <w:t xml:space="preserve"> it was </w:t>
      </w:r>
      <w:r w:rsidRPr="003F1BCD">
        <w:rPr>
          <w:rFonts w:ascii="Arial" w:hAnsi="Arial" w:cs="Arial"/>
          <w:b/>
          <w:bCs/>
          <w:sz w:val="22"/>
          <w:szCs w:val="22"/>
        </w:rPr>
        <w:t>RESOLVED:</w:t>
      </w:r>
      <w:r w:rsidR="0022686A" w:rsidRPr="0022686A">
        <w:rPr>
          <w:rFonts w:ascii="Arial" w:hAnsi="Arial" w:cs="Arial"/>
          <w:sz w:val="22"/>
          <w:szCs w:val="22"/>
        </w:rPr>
        <w:t xml:space="preserve"> approve the Risk Assessment Register</w:t>
      </w:r>
    </w:p>
    <w:p w14:paraId="714AE024" w14:textId="1571B38E" w:rsidR="003F1BCD" w:rsidRPr="0022686A" w:rsidRDefault="003F1BCD" w:rsidP="003F1BCD">
      <w:pPr>
        <w:pStyle w:val="PlainText"/>
        <w:rPr>
          <w:rFonts w:ascii="Arial" w:hAnsi="Arial" w:cs="Arial"/>
          <w:sz w:val="22"/>
          <w:szCs w:val="22"/>
        </w:rPr>
      </w:pPr>
      <w:r w:rsidRPr="003F1BCD">
        <w:rPr>
          <w:rFonts w:ascii="Arial" w:hAnsi="Arial" w:cs="Arial"/>
          <w:sz w:val="22"/>
          <w:szCs w:val="22"/>
        </w:rPr>
        <w:t xml:space="preserve">On the proposition of the Cllr. </w:t>
      </w:r>
      <w:r w:rsidR="00BD7647">
        <w:rPr>
          <w:rFonts w:ascii="Arial" w:hAnsi="Arial" w:cs="Arial"/>
          <w:sz w:val="22"/>
          <w:szCs w:val="22"/>
        </w:rPr>
        <w:t>Allen</w:t>
      </w:r>
      <w:r w:rsidRPr="003F1BCD">
        <w:rPr>
          <w:rFonts w:ascii="Arial" w:hAnsi="Arial" w:cs="Arial"/>
          <w:sz w:val="22"/>
          <w:szCs w:val="22"/>
        </w:rPr>
        <w:t xml:space="preserve"> it was </w:t>
      </w:r>
      <w:r w:rsidRPr="003F1BCD">
        <w:rPr>
          <w:rFonts w:ascii="Arial" w:hAnsi="Arial" w:cs="Arial"/>
          <w:b/>
          <w:bCs/>
          <w:sz w:val="22"/>
          <w:szCs w:val="22"/>
        </w:rPr>
        <w:t>RESOLVED:</w:t>
      </w:r>
      <w:r w:rsidRPr="0022686A">
        <w:rPr>
          <w:rFonts w:ascii="Arial" w:hAnsi="Arial" w:cs="Arial"/>
          <w:sz w:val="22"/>
          <w:szCs w:val="22"/>
        </w:rPr>
        <w:t xml:space="preserve"> approve the Checklist</w:t>
      </w:r>
      <w:r w:rsidR="00FB5DD8">
        <w:rPr>
          <w:rFonts w:ascii="Arial" w:hAnsi="Arial" w:cs="Arial"/>
          <w:sz w:val="22"/>
          <w:szCs w:val="22"/>
        </w:rPr>
        <w:t>.</w:t>
      </w:r>
      <w:r w:rsidR="00FB5DD8">
        <w:rPr>
          <w:rFonts w:ascii="Arial" w:hAnsi="Arial" w:cs="Arial"/>
          <w:sz w:val="22"/>
          <w:szCs w:val="22"/>
        </w:rPr>
        <w:br/>
        <w:t>Both to remain under annual review.</w:t>
      </w:r>
      <w:r w:rsidR="00AB1B89">
        <w:rPr>
          <w:rFonts w:ascii="Arial" w:hAnsi="Arial" w:cs="Arial"/>
          <w:sz w:val="22"/>
          <w:szCs w:val="22"/>
        </w:rPr>
        <w:t xml:space="preserve"> Cllr. Allen to explore responsibilities of the Parish Council </w:t>
      </w:r>
      <w:r w:rsidR="00CD347D">
        <w:rPr>
          <w:rFonts w:ascii="Arial" w:hAnsi="Arial" w:cs="Arial"/>
          <w:sz w:val="22"/>
          <w:szCs w:val="22"/>
        </w:rPr>
        <w:t>as an employer regarding the Health and Safety responsibilities.</w:t>
      </w:r>
    </w:p>
    <w:p w14:paraId="53BF1A3A" w14:textId="77777777" w:rsidR="00AD4EDC" w:rsidRDefault="00AD4EDC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3400B3F2" w14:textId="525C1B2B" w:rsidR="00AC0F16" w:rsidRDefault="000449A1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23/</w:t>
      </w:r>
      <w:r w:rsidR="009D76BD">
        <w:rPr>
          <w:rFonts w:ascii="Arial" w:hAnsi="Arial" w:cs="Arial"/>
          <w:b/>
          <w:bCs/>
          <w:sz w:val="22"/>
          <w:szCs w:val="22"/>
        </w:rPr>
        <w:t>141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To receive minutes </w:t>
      </w:r>
      <w:r w:rsidR="00AC0F16">
        <w:rPr>
          <w:rFonts w:ascii="Arial" w:hAnsi="Arial" w:cs="Arial"/>
          <w:b/>
          <w:bCs/>
          <w:sz w:val="22"/>
          <w:szCs w:val="22"/>
        </w:rPr>
        <w:t>from Annual Parish Meeting</w:t>
      </w:r>
      <w:r w:rsidR="00270E85">
        <w:rPr>
          <w:rFonts w:ascii="Arial" w:hAnsi="Arial" w:cs="Arial"/>
          <w:b/>
          <w:bCs/>
          <w:sz w:val="22"/>
          <w:szCs w:val="22"/>
        </w:rPr>
        <w:t xml:space="preserve"> 24</w:t>
      </w:r>
      <w:r w:rsidR="00270E85" w:rsidRPr="00270E8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70E85">
        <w:rPr>
          <w:rFonts w:ascii="Arial" w:hAnsi="Arial" w:cs="Arial"/>
          <w:b/>
          <w:bCs/>
          <w:sz w:val="22"/>
          <w:szCs w:val="22"/>
        </w:rPr>
        <w:t xml:space="preserve"> April 2023</w:t>
      </w:r>
      <w:r w:rsidR="001E4D51">
        <w:rPr>
          <w:rFonts w:ascii="Arial" w:hAnsi="Arial" w:cs="Arial"/>
          <w:b/>
          <w:bCs/>
          <w:sz w:val="22"/>
          <w:szCs w:val="22"/>
        </w:rPr>
        <w:t xml:space="preserve"> – attached</w:t>
      </w:r>
    </w:p>
    <w:p w14:paraId="049E17C4" w14:textId="2D907874" w:rsidR="00AE1BF2" w:rsidRDefault="00A512BA" w:rsidP="008C056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o</w:t>
      </w:r>
      <w:r w:rsidR="00AC0F16" w:rsidRPr="006A3AEE">
        <w:rPr>
          <w:rFonts w:ascii="Arial" w:hAnsi="Arial" w:cs="Arial"/>
          <w:sz w:val="22"/>
          <w:szCs w:val="22"/>
        </w:rPr>
        <w:t xml:space="preserve">pportunity </w:t>
      </w:r>
      <w:r>
        <w:rPr>
          <w:rFonts w:ascii="Arial" w:hAnsi="Arial" w:cs="Arial"/>
          <w:sz w:val="22"/>
          <w:szCs w:val="22"/>
        </w:rPr>
        <w:t xml:space="preserve">for members </w:t>
      </w:r>
      <w:r w:rsidR="00AC0F16" w:rsidRPr="006A3AEE">
        <w:rPr>
          <w:rFonts w:ascii="Arial" w:hAnsi="Arial" w:cs="Arial"/>
          <w:sz w:val="22"/>
          <w:szCs w:val="22"/>
        </w:rPr>
        <w:t>to</w:t>
      </w:r>
      <w:r w:rsidR="006A3AEE" w:rsidRPr="006A3AEE">
        <w:rPr>
          <w:rFonts w:ascii="Arial" w:hAnsi="Arial" w:cs="Arial"/>
          <w:sz w:val="22"/>
          <w:szCs w:val="22"/>
        </w:rPr>
        <w:t xml:space="preserve"> discuss any questions</w:t>
      </w:r>
      <w:r>
        <w:rPr>
          <w:rFonts w:ascii="Arial" w:hAnsi="Arial" w:cs="Arial"/>
          <w:sz w:val="22"/>
          <w:szCs w:val="22"/>
        </w:rPr>
        <w:t xml:space="preserve"> of the meeting</w:t>
      </w:r>
      <w:r w:rsidR="006A3AEE" w:rsidRPr="006A3AEE">
        <w:rPr>
          <w:rFonts w:ascii="Arial" w:hAnsi="Arial" w:cs="Arial"/>
          <w:sz w:val="22"/>
          <w:szCs w:val="22"/>
        </w:rPr>
        <w:t xml:space="preserve"> relevant to the Parish Council</w:t>
      </w:r>
      <w:r>
        <w:rPr>
          <w:rFonts w:ascii="Arial" w:hAnsi="Arial" w:cs="Arial"/>
          <w:sz w:val="22"/>
          <w:szCs w:val="22"/>
        </w:rPr>
        <w:t>.</w:t>
      </w:r>
      <w:r w:rsidR="006A3AEE" w:rsidRPr="006A3AEE">
        <w:rPr>
          <w:rFonts w:ascii="Arial" w:hAnsi="Arial" w:cs="Arial"/>
          <w:sz w:val="22"/>
          <w:szCs w:val="22"/>
        </w:rPr>
        <w:t xml:space="preserve"> </w:t>
      </w:r>
    </w:p>
    <w:p w14:paraId="15025B14" w14:textId="65CF981B" w:rsidR="009F5CD4" w:rsidRDefault="00AE1BF2" w:rsidP="00A95A0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Chairman recommended an agenda item to be made to </w:t>
      </w:r>
      <w:r w:rsidR="000734BF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 xml:space="preserve"> questions and comments.</w:t>
      </w:r>
    </w:p>
    <w:p w14:paraId="339793A6" w14:textId="77777777" w:rsidR="0077245D" w:rsidRPr="009F5CD4" w:rsidRDefault="0077245D" w:rsidP="00A95A0A">
      <w:pPr>
        <w:pStyle w:val="PlainText"/>
        <w:rPr>
          <w:rFonts w:ascii="Arial" w:hAnsi="Arial" w:cs="Arial"/>
          <w:sz w:val="22"/>
          <w:szCs w:val="22"/>
        </w:rPr>
      </w:pPr>
    </w:p>
    <w:p w14:paraId="192039A2" w14:textId="1012CCBE" w:rsidR="00A95A0A" w:rsidRDefault="00A95A0A" w:rsidP="00A95A0A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23/1</w:t>
      </w:r>
      <w:r w:rsidR="00153A43">
        <w:rPr>
          <w:rFonts w:ascii="Arial" w:hAnsi="Arial" w:cs="Arial"/>
          <w:b/>
          <w:bCs/>
          <w:sz w:val="22"/>
          <w:szCs w:val="22"/>
        </w:rPr>
        <w:t>42</w:t>
      </w:r>
      <w:r w:rsidR="00153A4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Business </w:t>
      </w:r>
      <w:r w:rsidR="00CF1E24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 xml:space="preserve">ontinuity </w:t>
      </w:r>
      <w:r w:rsidR="00CF1E24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lan</w:t>
      </w:r>
    </w:p>
    <w:p w14:paraId="276EEC88" w14:textId="77777777" w:rsidR="00B92EBF" w:rsidRPr="005C4C6C" w:rsidRDefault="00B92EBF" w:rsidP="00B92EBF">
      <w:pPr>
        <w:rPr>
          <w:rFonts w:cs="Arial"/>
          <w:szCs w:val="22"/>
        </w:rPr>
      </w:pPr>
      <w:r>
        <w:rPr>
          <w:rFonts w:cs="Arial"/>
          <w:szCs w:val="22"/>
        </w:rPr>
        <w:t>To be deferred until next meeting. Clerk and Cllr. Allen to send documents to Cllr. Hoose.</w:t>
      </w:r>
    </w:p>
    <w:p w14:paraId="0CA2A07E" w14:textId="58773D9F" w:rsidR="007A7425" w:rsidRDefault="007A7425" w:rsidP="009D2458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/>
        <w:t>Cllr. S</w:t>
      </w:r>
      <w:r w:rsidR="00970600">
        <w:rPr>
          <w:rFonts w:cs="Arial"/>
          <w:b/>
          <w:bCs/>
          <w:szCs w:val="22"/>
        </w:rPr>
        <w:t>o</w:t>
      </w:r>
      <w:r>
        <w:rPr>
          <w:rFonts w:cs="Arial"/>
          <w:b/>
          <w:bCs/>
          <w:szCs w:val="22"/>
        </w:rPr>
        <w:t xml:space="preserve">lesbury-Timms arrived </w:t>
      </w:r>
      <w:r w:rsidR="00970600">
        <w:rPr>
          <w:rFonts w:cs="Arial"/>
          <w:b/>
          <w:bCs/>
          <w:szCs w:val="22"/>
        </w:rPr>
        <w:t>19:55pm</w:t>
      </w:r>
      <w:r w:rsidR="00385145">
        <w:rPr>
          <w:rFonts w:cs="Arial"/>
          <w:b/>
          <w:bCs/>
          <w:szCs w:val="22"/>
        </w:rPr>
        <w:br/>
      </w:r>
    </w:p>
    <w:p w14:paraId="3149797A" w14:textId="547A2A13" w:rsidR="00B91C2F" w:rsidRDefault="009D2458" w:rsidP="009D2458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3/1</w:t>
      </w:r>
      <w:r w:rsidR="00153A43">
        <w:rPr>
          <w:rFonts w:cs="Arial"/>
          <w:b/>
          <w:bCs/>
          <w:szCs w:val="22"/>
        </w:rPr>
        <w:t>43</w:t>
      </w:r>
      <w:r w:rsidR="00153A43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ab/>
      </w:r>
      <w:r w:rsidR="00E60F92">
        <w:rPr>
          <w:rFonts w:cs="Arial"/>
          <w:b/>
          <w:bCs/>
          <w:szCs w:val="22"/>
        </w:rPr>
        <w:t>Battle of Middleton Cheney event</w:t>
      </w:r>
      <w:r w:rsidR="00475F51">
        <w:rPr>
          <w:rFonts w:cs="Arial"/>
          <w:b/>
          <w:bCs/>
          <w:szCs w:val="22"/>
        </w:rPr>
        <w:t>s</w:t>
      </w:r>
      <w:r w:rsidR="00113BC3">
        <w:rPr>
          <w:rFonts w:cs="Arial"/>
          <w:b/>
          <w:bCs/>
          <w:szCs w:val="22"/>
        </w:rPr>
        <w:t xml:space="preserve"> – attached </w:t>
      </w:r>
    </w:p>
    <w:p w14:paraId="1C46B8DF" w14:textId="1AE9F880" w:rsidR="004E2F9A" w:rsidRPr="004231AE" w:rsidRDefault="00C8599C" w:rsidP="009D2458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Cllr Truman is was </w:t>
      </w:r>
      <w:r w:rsidRPr="00C8599C">
        <w:rPr>
          <w:rFonts w:cs="Arial"/>
          <w:b/>
          <w:bCs/>
          <w:szCs w:val="22"/>
        </w:rPr>
        <w:t>RESOLVED:</w:t>
      </w:r>
      <w:r>
        <w:rPr>
          <w:rFonts w:cs="Arial"/>
          <w:szCs w:val="22"/>
        </w:rPr>
        <w:t xml:space="preserve"> to approve r</w:t>
      </w:r>
      <w:r w:rsidR="0009356C">
        <w:rPr>
          <w:rFonts w:cs="Arial"/>
          <w:szCs w:val="22"/>
        </w:rPr>
        <w:t xml:space="preserve">evised events to include booking the village hall, activities on the green, learning village, potential for refreshment vans and </w:t>
      </w:r>
      <w:r w:rsidR="00E8138E">
        <w:rPr>
          <w:rFonts w:cs="Arial"/>
          <w:szCs w:val="22"/>
        </w:rPr>
        <w:t>a flag bless</w:t>
      </w:r>
      <w:r w:rsidR="008C6004">
        <w:rPr>
          <w:rFonts w:cs="Arial"/>
          <w:szCs w:val="22"/>
        </w:rPr>
        <w:t>ing, parade</w:t>
      </w:r>
      <w:r w:rsidR="001F1A54">
        <w:rPr>
          <w:rFonts w:cs="Arial"/>
          <w:szCs w:val="22"/>
        </w:rPr>
        <w:t xml:space="preserve"> at 10am.</w:t>
      </w:r>
      <w:r w:rsidR="004231AE" w:rsidRPr="004231AE">
        <w:rPr>
          <w:rFonts w:cs="Arial"/>
          <w:szCs w:val="22"/>
        </w:rPr>
        <w:t xml:space="preserve"> </w:t>
      </w:r>
    </w:p>
    <w:p w14:paraId="1E8F91DF" w14:textId="77777777" w:rsidR="004231AE" w:rsidRDefault="004231AE" w:rsidP="009D2458">
      <w:pPr>
        <w:rPr>
          <w:rFonts w:cs="Arial"/>
          <w:b/>
          <w:bCs/>
          <w:szCs w:val="22"/>
        </w:rPr>
      </w:pPr>
    </w:p>
    <w:p w14:paraId="058D6142" w14:textId="5E07B039" w:rsidR="004E2F9A" w:rsidRDefault="004E2F9A" w:rsidP="009D2458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23/14</w:t>
      </w:r>
      <w:r w:rsidR="00153A43">
        <w:rPr>
          <w:rFonts w:cs="Arial"/>
          <w:b/>
          <w:bCs/>
          <w:szCs w:val="22"/>
        </w:rPr>
        <w:t>4</w:t>
      </w:r>
      <w:r w:rsidR="00153A43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Arrangements for Remembrance Sunday Parade 2023</w:t>
      </w:r>
    </w:p>
    <w:p w14:paraId="619C8AD4" w14:textId="77777777" w:rsidR="005430D6" w:rsidRDefault="00554712" w:rsidP="009D2458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Cllr. </w:t>
      </w:r>
      <w:r w:rsidR="00BD0DD7">
        <w:rPr>
          <w:rFonts w:cs="Arial"/>
          <w:szCs w:val="22"/>
        </w:rPr>
        <w:t>Allen</w:t>
      </w:r>
      <w:r>
        <w:rPr>
          <w:rFonts w:cs="Arial"/>
          <w:szCs w:val="22"/>
        </w:rPr>
        <w:t xml:space="preserve"> it was </w:t>
      </w:r>
      <w:r w:rsidRPr="00554712">
        <w:rPr>
          <w:rFonts w:cs="Arial"/>
          <w:b/>
          <w:bCs/>
          <w:szCs w:val="22"/>
        </w:rPr>
        <w:t>RESOLVED</w:t>
      </w:r>
      <w:r>
        <w:rPr>
          <w:rFonts w:cs="Arial"/>
          <w:szCs w:val="22"/>
        </w:rPr>
        <w:t xml:space="preserve">: </w:t>
      </w:r>
      <w:r w:rsidR="00BD0DD7">
        <w:rPr>
          <w:rFonts w:cs="Arial"/>
          <w:szCs w:val="22"/>
        </w:rPr>
        <w:t>obtain quotes from</w:t>
      </w:r>
      <w:r w:rsidR="009B0298">
        <w:rPr>
          <w:rFonts w:cs="Arial"/>
          <w:szCs w:val="22"/>
        </w:rPr>
        <w:t xml:space="preserve"> a traffic management company</w:t>
      </w:r>
      <w:r w:rsidR="00270E85">
        <w:rPr>
          <w:rFonts w:cs="Arial"/>
          <w:szCs w:val="22"/>
        </w:rPr>
        <w:t xml:space="preserve"> for Remembrance Sunday</w:t>
      </w:r>
      <w:r w:rsidR="00A512BA">
        <w:rPr>
          <w:rFonts w:cs="Arial"/>
          <w:szCs w:val="22"/>
        </w:rPr>
        <w:t xml:space="preserve"> Parade events 2023</w:t>
      </w:r>
      <w:r w:rsidR="005430D6">
        <w:rPr>
          <w:rFonts w:cs="Arial"/>
          <w:szCs w:val="22"/>
        </w:rPr>
        <w:t>.</w:t>
      </w:r>
    </w:p>
    <w:p w14:paraId="35BD4B83" w14:textId="67B2355C" w:rsidR="004E2F9A" w:rsidRPr="00174CA4" w:rsidRDefault="005430D6" w:rsidP="009D2458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the Chairman it was </w:t>
      </w:r>
      <w:r w:rsidRPr="005430D6">
        <w:rPr>
          <w:rFonts w:cs="Arial"/>
          <w:b/>
          <w:bCs/>
          <w:szCs w:val="22"/>
        </w:rPr>
        <w:t>RESOLVED:</w:t>
      </w:r>
      <w:r>
        <w:rPr>
          <w:rFonts w:cs="Arial"/>
          <w:szCs w:val="22"/>
        </w:rPr>
        <w:t xml:space="preserve"> </w:t>
      </w:r>
      <w:r w:rsidR="00B0012E">
        <w:rPr>
          <w:rFonts w:cs="Arial"/>
          <w:szCs w:val="22"/>
        </w:rPr>
        <w:t>wreath required to be ordered early</w:t>
      </w:r>
      <w:r w:rsidR="009F2FAF">
        <w:rPr>
          <w:rFonts w:cs="Arial"/>
          <w:szCs w:val="22"/>
        </w:rPr>
        <w:t xml:space="preserve">, </w:t>
      </w:r>
      <w:r w:rsidR="00736147">
        <w:rPr>
          <w:rFonts w:cs="Arial"/>
          <w:szCs w:val="22"/>
        </w:rPr>
        <w:t>to be added to the next authorisation of payments.</w:t>
      </w:r>
    </w:p>
    <w:p w14:paraId="14BB1576" w14:textId="77777777" w:rsidR="00B04B9C" w:rsidRDefault="00B04B9C" w:rsidP="009D2458">
      <w:pPr>
        <w:rPr>
          <w:rFonts w:cs="Arial"/>
          <w:b/>
          <w:bCs/>
          <w:szCs w:val="22"/>
        </w:rPr>
      </w:pPr>
    </w:p>
    <w:p w14:paraId="0AF9B747" w14:textId="4B0CA018" w:rsidR="00B04B9C" w:rsidRDefault="00680EC1" w:rsidP="009D2458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23/14</w:t>
      </w:r>
      <w:r w:rsidR="00153A43">
        <w:rPr>
          <w:rFonts w:cs="Arial"/>
          <w:b/>
          <w:bCs/>
          <w:szCs w:val="22"/>
        </w:rPr>
        <w:t>5</w:t>
      </w:r>
      <w:r w:rsidR="00153A43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Asset register</w:t>
      </w:r>
      <w:r w:rsidR="00113BC3">
        <w:rPr>
          <w:rFonts w:cs="Arial"/>
          <w:b/>
          <w:bCs/>
          <w:szCs w:val="22"/>
        </w:rPr>
        <w:t xml:space="preserve"> – attached </w:t>
      </w:r>
    </w:p>
    <w:p w14:paraId="6D2FDEAE" w14:textId="31DA0DCA" w:rsidR="0069228B" w:rsidRPr="007A20CB" w:rsidRDefault="00355E49" w:rsidP="009D2458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Cllr. Hoose it was </w:t>
      </w:r>
      <w:r w:rsidRPr="00355E49">
        <w:rPr>
          <w:rFonts w:cs="Arial"/>
          <w:b/>
          <w:bCs/>
          <w:szCs w:val="22"/>
        </w:rPr>
        <w:t>RESOLVED</w:t>
      </w:r>
      <w:r>
        <w:rPr>
          <w:rFonts w:cs="Arial"/>
          <w:szCs w:val="22"/>
        </w:rPr>
        <w:t>:</w:t>
      </w:r>
      <w:r w:rsidR="0069228B" w:rsidRPr="007A20CB">
        <w:rPr>
          <w:rFonts w:cs="Arial"/>
          <w:szCs w:val="22"/>
        </w:rPr>
        <w:t xml:space="preserve"> approve </w:t>
      </w:r>
      <w:r w:rsidR="00691F48" w:rsidRPr="007A20CB">
        <w:rPr>
          <w:rFonts w:cs="Arial"/>
          <w:szCs w:val="22"/>
        </w:rPr>
        <w:t>the asset register for AGAR Section 2</w:t>
      </w:r>
      <w:r w:rsidR="007A20CB" w:rsidRPr="007A20CB">
        <w:rPr>
          <w:rFonts w:cs="Arial"/>
          <w:szCs w:val="22"/>
        </w:rPr>
        <w:t xml:space="preserve"> completion and insurance update.</w:t>
      </w:r>
    </w:p>
    <w:p w14:paraId="11BED7DC" w14:textId="77777777" w:rsidR="006C7E5B" w:rsidRDefault="006C7E5B" w:rsidP="00043ECF">
      <w:pPr>
        <w:rPr>
          <w:rFonts w:cs="Arial"/>
          <w:b/>
          <w:bCs/>
          <w:szCs w:val="22"/>
        </w:rPr>
      </w:pPr>
    </w:p>
    <w:p w14:paraId="03C58EF5" w14:textId="27E5F216" w:rsidR="00043ECF" w:rsidRPr="00AA1ADF" w:rsidRDefault="00043ECF" w:rsidP="00043ECF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</w:t>
      </w:r>
      <w:r w:rsidR="007B3F2B">
        <w:rPr>
          <w:rFonts w:cs="Arial"/>
          <w:b/>
          <w:bCs/>
          <w:szCs w:val="22"/>
        </w:rPr>
        <w:t>146</w:t>
      </w:r>
      <w:r w:rsidR="007B3F2B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Authorisation of payments</w:t>
      </w:r>
      <w:r w:rsidR="0065326E">
        <w:rPr>
          <w:rFonts w:cs="Arial"/>
          <w:b/>
          <w:bCs/>
          <w:szCs w:val="22"/>
        </w:rPr>
        <w:t xml:space="preserve"> </w:t>
      </w:r>
      <w:r w:rsidR="00113BC3">
        <w:rPr>
          <w:rFonts w:cs="Arial"/>
          <w:b/>
          <w:bCs/>
          <w:szCs w:val="22"/>
        </w:rPr>
        <w:t>–</w:t>
      </w:r>
      <w:r w:rsidR="0065326E">
        <w:rPr>
          <w:rFonts w:cs="Arial"/>
          <w:b/>
          <w:bCs/>
          <w:szCs w:val="22"/>
        </w:rPr>
        <w:t xml:space="preserve"> attached</w:t>
      </w:r>
      <w:r w:rsidR="00113BC3">
        <w:rPr>
          <w:rFonts w:cs="Arial"/>
          <w:b/>
          <w:bCs/>
          <w:szCs w:val="22"/>
        </w:rPr>
        <w:t xml:space="preserve"> </w:t>
      </w:r>
    </w:p>
    <w:p w14:paraId="4D09F9D0" w14:textId="1B86AB09" w:rsidR="00043ECF" w:rsidRPr="00AA1ADF" w:rsidRDefault="0054077D" w:rsidP="00043ECF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Cllr. Allen it was </w:t>
      </w:r>
      <w:r w:rsidRPr="00771FAB">
        <w:rPr>
          <w:rFonts w:cs="Arial"/>
          <w:b/>
          <w:bCs/>
          <w:szCs w:val="22"/>
        </w:rPr>
        <w:t>RESOLVED:</w:t>
      </w:r>
      <w:r>
        <w:rPr>
          <w:rFonts w:cs="Arial"/>
          <w:szCs w:val="22"/>
        </w:rPr>
        <w:t xml:space="preserve"> </w:t>
      </w:r>
      <w:r w:rsidR="00043ECF" w:rsidRPr="00AA1ADF">
        <w:rPr>
          <w:rFonts w:cs="Arial"/>
          <w:szCs w:val="22"/>
        </w:rPr>
        <w:t>To approve and provide dual signatory on payments scheduled</w:t>
      </w:r>
      <w:r w:rsidR="00043ECF">
        <w:rPr>
          <w:rFonts w:cs="Arial"/>
          <w:szCs w:val="22"/>
        </w:rPr>
        <w:t xml:space="preserve"> </w:t>
      </w:r>
      <w:r w:rsidR="00153761">
        <w:rPr>
          <w:rFonts w:cs="Arial"/>
          <w:szCs w:val="22"/>
        </w:rPr>
        <w:t>April</w:t>
      </w:r>
      <w:r w:rsidR="00043ECF">
        <w:rPr>
          <w:rFonts w:cs="Arial"/>
          <w:szCs w:val="22"/>
        </w:rPr>
        <w:t xml:space="preserve"> 202</w:t>
      </w:r>
      <w:r w:rsidR="00B546E6">
        <w:rPr>
          <w:rFonts w:cs="Arial"/>
          <w:szCs w:val="22"/>
        </w:rPr>
        <w:t>3</w:t>
      </w:r>
      <w:r w:rsidR="00043ECF" w:rsidRPr="00AA1ADF">
        <w:rPr>
          <w:rFonts w:cs="Arial"/>
          <w:szCs w:val="22"/>
        </w:rPr>
        <w:t xml:space="preserve"> - </w:t>
      </w:r>
      <w:r w:rsidR="00153761">
        <w:rPr>
          <w:rFonts w:cs="Arial"/>
          <w:szCs w:val="22"/>
        </w:rPr>
        <w:t>May</w:t>
      </w:r>
      <w:r w:rsidR="00043ECF" w:rsidRPr="00AA1ADF">
        <w:rPr>
          <w:rFonts w:cs="Arial"/>
          <w:szCs w:val="22"/>
        </w:rPr>
        <w:t xml:space="preserve"> 202</w:t>
      </w:r>
      <w:r w:rsidR="00043ECF">
        <w:rPr>
          <w:rFonts w:cs="Arial"/>
          <w:szCs w:val="22"/>
        </w:rPr>
        <w:t>3</w:t>
      </w:r>
      <w:r w:rsidR="00043ECF" w:rsidRPr="00AA1ADF">
        <w:rPr>
          <w:rFonts w:cs="Arial"/>
          <w:szCs w:val="22"/>
        </w:rPr>
        <w:t xml:space="preserve">. </w:t>
      </w:r>
      <w:r w:rsidR="004B68EF">
        <w:rPr>
          <w:rFonts w:cs="Arial"/>
          <w:szCs w:val="22"/>
        </w:rPr>
        <w:t>Cllr. Allen and Cllr Solesbury-Timms provided dual signatory.</w:t>
      </w:r>
    </w:p>
    <w:p w14:paraId="3CEE2330" w14:textId="77777777" w:rsidR="006C7E5B" w:rsidRDefault="006C7E5B" w:rsidP="59D62854">
      <w:pPr>
        <w:rPr>
          <w:rFonts w:cs="Arial"/>
          <w:b/>
          <w:bCs/>
          <w:szCs w:val="22"/>
        </w:rPr>
      </w:pPr>
    </w:p>
    <w:p w14:paraId="2FC64479" w14:textId="2C74619F" w:rsidR="006C7E5B" w:rsidRDefault="007A7438" w:rsidP="00BE0C9D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B069BA">
        <w:rPr>
          <w:rFonts w:cs="Arial"/>
          <w:b/>
          <w:bCs/>
          <w:szCs w:val="22"/>
        </w:rPr>
        <w:t>1</w:t>
      </w:r>
      <w:r w:rsidR="007B3F2B">
        <w:rPr>
          <w:rFonts w:cs="Arial"/>
          <w:b/>
          <w:bCs/>
          <w:szCs w:val="22"/>
        </w:rPr>
        <w:t>47</w:t>
      </w:r>
      <w:r w:rsidR="007B3F2B">
        <w:rPr>
          <w:rFonts w:cs="Arial"/>
          <w:b/>
          <w:bCs/>
          <w:szCs w:val="22"/>
        </w:rPr>
        <w:tab/>
      </w:r>
      <w:r w:rsidR="00B15609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Matters for information</w:t>
      </w:r>
    </w:p>
    <w:p w14:paraId="2CBC2039" w14:textId="77777777" w:rsidR="006C7E5B" w:rsidRDefault="006C7E5B" w:rsidP="00BE0C9D">
      <w:pPr>
        <w:rPr>
          <w:rFonts w:cs="Arial"/>
          <w:b/>
          <w:bCs/>
          <w:szCs w:val="22"/>
        </w:rPr>
      </w:pPr>
    </w:p>
    <w:p w14:paraId="3C5E2017" w14:textId="25411021" w:rsidR="00CF3CBB" w:rsidRDefault="007943B2" w:rsidP="00BE0C9D">
      <w:pPr>
        <w:rPr>
          <w:rFonts w:cs="Arial"/>
          <w:szCs w:val="22"/>
        </w:rPr>
      </w:pPr>
      <w:r w:rsidRPr="00AA1ADF">
        <w:rPr>
          <w:rFonts w:cs="Arial"/>
          <w:b/>
          <w:bCs/>
          <w:szCs w:val="22"/>
        </w:rPr>
        <w:t>2</w:t>
      </w:r>
      <w:r w:rsidR="00B15609">
        <w:rPr>
          <w:rFonts w:cs="Arial"/>
          <w:b/>
          <w:bCs/>
          <w:szCs w:val="22"/>
        </w:rPr>
        <w:t>3/</w:t>
      </w:r>
      <w:r w:rsidR="00B546E6">
        <w:rPr>
          <w:rFonts w:cs="Arial"/>
          <w:b/>
          <w:bCs/>
          <w:szCs w:val="22"/>
        </w:rPr>
        <w:t>1</w:t>
      </w:r>
      <w:r w:rsidR="007B3F2B">
        <w:rPr>
          <w:rFonts w:cs="Arial"/>
          <w:b/>
          <w:bCs/>
          <w:szCs w:val="22"/>
        </w:rPr>
        <w:t>48</w:t>
      </w:r>
      <w:r w:rsidR="002B5ED7">
        <w:rPr>
          <w:rFonts w:cs="Arial"/>
          <w:b/>
          <w:bCs/>
          <w:szCs w:val="22"/>
        </w:rPr>
        <w:tab/>
      </w:r>
      <w:r w:rsidRPr="00AA1ADF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Next meeting</w:t>
      </w:r>
      <w:r w:rsidR="00193DB4" w:rsidRPr="00AA1ADF">
        <w:rPr>
          <w:rFonts w:cs="Arial"/>
          <w:b/>
          <w:bCs/>
          <w:szCs w:val="22"/>
        </w:rPr>
        <w:t xml:space="preserve"> </w:t>
      </w:r>
      <w:r w:rsidR="00CF3CBB">
        <w:rPr>
          <w:rFonts w:cs="Arial"/>
          <w:szCs w:val="22"/>
        </w:rPr>
        <w:t>1</w:t>
      </w:r>
      <w:r w:rsidR="00A81B80">
        <w:rPr>
          <w:rFonts w:cs="Arial"/>
          <w:szCs w:val="22"/>
        </w:rPr>
        <w:t>9</w:t>
      </w:r>
      <w:r w:rsidR="00A81B80" w:rsidRPr="00A81B80">
        <w:rPr>
          <w:rFonts w:cs="Arial"/>
          <w:szCs w:val="22"/>
          <w:vertAlign w:val="superscript"/>
        </w:rPr>
        <w:t>th</w:t>
      </w:r>
      <w:r w:rsidR="00A81B80">
        <w:rPr>
          <w:rFonts w:cs="Arial"/>
          <w:szCs w:val="22"/>
        </w:rPr>
        <w:t xml:space="preserve"> June</w:t>
      </w:r>
      <w:r w:rsidR="003B09FB" w:rsidRPr="00AA1ADF">
        <w:rPr>
          <w:rFonts w:cs="Arial"/>
          <w:szCs w:val="22"/>
        </w:rPr>
        <w:t xml:space="preserve"> </w:t>
      </w:r>
      <w:r w:rsidRPr="00AA1ADF">
        <w:rPr>
          <w:rFonts w:cs="Arial"/>
          <w:szCs w:val="22"/>
        </w:rPr>
        <w:t>202</w:t>
      </w:r>
      <w:r w:rsidR="0018457E">
        <w:rPr>
          <w:rFonts w:cs="Arial"/>
          <w:szCs w:val="22"/>
        </w:rPr>
        <w:t>3</w:t>
      </w:r>
      <w:r w:rsidRPr="00AA1ADF">
        <w:rPr>
          <w:rFonts w:cs="Arial"/>
          <w:szCs w:val="22"/>
        </w:rPr>
        <w:t xml:space="preserve"> –</w:t>
      </w:r>
      <w:r w:rsidR="00BE0C9D" w:rsidRPr="00AA1ADF">
        <w:rPr>
          <w:rFonts w:cs="Arial"/>
          <w:szCs w:val="22"/>
        </w:rPr>
        <w:t xml:space="preserve"> Full Council Meeting.</w:t>
      </w:r>
    </w:p>
    <w:p w14:paraId="2A2CE81D" w14:textId="18B03E99" w:rsidR="003D4D5F" w:rsidRPr="00B04B9C" w:rsidRDefault="00A84427" w:rsidP="00BE0C9D">
      <w:pPr>
        <w:rPr>
          <w:rFonts w:cs="Arial"/>
          <w:szCs w:val="22"/>
          <w:lang w:val="en-US"/>
        </w:rPr>
      </w:pPr>
      <w:r>
        <w:rPr>
          <w:rFonts w:cs="Arial"/>
          <w:b/>
          <w:szCs w:val="22"/>
        </w:rPr>
        <w:br/>
      </w:r>
      <w:r w:rsidR="00312BD9" w:rsidRPr="00AA1ADF">
        <w:rPr>
          <w:rFonts w:cs="Arial"/>
          <w:b/>
          <w:szCs w:val="22"/>
        </w:rPr>
        <w:t>Signed:</w:t>
      </w:r>
      <w:r w:rsidR="002A37AF" w:rsidRPr="00AA1ADF">
        <w:rPr>
          <w:rFonts w:cs="Arial"/>
          <w:b/>
          <w:szCs w:val="22"/>
        </w:rPr>
        <w:t xml:space="preserve"> </w:t>
      </w:r>
      <w:r w:rsidR="002A37AF" w:rsidRPr="00A84427">
        <w:rPr>
          <w:rFonts w:ascii="Baguet Script" w:hAnsi="Baguet Script" w:cs="Arial"/>
          <w:b/>
          <w:sz w:val="28"/>
          <w:szCs w:val="28"/>
        </w:rPr>
        <w:t>Pip Davis</w:t>
      </w:r>
      <w:r w:rsidR="00547AE7" w:rsidRPr="00A84427">
        <w:rPr>
          <w:rFonts w:cs="Arial"/>
          <w:b/>
          <w:sz w:val="28"/>
          <w:szCs w:val="28"/>
        </w:rPr>
        <w:t xml:space="preserve"> </w:t>
      </w:r>
      <w:r w:rsidR="002A37AF" w:rsidRPr="00AA1ADF">
        <w:rPr>
          <w:rFonts w:cs="Arial"/>
          <w:szCs w:val="22"/>
        </w:rPr>
        <w:t>–</w:t>
      </w:r>
      <w:r w:rsidR="00547AE7" w:rsidRPr="00AA1ADF">
        <w:rPr>
          <w:rFonts w:cs="Arial"/>
          <w:szCs w:val="22"/>
        </w:rPr>
        <w:t xml:space="preserve"> Clerk</w:t>
      </w:r>
      <w:r w:rsidR="002A37AF" w:rsidRPr="00AA1ADF">
        <w:rPr>
          <w:rFonts w:cs="Arial"/>
          <w:szCs w:val="22"/>
        </w:rPr>
        <w:t xml:space="preserve"> / RFO to Middleton Cheney Parish Council.</w:t>
      </w:r>
    </w:p>
    <w:sectPr w:rsidR="003D4D5F" w:rsidRPr="00B04B9C" w:rsidSect="00A84427">
      <w:type w:val="continuous"/>
      <w:pgSz w:w="11906" w:h="16838"/>
      <w:pgMar w:top="720" w:right="720" w:bottom="720" w:left="720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65FF" w14:textId="77777777" w:rsidR="00695D57" w:rsidRDefault="00695D57">
      <w:r>
        <w:separator/>
      </w:r>
    </w:p>
  </w:endnote>
  <w:endnote w:type="continuationSeparator" w:id="0">
    <w:p w14:paraId="6ACE86C5" w14:textId="77777777" w:rsidR="00695D57" w:rsidRDefault="006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guet Script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E2A6" w14:textId="474F66CA" w:rsidR="00C919D0" w:rsidRPr="00533425" w:rsidRDefault="00393902" w:rsidP="00A84427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C919D0" w:rsidRPr="00533425" w:rsidRDefault="00393902" w:rsidP="00A84427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6A0A" w14:textId="77777777" w:rsidR="00695D57" w:rsidRDefault="00695D57">
      <w:r>
        <w:separator/>
      </w:r>
    </w:p>
  </w:footnote>
  <w:footnote w:type="continuationSeparator" w:id="0">
    <w:p w14:paraId="684E6FE4" w14:textId="77777777" w:rsidR="00695D57" w:rsidRDefault="0069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C919D0" w:rsidRDefault="00C919D0">
    <w:pPr>
      <w:pStyle w:val="Header"/>
    </w:pPr>
  </w:p>
  <w:p w14:paraId="1D4D39F2" w14:textId="77777777" w:rsidR="00C919D0" w:rsidRPr="00F0690C" w:rsidRDefault="00393902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C919D0" w:rsidRDefault="00393902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0833" w14:textId="42FE0A2E" w:rsidR="000646EA" w:rsidRPr="00CF6FB6" w:rsidRDefault="00B15609" w:rsidP="00B15609">
    <w:pPr>
      <w:tabs>
        <w:tab w:val="center" w:pos="4513"/>
        <w:tab w:val="left" w:pos="7584"/>
      </w:tabs>
      <w:jc w:val="right"/>
      <w:rPr>
        <w:b/>
        <w:sz w:val="40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1118CE" wp14:editId="4792DF4F">
              <wp:simplePos x="0" y="0"/>
              <wp:positionH relativeFrom="column">
                <wp:posOffset>1417320</wp:posOffset>
              </wp:positionH>
              <wp:positionV relativeFrom="paragraph">
                <wp:posOffset>5080</wp:posOffset>
              </wp:positionV>
              <wp:extent cx="3649980" cy="777875"/>
              <wp:effectExtent l="0" t="0" r="7620" b="317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697B" w14:textId="77777777" w:rsidR="000646EA" w:rsidRPr="00CF6FB6" w:rsidRDefault="000646EA" w:rsidP="000646EA">
                          <w:pPr>
                            <w:tabs>
                              <w:tab w:val="center" w:pos="4513"/>
                              <w:tab w:val="left" w:pos="758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  <w:p w14:paraId="6D687AEF" w14:textId="77777777" w:rsidR="000646EA" w:rsidRDefault="000646EA" w:rsidP="000646E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1118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1.6pt;margin-top:.4pt;width:287.4pt;height:61.2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" stroked="f">
              <v:textbox style="mso-fit-shape-to-text:t">
                <w:txbxContent>
                  <w:p w14:paraId="69F1697B" w14:textId="77777777" w:rsidR="000646EA" w:rsidRPr="00CF6FB6" w:rsidRDefault="000646EA" w:rsidP="000646EA">
                    <w:pPr>
                      <w:tabs>
                        <w:tab w:val="center" w:pos="4513"/>
                        <w:tab w:val="left" w:pos="758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  <w:r>
                      <w:rPr>
                        <w:b/>
                        <w:sz w:val="40"/>
                        <w:szCs w:val="40"/>
                      </w:rPr>
                      <w:br/>
                    </w: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  <w:p w14:paraId="6D687AEF" w14:textId="77777777" w:rsidR="000646EA" w:rsidRDefault="000646EA" w:rsidP="000646EA"/>
                </w:txbxContent>
              </v:textbox>
              <w10:wrap type="square"/>
            </v:shape>
          </w:pict>
        </mc:Fallback>
      </mc:AlternateContent>
    </w:r>
    <w:r w:rsidR="000646EA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5E48397" wp14:editId="07D2660C">
          <wp:simplePos x="0" y="0"/>
          <wp:positionH relativeFrom="column">
            <wp:posOffset>0</wp:posOffset>
          </wp:positionH>
          <wp:positionV relativeFrom="paragraph">
            <wp:posOffset>-75565</wp:posOffset>
          </wp:positionV>
          <wp:extent cx="1402080" cy="964565"/>
          <wp:effectExtent l="0" t="0" r="7620" b="6985"/>
          <wp:wrapSquare wrapText="bothSides"/>
          <wp:docPr id="1624706726" name="Picture 1624706726" descr="church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urchol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/>
                  <a:stretch/>
                </pic:blipFill>
                <pic:spPr bwMode="auto">
                  <a:xfrm>
                    <a:off x="0" y="0"/>
                    <a:ext cx="140208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6EA">
      <w:rPr>
        <w:szCs w:val="22"/>
      </w:rPr>
      <w:t>Parish Meeting Room</w:t>
    </w:r>
    <w:r w:rsidR="000646EA">
      <w:rPr>
        <w:szCs w:val="22"/>
      </w:rPr>
      <w:br/>
    </w:r>
    <w:r w:rsidR="000646EA" w:rsidRPr="00F0690C">
      <w:rPr>
        <w:szCs w:val="22"/>
      </w:rPr>
      <w:t>Main Road</w:t>
    </w:r>
    <w:r w:rsidR="000646EA">
      <w:rPr>
        <w:szCs w:val="22"/>
      </w:rPr>
      <w:br/>
    </w:r>
    <w:r w:rsidR="000646EA" w:rsidRPr="00F0690C">
      <w:rPr>
        <w:szCs w:val="22"/>
      </w:rPr>
      <w:t>Middleton Cheney</w:t>
    </w:r>
    <w:r w:rsidR="000646EA">
      <w:rPr>
        <w:szCs w:val="22"/>
      </w:rPr>
      <w:br/>
    </w:r>
    <w:r w:rsidR="000646EA" w:rsidRPr="00F0690C">
      <w:rPr>
        <w:szCs w:val="22"/>
      </w:rPr>
      <w:t>Banbury</w:t>
    </w:r>
    <w:r w:rsidR="000646EA">
      <w:rPr>
        <w:szCs w:val="22"/>
      </w:rPr>
      <w:br/>
    </w:r>
    <w:r w:rsidR="000646EA" w:rsidRPr="00F0690C">
      <w:rPr>
        <w:szCs w:val="22"/>
      </w:rPr>
      <w:t>OX17 2LR</w:t>
    </w:r>
  </w:p>
  <w:p w14:paraId="53EBCDBB" w14:textId="421D59FC" w:rsidR="00C919D0" w:rsidRDefault="000646EA" w:rsidP="00B15609">
    <w:pPr>
      <w:pStyle w:val="Header"/>
      <w:jc w:val="right"/>
    </w:pPr>
    <w:r w:rsidRPr="000646EA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42BD0AE" wp14:editId="7B11EF50">
              <wp:simplePos x="0" y="0"/>
              <wp:positionH relativeFrom="column">
                <wp:posOffset>1952625</wp:posOffset>
              </wp:positionH>
              <wp:positionV relativeFrom="paragraph">
                <wp:posOffset>-2152015</wp:posOffset>
              </wp:positionV>
              <wp:extent cx="3057525" cy="1404620"/>
              <wp:effectExtent l="0" t="0" r="28575" b="21590"/>
              <wp:wrapTight wrapText="bothSides">
                <wp:wrapPolygon edited="0">
                  <wp:start x="0" y="0"/>
                  <wp:lineTo x="0" y="21688"/>
                  <wp:lineTo x="21667" y="21688"/>
                  <wp:lineTo x="2166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19490" w14:textId="454A8CA6" w:rsidR="000646EA" w:rsidRPr="00F0690C" w:rsidRDefault="000646EA" w:rsidP="000646E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</w:p>
                        <w:p w14:paraId="39E3D05A" w14:textId="7C7C3D59" w:rsidR="000646EA" w:rsidRDefault="000646EA" w:rsidP="000646EA">
                          <w:pPr>
                            <w:jc w:val="center"/>
                          </w:pP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2BD0AE" id="Text Box 2" o:spid="_x0000_s1027" type="#_x0000_t202" style="position:absolute;left:0;text-align:left;margin-left:153.75pt;margin-top:-169.45pt;width:240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" strokecolor="white [3212]">
              <v:textbox style="mso-fit-shape-to-text:t">
                <w:txbxContent>
                  <w:p w14:paraId="35F19490" w14:textId="454A8CA6" w:rsidR="000646EA" w:rsidRPr="00F0690C" w:rsidRDefault="000646EA" w:rsidP="000646EA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</w:p>
                  <w:p w14:paraId="39E3D05A" w14:textId="7C7C3D59" w:rsidR="000646EA" w:rsidRDefault="000646EA" w:rsidP="000646EA">
                    <w:pPr>
                      <w:jc w:val="center"/>
                    </w:pP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EA"/>
    <w:multiLevelType w:val="hybridMultilevel"/>
    <w:tmpl w:val="21D0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EA7"/>
    <w:multiLevelType w:val="multilevel"/>
    <w:tmpl w:val="46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44537"/>
    <w:multiLevelType w:val="hybridMultilevel"/>
    <w:tmpl w:val="065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3902"/>
    <w:multiLevelType w:val="hybridMultilevel"/>
    <w:tmpl w:val="6FBE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D7288"/>
    <w:multiLevelType w:val="hybridMultilevel"/>
    <w:tmpl w:val="3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B0C78"/>
    <w:multiLevelType w:val="hybridMultilevel"/>
    <w:tmpl w:val="1368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1F8"/>
    <w:multiLevelType w:val="multilevel"/>
    <w:tmpl w:val="410CFC28"/>
    <w:lvl w:ilvl="0">
      <w:start w:val="159"/>
      <w:numFmt w:val="decimal"/>
      <w:lvlText w:val="%1/22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53D00D55"/>
    <w:multiLevelType w:val="multilevel"/>
    <w:tmpl w:val="3B3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71C5E"/>
    <w:multiLevelType w:val="hybridMultilevel"/>
    <w:tmpl w:val="380A4B92"/>
    <w:lvl w:ilvl="0" w:tplc="EE387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2401"/>
    <w:multiLevelType w:val="hybridMultilevel"/>
    <w:tmpl w:val="8D3A74AC"/>
    <w:lvl w:ilvl="0" w:tplc="CB1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E1736"/>
    <w:multiLevelType w:val="hybridMultilevel"/>
    <w:tmpl w:val="2AFEBCBC"/>
    <w:lvl w:ilvl="0" w:tplc="62B66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7DAA"/>
    <w:multiLevelType w:val="hybridMultilevel"/>
    <w:tmpl w:val="5CD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10A56"/>
    <w:multiLevelType w:val="multilevel"/>
    <w:tmpl w:val="6B44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52C37"/>
    <w:multiLevelType w:val="hybridMultilevel"/>
    <w:tmpl w:val="9A58A4AA"/>
    <w:lvl w:ilvl="0" w:tplc="3E2A5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E0855"/>
    <w:multiLevelType w:val="multilevel"/>
    <w:tmpl w:val="C38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3A234"/>
    <w:multiLevelType w:val="hybridMultilevel"/>
    <w:tmpl w:val="FFFFFFFF"/>
    <w:lvl w:ilvl="0" w:tplc="2E863E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F03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D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F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0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C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6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A3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75021">
    <w:abstractNumId w:val="15"/>
  </w:num>
  <w:num w:numId="2" w16cid:durableId="1570504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28069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844088">
    <w:abstractNumId w:val="1"/>
  </w:num>
  <w:num w:numId="5" w16cid:durableId="1161117491">
    <w:abstractNumId w:val="7"/>
  </w:num>
  <w:num w:numId="6" w16cid:durableId="593905524">
    <w:abstractNumId w:val="11"/>
  </w:num>
  <w:num w:numId="7" w16cid:durableId="937559644">
    <w:abstractNumId w:val="5"/>
  </w:num>
  <w:num w:numId="8" w16cid:durableId="361169235">
    <w:abstractNumId w:val="0"/>
  </w:num>
  <w:num w:numId="9" w16cid:durableId="1594163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676960">
    <w:abstractNumId w:val="13"/>
  </w:num>
  <w:num w:numId="11" w16cid:durableId="595407722">
    <w:abstractNumId w:val="2"/>
  </w:num>
  <w:num w:numId="12" w16cid:durableId="673847458">
    <w:abstractNumId w:val="10"/>
  </w:num>
  <w:num w:numId="13" w16cid:durableId="535042746">
    <w:abstractNumId w:val="6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691434">
    <w:abstractNumId w:val="4"/>
  </w:num>
  <w:num w:numId="15" w16cid:durableId="1639651980">
    <w:abstractNumId w:val="3"/>
  </w:num>
  <w:num w:numId="16" w16cid:durableId="789084110">
    <w:abstractNumId w:val="8"/>
  </w:num>
  <w:num w:numId="17" w16cid:durableId="113213680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3FC7"/>
    <w:rsid w:val="000048B8"/>
    <w:rsid w:val="00005A7E"/>
    <w:rsid w:val="000116BA"/>
    <w:rsid w:val="00015BB9"/>
    <w:rsid w:val="00015DF5"/>
    <w:rsid w:val="000160DC"/>
    <w:rsid w:val="000177C2"/>
    <w:rsid w:val="000204BA"/>
    <w:rsid w:val="000212E2"/>
    <w:rsid w:val="00021C6D"/>
    <w:rsid w:val="00021CB0"/>
    <w:rsid w:val="000251AA"/>
    <w:rsid w:val="00025458"/>
    <w:rsid w:val="000268EE"/>
    <w:rsid w:val="00043747"/>
    <w:rsid w:val="000437DF"/>
    <w:rsid w:val="00043ECF"/>
    <w:rsid w:val="000449A1"/>
    <w:rsid w:val="00045339"/>
    <w:rsid w:val="00045AB4"/>
    <w:rsid w:val="00047210"/>
    <w:rsid w:val="00051A6A"/>
    <w:rsid w:val="00053DF5"/>
    <w:rsid w:val="000540F2"/>
    <w:rsid w:val="00054C1D"/>
    <w:rsid w:val="00055EDF"/>
    <w:rsid w:val="00057C9F"/>
    <w:rsid w:val="00061F0D"/>
    <w:rsid w:val="0006337E"/>
    <w:rsid w:val="000646EA"/>
    <w:rsid w:val="00064C43"/>
    <w:rsid w:val="00065AC3"/>
    <w:rsid w:val="0006727E"/>
    <w:rsid w:val="00070863"/>
    <w:rsid w:val="000727E5"/>
    <w:rsid w:val="00072CD7"/>
    <w:rsid w:val="00073029"/>
    <w:rsid w:val="000734BF"/>
    <w:rsid w:val="00073AD3"/>
    <w:rsid w:val="00076194"/>
    <w:rsid w:val="00076351"/>
    <w:rsid w:val="00077208"/>
    <w:rsid w:val="000820EB"/>
    <w:rsid w:val="000835D6"/>
    <w:rsid w:val="00085342"/>
    <w:rsid w:val="00086A3F"/>
    <w:rsid w:val="00086E8D"/>
    <w:rsid w:val="000900F6"/>
    <w:rsid w:val="00091485"/>
    <w:rsid w:val="00091F84"/>
    <w:rsid w:val="00092827"/>
    <w:rsid w:val="0009356C"/>
    <w:rsid w:val="000938C6"/>
    <w:rsid w:val="000952D1"/>
    <w:rsid w:val="000959A9"/>
    <w:rsid w:val="00095C35"/>
    <w:rsid w:val="00097702"/>
    <w:rsid w:val="000977A3"/>
    <w:rsid w:val="000A1D67"/>
    <w:rsid w:val="000A21F7"/>
    <w:rsid w:val="000A66ED"/>
    <w:rsid w:val="000A68E3"/>
    <w:rsid w:val="000A7B64"/>
    <w:rsid w:val="000B3ACB"/>
    <w:rsid w:val="000B3D62"/>
    <w:rsid w:val="000B7631"/>
    <w:rsid w:val="000B788F"/>
    <w:rsid w:val="000B7F44"/>
    <w:rsid w:val="000C39CC"/>
    <w:rsid w:val="000D1ABE"/>
    <w:rsid w:val="000D2A59"/>
    <w:rsid w:val="000D32EB"/>
    <w:rsid w:val="000D7C63"/>
    <w:rsid w:val="000E13F3"/>
    <w:rsid w:val="000E1546"/>
    <w:rsid w:val="000E1A57"/>
    <w:rsid w:val="000E240E"/>
    <w:rsid w:val="000E7EA8"/>
    <w:rsid w:val="000F0779"/>
    <w:rsid w:val="000F1027"/>
    <w:rsid w:val="000F1F23"/>
    <w:rsid w:val="000F3BCE"/>
    <w:rsid w:val="000F4120"/>
    <w:rsid w:val="000F6C0F"/>
    <w:rsid w:val="001012FD"/>
    <w:rsid w:val="00102F83"/>
    <w:rsid w:val="00105789"/>
    <w:rsid w:val="00110489"/>
    <w:rsid w:val="00111C74"/>
    <w:rsid w:val="00113BC3"/>
    <w:rsid w:val="00113FA7"/>
    <w:rsid w:val="00115E63"/>
    <w:rsid w:val="00116DFB"/>
    <w:rsid w:val="00117BCA"/>
    <w:rsid w:val="00117F2F"/>
    <w:rsid w:val="0012056A"/>
    <w:rsid w:val="00120C84"/>
    <w:rsid w:val="00120D1E"/>
    <w:rsid w:val="001221A3"/>
    <w:rsid w:val="00122DB9"/>
    <w:rsid w:val="0012356D"/>
    <w:rsid w:val="00124441"/>
    <w:rsid w:val="00125ADB"/>
    <w:rsid w:val="00134329"/>
    <w:rsid w:val="00135AA5"/>
    <w:rsid w:val="0013604B"/>
    <w:rsid w:val="00136228"/>
    <w:rsid w:val="001370CD"/>
    <w:rsid w:val="00137FE4"/>
    <w:rsid w:val="00141FC3"/>
    <w:rsid w:val="00144ED3"/>
    <w:rsid w:val="001478F7"/>
    <w:rsid w:val="00152468"/>
    <w:rsid w:val="00153761"/>
    <w:rsid w:val="00153A43"/>
    <w:rsid w:val="00154346"/>
    <w:rsid w:val="00154878"/>
    <w:rsid w:val="001564A6"/>
    <w:rsid w:val="00157397"/>
    <w:rsid w:val="00165474"/>
    <w:rsid w:val="00165864"/>
    <w:rsid w:val="001705DB"/>
    <w:rsid w:val="001716BB"/>
    <w:rsid w:val="001741FC"/>
    <w:rsid w:val="00174CA4"/>
    <w:rsid w:val="00175670"/>
    <w:rsid w:val="001803A0"/>
    <w:rsid w:val="001808F1"/>
    <w:rsid w:val="001809E3"/>
    <w:rsid w:val="00182297"/>
    <w:rsid w:val="00182B3F"/>
    <w:rsid w:val="00183B6D"/>
    <w:rsid w:val="00183D05"/>
    <w:rsid w:val="0018457E"/>
    <w:rsid w:val="0018612B"/>
    <w:rsid w:val="00192FD9"/>
    <w:rsid w:val="00193DB4"/>
    <w:rsid w:val="00193F88"/>
    <w:rsid w:val="0019487D"/>
    <w:rsid w:val="00196E21"/>
    <w:rsid w:val="00197225"/>
    <w:rsid w:val="0019751B"/>
    <w:rsid w:val="001A1547"/>
    <w:rsid w:val="001A2D85"/>
    <w:rsid w:val="001A486A"/>
    <w:rsid w:val="001A4F57"/>
    <w:rsid w:val="001A60D7"/>
    <w:rsid w:val="001B1459"/>
    <w:rsid w:val="001B3AAE"/>
    <w:rsid w:val="001B3F9B"/>
    <w:rsid w:val="001B4B89"/>
    <w:rsid w:val="001B5F72"/>
    <w:rsid w:val="001B69D7"/>
    <w:rsid w:val="001C247A"/>
    <w:rsid w:val="001C5295"/>
    <w:rsid w:val="001C531B"/>
    <w:rsid w:val="001C5687"/>
    <w:rsid w:val="001D0C8B"/>
    <w:rsid w:val="001D1C78"/>
    <w:rsid w:val="001D1D93"/>
    <w:rsid w:val="001D3032"/>
    <w:rsid w:val="001D43CC"/>
    <w:rsid w:val="001D6352"/>
    <w:rsid w:val="001D7A66"/>
    <w:rsid w:val="001E03F5"/>
    <w:rsid w:val="001E0454"/>
    <w:rsid w:val="001E1614"/>
    <w:rsid w:val="001E45CC"/>
    <w:rsid w:val="001E4D51"/>
    <w:rsid w:val="001E7765"/>
    <w:rsid w:val="001F135B"/>
    <w:rsid w:val="001F1A54"/>
    <w:rsid w:val="001F2131"/>
    <w:rsid w:val="001F6093"/>
    <w:rsid w:val="001F63BE"/>
    <w:rsid w:val="002008EA"/>
    <w:rsid w:val="0020225B"/>
    <w:rsid w:val="00202DBF"/>
    <w:rsid w:val="002030C8"/>
    <w:rsid w:val="00203135"/>
    <w:rsid w:val="00204B41"/>
    <w:rsid w:val="0021258E"/>
    <w:rsid w:val="00212F42"/>
    <w:rsid w:val="00213DC3"/>
    <w:rsid w:val="0021552F"/>
    <w:rsid w:val="00216D06"/>
    <w:rsid w:val="00217232"/>
    <w:rsid w:val="00220E7D"/>
    <w:rsid w:val="00221CB1"/>
    <w:rsid w:val="00221CB2"/>
    <w:rsid w:val="002244D0"/>
    <w:rsid w:val="0022686A"/>
    <w:rsid w:val="0022733E"/>
    <w:rsid w:val="0023072D"/>
    <w:rsid w:val="00234B42"/>
    <w:rsid w:val="002365C4"/>
    <w:rsid w:val="00237286"/>
    <w:rsid w:val="00242318"/>
    <w:rsid w:val="0024288D"/>
    <w:rsid w:val="00243BC3"/>
    <w:rsid w:val="00245242"/>
    <w:rsid w:val="00250FE2"/>
    <w:rsid w:val="002539A3"/>
    <w:rsid w:val="00254596"/>
    <w:rsid w:val="002658D2"/>
    <w:rsid w:val="00266001"/>
    <w:rsid w:val="00270450"/>
    <w:rsid w:val="00270E85"/>
    <w:rsid w:val="00273F49"/>
    <w:rsid w:val="002755D3"/>
    <w:rsid w:val="00275BBE"/>
    <w:rsid w:val="002771D6"/>
    <w:rsid w:val="002814EE"/>
    <w:rsid w:val="0028251A"/>
    <w:rsid w:val="0028321B"/>
    <w:rsid w:val="002833F9"/>
    <w:rsid w:val="0028582B"/>
    <w:rsid w:val="00286F3F"/>
    <w:rsid w:val="00292AFE"/>
    <w:rsid w:val="00294F59"/>
    <w:rsid w:val="002952F6"/>
    <w:rsid w:val="00296445"/>
    <w:rsid w:val="00296AB7"/>
    <w:rsid w:val="002A19D9"/>
    <w:rsid w:val="002A2947"/>
    <w:rsid w:val="002A2F09"/>
    <w:rsid w:val="002A37AF"/>
    <w:rsid w:val="002A3BF5"/>
    <w:rsid w:val="002A3CA8"/>
    <w:rsid w:val="002A5B70"/>
    <w:rsid w:val="002A68F1"/>
    <w:rsid w:val="002A7141"/>
    <w:rsid w:val="002A7E6B"/>
    <w:rsid w:val="002B10E3"/>
    <w:rsid w:val="002B1997"/>
    <w:rsid w:val="002B1DC5"/>
    <w:rsid w:val="002B1F4B"/>
    <w:rsid w:val="002B5ED7"/>
    <w:rsid w:val="002B6AD8"/>
    <w:rsid w:val="002C0361"/>
    <w:rsid w:val="002C1060"/>
    <w:rsid w:val="002C2183"/>
    <w:rsid w:val="002C499F"/>
    <w:rsid w:val="002D004C"/>
    <w:rsid w:val="002D076A"/>
    <w:rsid w:val="002D21A6"/>
    <w:rsid w:val="002D27FD"/>
    <w:rsid w:val="002D3135"/>
    <w:rsid w:val="002D593D"/>
    <w:rsid w:val="002D7883"/>
    <w:rsid w:val="002E1CB7"/>
    <w:rsid w:val="002E4420"/>
    <w:rsid w:val="002E5389"/>
    <w:rsid w:val="002E5888"/>
    <w:rsid w:val="002E78E1"/>
    <w:rsid w:val="002F0454"/>
    <w:rsid w:val="002F0A64"/>
    <w:rsid w:val="002F4B91"/>
    <w:rsid w:val="002F5A6B"/>
    <w:rsid w:val="002F6E62"/>
    <w:rsid w:val="0030136B"/>
    <w:rsid w:val="00304898"/>
    <w:rsid w:val="00304BF6"/>
    <w:rsid w:val="00305C49"/>
    <w:rsid w:val="00306428"/>
    <w:rsid w:val="003101E1"/>
    <w:rsid w:val="003108B9"/>
    <w:rsid w:val="00311D1C"/>
    <w:rsid w:val="00312BD9"/>
    <w:rsid w:val="00320110"/>
    <w:rsid w:val="003269FC"/>
    <w:rsid w:val="00330AE7"/>
    <w:rsid w:val="00330E48"/>
    <w:rsid w:val="00331A32"/>
    <w:rsid w:val="00332E9A"/>
    <w:rsid w:val="00333AC5"/>
    <w:rsid w:val="003349DB"/>
    <w:rsid w:val="00335A13"/>
    <w:rsid w:val="00337048"/>
    <w:rsid w:val="00337548"/>
    <w:rsid w:val="00337948"/>
    <w:rsid w:val="00337A21"/>
    <w:rsid w:val="00341233"/>
    <w:rsid w:val="003415BB"/>
    <w:rsid w:val="00342713"/>
    <w:rsid w:val="00342A47"/>
    <w:rsid w:val="00343338"/>
    <w:rsid w:val="0034380A"/>
    <w:rsid w:val="00345DA9"/>
    <w:rsid w:val="0034685C"/>
    <w:rsid w:val="00351367"/>
    <w:rsid w:val="0035238A"/>
    <w:rsid w:val="00352F86"/>
    <w:rsid w:val="00353503"/>
    <w:rsid w:val="003549C1"/>
    <w:rsid w:val="00355706"/>
    <w:rsid w:val="00355DC8"/>
    <w:rsid w:val="00355E49"/>
    <w:rsid w:val="00360ADF"/>
    <w:rsid w:val="00364158"/>
    <w:rsid w:val="0036457D"/>
    <w:rsid w:val="00364880"/>
    <w:rsid w:val="00367DAD"/>
    <w:rsid w:val="003705BE"/>
    <w:rsid w:val="00372383"/>
    <w:rsid w:val="003741ED"/>
    <w:rsid w:val="00374838"/>
    <w:rsid w:val="003754B7"/>
    <w:rsid w:val="003760EE"/>
    <w:rsid w:val="00376E6D"/>
    <w:rsid w:val="00377A00"/>
    <w:rsid w:val="00381FC8"/>
    <w:rsid w:val="00384EF9"/>
    <w:rsid w:val="00385014"/>
    <w:rsid w:val="00385145"/>
    <w:rsid w:val="00385455"/>
    <w:rsid w:val="003865F5"/>
    <w:rsid w:val="00386D88"/>
    <w:rsid w:val="00390794"/>
    <w:rsid w:val="00393902"/>
    <w:rsid w:val="003942ED"/>
    <w:rsid w:val="003957F0"/>
    <w:rsid w:val="00397563"/>
    <w:rsid w:val="00397D9A"/>
    <w:rsid w:val="003A07A7"/>
    <w:rsid w:val="003A1384"/>
    <w:rsid w:val="003A15E1"/>
    <w:rsid w:val="003A1CA4"/>
    <w:rsid w:val="003A2E5B"/>
    <w:rsid w:val="003A4354"/>
    <w:rsid w:val="003A64C8"/>
    <w:rsid w:val="003A66FB"/>
    <w:rsid w:val="003A6904"/>
    <w:rsid w:val="003A6A8F"/>
    <w:rsid w:val="003B0281"/>
    <w:rsid w:val="003B09FB"/>
    <w:rsid w:val="003B1D88"/>
    <w:rsid w:val="003B23A3"/>
    <w:rsid w:val="003B2CF8"/>
    <w:rsid w:val="003B34FE"/>
    <w:rsid w:val="003B3522"/>
    <w:rsid w:val="003B3ED5"/>
    <w:rsid w:val="003B64EE"/>
    <w:rsid w:val="003B7A77"/>
    <w:rsid w:val="003C0415"/>
    <w:rsid w:val="003C20BE"/>
    <w:rsid w:val="003C4199"/>
    <w:rsid w:val="003C4241"/>
    <w:rsid w:val="003D4D5F"/>
    <w:rsid w:val="003D6E14"/>
    <w:rsid w:val="003D786F"/>
    <w:rsid w:val="003E09D7"/>
    <w:rsid w:val="003E2C59"/>
    <w:rsid w:val="003E2DD8"/>
    <w:rsid w:val="003E44C8"/>
    <w:rsid w:val="003E6277"/>
    <w:rsid w:val="003E6767"/>
    <w:rsid w:val="003E72EA"/>
    <w:rsid w:val="003E7AA1"/>
    <w:rsid w:val="003F02C9"/>
    <w:rsid w:val="003F1BCD"/>
    <w:rsid w:val="003F2883"/>
    <w:rsid w:val="003F4BDD"/>
    <w:rsid w:val="003F4C8A"/>
    <w:rsid w:val="003F4E97"/>
    <w:rsid w:val="003F59BE"/>
    <w:rsid w:val="003F7081"/>
    <w:rsid w:val="00403872"/>
    <w:rsid w:val="004048C6"/>
    <w:rsid w:val="00404BC2"/>
    <w:rsid w:val="00405125"/>
    <w:rsid w:val="00405B41"/>
    <w:rsid w:val="004071C1"/>
    <w:rsid w:val="00410DD7"/>
    <w:rsid w:val="00414FBE"/>
    <w:rsid w:val="00416ECF"/>
    <w:rsid w:val="00417F7A"/>
    <w:rsid w:val="0042008D"/>
    <w:rsid w:val="00420392"/>
    <w:rsid w:val="0042088A"/>
    <w:rsid w:val="00420EB2"/>
    <w:rsid w:val="00421D48"/>
    <w:rsid w:val="00422CDB"/>
    <w:rsid w:val="004231AE"/>
    <w:rsid w:val="00424E4C"/>
    <w:rsid w:val="00430FAD"/>
    <w:rsid w:val="00433961"/>
    <w:rsid w:val="00435A9B"/>
    <w:rsid w:val="00435D75"/>
    <w:rsid w:val="004403D0"/>
    <w:rsid w:val="004441F3"/>
    <w:rsid w:val="00444F68"/>
    <w:rsid w:val="00446A68"/>
    <w:rsid w:val="00447604"/>
    <w:rsid w:val="00451348"/>
    <w:rsid w:val="00451700"/>
    <w:rsid w:val="00455669"/>
    <w:rsid w:val="00455D2F"/>
    <w:rsid w:val="004569FB"/>
    <w:rsid w:val="00461096"/>
    <w:rsid w:val="00465C51"/>
    <w:rsid w:val="004677E2"/>
    <w:rsid w:val="00467FC7"/>
    <w:rsid w:val="00470FE6"/>
    <w:rsid w:val="004711F9"/>
    <w:rsid w:val="004754C6"/>
    <w:rsid w:val="00475F51"/>
    <w:rsid w:val="00476023"/>
    <w:rsid w:val="00476604"/>
    <w:rsid w:val="00480C54"/>
    <w:rsid w:val="0048534F"/>
    <w:rsid w:val="00490196"/>
    <w:rsid w:val="00491F7F"/>
    <w:rsid w:val="004924BE"/>
    <w:rsid w:val="004925F4"/>
    <w:rsid w:val="00495865"/>
    <w:rsid w:val="0049655D"/>
    <w:rsid w:val="00496CC0"/>
    <w:rsid w:val="00496DB4"/>
    <w:rsid w:val="004A0EF6"/>
    <w:rsid w:val="004A1185"/>
    <w:rsid w:val="004A157C"/>
    <w:rsid w:val="004A2585"/>
    <w:rsid w:val="004A2685"/>
    <w:rsid w:val="004A2B7D"/>
    <w:rsid w:val="004A51E9"/>
    <w:rsid w:val="004A562F"/>
    <w:rsid w:val="004A7A14"/>
    <w:rsid w:val="004B2E4D"/>
    <w:rsid w:val="004B68EF"/>
    <w:rsid w:val="004B7D6E"/>
    <w:rsid w:val="004C2DE2"/>
    <w:rsid w:val="004C33C0"/>
    <w:rsid w:val="004C40C4"/>
    <w:rsid w:val="004C43A2"/>
    <w:rsid w:val="004C5416"/>
    <w:rsid w:val="004C6061"/>
    <w:rsid w:val="004D077C"/>
    <w:rsid w:val="004D0792"/>
    <w:rsid w:val="004D3CF8"/>
    <w:rsid w:val="004D40FD"/>
    <w:rsid w:val="004D65CD"/>
    <w:rsid w:val="004E08AC"/>
    <w:rsid w:val="004E2E52"/>
    <w:rsid w:val="004E2F9A"/>
    <w:rsid w:val="004E5C01"/>
    <w:rsid w:val="004E7772"/>
    <w:rsid w:val="004F21CF"/>
    <w:rsid w:val="004F2AEE"/>
    <w:rsid w:val="004F2D23"/>
    <w:rsid w:val="0050141E"/>
    <w:rsid w:val="00501658"/>
    <w:rsid w:val="00503301"/>
    <w:rsid w:val="00507EBD"/>
    <w:rsid w:val="00510E0C"/>
    <w:rsid w:val="00516001"/>
    <w:rsid w:val="0052087B"/>
    <w:rsid w:val="00520D6C"/>
    <w:rsid w:val="00520DFB"/>
    <w:rsid w:val="005211C3"/>
    <w:rsid w:val="0052120B"/>
    <w:rsid w:val="00522DDC"/>
    <w:rsid w:val="0052336D"/>
    <w:rsid w:val="00523E3E"/>
    <w:rsid w:val="00525F72"/>
    <w:rsid w:val="00532AB7"/>
    <w:rsid w:val="005356D3"/>
    <w:rsid w:val="00535D1A"/>
    <w:rsid w:val="0054077D"/>
    <w:rsid w:val="005416B4"/>
    <w:rsid w:val="005430D6"/>
    <w:rsid w:val="005439AE"/>
    <w:rsid w:val="00546038"/>
    <w:rsid w:val="005464A0"/>
    <w:rsid w:val="005464ED"/>
    <w:rsid w:val="00547AE7"/>
    <w:rsid w:val="0055152A"/>
    <w:rsid w:val="005524BD"/>
    <w:rsid w:val="00553B4F"/>
    <w:rsid w:val="00554712"/>
    <w:rsid w:val="00554875"/>
    <w:rsid w:val="00554E25"/>
    <w:rsid w:val="005570B7"/>
    <w:rsid w:val="005606D5"/>
    <w:rsid w:val="005623A4"/>
    <w:rsid w:val="00563F69"/>
    <w:rsid w:val="005645C2"/>
    <w:rsid w:val="00566C10"/>
    <w:rsid w:val="005727A9"/>
    <w:rsid w:val="00574ABC"/>
    <w:rsid w:val="00577199"/>
    <w:rsid w:val="00577E2E"/>
    <w:rsid w:val="0058083B"/>
    <w:rsid w:val="005817C0"/>
    <w:rsid w:val="00583AD1"/>
    <w:rsid w:val="00587261"/>
    <w:rsid w:val="00590594"/>
    <w:rsid w:val="005914F4"/>
    <w:rsid w:val="00592249"/>
    <w:rsid w:val="00596733"/>
    <w:rsid w:val="005968AC"/>
    <w:rsid w:val="00597211"/>
    <w:rsid w:val="00597B5B"/>
    <w:rsid w:val="00597B62"/>
    <w:rsid w:val="005A1335"/>
    <w:rsid w:val="005A1390"/>
    <w:rsid w:val="005A2DD1"/>
    <w:rsid w:val="005A54B3"/>
    <w:rsid w:val="005A6E40"/>
    <w:rsid w:val="005A7BBC"/>
    <w:rsid w:val="005B3F9E"/>
    <w:rsid w:val="005B4B79"/>
    <w:rsid w:val="005B7253"/>
    <w:rsid w:val="005C0080"/>
    <w:rsid w:val="005C443C"/>
    <w:rsid w:val="005C4C6C"/>
    <w:rsid w:val="005C54DA"/>
    <w:rsid w:val="005C7E77"/>
    <w:rsid w:val="005D0779"/>
    <w:rsid w:val="005D23FB"/>
    <w:rsid w:val="005D4A60"/>
    <w:rsid w:val="005D5C1B"/>
    <w:rsid w:val="005D6BBE"/>
    <w:rsid w:val="005D7EDA"/>
    <w:rsid w:val="005E05FC"/>
    <w:rsid w:val="005E1B41"/>
    <w:rsid w:val="005E2190"/>
    <w:rsid w:val="005E3A86"/>
    <w:rsid w:val="005E6652"/>
    <w:rsid w:val="005F0812"/>
    <w:rsid w:val="005F096D"/>
    <w:rsid w:val="005F227F"/>
    <w:rsid w:val="005F235A"/>
    <w:rsid w:val="005F270B"/>
    <w:rsid w:val="005F3869"/>
    <w:rsid w:val="005F609D"/>
    <w:rsid w:val="006010A5"/>
    <w:rsid w:val="00605A96"/>
    <w:rsid w:val="00607D28"/>
    <w:rsid w:val="006106B1"/>
    <w:rsid w:val="006140A6"/>
    <w:rsid w:val="0061476C"/>
    <w:rsid w:val="00616158"/>
    <w:rsid w:val="006168E4"/>
    <w:rsid w:val="0061739E"/>
    <w:rsid w:val="00617DD2"/>
    <w:rsid w:val="0062198F"/>
    <w:rsid w:val="006232A8"/>
    <w:rsid w:val="00625670"/>
    <w:rsid w:val="00626034"/>
    <w:rsid w:val="006271DD"/>
    <w:rsid w:val="00627EF2"/>
    <w:rsid w:val="00631482"/>
    <w:rsid w:val="00631CC4"/>
    <w:rsid w:val="00637587"/>
    <w:rsid w:val="006412E0"/>
    <w:rsid w:val="006462F2"/>
    <w:rsid w:val="0065326E"/>
    <w:rsid w:val="0065406C"/>
    <w:rsid w:val="0065540A"/>
    <w:rsid w:val="00656782"/>
    <w:rsid w:val="00660036"/>
    <w:rsid w:val="006639DA"/>
    <w:rsid w:val="00666B84"/>
    <w:rsid w:val="00667F11"/>
    <w:rsid w:val="00670ACD"/>
    <w:rsid w:val="00671591"/>
    <w:rsid w:val="006732E6"/>
    <w:rsid w:val="00674A05"/>
    <w:rsid w:val="00676F00"/>
    <w:rsid w:val="006770C3"/>
    <w:rsid w:val="00680EC1"/>
    <w:rsid w:val="00684A96"/>
    <w:rsid w:val="00691689"/>
    <w:rsid w:val="00691F48"/>
    <w:rsid w:val="0069228B"/>
    <w:rsid w:val="0069369F"/>
    <w:rsid w:val="00694299"/>
    <w:rsid w:val="00695D57"/>
    <w:rsid w:val="00696C65"/>
    <w:rsid w:val="00697799"/>
    <w:rsid w:val="00697AD6"/>
    <w:rsid w:val="006A0CB7"/>
    <w:rsid w:val="006A141D"/>
    <w:rsid w:val="006A1E10"/>
    <w:rsid w:val="006A2D43"/>
    <w:rsid w:val="006A3AEE"/>
    <w:rsid w:val="006A3CB2"/>
    <w:rsid w:val="006A6217"/>
    <w:rsid w:val="006A6C48"/>
    <w:rsid w:val="006B4EA5"/>
    <w:rsid w:val="006B52D6"/>
    <w:rsid w:val="006B54A1"/>
    <w:rsid w:val="006B5917"/>
    <w:rsid w:val="006B600C"/>
    <w:rsid w:val="006B68A4"/>
    <w:rsid w:val="006C0E19"/>
    <w:rsid w:val="006C2439"/>
    <w:rsid w:val="006C25A4"/>
    <w:rsid w:val="006C4ADD"/>
    <w:rsid w:val="006C6AB7"/>
    <w:rsid w:val="006C7452"/>
    <w:rsid w:val="006C7501"/>
    <w:rsid w:val="006C7E5B"/>
    <w:rsid w:val="006D02D4"/>
    <w:rsid w:val="006D56F2"/>
    <w:rsid w:val="006D5E66"/>
    <w:rsid w:val="006D61AD"/>
    <w:rsid w:val="006D7046"/>
    <w:rsid w:val="006D7494"/>
    <w:rsid w:val="006E0F3E"/>
    <w:rsid w:val="006E249D"/>
    <w:rsid w:val="006E28FB"/>
    <w:rsid w:val="006E3A6A"/>
    <w:rsid w:val="006E4FA0"/>
    <w:rsid w:val="006E5C62"/>
    <w:rsid w:val="006E6414"/>
    <w:rsid w:val="006E743D"/>
    <w:rsid w:val="006F04D2"/>
    <w:rsid w:val="006F2A6A"/>
    <w:rsid w:val="006F36C8"/>
    <w:rsid w:val="00706842"/>
    <w:rsid w:val="007106DE"/>
    <w:rsid w:val="00711F96"/>
    <w:rsid w:val="00712671"/>
    <w:rsid w:val="007140CA"/>
    <w:rsid w:val="0071422A"/>
    <w:rsid w:val="007152BD"/>
    <w:rsid w:val="00716917"/>
    <w:rsid w:val="00725373"/>
    <w:rsid w:val="007300EC"/>
    <w:rsid w:val="0073064B"/>
    <w:rsid w:val="007312CA"/>
    <w:rsid w:val="007313E8"/>
    <w:rsid w:val="007336A3"/>
    <w:rsid w:val="00734ED0"/>
    <w:rsid w:val="00735F5E"/>
    <w:rsid w:val="0073611D"/>
    <w:rsid w:val="00736147"/>
    <w:rsid w:val="0073633B"/>
    <w:rsid w:val="00736750"/>
    <w:rsid w:val="00736BA1"/>
    <w:rsid w:val="00741833"/>
    <w:rsid w:val="00743ED6"/>
    <w:rsid w:val="0074525F"/>
    <w:rsid w:val="007457D0"/>
    <w:rsid w:val="00745EC2"/>
    <w:rsid w:val="00746F17"/>
    <w:rsid w:val="00747949"/>
    <w:rsid w:val="0075279C"/>
    <w:rsid w:val="00752ADC"/>
    <w:rsid w:val="007533BC"/>
    <w:rsid w:val="00754D1A"/>
    <w:rsid w:val="00757784"/>
    <w:rsid w:val="00763307"/>
    <w:rsid w:val="0076413E"/>
    <w:rsid w:val="0076622C"/>
    <w:rsid w:val="007669C9"/>
    <w:rsid w:val="00770850"/>
    <w:rsid w:val="00771FAB"/>
    <w:rsid w:val="0077245D"/>
    <w:rsid w:val="00773EB8"/>
    <w:rsid w:val="00774976"/>
    <w:rsid w:val="00775110"/>
    <w:rsid w:val="00777484"/>
    <w:rsid w:val="007829C8"/>
    <w:rsid w:val="00783D71"/>
    <w:rsid w:val="00784760"/>
    <w:rsid w:val="00786BEC"/>
    <w:rsid w:val="00790E99"/>
    <w:rsid w:val="00792B90"/>
    <w:rsid w:val="007943B2"/>
    <w:rsid w:val="007965F6"/>
    <w:rsid w:val="007A0E82"/>
    <w:rsid w:val="007A20CB"/>
    <w:rsid w:val="007A4CA6"/>
    <w:rsid w:val="007A7425"/>
    <w:rsid w:val="007A7438"/>
    <w:rsid w:val="007B27AD"/>
    <w:rsid w:val="007B3F2B"/>
    <w:rsid w:val="007B42EB"/>
    <w:rsid w:val="007B52BA"/>
    <w:rsid w:val="007B5737"/>
    <w:rsid w:val="007B63A7"/>
    <w:rsid w:val="007B76DC"/>
    <w:rsid w:val="007B7A59"/>
    <w:rsid w:val="007C0170"/>
    <w:rsid w:val="007C1393"/>
    <w:rsid w:val="007C4E01"/>
    <w:rsid w:val="007C6414"/>
    <w:rsid w:val="007D20E6"/>
    <w:rsid w:val="007D3FDE"/>
    <w:rsid w:val="007D6BBD"/>
    <w:rsid w:val="007D796D"/>
    <w:rsid w:val="007D7C67"/>
    <w:rsid w:val="007E203F"/>
    <w:rsid w:val="007E5620"/>
    <w:rsid w:val="007E6F91"/>
    <w:rsid w:val="007E7ED7"/>
    <w:rsid w:val="007F147F"/>
    <w:rsid w:val="007F197F"/>
    <w:rsid w:val="007F1A7C"/>
    <w:rsid w:val="007F1EB1"/>
    <w:rsid w:val="007F2A30"/>
    <w:rsid w:val="007F3DDC"/>
    <w:rsid w:val="007F6BEA"/>
    <w:rsid w:val="007F6F9F"/>
    <w:rsid w:val="007F7A61"/>
    <w:rsid w:val="008035FA"/>
    <w:rsid w:val="008047CE"/>
    <w:rsid w:val="0080570C"/>
    <w:rsid w:val="008101F7"/>
    <w:rsid w:val="00810732"/>
    <w:rsid w:val="008107CA"/>
    <w:rsid w:val="00810A50"/>
    <w:rsid w:val="00811394"/>
    <w:rsid w:val="00812343"/>
    <w:rsid w:val="0081295D"/>
    <w:rsid w:val="00813EB7"/>
    <w:rsid w:val="00821D02"/>
    <w:rsid w:val="008226C5"/>
    <w:rsid w:val="008267FC"/>
    <w:rsid w:val="008305A3"/>
    <w:rsid w:val="00832972"/>
    <w:rsid w:val="00832C52"/>
    <w:rsid w:val="00833244"/>
    <w:rsid w:val="00833466"/>
    <w:rsid w:val="00833F5F"/>
    <w:rsid w:val="00834D6D"/>
    <w:rsid w:val="00836B4D"/>
    <w:rsid w:val="00842711"/>
    <w:rsid w:val="0084733C"/>
    <w:rsid w:val="0084796A"/>
    <w:rsid w:val="00850456"/>
    <w:rsid w:val="00854D4A"/>
    <w:rsid w:val="0085625B"/>
    <w:rsid w:val="00857015"/>
    <w:rsid w:val="0085795D"/>
    <w:rsid w:val="008608E7"/>
    <w:rsid w:val="00862E3D"/>
    <w:rsid w:val="008634DA"/>
    <w:rsid w:val="0086515E"/>
    <w:rsid w:val="00867647"/>
    <w:rsid w:val="00870C0F"/>
    <w:rsid w:val="00870E41"/>
    <w:rsid w:val="00871A0E"/>
    <w:rsid w:val="00880C8A"/>
    <w:rsid w:val="00880E20"/>
    <w:rsid w:val="00881C5D"/>
    <w:rsid w:val="00882462"/>
    <w:rsid w:val="00882D86"/>
    <w:rsid w:val="00883EB9"/>
    <w:rsid w:val="00883FE3"/>
    <w:rsid w:val="00884696"/>
    <w:rsid w:val="00884F12"/>
    <w:rsid w:val="008858EC"/>
    <w:rsid w:val="00887B85"/>
    <w:rsid w:val="0089054E"/>
    <w:rsid w:val="00890B77"/>
    <w:rsid w:val="008929B1"/>
    <w:rsid w:val="008932C7"/>
    <w:rsid w:val="00893EFA"/>
    <w:rsid w:val="00894528"/>
    <w:rsid w:val="00894664"/>
    <w:rsid w:val="008946B0"/>
    <w:rsid w:val="00894F73"/>
    <w:rsid w:val="00896128"/>
    <w:rsid w:val="008978DF"/>
    <w:rsid w:val="008A01F6"/>
    <w:rsid w:val="008A19F9"/>
    <w:rsid w:val="008A1E3E"/>
    <w:rsid w:val="008A3BAB"/>
    <w:rsid w:val="008A5DC7"/>
    <w:rsid w:val="008A73FA"/>
    <w:rsid w:val="008B0CB2"/>
    <w:rsid w:val="008B471D"/>
    <w:rsid w:val="008B55F8"/>
    <w:rsid w:val="008B5B4C"/>
    <w:rsid w:val="008B5DED"/>
    <w:rsid w:val="008B6AA0"/>
    <w:rsid w:val="008B7842"/>
    <w:rsid w:val="008C0562"/>
    <w:rsid w:val="008C296F"/>
    <w:rsid w:val="008C3C38"/>
    <w:rsid w:val="008C3DA0"/>
    <w:rsid w:val="008C54AE"/>
    <w:rsid w:val="008C6004"/>
    <w:rsid w:val="008C6610"/>
    <w:rsid w:val="008C6F65"/>
    <w:rsid w:val="008D064D"/>
    <w:rsid w:val="008D06C8"/>
    <w:rsid w:val="008D70AC"/>
    <w:rsid w:val="008D7546"/>
    <w:rsid w:val="008E187A"/>
    <w:rsid w:val="008E1DA8"/>
    <w:rsid w:val="008E3E91"/>
    <w:rsid w:val="008E4F45"/>
    <w:rsid w:val="008F1539"/>
    <w:rsid w:val="008F1D69"/>
    <w:rsid w:val="008F61F4"/>
    <w:rsid w:val="009017EA"/>
    <w:rsid w:val="009038F2"/>
    <w:rsid w:val="0090527C"/>
    <w:rsid w:val="00905AEC"/>
    <w:rsid w:val="00905E11"/>
    <w:rsid w:val="009079C3"/>
    <w:rsid w:val="00912334"/>
    <w:rsid w:val="00913396"/>
    <w:rsid w:val="00913D82"/>
    <w:rsid w:val="00914119"/>
    <w:rsid w:val="0091494F"/>
    <w:rsid w:val="00915029"/>
    <w:rsid w:val="009208E3"/>
    <w:rsid w:val="00922398"/>
    <w:rsid w:val="009223EB"/>
    <w:rsid w:val="00922CBE"/>
    <w:rsid w:val="00922EC5"/>
    <w:rsid w:val="00923F16"/>
    <w:rsid w:val="00926020"/>
    <w:rsid w:val="009270B5"/>
    <w:rsid w:val="00927266"/>
    <w:rsid w:val="00930AFF"/>
    <w:rsid w:val="009319CF"/>
    <w:rsid w:val="00931AC2"/>
    <w:rsid w:val="00935A4C"/>
    <w:rsid w:val="0093765E"/>
    <w:rsid w:val="00940366"/>
    <w:rsid w:val="009413C3"/>
    <w:rsid w:val="0094147C"/>
    <w:rsid w:val="00943190"/>
    <w:rsid w:val="00943474"/>
    <w:rsid w:val="00943E68"/>
    <w:rsid w:val="00944A99"/>
    <w:rsid w:val="009459C0"/>
    <w:rsid w:val="0095199B"/>
    <w:rsid w:val="00952571"/>
    <w:rsid w:val="00954895"/>
    <w:rsid w:val="00955EC4"/>
    <w:rsid w:val="00956D7A"/>
    <w:rsid w:val="009604DE"/>
    <w:rsid w:val="00960921"/>
    <w:rsid w:val="009610DD"/>
    <w:rsid w:val="00961366"/>
    <w:rsid w:val="0096221B"/>
    <w:rsid w:val="00962832"/>
    <w:rsid w:val="00964462"/>
    <w:rsid w:val="009647F0"/>
    <w:rsid w:val="009663E4"/>
    <w:rsid w:val="00966D4A"/>
    <w:rsid w:val="00970600"/>
    <w:rsid w:val="00970F70"/>
    <w:rsid w:val="00971882"/>
    <w:rsid w:val="00974D20"/>
    <w:rsid w:val="00975505"/>
    <w:rsid w:val="00980747"/>
    <w:rsid w:val="00983896"/>
    <w:rsid w:val="00983963"/>
    <w:rsid w:val="00984962"/>
    <w:rsid w:val="009850A7"/>
    <w:rsid w:val="00985149"/>
    <w:rsid w:val="009861F2"/>
    <w:rsid w:val="00987F20"/>
    <w:rsid w:val="00990E99"/>
    <w:rsid w:val="00991117"/>
    <w:rsid w:val="00991AD1"/>
    <w:rsid w:val="0099231E"/>
    <w:rsid w:val="00992716"/>
    <w:rsid w:val="00993617"/>
    <w:rsid w:val="0099484C"/>
    <w:rsid w:val="0099643F"/>
    <w:rsid w:val="00996716"/>
    <w:rsid w:val="00997F24"/>
    <w:rsid w:val="009A149C"/>
    <w:rsid w:val="009A288F"/>
    <w:rsid w:val="009A4943"/>
    <w:rsid w:val="009B0298"/>
    <w:rsid w:val="009B2296"/>
    <w:rsid w:val="009B2307"/>
    <w:rsid w:val="009C0E93"/>
    <w:rsid w:val="009C3D92"/>
    <w:rsid w:val="009C48FC"/>
    <w:rsid w:val="009C7280"/>
    <w:rsid w:val="009D107E"/>
    <w:rsid w:val="009D1B23"/>
    <w:rsid w:val="009D2458"/>
    <w:rsid w:val="009D3588"/>
    <w:rsid w:val="009D3716"/>
    <w:rsid w:val="009D4E36"/>
    <w:rsid w:val="009D76BD"/>
    <w:rsid w:val="009E5373"/>
    <w:rsid w:val="009F0194"/>
    <w:rsid w:val="009F15C2"/>
    <w:rsid w:val="009F2FAF"/>
    <w:rsid w:val="009F3390"/>
    <w:rsid w:val="009F445C"/>
    <w:rsid w:val="009F54BE"/>
    <w:rsid w:val="009F5CD4"/>
    <w:rsid w:val="009F606C"/>
    <w:rsid w:val="009F797A"/>
    <w:rsid w:val="00A0105C"/>
    <w:rsid w:val="00A02554"/>
    <w:rsid w:val="00A0374F"/>
    <w:rsid w:val="00A04581"/>
    <w:rsid w:val="00A04CCB"/>
    <w:rsid w:val="00A04EBC"/>
    <w:rsid w:val="00A060A0"/>
    <w:rsid w:val="00A07B90"/>
    <w:rsid w:val="00A11B5F"/>
    <w:rsid w:val="00A11D04"/>
    <w:rsid w:val="00A13F70"/>
    <w:rsid w:val="00A1468C"/>
    <w:rsid w:val="00A15059"/>
    <w:rsid w:val="00A15811"/>
    <w:rsid w:val="00A20928"/>
    <w:rsid w:val="00A20941"/>
    <w:rsid w:val="00A214EC"/>
    <w:rsid w:val="00A22A9D"/>
    <w:rsid w:val="00A311B0"/>
    <w:rsid w:val="00A32674"/>
    <w:rsid w:val="00A42329"/>
    <w:rsid w:val="00A43EB4"/>
    <w:rsid w:val="00A45110"/>
    <w:rsid w:val="00A4525B"/>
    <w:rsid w:val="00A477C1"/>
    <w:rsid w:val="00A501A0"/>
    <w:rsid w:val="00A50FA8"/>
    <w:rsid w:val="00A512BA"/>
    <w:rsid w:val="00A513E1"/>
    <w:rsid w:val="00A53567"/>
    <w:rsid w:val="00A55B54"/>
    <w:rsid w:val="00A601CF"/>
    <w:rsid w:val="00A60294"/>
    <w:rsid w:val="00A6154B"/>
    <w:rsid w:val="00A63641"/>
    <w:rsid w:val="00A63800"/>
    <w:rsid w:val="00A6383E"/>
    <w:rsid w:val="00A67C67"/>
    <w:rsid w:val="00A739BC"/>
    <w:rsid w:val="00A75700"/>
    <w:rsid w:val="00A75E6F"/>
    <w:rsid w:val="00A764D5"/>
    <w:rsid w:val="00A7675C"/>
    <w:rsid w:val="00A77375"/>
    <w:rsid w:val="00A80739"/>
    <w:rsid w:val="00A81B80"/>
    <w:rsid w:val="00A84427"/>
    <w:rsid w:val="00A8522F"/>
    <w:rsid w:val="00A85484"/>
    <w:rsid w:val="00A8780C"/>
    <w:rsid w:val="00A87A6F"/>
    <w:rsid w:val="00A95798"/>
    <w:rsid w:val="00A95A0A"/>
    <w:rsid w:val="00A96211"/>
    <w:rsid w:val="00A9690A"/>
    <w:rsid w:val="00AA0292"/>
    <w:rsid w:val="00AA1ADF"/>
    <w:rsid w:val="00AA2725"/>
    <w:rsid w:val="00AA4A4A"/>
    <w:rsid w:val="00AA5388"/>
    <w:rsid w:val="00AA5C5A"/>
    <w:rsid w:val="00AA645E"/>
    <w:rsid w:val="00AA7085"/>
    <w:rsid w:val="00AA76CF"/>
    <w:rsid w:val="00AB0F22"/>
    <w:rsid w:val="00AB1B89"/>
    <w:rsid w:val="00AB28AB"/>
    <w:rsid w:val="00AB33B0"/>
    <w:rsid w:val="00AB3CA4"/>
    <w:rsid w:val="00AB617A"/>
    <w:rsid w:val="00AB6794"/>
    <w:rsid w:val="00AB71CD"/>
    <w:rsid w:val="00AB74CC"/>
    <w:rsid w:val="00AC0F16"/>
    <w:rsid w:val="00AC34BF"/>
    <w:rsid w:val="00AC3528"/>
    <w:rsid w:val="00AC3820"/>
    <w:rsid w:val="00AC49E5"/>
    <w:rsid w:val="00AC4E39"/>
    <w:rsid w:val="00AD02D1"/>
    <w:rsid w:val="00AD2182"/>
    <w:rsid w:val="00AD43EF"/>
    <w:rsid w:val="00AD4EDC"/>
    <w:rsid w:val="00AD55E7"/>
    <w:rsid w:val="00AE07E4"/>
    <w:rsid w:val="00AE164A"/>
    <w:rsid w:val="00AE1BF2"/>
    <w:rsid w:val="00AE35DC"/>
    <w:rsid w:val="00AE4E90"/>
    <w:rsid w:val="00AE5CB2"/>
    <w:rsid w:val="00AE69C4"/>
    <w:rsid w:val="00AE7678"/>
    <w:rsid w:val="00AE7E2F"/>
    <w:rsid w:val="00AF1A4C"/>
    <w:rsid w:val="00AF53EB"/>
    <w:rsid w:val="00AF715A"/>
    <w:rsid w:val="00AF7585"/>
    <w:rsid w:val="00AF77ED"/>
    <w:rsid w:val="00B0012E"/>
    <w:rsid w:val="00B020D8"/>
    <w:rsid w:val="00B02959"/>
    <w:rsid w:val="00B04B9C"/>
    <w:rsid w:val="00B04DA6"/>
    <w:rsid w:val="00B061F8"/>
    <w:rsid w:val="00B069BA"/>
    <w:rsid w:val="00B10452"/>
    <w:rsid w:val="00B115F9"/>
    <w:rsid w:val="00B13B5F"/>
    <w:rsid w:val="00B15609"/>
    <w:rsid w:val="00B15FC5"/>
    <w:rsid w:val="00B176A2"/>
    <w:rsid w:val="00B20290"/>
    <w:rsid w:val="00B21BD6"/>
    <w:rsid w:val="00B303F4"/>
    <w:rsid w:val="00B31713"/>
    <w:rsid w:val="00B334BD"/>
    <w:rsid w:val="00B34114"/>
    <w:rsid w:val="00B37E13"/>
    <w:rsid w:val="00B44886"/>
    <w:rsid w:val="00B44B4B"/>
    <w:rsid w:val="00B46AC8"/>
    <w:rsid w:val="00B51B58"/>
    <w:rsid w:val="00B52F0F"/>
    <w:rsid w:val="00B546E6"/>
    <w:rsid w:val="00B558DE"/>
    <w:rsid w:val="00B6000C"/>
    <w:rsid w:val="00B60334"/>
    <w:rsid w:val="00B606E6"/>
    <w:rsid w:val="00B645EF"/>
    <w:rsid w:val="00B67CEE"/>
    <w:rsid w:val="00B7105C"/>
    <w:rsid w:val="00B7106C"/>
    <w:rsid w:val="00B72CFC"/>
    <w:rsid w:val="00B737E9"/>
    <w:rsid w:val="00B813AF"/>
    <w:rsid w:val="00B8260B"/>
    <w:rsid w:val="00B82B33"/>
    <w:rsid w:val="00B84D30"/>
    <w:rsid w:val="00B8610A"/>
    <w:rsid w:val="00B86B51"/>
    <w:rsid w:val="00B87641"/>
    <w:rsid w:val="00B87B4F"/>
    <w:rsid w:val="00B90506"/>
    <w:rsid w:val="00B91C2F"/>
    <w:rsid w:val="00B92EBF"/>
    <w:rsid w:val="00B95848"/>
    <w:rsid w:val="00B95B7A"/>
    <w:rsid w:val="00B964FA"/>
    <w:rsid w:val="00B96EEA"/>
    <w:rsid w:val="00BA1162"/>
    <w:rsid w:val="00BA12E2"/>
    <w:rsid w:val="00BA14C5"/>
    <w:rsid w:val="00BA16D2"/>
    <w:rsid w:val="00BA2AC6"/>
    <w:rsid w:val="00BA6364"/>
    <w:rsid w:val="00BA77EC"/>
    <w:rsid w:val="00BB3067"/>
    <w:rsid w:val="00BB332C"/>
    <w:rsid w:val="00BB336C"/>
    <w:rsid w:val="00BB3AFC"/>
    <w:rsid w:val="00BB6584"/>
    <w:rsid w:val="00BB7E5B"/>
    <w:rsid w:val="00BC0EA6"/>
    <w:rsid w:val="00BC508E"/>
    <w:rsid w:val="00BC6461"/>
    <w:rsid w:val="00BC70B9"/>
    <w:rsid w:val="00BC73AB"/>
    <w:rsid w:val="00BD0DD7"/>
    <w:rsid w:val="00BD15C8"/>
    <w:rsid w:val="00BD161E"/>
    <w:rsid w:val="00BD2D76"/>
    <w:rsid w:val="00BD3766"/>
    <w:rsid w:val="00BD7647"/>
    <w:rsid w:val="00BE080D"/>
    <w:rsid w:val="00BE0C9D"/>
    <w:rsid w:val="00BE3599"/>
    <w:rsid w:val="00BE42D1"/>
    <w:rsid w:val="00BE4C45"/>
    <w:rsid w:val="00BE7B04"/>
    <w:rsid w:val="00BF038E"/>
    <w:rsid w:val="00BF03FE"/>
    <w:rsid w:val="00BF0E84"/>
    <w:rsid w:val="00BF18DF"/>
    <w:rsid w:val="00BF2B3A"/>
    <w:rsid w:val="00BF2E78"/>
    <w:rsid w:val="00BF350E"/>
    <w:rsid w:val="00BF4430"/>
    <w:rsid w:val="00BF511C"/>
    <w:rsid w:val="00BF5543"/>
    <w:rsid w:val="00BF66AD"/>
    <w:rsid w:val="00BF7B73"/>
    <w:rsid w:val="00C00CF2"/>
    <w:rsid w:val="00C02BD4"/>
    <w:rsid w:val="00C02ED2"/>
    <w:rsid w:val="00C03485"/>
    <w:rsid w:val="00C038D2"/>
    <w:rsid w:val="00C03E57"/>
    <w:rsid w:val="00C0453E"/>
    <w:rsid w:val="00C04B29"/>
    <w:rsid w:val="00C04D2E"/>
    <w:rsid w:val="00C06486"/>
    <w:rsid w:val="00C065EE"/>
    <w:rsid w:val="00C070B7"/>
    <w:rsid w:val="00C110FF"/>
    <w:rsid w:val="00C14119"/>
    <w:rsid w:val="00C14B1C"/>
    <w:rsid w:val="00C150DB"/>
    <w:rsid w:val="00C174D7"/>
    <w:rsid w:val="00C2235B"/>
    <w:rsid w:val="00C23899"/>
    <w:rsid w:val="00C24054"/>
    <w:rsid w:val="00C240B2"/>
    <w:rsid w:val="00C243F9"/>
    <w:rsid w:val="00C25711"/>
    <w:rsid w:val="00C262F3"/>
    <w:rsid w:val="00C27808"/>
    <w:rsid w:val="00C3199A"/>
    <w:rsid w:val="00C35534"/>
    <w:rsid w:val="00C36D4D"/>
    <w:rsid w:val="00C37597"/>
    <w:rsid w:val="00C40E83"/>
    <w:rsid w:val="00C42D02"/>
    <w:rsid w:val="00C43A6D"/>
    <w:rsid w:val="00C447FB"/>
    <w:rsid w:val="00C45A0B"/>
    <w:rsid w:val="00C45A5A"/>
    <w:rsid w:val="00C47EE7"/>
    <w:rsid w:val="00C506FD"/>
    <w:rsid w:val="00C537E4"/>
    <w:rsid w:val="00C53883"/>
    <w:rsid w:val="00C5390F"/>
    <w:rsid w:val="00C56BFD"/>
    <w:rsid w:val="00C62A04"/>
    <w:rsid w:val="00C6614F"/>
    <w:rsid w:val="00C66164"/>
    <w:rsid w:val="00C71BB9"/>
    <w:rsid w:val="00C77B1C"/>
    <w:rsid w:val="00C824C3"/>
    <w:rsid w:val="00C83869"/>
    <w:rsid w:val="00C83AA7"/>
    <w:rsid w:val="00C84395"/>
    <w:rsid w:val="00C8599C"/>
    <w:rsid w:val="00C86B04"/>
    <w:rsid w:val="00C915DB"/>
    <w:rsid w:val="00C919D0"/>
    <w:rsid w:val="00C92E6E"/>
    <w:rsid w:val="00C93191"/>
    <w:rsid w:val="00C94896"/>
    <w:rsid w:val="00C95438"/>
    <w:rsid w:val="00C96791"/>
    <w:rsid w:val="00C96A9A"/>
    <w:rsid w:val="00CA200F"/>
    <w:rsid w:val="00CA23CD"/>
    <w:rsid w:val="00CA3215"/>
    <w:rsid w:val="00CA3EBD"/>
    <w:rsid w:val="00CA4FAE"/>
    <w:rsid w:val="00CA511F"/>
    <w:rsid w:val="00CA6694"/>
    <w:rsid w:val="00CB22CA"/>
    <w:rsid w:val="00CB4148"/>
    <w:rsid w:val="00CB590F"/>
    <w:rsid w:val="00CB5AE5"/>
    <w:rsid w:val="00CC0E6A"/>
    <w:rsid w:val="00CC1435"/>
    <w:rsid w:val="00CC2305"/>
    <w:rsid w:val="00CC26B0"/>
    <w:rsid w:val="00CC34FC"/>
    <w:rsid w:val="00CC3E63"/>
    <w:rsid w:val="00CC7694"/>
    <w:rsid w:val="00CD04F2"/>
    <w:rsid w:val="00CD1982"/>
    <w:rsid w:val="00CD2FDD"/>
    <w:rsid w:val="00CD347D"/>
    <w:rsid w:val="00CD49F2"/>
    <w:rsid w:val="00CD58B5"/>
    <w:rsid w:val="00CE2641"/>
    <w:rsid w:val="00CE35B7"/>
    <w:rsid w:val="00CE374F"/>
    <w:rsid w:val="00CE3774"/>
    <w:rsid w:val="00CE4DD7"/>
    <w:rsid w:val="00CE78CB"/>
    <w:rsid w:val="00CF1E24"/>
    <w:rsid w:val="00CF3C96"/>
    <w:rsid w:val="00CF3CBB"/>
    <w:rsid w:val="00CF4D71"/>
    <w:rsid w:val="00D00377"/>
    <w:rsid w:val="00D01DD3"/>
    <w:rsid w:val="00D0216B"/>
    <w:rsid w:val="00D031E9"/>
    <w:rsid w:val="00D03DCA"/>
    <w:rsid w:val="00D040A3"/>
    <w:rsid w:val="00D07189"/>
    <w:rsid w:val="00D1562E"/>
    <w:rsid w:val="00D27B47"/>
    <w:rsid w:val="00D31E49"/>
    <w:rsid w:val="00D32406"/>
    <w:rsid w:val="00D338C0"/>
    <w:rsid w:val="00D34B1D"/>
    <w:rsid w:val="00D35299"/>
    <w:rsid w:val="00D353A7"/>
    <w:rsid w:val="00D3658A"/>
    <w:rsid w:val="00D4005C"/>
    <w:rsid w:val="00D408F3"/>
    <w:rsid w:val="00D41296"/>
    <w:rsid w:val="00D46238"/>
    <w:rsid w:val="00D51005"/>
    <w:rsid w:val="00D52C3C"/>
    <w:rsid w:val="00D55995"/>
    <w:rsid w:val="00D55B9D"/>
    <w:rsid w:val="00D55C1A"/>
    <w:rsid w:val="00D56D1F"/>
    <w:rsid w:val="00D57AC7"/>
    <w:rsid w:val="00D609ED"/>
    <w:rsid w:val="00D60A50"/>
    <w:rsid w:val="00D622CB"/>
    <w:rsid w:val="00D62FBE"/>
    <w:rsid w:val="00D634DD"/>
    <w:rsid w:val="00D63B73"/>
    <w:rsid w:val="00D64E90"/>
    <w:rsid w:val="00D668B5"/>
    <w:rsid w:val="00D67D04"/>
    <w:rsid w:val="00D71058"/>
    <w:rsid w:val="00D7136D"/>
    <w:rsid w:val="00D714E0"/>
    <w:rsid w:val="00D723B3"/>
    <w:rsid w:val="00D73251"/>
    <w:rsid w:val="00D756DA"/>
    <w:rsid w:val="00D75C81"/>
    <w:rsid w:val="00D77791"/>
    <w:rsid w:val="00D80426"/>
    <w:rsid w:val="00D81EAD"/>
    <w:rsid w:val="00D82A22"/>
    <w:rsid w:val="00D82A42"/>
    <w:rsid w:val="00D83B57"/>
    <w:rsid w:val="00D8423F"/>
    <w:rsid w:val="00D8432F"/>
    <w:rsid w:val="00D859CC"/>
    <w:rsid w:val="00D86AC6"/>
    <w:rsid w:val="00D8765B"/>
    <w:rsid w:val="00D90E4F"/>
    <w:rsid w:val="00D9143D"/>
    <w:rsid w:val="00D924C0"/>
    <w:rsid w:val="00D968FC"/>
    <w:rsid w:val="00DA1D8D"/>
    <w:rsid w:val="00DA33C3"/>
    <w:rsid w:val="00DA37AB"/>
    <w:rsid w:val="00DA4331"/>
    <w:rsid w:val="00DA510D"/>
    <w:rsid w:val="00DA77D2"/>
    <w:rsid w:val="00DB0800"/>
    <w:rsid w:val="00DB2559"/>
    <w:rsid w:val="00DB39BB"/>
    <w:rsid w:val="00DB6627"/>
    <w:rsid w:val="00DC17BD"/>
    <w:rsid w:val="00DC1CCA"/>
    <w:rsid w:val="00DC5475"/>
    <w:rsid w:val="00DD27F8"/>
    <w:rsid w:val="00DD5D50"/>
    <w:rsid w:val="00DD6163"/>
    <w:rsid w:val="00DE07AE"/>
    <w:rsid w:val="00DE290A"/>
    <w:rsid w:val="00DE3D59"/>
    <w:rsid w:val="00DE3F96"/>
    <w:rsid w:val="00DE40A3"/>
    <w:rsid w:val="00DE60BD"/>
    <w:rsid w:val="00DE6B32"/>
    <w:rsid w:val="00DF51EB"/>
    <w:rsid w:val="00DF55D3"/>
    <w:rsid w:val="00DF5F77"/>
    <w:rsid w:val="00E020F1"/>
    <w:rsid w:val="00E04D8F"/>
    <w:rsid w:val="00E06D81"/>
    <w:rsid w:val="00E07068"/>
    <w:rsid w:val="00E113DC"/>
    <w:rsid w:val="00E161B3"/>
    <w:rsid w:val="00E169B3"/>
    <w:rsid w:val="00E221A3"/>
    <w:rsid w:val="00E224A2"/>
    <w:rsid w:val="00E23684"/>
    <w:rsid w:val="00E23D6A"/>
    <w:rsid w:val="00E24648"/>
    <w:rsid w:val="00E3212E"/>
    <w:rsid w:val="00E323BD"/>
    <w:rsid w:val="00E33325"/>
    <w:rsid w:val="00E360AC"/>
    <w:rsid w:val="00E371D3"/>
    <w:rsid w:val="00E43BE2"/>
    <w:rsid w:val="00E446F7"/>
    <w:rsid w:val="00E5013B"/>
    <w:rsid w:val="00E502A2"/>
    <w:rsid w:val="00E50330"/>
    <w:rsid w:val="00E5066B"/>
    <w:rsid w:val="00E55C77"/>
    <w:rsid w:val="00E56255"/>
    <w:rsid w:val="00E57159"/>
    <w:rsid w:val="00E601FB"/>
    <w:rsid w:val="00E60F92"/>
    <w:rsid w:val="00E6151A"/>
    <w:rsid w:val="00E65741"/>
    <w:rsid w:val="00E679FB"/>
    <w:rsid w:val="00E71B02"/>
    <w:rsid w:val="00E7379B"/>
    <w:rsid w:val="00E75779"/>
    <w:rsid w:val="00E779A0"/>
    <w:rsid w:val="00E8138E"/>
    <w:rsid w:val="00E82C88"/>
    <w:rsid w:val="00E8769A"/>
    <w:rsid w:val="00E9029E"/>
    <w:rsid w:val="00E922B9"/>
    <w:rsid w:val="00E9289E"/>
    <w:rsid w:val="00E95884"/>
    <w:rsid w:val="00E95E7C"/>
    <w:rsid w:val="00E964FD"/>
    <w:rsid w:val="00E973EE"/>
    <w:rsid w:val="00EA038B"/>
    <w:rsid w:val="00EA2052"/>
    <w:rsid w:val="00EA29EF"/>
    <w:rsid w:val="00EA3D31"/>
    <w:rsid w:val="00EA653A"/>
    <w:rsid w:val="00EB0790"/>
    <w:rsid w:val="00EB1374"/>
    <w:rsid w:val="00EB26B2"/>
    <w:rsid w:val="00EB2CC6"/>
    <w:rsid w:val="00EB34BD"/>
    <w:rsid w:val="00EB3C5B"/>
    <w:rsid w:val="00EB4C4C"/>
    <w:rsid w:val="00EB5726"/>
    <w:rsid w:val="00EB59C6"/>
    <w:rsid w:val="00EB6F19"/>
    <w:rsid w:val="00EC007B"/>
    <w:rsid w:val="00EC0C95"/>
    <w:rsid w:val="00EC1A51"/>
    <w:rsid w:val="00EC1C71"/>
    <w:rsid w:val="00EC2FC6"/>
    <w:rsid w:val="00EC304F"/>
    <w:rsid w:val="00EC3367"/>
    <w:rsid w:val="00EC77B1"/>
    <w:rsid w:val="00ED1DFF"/>
    <w:rsid w:val="00ED2374"/>
    <w:rsid w:val="00ED40C3"/>
    <w:rsid w:val="00ED62E1"/>
    <w:rsid w:val="00ED7CE6"/>
    <w:rsid w:val="00EE14D7"/>
    <w:rsid w:val="00EE21BC"/>
    <w:rsid w:val="00EE4F79"/>
    <w:rsid w:val="00EE5A72"/>
    <w:rsid w:val="00EF0A7C"/>
    <w:rsid w:val="00EF1457"/>
    <w:rsid w:val="00EF44B5"/>
    <w:rsid w:val="00F0062A"/>
    <w:rsid w:val="00F0415C"/>
    <w:rsid w:val="00F044DE"/>
    <w:rsid w:val="00F05389"/>
    <w:rsid w:val="00F11EF3"/>
    <w:rsid w:val="00F13E30"/>
    <w:rsid w:val="00F14085"/>
    <w:rsid w:val="00F204EC"/>
    <w:rsid w:val="00F304E3"/>
    <w:rsid w:val="00F319DC"/>
    <w:rsid w:val="00F321FD"/>
    <w:rsid w:val="00F32668"/>
    <w:rsid w:val="00F33051"/>
    <w:rsid w:val="00F33723"/>
    <w:rsid w:val="00F3459F"/>
    <w:rsid w:val="00F34989"/>
    <w:rsid w:val="00F37704"/>
    <w:rsid w:val="00F42AAF"/>
    <w:rsid w:val="00F43767"/>
    <w:rsid w:val="00F44D0C"/>
    <w:rsid w:val="00F465AE"/>
    <w:rsid w:val="00F4675F"/>
    <w:rsid w:val="00F4716D"/>
    <w:rsid w:val="00F4779A"/>
    <w:rsid w:val="00F50A7F"/>
    <w:rsid w:val="00F529A7"/>
    <w:rsid w:val="00F53B0E"/>
    <w:rsid w:val="00F55EB6"/>
    <w:rsid w:val="00F57D49"/>
    <w:rsid w:val="00F623FA"/>
    <w:rsid w:val="00F640DF"/>
    <w:rsid w:val="00F64D9E"/>
    <w:rsid w:val="00F65FEF"/>
    <w:rsid w:val="00F662D1"/>
    <w:rsid w:val="00F66F50"/>
    <w:rsid w:val="00F71529"/>
    <w:rsid w:val="00F73038"/>
    <w:rsid w:val="00F74797"/>
    <w:rsid w:val="00F7480D"/>
    <w:rsid w:val="00F74A8B"/>
    <w:rsid w:val="00F75EA9"/>
    <w:rsid w:val="00F765C1"/>
    <w:rsid w:val="00F76ECA"/>
    <w:rsid w:val="00F7750B"/>
    <w:rsid w:val="00F80F18"/>
    <w:rsid w:val="00F81388"/>
    <w:rsid w:val="00F82D39"/>
    <w:rsid w:val="00F83E1C"/>
    <w:rsid w:val="00F87A5E"/>
    <w:rsid w:val="00F91484"/>
    <w:rsid w:val="00F9173A"/>
    <w:rsid w:val="00F91D84"/>
    <w:rsid w:val="00F93093"/>
    <w:rsid w:val="00F93CB0"/>
    <w:rsid w:val="00F95045"/>
    <w:rsid w:val="00F9572B"/>
    <w:rsid w:val="00F97682"/>
    <w:rsid w:val="00F97EF7"/>
    <w:rsid w:val="00FA4E79"/>
    <w:rsid w:val="00FB0501"/>
    <w:rsid w:val="00FB08F4"/>
    <w:rsid w:val="00FB34F7"/>
    <w:rsid w:val="00FB38F9"/>
    <w:rsid w:val="00FB55D7"/>
    <w:rsid w:val="00FB59A5"/>
    <w:rsid w:val="00FB5DD8"/>
    <w:rsid w:val="00FC026C"/>
    <w:rsid w:val="00FC2EC1"/>
    <w:rsid w:val="00FC37D0"/>
    <w:rsid w:val="00FC460A"/>
    <w:rsid w:val="00FC5668"/>
    <w:rsid w:val="00FC6CFF"/>
    <w:rsid w:val="00FD3C81"/>
    <w:rsid w:val="00FD43FC"/>
    <w:rsid w:val="00FD46AF"/>
    <w:rsid w:val="00FD46DE"/>
    <w:rsid w:val="00FD4AAE"/>
    <w:rsid w:val="00FD4C09"/>
    <w:rsid w:val="00FD501B"/>
    <w:rsid w:val="00FD709B"/>
    <w:rsid w:val="00FD7808"/>
    <w:rsid w:val="00FE034F"/>
    <w:rsid w:val="00FE2B78"/>
    <w:rsid w:val="00FE2FEB"/>
    <w:rsid w:val="00FE308F"/>
    <w:rsid w:val="00FE43B3"/>
    <w:rsid w:val="00FF0567"/>
    <w:rsid w:val="00FF065A"/>
    <w:rsid w:val="00FF2FDA"/>
    <w:rsid w:val="00FF48E2"/>
    <w:rsid w:val="00FF6EC5"/>
    <w:rsid w:val="01169E82"/>
    <w:rsid w:val="01C6DF6B"/>
    <w:rsid w:val="01F38CE3"/>
    <w:rsid w:val="026FFE90"/>
    <w:rsid w:val="02D26BA1"/>
    <w:rsid w:val="03CCD41F"/>
    <w:rsid w:val="0496E913"/>
    <w:rsid w:val="04D244EB"/>
    <w:rsid w:val="0583B75C"/>
    <w:rsid w:val="062368A4"/>
    <w:rsid w:val="06F97025"/>
    <w:rsid w:val="07BDBC62"/>
    <w:rsid w:val="084F3115"/>
    <w:rsid w:val="0899C2B5"/>
    <w:rsid w:val="0953101D"/>
    <w:rsid w:val="0A61E818"/>
    <w:rsid w:val="0AFE7D26"/>
    <w:rsid w:val="0B13FCEB"/>
    <w:rsid w:val="0BB420B9"/>
    <w:rsid w:val="0BFDB879"/>
    <w:rsid w:val="0C3852DB"/>
    <w:rsid w:val="0C5E6542"/>
    <w:rsid w:val="0CA8C30B"/>
    <w:rsid w:val="0CC37E51"/>
    <w:rsid w:val="0D1A7D0B"/>
    <w:rsid w:val="0DA05EA3"/>
    <w:rsid w:val="0DB31717"/>
    <w:rsid w:val="0DFD921C"/>
    <w:rsid w:val="0E170A6F"/>
    <w:rsid w:val="10577C4C"/>
    <w:rsid w:val="1063A410"/>
    <w:rsid w:val="10D6EC13"/>
    <w:rsid w:val="117DCDD1"/>
    <w:rsid w:val="1215CC18"/>
    <w:rsid w:val="1281722D"/>
    <w:rsid w:val="12BE17EA"/>
    <w:rsid w:val="13043236"/>
    <w:rsid w:val="13DFF65E"/>
    <w:rsid w:val="14306D43"/>
    <w:rsid w:val="14FC8D51"/>
    <w:rsid w:val="159134D9"/>
    <w:rsid w:val="1642C986"/>
    <w:rsid w:val="1650CAC4"/>
    <w:rsid w:val="16985DB2"/>
    <w:rsid w:val="17218F0E"/>
    <w:rsid w:val="175E9956"/>
    <w:rsid w:val="179D86C3"/>
    <w:rsid w:val="1804DE44"/>
    <w:rsid w:val="191D58F0"/>
    <w:rsid w:val="1965D9EB"/>
    <w:rsid w:val="1A2815A0"/>
    <w:rsid w:val="1A488C82"/>
    <w:rsid w:val="1A663533"/>
    <w:rsid w:val="1AC9B568"/>
    <w:rsid w:val="1ACEA34A"/>
    <w:rsid w:val="1C1506CC"/>
    <w:rsid w:val="1C7A88F3"/>
    <w:rsid w:val="1D163AB2"/>
    <w:rsid w:val="1D6E2591"/>
    <w:rsid w:val="1D802D44"/>
    <w:rsid w:val="1D9C46BE"/>
    <w:rsid w:val="1DA43444"/>
    <w:rsid w:val="1EB8B210"/>
    <w:rsid w:val="1F08FD8B"/>
    <w:rsid w:val="1FC3011C"/>
    <w:rsid w:val="2074321B"/>
    <w:rsid w:val="20D700F4"/>
    <w:rsid w:val="221305E9"/>
    <w:rsid w:val="231B6C77"/>
    <w:rsid w:val="23624F47"/>
    <w:rsid w:val="23E38197"/>
    <w:rsid w:val="2763A458"/>
    <w:rsid w:val="27A513D3"/>
    <w:rsid w:val="285B9FAA"/>
    <w:rsid w:val="28DD5985"/>
    <w:rsid w:val="292FD8E9"/>
    <w:rsid w:val="29707527"/>
    <w:rsid w:val="29CE25A4"/>
    <w:rsid w:val="2A05AB6B"/>
    <w:rsid w:val="2A31522B"/>
    <w:rsid w:val="2A913A74"/>
    <w:rsid w:val="2B1DF210"/>
    <w:rsid w:val="2B8A3017"/>
    <w:rsid w:val="2C737EC1"/>
    <w:rsid w:val="2DA12FB1"/>
    <w:rsid w:val="2E3B99B0"/>
    <w:rsid w:val="2E450F3A"/>
    <w:rsid w:val="2FB792A2"/>
    <w:rsid w:val="2FD76A11"/>
    <w:rsid w:val="2FFE35DD"/>
    <w:rsid w:val="30120EE7"/>
    <w:rsid w:val="3025AF4C"/>
    <w:rsid w:val="30328EA7"/>
    <w:rsid w:val="307430F5"/>
    <w:rsid w:val="31C17FAD"/>
    <w:rsid w:val="31C6D978"/>
    <w:rsid w:val="327A8B84"/>
    <w:rsid w:val="334955BF"/>
    <w:rsid w:val="33701138"/>
    <w:rsid w:val="346F0CA3"/>
    <w:rsid w:val="34E02D28"/>
    <w:rsid w:val="3510AC6B"/>
    <w:rsid w:val="351CF520"/>
    <w:rsid w:val="35A2B430"/>
    <w:rsid w:val="36D8E384"/>
    <w:rsid w:val="3755FC96"/>
    <w:rsid w:val="37A274E2"/>
    <w:rsid w:val="37B20F45"/>
    <w:rsid w:val="384B142A"/>
    <w:rsid w:val="39D91F71"/>
    <w:rsid w:val="3B59D5A7"/>
    <w:rsid w:val="3D054E16"/>
    <w:rsid w:val="3D582D78"/>
    <w:rsid w:val="3DC3C819"/>
    <w:rsid w:val="3DDF0200"/>
    <w:rsid w:val="3EFC5580"/>
    <w:rsid w:val="3F5323DC"/>
    <w:rsid w:val="403D5969"/>
    <w:rsid w:val="40924245"/>
    <w:rsid w:val="40CE1CBE"/>
    <w:rsid w:val="41D99DFA"/>
    <w:rsid w:val="41E6F0A4"/>
    <w:rsid w:val="41EFBECB"/>
    <w:rsid w:val="43E7269E"/>
    <w:rsid w:val="440FDCAE"/>
    <w:rsid w:val="44151CA7"/>
    <w:rsid w:val="4455C0D0"/>
    <w:rsid w:val="45375651"/>
    <w:rsid w:val="45F19131"/>
    <w:rsid w:val="469DD149"/>
    <w:rsid w:val="46AC9AED"/>
    <w:rsid w:val="474CFAEA"/>
    <w:rsid w:val="475E35C1"/>
    <w:rsid w:val="47CFEB70"/>
    <w:rsid w:val="47D71BCE"/>
    <w:rsid w:val="48CD0BE0"/>
    <w:rsid w:val="4901F3A8"/>
    <w:rsid w:val="494FA1D7"/>
    <w:rsid w:val="49F4DD83"/>
    <w:rsid w:val="49FD640C"/>
    <w:rsid w:val="4A78B312"/>
    <w:rsid w:val="4B6C0A71"/>
    <w:rsid w:val="4C51A423"/>
    <w:rsid w:val="4CA2774D"/>
    <w:rsid w:val="4E614929"/>
    <w:rsid w:val="4F19BD20"/>
    <w:rsid w:val="50537D33"/>
    <w:rsid w:val="528FAD91"/>
    <w:rsid w:val="52D01DC8"/>
    <w:rsid w:val="541F7F0F"/>
    <w:rsid w:val="550CE85B"/>
    <w:rsid w:val="55131140"/>
    <w:rsid w:val="55230D14"/>
    <w:rsid w:val="56C4ADB1"/>
    <w:rsid w:val="56FED945"/>
    <w:rsid w:val="5703F8B1"/>
    <w:rsid w:val="572E36EC"/>
    <w:rsid w:val="573E0DBD"/>
    <w:rsid w:val="577C4711"/>
    <w:rsid w:val="57BA4C99"/>
    <w:rsid w:val="588D2F4E"/>
    <w:rsid w:val="590DCF4C"/>
    <w:rsid w:val="59D62854"/>
    <w:rsid w:val="5A969191"/>
    <w:rsid w:val="5AB3E7D3"/>
    <w:rsid w:val="5C08E2F0"/>
    <w:rsid w:val="5C15B858"/>
    <w:rsid w:val="5C963573"/>
    <w:rsid w:val="5CA46E8D"/>
    <w:rsid w:val="5CF65798"/>
    <w:rsid w:val="5D6FB5D6"/>
    <w:rsid w:val="5DB46462"/>
    <w:rsid w:val="5ED5BE22"/>
    <w:rsid w:val="5F859ADA"/>
    <w:rsid w:val="5F95DF1E"/>
    <w:rsid w:val="609078CD"/>
    <w:rsid w:val="60EEA2F6"/>
    <w:rsid w:val="6109D779"/>
    <w:rsid w:val="61665621"/>
    <w:rsid w:val="61691C65"/>
    <w:rsid w:val="619D8425"/>
    <w:rsid w:val="626FA0F8"/>
    <w:rsid w:val="6379CD9B"/>
    <w:rsid w:val="63806BF1"/>
    <w:rsid w:val="64498F42"/>
    <w:rsid w:val="651C3C52"/>
    <w:rsid w:val="652BD749"/>
    <w:rsid w:val="65E55FA3"/>
    <w:rsid w:val="6778B809"/>
    <w:rsid w:val="67A0BBED"/>
    <w:rsid w:val="67B37D17"/>
    <w:rsid w:val="686D0571"/>
    <w:rsid w:val="69FBD623"/>
    <w:rsid w:val="6A59AAC3"/>
    <w:rsid w:val="6B221014"/>
    <w:rsid w:val="6C54A127"/>
    <w:rsid w:val="6C6F51DD"/>
    <w:rsid w:val="6CD3F116"/>
    <w:rsid w:val="6D1F9F15"/>
    <w:rsid w:val="6D6565CF"/>
    <w:rsid w:val="6D76931D"/>
    <w:rsid w:val="6D914B85"/>
    <w:rsid w:val="6D93D98A"/>
    <w:rsid w:val="6E479F6D"/>
    <w:rsid w:val="6E8A24FC"/>
    <w:rsid w:val="70DA0225"/>
    <w:rsid w:val="710BA4B4"/>
    <w:rsid w:val="7213E7B7"/>
    <w:rsid w:val="739E7D41"/>
    <w:rsid w:val="73A80514"/>
    <w:rsid w:val="73E9F2B1"/>
    <w:rsid w:val="77C9DEAF"/>
    <w:rsid w:val="78080B9A"/>
    <w:rsid w:val="7883293B"/>
    <w:rsid w:val="78C91C49"/>
    <w:rsid w:val="78F92453"/>
    <w:rsid w:val="7921FCD6"/>
    <w:rsid w:val="7A2870B5"/>
    <w:rsid w:val="7A6121BB"/>
    <w:rsid w:val="7A75091A"/>
    <w:rsid w:val="7A94F4B4"/>
    <w:rsid w:val="7C66EB5A"/>
    <w:rsid w:val="7CEC9278"/>
    <w:rsid w:val="7D90D4F7"/>
    <w:rsid w:val="7DF88783"/>
    <w:rsid w:val="7E307513"/>
    <w:rsid w:val="7EE5DBF1"/>
    <w:rsid w:val="7F00BBD1"/>
    <w:rsid w:val="7FD5F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B727"/>
  <w15:docId w15:val="{4668D0F3-9818-45C6-97F9-37F77CD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customStyle="1" w:styleId="tablecontents">
    <w:name w:val="tablecontents"/>
    <w:basedOn w:val="Normal"/>
    <w:rsid w:val="00F467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0EA6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1DA8"/>
    <w:rPr>
      <w:color w:val="605E5C"/>
      <w:shd w:val="clear" w:color="auto" w:fill="E1DFDD"/>
    </w:rPr>
  </w:style>
  <w:style w:type="paragraph" w:customStyle="1" w:styleId="Default">
    <w:name w:val="Default"/>
    <w:rsid w:val="008E1DA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0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2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4B9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B9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7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bhl96m">
    <w:name w:val="x1bhl96m"/>
    <w:basedOn w:val="DefaultParagraphFont"/>
    <w:rsid w:val="0020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67100-dc12-4133-9d61-7fecb8399583">
      <Terms xmlns="http://schemas.microsoft.com/office/infopath/2007/PartnerControls"/>
    </lcf76f155ced4ddcb4097134ff3c332f>
    <TaxCatchAll xmlns="153fa95f-27b7-496b-af0e-f67f716c1b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751B8EB43264BB83491DE06CCFBC0" ma:contentTypeVersion="11" ma:contentTypeDescription="Create a new document." ma:contentTypeScope="" ma:versionID="bcdf811f87fdae6bf5076cda19299a5c">
  <xsd:schema xmlns:xsd="http://www.w3.org/2001/XMLSchema" xmlns:xs="http://www.w3.org/2001/XMLSchema" xmlns:p="http://schemas.microsoft.com/office/2006/metadata/properties" xmlns:ns2="54967100-dc12-4133-9d61-7fecb8399583" xmlns:ns3="153fa95f-27b7-496b-af0e-f67f716c1bad" targetNamespace="http://schemas.microsoft.com/office/2006/metadata/properties" ma:root="true" ma:fieldsID="38889cebdfd8bb17e80ad5d664e3190c" ns2:_="" ns3:_="">
    <xsd:import namespace="54967100-dc12-4133-9d61-7fecb8399583"/>
    <xsd:import namespace="153fa95f-27b7-496b-af0e-f67f716c1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7100-dc12-4133-9d61-7fecb8399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a25cae-d799-4bc6-98a1-36bac826c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a95f-27b7-496b-af0e-f67f716c1b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6f52fc-c165-4561-a631-a7c6d442dd2f}" ma:internalName="TaxCatchAll" ma:showField="CatchAllData" ma:web="153fa95f-27b7-496b-af0e-f67f716c1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C83C9-FCD5-4DD7-8FAB-325A5256D153}">
  <ds:schemaRefs>
    <ds:schemaRef ds:uri="http://schemas.microsoft.com/office/2006/metadata/properties"/>
    <ds:schemaRef ds:uri="http://www.w3.org/2000/xmlns/"/>
    <ds:schemaRef ds:uri="54967100-dc12-4133-9d61-7fecb8399583"/>
    <ds:schemaRef ds:uri="http://schemas.microsoft.com/office/infopath/2007/PartnerControls"/>
    <ds:schemaRef ds:uri="153fa95f-27b7-496b-af0e-f67f716c1bad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87F938A-96AD-4F6D-97D7-A4857362F1C6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648F8B9-0A72-45C8-8135-DB8E876D1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B0137-501B-4CF7-9893-D2FD193682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4967100-dc12-4133-9d61-7fecb8399583"/>
    <ds:schemaRef ds:uri="153fa95f-27b7-496b-af0e-f67f716c1b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Pip Davis</cp:lastModifiedBy>
  <cp:revision>2</cp:revision>
  <cp:lastPrinted>2023-04-17T17:41:00Z</cp:lastPrinted>
  <dcterms:created xsi:type="dcterms:W3CDTF">2023-05-22T23:28:00Z</dcterms:created>
  <dcterms:modified xsi:type="dcterms:W3CDTF">2023-05-22T23:28:00Z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0x010100FC3751B8EB43264BB83491DE06CCFBC0</vt:lpwstr>
  </property>
  <property fmtid="{D5CDD505-2E9C-101B-9397-08002B2CF9AE}" pid="3" name="MediaServiceImageTags">
    <vt:lpwstr/>
  </property>
</Properties>
</file>