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367D" w14:textId="3A6D93D3" w:rsidR="006B68A4" w:rsidRPr="00A84427" w:rsidRDefault="006B68A4" w:rsidP="0063607B">
      <w:pPr>
        <w:jc w:val="center"/>
        <w:rPr>
          <w:rFonts w:cs="Arial"/>
          <w:b/>
          <w:bCs/>
          <w:sz w:val="24"/>
          <w:szCs w:val="24"/>
        </w:rPr>
      </w:pPr>
      <w:r w:rsidRPr="00A84427">
        <w:rPr>
          <w:rFonts w:cs="Arial"/>
          <w:b/>
          <w:bCs/>
          <w:sz w:val="24"/>
          <w:szCs w:val="24"/>
        </w:rPr>
        <w:t>PARISH COUNCIL GENERAL MEETING</w:t>
      </w:r>
      <w:r w:rsidR="00CD6808">
        <w:rPr>
          <w:rFonts w:cs="Arial"/>
          <w:b/>
          <w:bCs/>
          <w:sz w:val="24"/>
          <w:szCs w:val="24"/>
        </w:rPr>
        <w:br/>
      </w:r>
      <w:r w:rsidRPr="00A84427">
        <w:rPr>
          <w:rFonts w:cs="Arial"/>
          <w:b/>
          <w:bCs/>
          <w:sz w:val="24"/>
          <w:szCs w:val="24"/>
        </w:rPr>
        <w:t>Parish Meeting Room</w:t>
      </w:r>
    </w:p>
    <w:p w14:paraId="3AA199C0" w14:textId="0DB4044C" w:rsidR="00507EBD" w:rsidRPr="00A84427" w:rsidRDefault="00337048" w:rsidP="59D62854">
      <w:pPr>
        <w:pStyle w:val="NormalWeb"/>
        <w:jc w:val="center"/>
        <w:rPr>
          <w:rFonts w:ascii="Arial" w:hAnsi="Arial" w:cs="Arial"/>
          <w:b/>
          <w:bCs/>
        </w:rPr>
      </w:pPr>
      <w:r>
        <w:rPr>
          <w:rFonts w:ascii="Arial" w:hAnsi="Arial" w:cs="Arial"/>
          <w:b/>
          <w:bCs/>
        </w:rPr>
        <w:t>20</w:t>
      </w:r>
      <w:r w:rsidR="00B02959" w:rsidRPr="00B02959">
        <w:rPr>
          <w:rFonts w:ascii="Arial" w:hAnsi="Arial" w:cs="Arial"/>
          <w:b/>
          <w:bCs/>
          <w:vertAlign w:val="superscript"/>
        </w:rPr>
        <w:t>th</w:t>
      </w:r>
      <w:r w:rsidR="00B02959">
        <w:rPr>
          <w:rFonts w:ascii="Arial" w:hAnsi="Arial" w:cs="Arial"/>
          <w:b/>
          <w:bCs/>
        </w:rPr>
        <w:t xml:space="preserve"> </w:t>
      </w:r>
      <w:r w:rsidR="002A19D9">
        <w:rPr>
          <w:rFonts w:ascii="Arial" w:hAnsi="Arial" w:cs="Arial"/>
          <w:b/>
          <w:bCs/>
        </w:rPr>
        <w:t>March</w:t>
      </w:r>
      <w:r w:rsidR="00B02959">
        <w:rPr>
          <w:rFonts w:ascii="Arial" w:hAnsi="Arial" w:cs="Arial"/>
          <w:b/>
          <w:bCs/>
        </w:rPr>
        <w:t xml:space="preserve"> 2023</w:t>
      </w:r>
    </w:p>
    <w:p w14:paraId="5AFA7A1F" w14:textId="5C935D00" w:rsidR="00414FBE" w:rsidRPr="0063607B" w:rsidRDefault="00047C6A" w:rsidP="00414FBE">
      <w:pPr>
        <w:jc w:val="center"/>
        <w:rPr>
          <w:rFonts w:eastAsiaTheme="minorHAnsi" w:cs="Arial"/>
          <w:b/>
          <w:bCs/>
          <w:szCs w:val="22"/>
          <w:lang w:eastAsia="en-GB"/>
        </w:rPr>
      </w:pPr>
      <w:r w:rsidRPr="0063607B">
        <w:rPr>
          <w:rFonts w:eastAsiaTheme="minorHAnsi" w:cs="Arial"/>
          <w:b/>
          <w:bCs/>
          <w:szCs w:val="22"/>
          <w:lang w:eastAsia="en-GB"/>
        </w:rPr>
        <w:t>M</w:t>
      </w:r>
      <w:r w:rsidR="0063607B">
        <w:rPr>
          <w:rFonts w:eastAsiaTheme="minorHAnsi" w:cs="Arial"/>
          <w:b/>
          <w:bCs/>
          <w:szCs w:val="22"/>
          <w:lang w:eastAsia="en-GB"/>
        </w:rPr>
        <w:t>inutes</w:t>
      </w:r>
    </w:p>
    <w:p w14:paraId="6A18A315" w14:textId="77777777" w:rsidR="00414FBE" w:rsidRDefault="00414FBE" w:rsidP="00414FBE">
      <w:pPr>
        <w:jc w:val="center"/>
        <w:rPr>
          <w:rFonts w:eastAsiaTheme="minorHAnsi" w:cs="Arial"/>
          <w:szCs w:val="22"/>
          <w:lang w:eastAsia="en-GB"/>
        </w:rPr>
      </w:pPr>
    </w:p>
    <w:p w14:paraId="762337A9" w14:textId="77777777" w:rsidR="00332963" w:rsidRDefault="00332963" w:rsidP="00D24FE0">
      <w:pPr>
        <w:rPr>
          <w:rFonts w:eastAsiaTheme="minorHAnsi" w:cs="Arial"/>
          <w:szCs w:val="22"/>
          <w:lang w:eastAsia="en-GB"/>
        </w:rPr>
        <w:sectPr w:rsidR="00332963" w:rsidSect="00A8442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283" w:footer="227" w:gutter="0"/>
          <w:cols w:space="708"/>
          <w:titlePg/>
          <w:docGrid w:linePitch="360"/>
        </w:sectPr>
      </w:pPr>
    </w:p>
    <w:p w14:paraId="07BF56AB" w14:textId="77777777" w:rsidR="00822A07" w:rsidRDefault="00822A07" w:rsidP="00822A07">
      <w:pPr>
        <w:jc w:val="both"/>
      </w:pPr>
      <w:r w:rsidRPr="6FDE49DF">
        <w:rPr>
          <w:rFonts w:eastAsia="Arial" w:cs="Arial"/>
          <w:szCs w:val="22"/>
        </w:rPr>
        <w:t>Present:</w:t>
      </w:r>
    </w:p>
    <w:p w14:paraId="526C921F" w14:textId="77777777" w:rsidR="00822A07" w:rsidRDefault="00822A07" w:rsidP="00822A07">
      <w:pPr>
        <w:jc w:val="both"/>
      </w:pPr>
      <w:r w:rsidRPr="6FDE49DF">
        <w:rPr>
          <w:rFonts w:eastAsia="Arial" w:cs="Arial"/>
          <w:szCs w:val="22"/>
        </w:rPr>
        <w:t>Chairman Alan Youel</w:t>
      </w:r>
    </w:p>
    <w:p w14:paraId="2A2E8B5A" w14:textId="77777777" w:rsidR="00822A07" w:rsidRDefault="00822A07" w:rsidP="00822A07">
      <w:pPr>
        <w:jc w:val="both"/>
      </w:pPr>
      <w:r w:rsidRPr="6FDE49DF">
        <w:rPr>
          <w:rFonts w:eastAsia="Arial" w:cs="Arial"/>
          <w:szCs w:val="22"/>
        </w:rPr>
        <w:t>Cllr Kristian Burgess</w:t>
      </w:r>
    </w:p>
    <w:p w14:paraId="56A4B83C" w14:textId="77777777" w:rsidR="00822A07" w:rsidRDefault="00822A07" w:rsidP="00822A07">
      <w:pPr>
        <w:jc w:val="both"/>
      </w:pPr>
      <w:r w:rsidRPr="6FDE49DF">
        <w:rPr>
          <w:rFonts w:eastAsia="Arial" w:cs="Arial"/>
          <w:szCs w:val="22"/>
        </w:rPr>
        <w:t>Cllr Mark Allen</w:t>
      </w:r>
    </w:p>
    <w:p w14:paraId="083CCD03" w14:textId="77777777" w:rsidR="00822A07" w:rsidRPr="00B97197" w:rsidRDefault="00822A07" w:rsidP="00822A07">
      <w:pPr>
        <w:jc w:val="both"/>
        <w:rPr>
          <w:rFonts w:eastAsia="Arial" w:cs="Arial"/>
          <w:szCs w:val="22"/>
        </w:rPr>
      </w:pPr>
      <w:r w:rsidRPr="6FDE49DF">
        <w:rPr>
          <w:rFonts w:eastAsia="Arial" w:cs="Arial"/>
          <w:szCs w:val="22"/>
        </w:rPr>
        <w:t xml:space="preserve">Cllr Ruth </w:t>
      </w:r>
      <w:proofErr w:type="spellStart"/>
      <w:r w:rsidRPr="6FDE49DF">
        <w:rPr>
          <w:rFonts w:eastAsia="Arial" w:cs="Arial"/>
          <w:szCs w:val="22"/>
        </w:rPr>
        <w:t>Hoose</w:t>
      </w:r>
      <w:proofErr w:type="spellEnd"/>
    </w:p>
    <w:p w14:paraId="1F919F31" w14:textId="77777777" w:rsidR="00822A07" w:rsidRDefault="00822A07" w:rsidP="00822A07">
      <w:pPr>
        <w:jc w:val="both"/>
        <w:rPr>
          <w:rFonts w:eastAsia="Arial" w:cs="Arial"/>
          <w:szCs w:val="22"/>
        </w:rPr>
      </w:pPr>
    </w:p>
    <w:p w14:paraId="5CC7D144" w14:textId="77777777" w:rsidR="00822A07" w:rsidRDefault="00822A07" w:rsidP="00822A07">
      <w:pPr>
        <w:jc w:val="both"/>
      </w:pPr>
      <w:r w:rsidRPr="6FDE49DF">
        <w:rPr>
          <w:rFonts w:eastAsia="Arial" w:cs="Arial"/>
          <w:szCs w:val="22"/>
        </w:rPr>
        <w:t>Cllr Kay Stevens</w:t>
      </w:r>
    </w:p>
    <w:p w14:paraId="78B4106A" w14:textId="77777777" w:rsidR="00822A07" w:rsidRDefault="00822A07" w:rsidP="00822A07">
      <w:pPr>
        <w:jc w:val="both"/>
      </w:pPr>
      <w:r w:rsidRPr="6FDE49DF">
        <w:rPr>
          <w:rFonts w:eastAsia="Arial" w:cs="Arial"/>
          <w:szCs w:val="22"/>
        </w:rPr>
        <w:t>Cllr Rachel Washer</w:t>
      </w:r>
    </w:p>
    <w:p w14:paraId="2EE6B63C" w14:textId="6468DC68" w:rsidR="00822A07" w:rsidRPr="00B712D7" w:rsidRDefault="00822A07" w:rsidP="00822A07">
      <w:pPr>
        <w:jc w:val="both"/>
      </w:pPr>
      <w:r>
        <w:rPr>
          <w:rFonts w:eastAsia="Arial" w:cs="Arial"/>
          <w:szCs w:val="22"/>
        </w:rPr>
        <w:t>Cllr Nigel Mills</w:t>
      </w:r>
      <w:r w:rsidR="00C6483F">
        <w:rPr>
          <w:rFonts w:eastAsia="Arial" w:cs="Arial"/>
          <w:szCs w:val="22"/>
        </w:rPr>
        <w:tab/>
      </w:r>
      <w:r>
        <w:rPr>
          <w:rFonts w:eastAsia="Arial" w:cs="Arial"/>
          <w:szCs w:val="22"/>
        </w:rPr>
        <w:br/>
      </w:r>
      <w:r w:rsidRPr="6FDE49DF">
        <w:rPr>
          <w:rFonts w:eastAsia="Arial" w:cs="Arial"/>
          <w:szCs w:val="22"/>
        </w:rPr>
        <w:t>Parish Clerk / RFO</w:t>
      </w:r>
    </w:p>
    <w:p w14:paraId="6EFDEB60" w14:textId="77777777" w:rsidR="00822A07" w:rsidRDefault="00822A07" w:rsidP="00822A07">
      <w:pPr>
        <w:rPr>
          <w:rFonts w:eastAsiaTheme="minorEastAsia" w:cs="Arial"/>
          <w:lang w:eastAsia="en-GB"/>
        </w:rPr>
        <w:sectPr w:rsidR="00822A07" w:rsidSect="00822A07">
          <w:type w:val="continuous"/>
          <w:pgSz w:w="11906" w:h="16838"/>
          <w:pgMar w:top="720" w:right="720" w:bottom="720" w:left="720" w:header="283" w:footer="227" w:gutter="0"/>
          <w:cols w:num="2" w:space="708"/>
          <w:titlePg/>
          <w:docGrid w:linePitch="360"/>
        </w:sectPr>
      </w:pPr>
    </w:p>
    <w:p w14:paraId="63E9DBDC" w14:textId="2A1E37A8" w:rsidR="00822A07" w:rsidRPr="007C4B40" w:rsidRDefault="007C4B40" w:rsidP="00822A07">
      <w:pPr>
        <w:rPr>
          <w:rFonts w:eastAsiaTheme="minorEastAsia" w:cs="Arial"/>
          <w:b/>
          <w:bCs/>
          <w:lang w:eastAsia="en-GB"/>
        </w:rPr>
      </w:pPr>
      <w:r w:rsidRPr="007C4B40">
        <w:rPr>
          <w:rFonts w:eastAsiaTheme="minorEastAsia" w:cs="Arial"/>
          <w:b/>
          <w:bCs/>
          <w:lang w:eastAsia="en-GB"/>
        </w:rPr>
        <w:t>Meeting commenced 19:15</w:t>
      </w:r>
    </w:p>
    <w:p w14:paraId="0F9485E2" w14:textId="77777777" w:rsidR="00BF024A" w:rsidRDefault="00BF024A" w:rsidP="00414FBE">
      <w:pPr>
        <w:rPr>
          <w:rFonts w:cs="Arial"/>
          <w:b/>
          <w:bCs/>
          <w:szCs w:val="22"/>
        </w:rPr>
      </w:pPr>
    </w:p>
    <w:p w14:paraId="3A60184D" w14:textId="3F789262" w:rsidR="00CF4D71" w:rsidRDefault="000E7EA8" w:rsidP="00414FBE">
      <w:pPr>
        <w:rPr>
          <w:rFonts w:cs="Arial"/>
          <w:b/>
          <w:bCs/>
          <w:szCs w:val="22"/>
        </w:rPr>
      </w:pPr>
      <w:r w:rsidRPr="00AA1ADF">
        <w:rPr>
          <w:rFonts w:cs="Arial"/>
          <w:b/>
          <w:bCs/>
          <w:szCs w:val="22"/>
        </w:rPr>
        <w:t>2</w:t>
      </w:r>
      <w:r w:rsidR="00B15609">
        <w:rPr>
          <w:rFonts w:cs="Arial"/>
          <w:b/>
          <w:bCs/>
          <w:szCs w:val="22"/>
        </w:rPr>
        <w:t>3/</w:t>
      </w:r>
      <w:r w:rsidR="002A19D9">
        <w:rPr>
          <w:rFonts w:cs="Arial"/>
          <w:b/>
          <w:bCs/>
          <w:szCs w:val="22"/>
        </w:rPr>
        <w:t>6</w:t>
      </w:r>
      <w:r w:rsidR="00337048">
        <w:rPr>
          <w:rFonts w:cs="Arial"/>
          <w:b/>
          <w:bCs/>
          <w:szCs w:val="22"/>
        </w:rPr>
        <w:t>4</w:t>
      </w:r>
      <w:r w:rsidR="00B15609">
        <w:rPr>
          <w:rFonts w:cs="Arial"/>
          <w:b/>
          <w:bCs/>
          <w:szCs w:val="22"/>
        </w:rPr>
        <w:tab/>
      </w:r>
      <w:r w:rsidRPr="00AA1ADF">
        <w:rPr>
          <w:rFonts w:cs="Arial"/>
          <w:szCs w:val="22"/>
        </w:rPr>
        <w:tab/>
      </w:r>
      <w:r w:rsidR="003B34FE" w:rsidRPr="00AA1ADF">
        <w:rPr>
          <w:rFonts w:cs="Arial"/>
          <w:b/>
          <w:bCs/>
          <w:szCs w:val="22"/>
        </w:rPr>
        <w:t>A</w:t>
      </w:r>
      <w:r w:rsidRPr="00AA1ADF">
        <w:rPr>
          <w:rFonts w:cs="Arial"/>
          <w:b/>
          <w:bCs/>
          <w:szCs w:val="22"/>
        </w:rPr>
        <w:t>pologies for absence</w:t>
      </w:r>
    </w:p>
    <w:p w14:paraId="08103938" w14:textId="7D4BEA46" w:rsidR="00C6483F" w:rsidRDefault="00047C6A" w:rsidP="00414FBE">
      <w:pPr>
        <w:rPr>
          <w:rFonts w:cs="Arial"/>
          <w:szCs w:val="22"/>
        </w:rPr>
      </w:pPr>
      <w:r>
        <w:rPr>
          <w:rFonts w:cs="Arial"/>
          <w:szCs w:val="22"/>
        </w:rPr>
        <w:t xml:space="preserve">Cllr. </w:t>
      </w:r>
      <w:r w:rsidR="00CB2FE2">
        <w:rPr>
          <w:rFonts w:cs="Arial"/>
          <w:szCs w:val="22"/>
        </w:rPr>
        <w:t>Solesbury-Timms, Cllr. Knight</w:t>
      </w:r>
      <w:r w:rsidR="00C6483F">
        <w:rPr>
          <w:rFonts w:cs="Arial"/>
          <w:szCs w:val="22"/>
        </w:rPr>
        <w:t>.</w:t>
      </w:r>
    </w:p>
    <w:p w14:paraId="686DD888" w14:textId="29939EB2" w:rsidR="003B34FE" w:rsidRPr="00F20B04" w:rsidRDefault="00053896" w:rsidP="59D62854">
      <w:pPr>
        <w:rPr>
          <w:rFonts w:cs="Arial"/>
          <w:szCs w:val="22"/>
        </w:rPr>
      </w:pPr>
      <w:r w:rsidRPr="00F20B04">
        <w:rPr>
          <w:rFonts w:cs="Arial"/>
          <w:szCs w:val="22"/>
        </w:rPr>
        <w:t xml:space="preserve">On the proposition of </w:t>
      </w:r>
      <w:r w:rsidR="00F20B04" w:rsidRPr="00F20B04">
        <w:rPr>
          <w:rFonts w:cs="Arial"/>
          <w:szCs w:val="22"/>
        </w:rPr>
        <w:t>Cllr</w:t>
      </w:r>
      <w:r w:rsidR="000E3CB1">
        <w:rPr>
          <w:rFonts w:cs="Arial"/>
          <w:szCs w:val="22"/>
        </w:rPr>
        <w:t>.</w:t>
      </w:r>
      <w:r w:rsidR="00F20B04" w:rsidRPr="00F20B04">
        <w:rPr>
          <w:rFonts w:cs="Arial"/>
          <w:szCs w:val="22"/>
        </w:rPr>
        <w:t xml:space="preserve"> </w:t>
      </w:r>
      <w:proofErr w:type="gramStart"/>
      <w:r w:rsidR="00F20B04" w:rsidRPr="00F20B04">
        <w:rPr>
          <w:rFonts w:cs="Arial"/>
          <w:szCs w:val="22"/>
        </w:rPr>
        <w:t>Allen</w:t>
      </w:r>
      <w:proofErr w:type="gramEnd"/>
      <w:r w:rsidR="00F20B04" w:rsidRPr="00F20B04">
        <w:rPr>
          <w:rFonts w:cs="Arial"/>
          <w:szCs w:val="22"/>
        </w:rPr>
        <w:t xml:space="preserve"> it was </w:t>
      </w:r>
      <w:r w:rsidR="00F20B04" w:rsidRPr="00F20B04">
        <w:rPr>
          <w:rFonts w:cs="Arial"/>
          <w:b/>
          <w:bCs/>
          <w:szCs w:val="22"/>
        </w:rPr>
        <w:t>RESOLVED:</w:t>
      </w:r>
      <w:r w:rsidR="00F20B04">
        <w:rPr>
          <w:rFonts w:cs="Arial"/>
          <w:szCs w:val="22"/>
        </w:rPr>
        <w:t xml:space="preserve"> to approve the apologies for </w:t>
      </w:r>
      <w:r w:rsidR="00D81120">
        <w:rPr>
          <w:rFonts w:cs="Arial"/>
          <w:szCs w:val="22"/>
        </w:rPr>
        <w:t xml:space="preserve">absence. </w:t>
      </w:r>
    </w:p>
    <w:p w14:paraId="5E439EDA" w14:textId="2D08A511" w:rsidR="004A4C09" w:rsidRDefault="004A4C09" w:rsidP="004A4C09">
      <w:pPr>
        <w:rPr>
          <w:rFonts w:cs="Arial"/>
          <w:szCs w:val="22"/>
        </w:rPr>
      </w:pPr>
      <w:r>
        <w:rPr>
          <w:rFonts w:cs="Arial"/>
          <w:szCs w:val="22"/>
        </w:rPr>
        <w:t>Apologies after approval: Cllr</w:t>
      </w:r>
      <w:r w:rsidR="000E3CB1">
        <w:rPr>
          <w:rFonts w:cs="Arial"/>
          <w:szCs w:val="22"/>
        </w:rPr>
        <w:t>.</w:t>
      </w:r>
      <w:r>
        <w:rPr>
          <w:rFonts w:cs="Arial"/>
          <w:szCs w:val="22"/>
        </w:rPr>
        <w:t xml:space="preserve"> Truman</w:t>
      </w:r>
      <w:r w:rsidR="005B0367">
        <w:rPr>
          <w:rFonts w:cs="Arial"/>
          <w:szCs w:val="22"/>
        </w:rPr>
        <w:t>.</w:t>
      </w:r>
    </w:p>
    <w:p w14:paraId="5417BBE9" w14:textId="57C7AFBA" w:rsidR="004A4C09" w:rsidRPr="00AA1ADF" w:rsidRDefault="004A4C09" w:rsidP="004A4C09">
      <w:pPr>
        <w:rPr>
          <w:rFonts w:cs="Arial"/>
          <w:szCs w:val="22"/>
        </w:rPr>
      </w:pPr>
      <w:r>
        <w:rPr>
          <w:rFonts w:cs="Arial"/>
          <w:szCs w:val="22"/>
        </w:rPr>
        <w:t>Absent without apologies: Cllr</w:t>
      </w:r>
      <w:r w:rsidR="000E3CB1">
        <w:rPr>
          <w:rFonts w:cs="Arial"/>
          <w:szCs w:val="22"/>
        </w:rPr>
        <w:t>.</w:t>
      </w:r>
      <w:r>
        <w:rPr>
          <w:rFonts w:cs="Arial"/>
          <w:szCs w:val="22"/>
        </w:rPr>
        <w:t xml:space="preserve"> Jerrams Coughtrey.</w:t>
      </w:r>
    </w:p>
    <w:p w14:paraId="064AA9C0" w14:textId="77777777" w:rsidR="00053896" w:rsidRPr="00AA1ADF" w:rsidRDefault="00053896" w:rsidP="59D62854">
      <w:pPr>
        <w:rPr>
          <w:rFonts w:cs="Arial"/>
          <w:b/>
          <w:bCs/>
          <w:szCs w:val="22"/>
        </w:rPr>
      </w:pPr>
    </w:p>
    <w:p w14:paraId="0C880EA0" w14:textId="216B1095" w:rsidR="003B34FE" w:rsidRPr="00AA1ADF" w:rsidRDefault="003B34FE" w:rsidP="59D62854">
      <w:pPr>
        <w:rPr>
          <w:rFonts w:cs="Arial"/>
          <w:b/>
          <w:bCs/>
          <w:szCs w:val="22"/>
        </w:rPr>
      </w:pPr>
      <w:r w:rsidRPr="00AA1ADF">
        <w:rPr>
          <w:rFonts w:cs="Arial"/>
          <w:b/>
          <w:bCs/>
          <w:szCs w:val="22"/>
        </w:rPr>
        <w:t>2</w:t>
      </w:r>
      <w:r w:rsidR="00B15609">
        <w:rPr>
          <w:rFonts w:cs="Arial"/>
          <w:b/>
          <w:bCs/>
          <w:szCs w:val="22"/>
        </w:rPr>
        <w:t>3/</w:t>
      </w:r>
      <w:r w:rsidR="002A19D9">
        <w:rPr>
          <w:rFonts w:cs="Arial"/>
          <w:b/>
          <w:bCs/>
          <w:szCs w:val="22"/>
        </w:rPr>
        <w:t>6</w:t>
      </w:r>
      <w:r w:rsidR="00337048">
        <w:rPr>
          <w:rFonts w:cs="Arial"/>
          <w:b/>
          <w:bCs/>
          <w:szCs w:val="22"/>
        </w:rPr>
        <w:t>5</w:t>
      </w:r>
      <w:r w:rsidR="00B15609">
        <w:rPr>
          <w:rFonts w:cs="Arial"/>
          <w:b/>
          <w:bCs/>
          <w:szCs w:val="22"/>
        </w:rPr>
        <w:tab/>
      </w:r>
      <w:r w:rsidRPr="00AA1ADF">
        <w:rPr>
          <w:rFonts w:cs="Arial"/>
          <w:szCs w:val="22"/>
        </w:rPr>
        <w:tab/>
      </w:r>
      <w:r w:rsidRPr="00AA1ADF">
        <w:rPr>
          <w:rFonts w:cs="Arial"/>
          <w:b/>
          <w:bCs/>
          <w:szCs w:val="22"/>
        </w:rPr>
        <w:t>OPEN MEETING</w:t>
      </w:r>
    </w:p>
    <w:p w14:paraId="6E0F971C" w14:textId="558202EE" w:rsidR="00CF4D71" w:rsidRPr="00494F08" w:rsidRDefault="00494F08" w:rsidP="59D62854">
      <w:pPr>
        <w:rPr>
          <w:rFonts w:cs="Arial"/>
          <w:szCs w:val="22"/>
        </w:rPr>
      </w:pPr>
      <w:r w:rsidRPr="00494F08">
        <w:rPr>
          <w:rFonts w:cs="Arial"/>
          <w:szCs w:val="22"/>
        </w:rPr>
        <w:t xml:space="preserve">A </w:t>
      </w:r>
      <w:r w:rsidR="00294884">
        <w:rPr>
          <w:rFonts w:cs="Arial"/>
          <w:szCs w:val="22"/>
        </w:rPr>
        <w:t xml:space="preserve">resident </w:t>
      </w:r>
      <w:r w:rsidR="00B74067">
        <w:rPr>
          <w:rFonts w:cs="Arial"/>
          <w:szCs w:val="22"/>
        </w:rPr>
        <w:t xml:space="preserve">alleged that other residents have made comment regarding the necessity of </w:t>
      </w:r>
      <w:r w:rsidR="00C03573">
        <w:rPr>
          <w:rFonts w:cs="Arial"/>
          <w:szCs w:val="22"/>
        </w:rPr>
        <w:t xml:space="preserve">items to be under </w:t>
      </w:r>
      <w:r w:rsidR="00C914F4">
        <w:rPr>
          <w:rFonts w:cs="Arial"/>
          <w:szCs w:val="22"/>
        </w:rPr>
        <w:t>‘closed’ section of the meeting.</w:t>
      </w:r>
      <w:r w:rsidR="00D443AE">
        <w:rPr>
          <w:rFonts w:cs="Arial"/>
          <w:szCs w:val="22"/>
        </w:rPr>
        <w:t xml:space="preserve"> The </w:t>
      </w:r>
      <w:r w:rsidR="008C15C3">
        <w:rPr>
          <w:rFonts w:cs="Arial"/>
          <w:szCs w:val="22"/>
        </w:rPr>
        <w:t>C</w:t>
      </w:r>
      <w:r w:rsidR="00D443AE">
        <w:rPr>
          <w:rFonts w:cs="Arial"/>
          <w:szCs w:val="22"/>
        </w:rPr>
        <w:t xml:space="preserve">hairman </w:t>
      </w:r>
      <w:r w:rsidR="008C15C3">
        <w:rPr>
          <w:rFonts w:cs="Arial"/>
          <w:szCs w:val="22"/>
        </w:rPr>
        <w:t xml:space="preserve">reminded the resident </w:t>
      </w:r>
      <w:r w:rsidR="006A5AB2">
        <w:rPr>
          <w:rFonts w:cs="Arial"/>
          <w:szCs w:val="22"/>
        </w:rPr>
        <w:t>that there is a</w:t>
      </w:r>
      <w:r w:rsidR="006A716A">
        <w:rPr>
          <w:rFonts w:cs="Arial"/>
          <w:szCs w:val="22"/>
        </w:rPr>
        <w:t xml:space="preserve"> process for other residents to report and resolve </w:t>
      </w:r>
      <w:r w:rsidR="00BC3C6A">
        <w:rPr>
          <w:rFonts w:cs="Arial"/>
          <w:szCs w:val="22"/>
        </w:rPr>
        <w:t>matter</w:t>
      </w:r>
      <w:r w:rsidR="006A716A">
        <w:rPr>
          <w:rFonts w:cs="Arial"/>
          <w:szCs w:val="22"/>
        </w:rPr>
        <w:t>s</w:t>
      </w:r>
      <w:r w:rsidR="006A5AB2">
        <w:rPr>
          <w:rFonts w:cs="Arial"/>
          <w:szCs w:val="22"/>
        </w:rPr>
        <w:t xml:space="preserve"> directly with the council</w:t>
      </w:r>
      <w:r w:rsidR="006A716A">
        <w:rPr>
          <w:rFonts w:cs="Arial"/>
          <w:szCs w:val="22"/>
        </w:rPr>
        <w:t>.</w:t>
      </w:r>
    </w:p>
    <w:p w14:paraId="102C13E8" w14:textId="6449E4CC" w:rsidR="00CF4D71" w:rsidRPr="00F83B88" w:rsidRDefault="00F83B88" w:rsidP="59D62854">
      <w:pPr>
        <w:rPr>
          <w:rFonts w:cs="Arial"/>
          <w:szCs w:val="22"/>
        </w:rPr>
      </w:pPr>
      <w:r w:rsidRPr="00F83B88">
        <w:rPr>
          <w:rFonts w:cs="Arial"/>
          <w:szCs w:val="22"/>
        </w:rPr>
        <w:t xml:space="preserve">A resident asked whether </w:t>
      </w:r>
      <w:r w:rsidR="00F45182">
        <w:rPr>
          <w:rFonts w:cs="Arial"/>
          <w:szCs w:val="22"/>
        </w:rPr>
        <w:t xml:space="preserve">item 23/75 </w:t>
      </w:r>
      <w:r w:rsidRPr="00F83B88">
        <w:rPr>
          <w:rFonts w:cs="Arial"/>
          <w:szCs w:val="22"/>
        </w:rPr>
        <w:t>was</w:t>
      </w:r>
      <w:r w:rsidR="00F45182">
        <w:rPr>
          <w:rFonts w:cs="Arial"/>
          <w:szCs w:val="22"/>
        </w:rPr>
        <w:t xml:space="preserve"> a</w:t>
      </w:r>
      <w:r w:rsidRPr="00F83B88">
        <w:rPr>
          <w:rFonts w:cs="Arial"/>
          <w:szCs w:val="22"/>
        </w:rPr>
        <w:t xml:space="preserve"> replacement </w:t>
      </w:r>
      <w:r w:rsidR="00F45182">
        <w:rPr>
          <w:rFonts w:cs="Arial"/>
          <w:szCs w:val="22"/>
        </w:rPr>
        <w:t xml:space="preserve">of </w:t>
      </w:r>
      <w:r w:rsidRPr="00F83B88">
        <w:rPr>
          <w:rFonts w:cs="Arial"/>
          <w:szCs w:val="22"/>
        </w:rPr>
        <w:t>or in addition to</w:t>
      </w:r>
      <w:r w:rsidR="00F45182">
        <w:rPr>
          <w:rFonts w:cs="Arial"/>
          <w:szCs w:val="22"/>
        </w:rPr>
        <w:t xml:space="preserve"> previous role of</w:t>
      </w:r>
      <w:r w:rsidRPr="00F83B88">
        <w:rPr>
          <w:rFonts w:cs="Arial"/>
          <w:szCs w:val="22"/>
        </w:rPr>
        <w:t xml:space="preserve"> footpath warden</w:t>
      </w:r>
      <w:r w:rsidR="00E71836">
        <w:rPr>
          <w:rFonts w:cs="Arial"/>
          <w:szCs w:val="22"/>
        </w:rPr>
        <w:t>.</w:t>
      </w:r>
    </w:p>
    <w:p w14:paraId="5198CD63" w14:textId="5EB05F6E" w:rsidR="00F83B88" w:rsidRDefault="00F83B88" w:rsidP="59D62854">
      <w:pPr>
        <w:rPr>
          <w:rFonts w:cs="Arial"/>
          <w:b/>
          <w:bCs/>
          <w:szCs w:val="22"/>
        </w:rPr>
      </w:pPr>
      <w:r>
        <w:rPr>
          <w:rFonts w:cs="Arial"/>
          <w:b/>
          <w:bCs/>
          <w:szCs w:val="22"/>
        </w:rPr>
        <w:t xml:space="preserve">Open meeting closed </w:t>
      </w:r>
      <w:r w:rsidR="00EC3E13">
        <w:rPr>
          <w:rFonts w:cs="Arial"/>
          <w:b/>
          <w:bCs/>
          <w:szCs w:val="22"/>
        </w:rPr>
        <w:t>19:21</w:t>
      </w:r>
    </w:p>
    <w:p w14:paraId="6EC0675A" w14:textId="01DB4BDE" w:rsidR="000E7EA8" w:rsidRPr="00AA1ADF" w:rsidRDefault="007C4B40" w:rsidP="59D62854">
      <w:pPr>
        <w:rPr>
          <w:rFonts w:cs="Arial"/>
          <w:b/>
          <w:bCs/>
          <w:szCs w:val="22"/>
        </w:rPr>
      </w:pPr>
      <w:r>
        <w:rPr>
          <w:rFonts w:cs="Arial"/>
          <w:b/>
          <w:bCs/>
          <w:szCs w:val="22"/>
        </w:rPr>
        <w:br/>
      </w:r>
      <w:r w:rsidR="000E7EA8" w:rsidRPr="00AA1ADF">
        <w:rPr>
          <w:rFonts w:cs="Arial"/>
          <w:b/>
          <w:bCs/>
          <w:szCs w:val="22"/>
        </w:rPr>
        <w:t>2</w:t>
      </w:r>
      <w:r w:rsidR="00B15609">
        <w:rPr>
          <w:rFonts w:cs="Arial"/>
          <w:b/>
          <w:bCs/>
          <w:szCs w:val="22"/>
        </w:rPr>
        <w:t>3/</w:t>
      </w:r>
      <w:r w:rsidR="002A19D9">
        <w:rPr>
          <w:rFonts w:cs="Arial"/>
          <w:b/>
          <w:bCs/>
          <w:szCs w:val="22"/>
        </w:rPr>
        <w:t>6</w:t>
      </w:r>
      <w:r w:rsidR="00337048">
        <w:rPr>
          <w:rFonts w:cs="Arial"/>
          <w:b/>
          <w:bCs/>
          <w:szCs w:val="22"/>
        </w:rPr>
        <w:t>6</w:t>
      </w:r>
      <w:r w:rsidR="00A7675C" w:rsidRPr="00AA1ADF">
        <w:rPr>
          <w:rFonts w:cs="Arial"/>
          <w:b/>
          <w:bCs/>
          <w:szCs w:val="22"/>
        </w:rPr>
        <w:t xml:space="preserve"> </w:t>
      </w:r>
      <w:r w:rsidR="00B15609">
        <w:rPr>
          <w:rFonts w:cs="Arial"/>
          <w:b/>
          <w:bCs/>
          <w:szCs w:val="22"/>
        </w:rPr>
        <w:tab/>
      </w:r>
      <w:r w:rsidR="00342A47" w:rsidRPr="00AA1ADF">
        <w:rPr>
          <w:rFonts w:cs="Arial"/>
          <w:b/>
          <w:bCs/>
          <w:szCs w:val="22"/>
        </w:rPr>
        <w:tab/>
      </w:r>
      <w:r w:rsidR="000E7EA8" w:rsidRPr="00AA1ADF">
        <w:rPr>
          <w:rFonts w:cs="Arial"/>
          <w:b/>
          <w:bCs/>
          <w:szCs w:val="22"/>
        </w:rPr>
        <w:t>Members’ declaration of interest in items on the agenda</w:t>
      </w:r>
    </w:p>
    <w:p w14:paraId="02FD4520" w14:textId="4BED0A10" w:rsidR="00244635" w:rsidRPr="00244635" w:rsidRDefault="00EC3E13" w:rsidP="59D62854">
      <w:pPr>
        <w:rPr>
          <w:rFonts w:cs="Arial"/>
          <w:szCs w:val="22"/>
        </w:rPr>
      </w:pPr>
      <w:bookmarkStart w:id="0" w:name="_Hlk124338006"/>
      <w:r>
        <w:rPr>
          <w:rFonts w:cs="Arial"/>
          <w:szCs w:val="22"/>
        </w:rPr>
        <w:t xml:space="preserve">None. Cllr Burgess knows one of the applicants </w:t>
      </w:r>
      <w:r w:rsidR="009E1B90">
        <w:rPr>
          <w:rFonts w:cs="Arial"/>
          <w:szCs w:val="22"/>
        </w:rPr>
        <w:t>of</w:t>
      </w:r>
      <w:r>
        <w:rPr>
          <w:rFonts w:cs="Arial"/>
          <w:szCs w:val="22"/>
        </w:rPr>
        <w:t xml:space="preserve"> planning</w:t>
      </w:r>
      <w:r w:rsidR="009E1B90">
        <w:rPr>
          <w:rFonts w:cs="Arial"/>
          <w:szCs w:val="22"/>
        </w:rPr>
        <w:t xml:space="preserve"> permission</w:t>
      </w:r>
      <w:r>
        <w:rPr>
          <w:rFonts w:cs="Arial"/>
          <w:szCs w:val="22"/>
        </w:rPr>
        <w:t xml:space="preserve"> personally.</w:t>
      </w:r>
    </w:p>
    <w:p w14:paraId="00129512" w14:textId="77777777" w:rsidR="00CF4D71" w:rsidRDefault="00CF4D71" w:rsidP="59D62854">
      <w:pPr>
        <w:rPr>
          <w:rFonts w:cs="Arial"/>
          <w:b/>
          <w:bCs/>
          <w:szCs w:val="22"/>
          <w:lang w:eastAsia="en-GB"/>
        </w:rPr>
      </w:pPr>
    </w:p>
    <w:p w14:paraId="5BFB39EA" w14:textId="44976BE2" w:rsidR="0018612B" w:rsidRPr="00AA1ADF" w:rsidRDefault="0018612B" w:rsidP="59D62854">
      <w:pPr>
        <w:rPr>
          <w:rFonts w:cs="Arial"/>
          <w:szCs w:val="22"/>
          <w:lang w:eastAsia="en-GB"/>
        </w:rPr>
      </w:pPr>
      <w:r w:rsidRPr="00AA1ADF">
        <w:rPr>
          <w:rFonts w:cs="Arial"/>
          <w:b/>
          <w:bCs/>
          <w:szCs w:val="22"/>
          <w:lang w:eastAsia="en-GB"/>
        </w:rPr>
        <w:t>2</w:t>
      </w:r>
      <w:r w:rsidR="00B15609">
        <w:rPr>
          <w:rFonts w:cs="Arial"/>
          <w:b/>
          <w:bCs/>
          <w:szCs w:val="22"/>
          <w:lang w:eastAsia="en-GB"/>
        </w:rPr>
        <w:t>3/</w:t>
      </w:r>
      <w:bookmarkEnd w:id="0"/>
      <w:r w:rsidR="002A19D9">
        <w:rPr>
          <w:rFonts w:cs="Arial"/>
          <w:b/>
          <w:bCs/>
          <w:szCs w:val="22"/>
          <w:lang w:eastAsia="en-GB"/>
        </w:rPr>
        <w:t>6</w:t>
      </w:r>
      <w:r w:rsidR="00CB4148">
        <w:rPr>
          <w:rFonts w:cs="Arial"/>
          <w:b/>
          <w:bCs/>
          <w:szCs w:val="22"/>
          <w:lang w:eastAsia="en-GB"/>
        </w:rPr>
        <w:t>7</w:t>
      </w:r>
      <w:r w:rsidR="00342A47" w:rsidRPr="00AA1ADF">
        <w:rPr>
          <w:rFonts w:cs="Arial"/>
          <w:b/>
          <w:bCs/>
          <w:szCs w:val="22"/>
          <w:lang w:eastAsia="en-GB"/>
        </w:rPr>
        <w:tab/>
      </w:r>
      <w:r w:rsidR="00B15609">
        <w:rPr>
          <w:rFonts w:cs="Arial"/>
          <w:b/>
          <w:bCs/>
          <w:szCs w:val="22"/>
          <w:lang w:eastAsia="en-GB"/>
        </w:rPr>
        <w:tab/>
      </w:r>
      <w:r w:rsidR="003B34FE" w:rsidRPr="00AA1ADF">
        <w:rPr>
          <w:rFonts w:cs="Arial"/>
          <w:b/>
          <w:bCs/>
          <w:szCs w:val="22"/>
          <w:lang w:eastAsia="en-GB"/>
        </w:rPr>
        <w:t>Approval</w:t>
      </w:r>
      <w:r w:rsidRPr="00AA1ADF">
        <w:rPr>
          <w:rFonts w:cs="Arial"/>
          <w:b/>
          <w:bCs/>
          <w:szCs w:val="22"/>
          <w:lang w:eastAsia="en-GB"/>
        </w:rPr>
        <w:t xml:space="preserve"> </w:t>
      </w:r>
      <w:r w:rsidR="003B34FE" w:rsidRPr="00AA1ADF">
        <w:rPr>
          <w:rFonts w:cs="Arial"/>
          <w:b/>
          <w:bCs/>
          <w:szCs w:val="22"/>
          <w:lang w:eastAsia="en-GB"/>
        </w:rPr>
        <w:t xml:space="preserve">of </w:t>
      </w:r>
      <w:r w:rsidRPr="00AA1ADF">
        <w:rPr>
          <w:rFonts w:cs="Arial"/>
          <w:b/>
          <w:bCs/>
          <w:szCs w:val="22"/>
          <w:lang w:eastAsia="en-GB"/>
        </w:rPr>
        <w:t xml:space="preserve">minutes of meeting </w:t>
      </w:r>
      <w:r w:rsidR="002A19D9">
        <w:rPr>
          <w:rFonts w:cs="Arial"/>
          <w:b/>
          <w:bCs/>
          <w:szCs w:val="22"/>
          <w:lang w:eastAsia="en-GB"/>
        </w:rPr>
        <w:t>20</w:t>
      </w:r>
      <w:r w:rsidR="00337048">
        <w:rPr>
          <w:rFonts w:cs="Arial"/>
          <w:b/>
          <w:bCs/>
          <w:szCs w:val="22"/>
          <w:lang w:eastAsia="en-GB"/>
        </w:rPr>
        <w:t>/0</w:t>
      </w:r>
      <w:r w:rsidR="002A19D9">
        <w:rPr>
          <w:rFonts w:cs="Arial"/>
          <w:b/>
          <w:bCs/>
          <w:szCs w:val="22"/>
          <w:lang w:eastAsia="en-GB"/>
        </w:rPr>
        <w:t>2</w:t>
      </w:r>
      <w:r w:rsidR="00337048">
        <w:rPr>
          <w:rFonts w:cs="Arial"/>
          <w:b/>
          <w:bCs/>
          <w:szCs w:val="22"/>
          <w:lang w:eastAsia="en-GB"/>
        </w:rPr>
        <w:t>/2023</w:t>
      </w:r>
      <w:r w:rsidR="00BE42D1">
        <w:rPr>
          <w:rFonts w:cs="Arial"/>
          <w:szCs w:val="22"/>
        </w:rPr>
        <w:t xml:space="preserve"> </w:t>
      </w:r>
      <w:r w:rsidR="00BE42D1">
        <w:rPr>
          <w:rFonts w:cs="Arial"/>
          <w:b/>
          <w:bCs/>
          <w:szCs w:val="22"/>
        </w:rPr>
        <w:t xml:space="preserve">and extraordinary meeting </w:t>
      </w:r>
      <w:r w:rsidR="007F6F9F">
        <w:rPr>
          <w:rFonts w:cs="Arial"/>
          <w:b/>
          <w:bCs/>
          <w:szCs w:val="22"/>
        </w:rPr>
        <w:t>28/02/2023</w:t>
      </w:r>
      <w:r w:rsidR="00144ED3" w:rsidRPr="00AA1ADF">
        <w:rPr>
          <w:rFonts w:cs="Arial"/>
          <w:b/>
          <w:bCs/>
          <w:szCs w:val="22"/>
        </w:rPr>
        <w:t>– attached</w:t>
      </w:r>
      <w:r w:rsidR="00144ED3" w:rsidRPr="00AA1ADF">
        <w:rPr>
          <w:rFonts w:cs="Arial"/>
          <w:szCs w:val="22"/>
        </w:rPr>
        <w:t xml:space="preserve"> </w:t>
      </w:r>
    </w:p>
    <w:p w14:paraId="7532A0B0" w14:textId="5995E6E5" w:rsidR="00CF4D71" w:rsidRDefault="00EC3E13" w:rsidP="00A809EF">
      <w:pPr>
        <w:rPr>
          <w:rFonts w:cs="Arial"/>
          <w:b/>
          <w:bCs/>
          <w:szCs w:val="22"/>
        </w:rPr>
      </w:pPr>
      <w:r>
        <w:rPr>
          <w:rFonts w:cs="Arial"/>
          <w:szCs w:val="22"/>
        </w:rPr>
        <w:t xml:space="preserve">On the proposition of Cllr. </w:t>
      </w:r>
      <w:proofErr w:type="spellStart"/>
      <w:r w:rsidR="00D86059">
        <w:rPr>
          <w:rFonts w:cs="Arial"/>
          <w:szCs w:val="22"/>
        </w:rPr>
        <w:t>Hoose</w:t>
      </w:r>
      <w:proofErr w:type="spellEnd"/>
      <w:r w:rsidR="00D86059">
        <w:rPr>
          <w:rFonts w:cs="Arial"/>
          <w:szCs w:val="22"/>
        </w:rPr>
        <w:t xml:space="preserve"> </w:t>
      </w:r>
      <w:r>
        <w:rPr>
          <w:rFonts w:cs="Arial"/>
          <w:szCs w:val="22"/>
        </w:rPr>
        <w:t xml:space="preserve">it was </w:t>
      </w:r>
      <w:r w:rsidRPr="00EC3E13">
        <w:rPr>
          <w:rFonts w:cs="Arial"/>
          <w:b/>
          <w:bCs/>
          <w:szCs w:val="22"/>
        </w:rPr>
        <w:t>RESOLVED:</w:t>
      </w:r>
      <w:r>
        <w:rPr>
          <w:rFonts w:cs="Arial"/>
          <w:szCs w:val="22"/>
        </w:rPr>
        <w:t xml:space="preserve"> t</w:t>
      </w:r>
      <w:r w:rsidR="0085795D" w:rsidRPr="00AA1ADF">
        <w:rPr>
          <w:rFonts w:cs="Arial"/>
          <w:szCs w:val="22"/>
        </w:rPr>
        <w:t xml:space="preserve">o approve the minutes of the meeting of Council on Monday </w:t>
      </w:r>
      <w:r w:rsidR="007F6F9F">
        <w:rPr>
          <w:rFonts w:cs="Arial"/>
          <w:szCs w:val="22"/>
        </w:rPr>
        <w:t>20</w:t>
      </w:r>
      <w:r w:rsidR="007F6F9F" w:rsidRPr="007F6F9F">
        <w:rPr>
          <w:rFonts w:cs="Arial"/>
          <w:szCs w:val="22"/>
          <w:vertAlign w:val="superscript"/>
        </w:rPr>
        <w:t>th</w:t>
      </w:r>
      <w:r w:rsidR="007F6F9F">
        <w:rPr>
          <w:rFonts w:cs="Arial"/>
          <w:szCs w:val="22"/>
        </w:rPr>
        <w:t xml:space="preserve"> February</w:t>
      </w:r>
      <w:r w:rsidR="00732B6A">
        <w:rPr>
          <w:rFonts w:cs="Arial"/>
          <w:szCs w:val="22"/>
        </w:rPr>
        <w:t xml:space="preserve"> 2023</w:t>
      </w:r>
      <w:r w:rsidR="007F6F9F">
        <w:rPr>
          <w:rFonts w:cs="Arial"/>
          <w:szCs w:val="22"/>
        </w:rPr>
        <w:t xml:space="preserve"> </w:t>
      </w:r>
      <w:r w:rsidR="00D86059">
        <w:rPr>
          <w:rFonts w:cs="Arial"/>
          <w:szCs w:val="22"/>
        </w:rPr>
        <w:t>and</w:t>
      </w:r>
      <w:r w:rsidR="00923F08">
        <w:rPr>
          <w:rFonts w:cs="Arial"/>
          <w:szCs w:val="22"/>
        </w:rPr>
        <w:t xml:space="preserve"> </w:t>
      </w:r>
      <w:r w:rsidR="007F6F9F">
        <w:rPr>
          <w:rFonts w:cs="Arial"/>
          <w:szCs w:val="22"/>
        </w:rPr>
        <w:t>Tuesday 28</w:t>
      </w:r>
      <w:r w:rsidR="007F6F9F" w:rsidRPr="007F6F9F">
        <w:rPr>
          <w:rFonts w:cs="Arial"/>
          <w:szCs w:val="22"/>
          <w:vertAlign w:val="superscript"/>
        </w:rPr>
        <w:t>th</w:t>
      </w:r>
      <w:r w:rsidR="007F6F9F">
        <w:rPr>
          <w:rFonts w:cs="Arial"/>
          <w:szCs w:val="22"/>
        </w:rPr>
        <w:t xml:space="preserve"> February</w:t>
      </w:r>
      <w:r w:rsidR="00337048">
        <w:rPr>
          <w:rFonts w:cs="Arial"/>
          <w:szCs w:val="22"/>
        </w:rPr>
        <w:t xml:space="preserve"> 2023</w:t>
      </w:r>
    </w:p>
    <w:p w14:paraId="12B6D6E7" w14:textId="77777777" w:rsidR="00CF4D71" w:rsidRDefault="00CF4D71" w:rsidP="006E6414">
      <w:pPr>
        <w:pStyle w:val="PlainText"/>
        <w:rPr>
          <w:rFonts w:ascii="Arial" w:hAnsi="Arial" w:cs="Arial"/>
          <w:b/>
          <w:bCs/>
          <w:sz w:val="22"/>
          <w:szCs w:val="22"/>
        </w:rPr>
      </w:pPr>
    </w:p>
    <w:p w14:paraId="190B9B82" w14:textId="406178F6" w:rsidR="006E6414" w:rsidRDefault="006E6414" w:rsidP="006E6414">
      <w:pPr>
        <w:pStyle w:val="PlainText"/>
        <w:rPr>
          <w:rFonts w:ascii="Arial" w:hAnsi="Arial" w:cs="Arial"/>
          <w:sz w:val="22"/>
          <w:szCs w:val="22"/>
        </w:rPr>
      </w:pPr>
      <w:r w:rsidRPr="007336A3">
        <w:rPr>
          <w:rFonts w:ascii="Arial" w:hAnsi="Arial" w:cs="Arial"/>
          <w:b/>
          <w:bCs/>
          <w:sz w:val="22"/>
          <w:szCs w:val="22"/>
        </w:rPr>
        <w:t>23/</w:t>
      </w:r>
      <w:r w:rsidR="00397563">
        <w:rPr>
          <w:rFonts w:ascii="Arial" w:hAnsi="Arial" w:cs="Arial"/>
          <w:b/>
          <w:bCs/>
          <w:sz w:val="22"/>
          <w:szCs w:val="22"/>
        </w:rPr>
        <w:t>6</w:t>
      </w:r>
      <w:r w:rsidR="00CB4148">
        <w:rPr>
          <w:rFonts w:ascii="Arial" w:hAnsi="Arial" w:cs="Arial"/>
          <w:b/>
          <w:bCs/>
          <w:sz w:val="22"/>
          <w:szCs w:val="22"/>
        </w:rPr>
        <w:t>8</w:t>
      </w:r>
      <w:r>
        <w:rPr>
          <w:rFonts w:ascii="Arial" w:hAnsi="Arial" w:cs="Arial"/>
          <w:b/>
          <w:bCs/>
          <w:sz w:val="22"/>
          <w:szCs w:val="22"/>
        </w:rPr>
        <w:tab/>
      </w:r>
      <w:r>
        <w:rPr>
          <w:rFonts w:ascii="Arial" w:hAnsi="Arial" w:cs="Arial"/>
          <w:b/>
          <w:bCs/>
          <w:sz w:val="22"/>
          <w:szCs w:val="22"/>
        </w:rPr>
        <w:tab/>
        <w:t>Appointment to committee</w:t>
      </w:r>
      <w:r>
        <w:rPr>
          <w:rFonts w:ascii="Arial" w:hAnsi="Arial" w:cs="Arial"/>
          <w:b/>
          <w:bCs/>
          <w:sz w:val="22"/>
          <w:szCs w:val="22"/>
        </w:rPr>
        <w:br/>
      </w:r>
      <w:r w:rsidR="00A809EF">
        <w:rPr>
          <w:rFonts w:ascii="Arial" w:hAnsi="Arial" w:cs="Arial"/>
          <w:sz w:val="22"/>
          <w:szCs w:val="22"/>
        </w:rPr>
        <w:t>On the proposition of Cllr</w:t>
      </w:r>
      <w:r w:rsidR="003C0F42">
        <w:rPr>
          <w:rFonts w:ascii="Arial" w:hAnsi="Arial" w:cs="Arial"/>
          <w:sz w:val="22"/>
          <w:szCs w:val="22"/>
        </w:rPr>
        <w:t>.</w:t>
      </w:r>
      <w:r w:rsidR="00AF5D78">
        <w:rPr>
          <w:rFonts w:ascii="Arial" w:hAnsi="Arial" w:cs="Arial"/>
          <w:sz w:val="22"/>
          <w:szCs w:val="22"/>
        </w:rPr>
        <w:t xml:space="preserve"> Burgess</w:t>
      </w:r>
      <w:r w:rsidR="00A809EF">
        <w:rPr>
          <w:rFonts w:ascii="Arial" w:hAnsi="Arial" w:cs="Arial"/>
          <w:sz w:val="22"/>
          <w:szCs w:val="22"/>
        </w:rPr>
        <w:t xml:space="preserve"> it was </w:t>
      </w:r>
      <w:r w:rsidR="00A809EF" w:rsidRPr="00A809EF">
        <w:rPr>
          <w:rFonts w:ascii="Arial" w:hAnsi="Arial" w:cs="Arial"/>
          <w:b/>
          <w:bCs/>
          <w:sz w:val="22"/>
          <w:szCs w:val="22"/>
        </w:rPr>
        <w:t>RESOLVED:</w:t>
      </w:r>
      <w:r w:rsidR="00A809EF">
        <w:rPr>
          <w:rFonts w:ascii="Arial" w:hAnsi="Arial" w:cs="Arial"/>
          <w:sz w:val="22"/>
          <w:szCs w:val="22"/>
        </w:rPr>
        <w:t xml:space="preserve"> t</w:t>
      </w:r>
      <w:r>
        <w:rPr>
          <w:rFonts w:ascii="Arial" w:hAnsi="Arial" w:cs="Arial"/>
          <w:sz w:val="22"/>
          <w:szCs w:val="22"/>
        </w:rPr>
        <w:t xml:space="preserve">o </w:t>
      </w:r>
      <w:r w:rsidR="005C54DA">
        <w:rPr>
          <w:rFonts w:ascii="Arial" w:hAnsi="Arial" w:cs="Arial"/>
          <w:sz w:val="22"/>
          <w:szCs w:val="22"/>
        </w:rPr>
        <w:t xml:space="preserve">appoint </w:t>
      </w:r>
      <w:r w:rsidR="00AF5D78">
        <w:rPr>
          <w:rFonts w:ascii="Arial" w:hAnsi="Arial" w:cs="Arial"/>
          <w:sz w:val="22"/>
          <w:szCs w:val="22"/>
        </w:rPr>
        <w:t>Cllr Mills to the Highways and Planning committee.</w:t>
      </w:r>
      <w:r w:rsidR="008D42F6">
        <w:rPr>
          <w:rFonts w:ascii="Arial" w:hAnsi="Arial" w:cs="Arial"/>
          <w:sz w:val="22"/>
          <w:szCs w:val="22"/>
        </w:rPr>
        <w:t xml:space="preserve"> </w:t>
      </w:r>
      <w:r w:rsidR="003C0F42">
        <w:rPr>
          <w:rFonts w:ascii="Arial" w:hAnsi="Arial" w:cs="Arial"/>
          <w:sz w:val="22"/>
          <w:szCs w:val="22"/>
        </w:rPr>
        <w:br/>
      </w:r>
      <w:r w:rsidR="00CE3DB4">
        <w:rPr>
          <w:rFonts w:ascii="Arial" w:hAnsi="Arial" w:cs="Arial"/>
          <w:sz w:val="22"/>
          <w:szCs w:val="22"/>
        </w:rPr>
        <w:t>On the proposition of Cllr</w:t>
      </w:r>
      <w:r w:rsidR="003C0F42">
        <w:rPr>
          <w:rFonts w:ascii="Arial" w:hAnsi="Arial" w:cs="Arial"/>
          <w:sz w:val="22"/>
          <w:szCs w:val="22"/>
        </w:rPr>
        <w:t>.</w:t>
      </w:r>
      <w:r w:rsidR="00CE3DB4">
        <w:rPr>
          <w:rFonts w:ascii="Arial" w:hAnsi="Arial" w:cs="Arial"/>
          <w:sz w:val="22"/>
          <w:szCs w:val="22"/>
        </w:rPr>
        <w:t xml:space="preserve"> </w:t>
      </w:r>
      <w:proofErr w:type="gramStart"/>
      <w:r w:rsidR="00CE3DB4">
        <w:rPr>
          <w:rFonts w:ascii="Arial" w:hAnsi="Arial" w:cs="Arial"/>
          <w:sz w:val="22"/>
          <w:szCs w:val="22"/>
        </w:rPr>
        <w:t>Stevens</w:t>
      </w:r>
      <w:proofErr w:type="gramEnd"/>
      <w:r w:rsidR="00CE3DB4">
        <w:rPr>
          <w:rFonts w:ascii="Arial" w:hAnsi="Arial" w:cs="Arial"/>
          <w:sz w:val="22"/>
          <w:szCs w:val="22"/>
        </w:rPr>
        <w:t xml:space="preserve"> it was </w:t>
      </w:r>
      <w:r w:rsidR="00CE3DB4" w:rsidRPr="00A809EF">
        <w:rPr>
          <w:rFonts w:ascii="Arial" w:hAnsi="Arial" w:cs="Arial"/>
          <w:b/>
          <w:bCs/>
          <w:sz w:val="22"/>
          <w:szCs w:val="22"/>
        </w:rPr>
        <w:t>RESOLVED:</w:t>
      </w:r>
      <w:r w:rsidR="00CE3DB4">
        <w:rPr>
          <w:rFonts w:ascii="Arial" w:hAnsi="Arial" w:cs="Arial"/>
          <w:sz w:val="22"/>
          <w:szCs w:val="22"/>
        </w:rPr>
        <w:t xml:space="preserve"> to appoint Cllr </w:t>
      </w:r>
      <w:r w:rsidR="00CE3DB4">
        <w:rPr>
          <w:rFonts w:ascii="Arial" w:hAnsi="Arial" w:cs="Arial"/>
          <w:sz w:val="22"/>
          <w:szCs w:val="22"/>
        </w:rPr>
        <w:t>Washer</w:t>
      </w:r>
      <w:r w:rsidR="00CE3DB4">
        <w:rPr>
          <w:rFonts w:ascii="Arial" w:hAnsi="Arial" w:cs="Arial"/>
          <w:sz w:val="22"/>
          <w:szCs w:val="22"/>
        </w:rPr>
        <w:t xml:space="preserve"> to the Highways and Planning committee. </w:t>
      </w:r>
    </w:p>
    <w:p w14:paraId="02D7326B" w14:textId="74FE0EEE" w:rsidR="00CE3DB4" w:rsidRPr="006E6414" w:rsidRDefault="003C0F42" w:rsidP="006E6414">
      <w:pPr>
        <w:pStyle w:val="PlainText"/>
        <w:rPr>
          <w:rFonts w:ascii="Arial" w:hAnsi="Arial" w:cs="Arial"/>
          <w:sz w:val="22"/>
          <w:szCs w:val="22"/>
        </w:rPr>
      </w:pPr>
      <w:r>
        <w:rPr>
          <w:rFonts w:ascii="Arial" w:hAnsi="Arial" w:cs="Arial"/>
          <w:sz w:val="22"/>
          <w:szCs w:val="22"/>
        </w:rPr>
        <w:t xml:space="preserve">The </w:t>
      </w:r>
      <w:r w:rsidR="00CE3DB4">
        <w:rPr>
          <w:rFonts w:ascii="Arial" w:hAnsi="Arial" w:cs="Arial"/>
          <w:sz w:val="22"/>
          <w:szCs w:val="22"/>
        </w:rPr>
        <w:t>Chairman confirmed these</w:t>
      </w:r>
      <w:r>
        <w:rPr>
          <w:rFonts w:ascii="Arial" w:hAnsi="Arial" w:cs="Arial"/>
          <w:sz w:val="22"/>
          <w:szCs w:val="22"/>
        </w:rPr>
        <w:t xml:space="preserve"> </w:t>
      </w:r>
      <w:proofErr w:type="spellStart"/>
      <w:r>
        <w:rPr>
          <w:rFonts w:ascii="Arial" w:hAnsi="Arial" w:cs="Arial"/>
          <w:sz w:val="22"/>
          <w:szCs w:val="22"/>
        </w:rPr>
        <w:t>committes</w:t>
      </w:r>
      <w:proofErr w:type="spellEnd"/>
      <w:r w:rsidR="00CE3DB4">
        <w:rPr>
          <w:rFonts w:ascii="Arial" w:hAnsi="Arial" w:cs="Arial"/>
          <w:sz w:val="22"/>
          <w:szCs w:val="22"/>
        </w:rPr>
        <w:t xml:space="preserve"> are reviewed at </w:t>
      </w:r>
      <w:r>
        <w:rPr>
          <w:rFonts w:ascii="Arial" w:hAnsi="Arial" w:cs="Arial"/>
          <w:sz w:val="22"/>
          <w:szCs w:val="22"/>
        </w:rPr>
        <w:t xml:space="preserve">the </w:t>
      </w:r>
      <w:r w:rsidR="00CE3DB4">
        <w:rPr>
          <w:rFonts w:ascii="Arial" w:hAnsi="Arial" w:cs="Arial"/>
          <w:sz w:val="22"/>
          <w:szCs w:val="22"/>
        </w:rPr>
        <w:t>annual parish council meeting.</w:t>
      </w:r>
    </w:p>
    <w:p w14:paraId="609207BB" w14:textId="77777777" w:rsidR="00CF4D71" w:rsidRDefault="00CF4D71" w:rsidP="0099643F">
      <w:pPr>
        <w:rPr>
          <w:rFonts w:cs="Arial"/>
          <w:b/>
          <w:bCs/>
          <w:szCs w:val="22"/>
        </w:rPr>
      </w:pPr>
    </w:p>
    <w:p w14:paraId="4459F4FE" w14:textId="3C4FE85D" w:rsidR="0099643F" w:rsidRPr="00AA1ADF" w:rsidRDefault="0099643F" w:rsidP="0099643F">
      <w:pPr>
        <w:rPr>
          <w:rFonts w:cs="Arial"/>
          <w:b/>
          <w:bCs/>
          <w:szCs w:val="22"/>
        </w:rPr>
      </w:pPr>
      <w:r w:rsidRPr="00AA1ADF">
        <w:rPr>
          <w:rFonts w:cs="Arial"/>
          <w:b/>
          <w:bCs/>
          <w:szCs w:val="22"/>
        </w:rPr>
        <w:t>2</w:t>
      </w:r>
      <w:r w:rsidR="00B15609">
        <w:rPr>
          <w:rFonts w:cs="Arial"/>
          <w:b/>
          <w:bCs/>
          <w:szCs w:val="22"/>
        </w:rPr>
        <w:t>3/</w:t>
      </w:r>
      <w:r w:rsidR="00CB4148">
        <w:rPr>
          <w:rFonts w:cs="Arial"/>
          <w:b/>
          <w:bCs/>
          <w:szCs w:val="22"/>
        </w:rPr>
        <w:t>69</w:t>
      </w:r>
      <w:r w:rsidRPr="00AA1ADF">
        <w:rPr>
          <w:rFonts w:cs="Arial"/>
          <w:szCs w:val="22"/>
        </w:rPr>
        <w:tab/>
      </w:r>
      <w:r w:rsidR="00B15609">
        <w:rPr>
          <w:rFonts w:cs="Arial"/>
          <w:szCs w:val="22"/>
        </w:rPr>
        <w:tab/>
      </w:r>
      <w:r w:rsidRPr="00AA1ADF">
        <w:rPr>
          <w:rFonts w:cs="Arial"/>
          <w:b/>
          <w:bCs/>
          <w:szCs w:val="22"/>
        </w:rPr>
        <w:t xml:space="preserve">Planning – letters, decisions and </w:t>
      </w:r>
      <w:r w:rsidRPr="00A15811">
        <w:rPr>
          <w:rFonts w:cs="Arial"/>
          <w:b/>
          <w:bCs/>
          <w:szCs w:val="22"/>
        </w:rPr>
        <w:t>applications</w:t>
      </w:r>
      <w:r w:rsidR="00144ED3" w:rsidRPr="00A15811">
        <w:rPr>
          <w:rFonts w:cs="Arial"/>
          <w:b/>
          <w:bCs/>
          <w:szCs w:val="22"/>
        </w:rPr>
        <w:t xml:space="preserve"> – </w:t>
      </w:r>
      <w:proofErr w:type="gramStart"/>
      <w:r w:rsidR="00144ED3" w:rsidRPr="00A15811">
        <w:rPr>
          <w:rFonts w:cs="Arial"/>
          <w:b/>
          <w:bCs/>
          <w:szCs w:val="22"/>
        </w:rPr>
        <w:t>attached</w:t>
      </w:r>
      <w:proofErr w:type="gramEnd"/>
      <w:r w:rsidR="00144ED3" w:rsidRPr="00C94896">
        <w:rPr>
          <w:rFonts w:cs="Arial"/>
          <w:b/>
          <w:bCs/>
          <w:szCs w:val="22"/>
        </w:rPr>
        <w:t xml:space="preserve"> </w:t>
      </w:r>
    </w:p>
    <w:p w14:paraId="79D5AC7B" w14:textId="6FABFF5D" w:rsidR="00CF4D71" w:rsidRDefault="00F2291B" w:rsidP="00AB0F22">
      <w:pPr>
        <w:rPr>
          <w:rFonts w:cs="Arial"/>
          <w:szCs w:val="22"/>
        </w:rPr>
      </w:pPr>
      <w:r>
        <w:rPr>
          <w:rFonts w:cs="Arial"/>
          <w:szCs w:val="22"/>
        </w:rPr>
        <w:t xml:space="preserve">Update from </w:t>
      </w:r>
      <w:r w:rsidR="003C0F42">
        <w:rPr>
          <w:rFonts w:cs="Arial"/>
          <w:szCs w:val="22"/>
        </w:rPr>
        <w:t xml:space="preserve">the </w:t>
      </w:r>
      <w:r>
        <w:rPr>
          <w:rFonts w:cs="Arial"/>
          <w:szCs w:val="22"/>
        </w:rPr>
        <w:t>Chairman</w:t>
      </w:r>
      <w:r w:rsidR="00240E78">
        <w:rPr>
          <w:rFonts w:cs="Arial"/>
          <w:szCs w:val="22"/>
        </w:rPr>
        <w:t xml:space="preserve">: </w:t>
      </w:r>
      <w:r w:rsidR="00240E78">
        <w:rPr>
          <w:rFonts w:cs="Arial"/>
          <w:szCs w:val="22"/>
        </w:rPr>
        <w:br/>
        <w:t>W</w:t>
      </w:r>
      <w:r>
        <w:rPr>
          <w:rFonts w:cs="Arial"/>
          <w:szCs w:val="22"/>
        </w:rPr>
        <w:t>ooden cabin at dog training barn refused.</w:t>
      </w:r>
    </w:p>
    <w:p w14:paraId="7F2A8E80" w14:textId="423FE71A" w:rsidR="00F2291B" w:rsidRDefault="006E18B9" w:rsidP="00AB0F22">
      <w:pPr>
        <w:rPr>
          <w:rFonts w:cs="Arial"/>
          <w:szCs w:val="22"/>
        </w:rPr>
      </w:pPr>
      <w:proofErr w:type="spellStart"/>
      <w:r>
        <w:rPr>
          <w:rFonts w:cs="Arial"/>
          <w:szCs w:val="22"/>
        </w:rPr>
        <w:t>Huscote</w:t>
      </w:r>
      <w:proofErr w:type="spellEnd"/>
      <w:r>
        <w:rPr>
          <w:rFonts w:cs="Arial"/>
          <w:szCs w:val="22"/>
        </w:rPr>
        <w:t xml:space="preserve"> Farm, appeal withdrawn.</w:t>
      </w:r>
    </w:p>
    <w:p w14:paraId="5698733D" w14:textId="77777777" w:rsidR="006A1FC7" w:rsidRDefault="006A1FC7" w:rsidP="00AB0F22">
      <w:pPr>
        <w:rPr>
          <w:rFonts w:cs="Arial"/>
          <w:szCs w:val="22"/>
        </w:rPr>
      </w:pPr>
    </w:p>
    <w:p w14:paraId="3ED6B88C" w14:textId="005C3533" w:rsidR="00F2291B" w:rsidRDefault="006A1FC7" w:rsidP="00AB0F22">
      <w:pPr>
        <w:rPr>
          <w:rFonts w:cs="Arial"/>
          <w:b/>
          <w:bCs/>
          <w:szCs w:val="22"/>
        </w:rPr>
      </w:pPr>
      <w:r>
        <w:rPr>
          <w:rFonts w:cs="Arial"/>
          <w:szCs w:val="22"/>
        </w:rPr>
        <w:t xml:space="preserve">Comments: </w:t>
      </w:r>
      <w:proofErr w:type="gramStart"/>
      <w:r w:rsidR="00C76CAA">
        <w:rPr>
          <w:rFonts w:cs="Arial"/>
          <w:szCs w:val="22"/>
        </w:rPr>
        <w:t>Centenary road</w:t>
      </w:r>
      <w:proofErr w:type="gramEnd"/>
      <w:r w:rsidR="00B60E48">
        <w:rPr>
          <w:rFonts w:cs="Arial"/>
          <w:szCs w:val="22"/>
        </w:rPr>
        <w:t>, no elevation technical drawings</w:t>
      </w:r>
      <w:r w:rsidR="00C73573">
        <w:rPr>
          <w:rFonts w:cs="Arial"/>
          <w:szCs w:val="22"/>
        </w:rPr>
        <w:t>. Minimal detail to inform decisions.</w:t>
      </w:r>
      <w:r w:rsidR="00BB5BC1">
        <w:rPr>
          <w:rFonts w:cs="Arial"/>
          <w:szCs w:val="22"/>
        </w:rPr>
        <w:t xml:space="preserve"> Comment to state council inability to comment without this information</w:t>
      </w:r>
      <w:r w:rsidR="0086006D">
        <w:rPr>
          <w:rFonts w:cs="Arial"/>
          <w:szCs w:val="22"/>
        </w:rPr>
        <w:t>, Cllr. Allen to draft comments for Clerk to submit.</w:t>
      </w:r>
      <w:r w:rsidR="0086006D">
        <w:rPr>
          <w:rFonts w:cs="Arial"/>
          <w:szCs w:val="22"/>
        </w:rPr>
        <w:br/>
      </w:r>
      <w:r w:rsidR="00751EFB">
        <w:rPr>
          <w:rFonts w:cs="Arial"/>
          <w:szCs w:val="22"/>
        </w:rPr>
        <w:t xml:space="preserve">Lyndale </w:t>
      </w:r>
      <w:proofErr w:type="spellStart"/>
      <w:r w:rsidR="00751EFB">
        <w:rPr>
          <w:rFonts w:cs="Arial"/>
          <w:szCs w:val="22"/>
        </w:rPr>
        <w:t>Astrop</w:t>
      </w:r>
      <w:proofErr w:type="spellEnd"/>
      <w:r w:rsidR="00751EFB">
        <w:rPr>
          <w:rFonts w:cs="Arial"/>
          <w:szCs w:val="22"/>
        </w:rPr>
        <w:t xml:space="preserve"> Road</w:t>
      </w:r>
      <w:r w:rsidR="00AB11EB">
        <w:rPr>
          <w:rFonts w:cs="Arial"/>
          <w:szCs w:val="22"/>
        </w:rPr>
        <w:t xml:space="preserve"> – Cllr</w:t>
      </w:r>
      <w:r w:rsidR="00930751">
        <w:rPr>
          <w:rFonts w:cs="Arial"/>
          <w:szCs w:val="22"/>
        </w:rPr>
        <w:t>.</w:t>
      </w:r>
      <w:r w:rsidR="00AB11EB">
        <w:rPr>
          <w:rFonts w:cs="Arial"/>
          <w:szCs w:val="22"/>
        </w:rPr>
        <w:t xml:space="preserve"> Burgess described the purpose of the </w:t>
      </w:r>
      <w:r w:rsidR="009714FF">
        <w:rPr>
          <w:rFonts w:cs="Arial"/>
          <w:szCs w:val="22"/>
        </w:rPr>
        <w:t>development and commented on the required</w:t>
      </w:r>
      <w:r w:rsidR="009258C0">
        <w:rPr>
          <w:rFonts w:cs="Arial"/>
          <w:szCs w:val="22"/>
        </w:rPr>
        <w:t xml:space="preserve"> substantial increase of</w:t>
      </w:r>
      <w:r w:rsidR="009714FF">
        <w:rPr>
          <w:rFonts w:cs="Arial"/>
          <w:szCs w:val="22"/>
        </w:rPr>
        <w:t xml:space="preserve"> tra</w:t>
      </w:r>
      <w:r w:rsidR="00843F63">
        <w:rPr>
          <w:rFonts w:cs="Arial"/>
          <w:szCs w:val="22"/>
        </w:rPr>
        <w:t>ffic</w:t>
      </w:r>
      <w:r w:rsidR="009714FF">
        <w:rPr>
          <w:rFonts w:cs="Arial"/>
          <w:szCs w:val="22"/>
        </w:rPr>
        <w:t xml:space="preserve">. </w:t>
      </w:r>
      <w:r w:rsidR="000E4FEF">
        <w:rPr>
          <w:rFonts w:cs="Arial"/>
          <w:szCs w:val="22"/>
        </w:rPr>
        <w:t xml:space="preserve">Concerns of vehicle impact on current infrastructure, </w:t>
      </w:r>
      <w:r w:rsidR="00E820BD">
        <w:rPr>
          <w:rFonts w:cs="Arial"/>
          <w:szCs w:val="22"/>
        </w:rPr>
        <w:t xml:space="preserve">detriment of </w:t>
      </w:r>
      <w:r w:rsidR="003C1B12">
        <w:rPr>
          <w:rFonts w:cs="Arial"/>
          <w:szCs w:val="22"/>
        </w:rPr>
        <w:t>wider community</w:t>
      </w:r>
      <w:r w:rsidR="00E820BD">
        <w:rPr>
          <w:rFonts w:cs="Arial"/>
          <w:szCs w:val="22"/>
        </w:rPr>
        <w:t xml:space="preserve">, </w:t>
      </w:r>
      <w:r w:rsidR="00AA69B5">
        <w:rPr>
          <w:rFonts w:cs="Arial"/>
          <w:szCs w:val="22"/>
        </w:rPr>
        <w:t>current number of accidents on the road</w:t>
      </w:r>
      <w:r w:rsidR="003F1511">
        <w:rPr>
          <w:rFonts w:cs="Arial"/>
          <w:szCs w:val="22"/>
        </w:rPr>
        <w:t xml:space="preserve"> combined with potentially dangerous nature of cargo</w:t>
      </w:r>
      <w:r w:rsidR="00030DFB">
        <w:rPr>
          <w:rFonts w:cs="Arial"/>
          <w:szCs w:val="22"/>
        </w:rPr>
        <w:t>. Comment to be provided detailing these concerns.</w:t>
      </w:r>
    </w:p>
    <w:p w14:paraId="3BA1555D" w14:textId="77777777" w:rsidR="00642829" w:rsidRDefault="00642829" w:rsidP="00AB0F22">
      <w:pPr>
        <w:rPr>
          <w:rFonts w:cs="Arial"/>
          <w:b/>
          <w:bCs/>
          <w:szCs w:val="22"/>
        </w:rPr>
      </w:pPr>
    </w:p>
    <w:p w14:paraId="63EDA7C8" w14:textId="77777777" w:rsidR="006D7AB9" w:rsidRDefault="006D7AB9" w:rsidP="00AB0F22">
      <w:pPr>
        <w:rPr>
          <w:rFonts w:cs="Arial"/>
          <w:b/>
          <w:bCs/>
          <w:szCs w:val="22"/>
        </w:rPr>
      </w:pPr>
    </w:p>
    <w:p w14:paraId="5CCDA87B" w14:textId="77777777" w:rsidR="006D7AB9" w:rsidRDefault="006D7AB9" w:rsidP="00AB0F22">
      <w:pPr>
        <w:rPr>
          <w:rFonts w:cs="Arial"/>
          <w:b/>
          <w:bCs/>
          <w:szCs w:val="22"/>
        </w:rPr>
      </w:pPr>
    </w:p>
    <w:p w14:paraId="532D7680" w14:textId="4F8D467B" w:rsidR="00337048" w:rsidRPr="007336A3" w:rsidRDefault="00337048" w:rsidP="00AB0F22">
      <w:pPr>
        <w:rPr>
          <w:rFonts w:cs="Arial"/>
          <w:b/>
          <w:bCs/>
          <w:szCs w:val="22"/>
        </w:rPr>
      </w:pPr>
      <w:r w:rsidRPr="007336A3">
        <w:rPr>
          <w:rFonts w:cs="Arial"/>
          <w:b/>
          <w:bCs/>
          <w:szCs w:val="22"/>
        </w:rPr>
        <w:lastRenderedPageBreak/>
        <w:t>23/</w:t>
      </w:r>
      <w:r w:rsidR="007F6F9F">
        <w:rPr>
          <w:rFonts w:cs="Arial"/>
          <w:b/>
          <w:bCs/>
          <w:szCs w:val="22"/>
        </w:rPr>
        <w:t>7</w:t>
      </w:r>
      <w:r w:rsidR="00CB4148">
        <w:rPr>
          <w:rFonts w:cs="Arial"/>
          <w:b/>
          <w:bCs/>
          <w:szCs w:val="22"/>
        </w:rPr>
        <w:t>0</w:t>
      </w:r>
      <w:r w:rsidRPr="007336A3">
        <w:rPr>
          <w:rFonts w:cs="Arial"/>
          <w:b/>
          <w:bCs/>
          <w:szCs w:val="22"/>
        </w:rPr>
        <w:tab/>
      </w:r>
      <w:r w:rsidRPr="007336A3">
        <w:rPr>
          <w:rFonts w:cs="Arial"/>
          <w:b/>
          <w:bCs/>
          <w:szCs w:val="22"/>
        </w:rPr>
        <w:tab/>
        <w:t>Development at Queen Street/Tenlands</w:t>
      </w:r>
    </w:p>
    <w:p w14:paraId="3FCD80A7" w14:textId="58C56547" w:rsidR="00CF4D71" w:rsidRDefault="000C7480" w:rsidP="004D40FD">
      <w:pPr>
        <w:rPr>
          <w:rFonts w:cs="Arial"/>
          <w:szCs w:val="22"/>
        </w:rPr>
      </w:pPr>
      <w:r>
        <w:rPr>
          <w:rFonts w:cs="Arial"/>
          <w:szCs w:val="22"/>
        </w:rPr>
        <w:t>The applicant to provide a new proposal that addresses the original concerns regarding preser</w:t>
      </w:r>
      <w:r w:rsidR="009522EE">
        <w:rPr>
          <w:rFonts w:cs="Arial"/>
          <w:szCs w:val="22"/>
        </w:rPr>
        <w:t>ving the splay. Clerk to re</w:t>
      </w:r>
      <w:r w:rsidR="006D7AB9">
        <w:rPr>
          <w:rFonts w:cs="Arial"/>
          <w:szCs w:val="22"/>
        </w:rPr>
        <w:t>s</w:t>
      </w:r>
      <w:r w:rsidR="009522EE">
        <w:rPr>
          <w:rFonts w:cs="Arial"/>
          <w:szCs w:val="22"/>
        </w:rPr>
        <w:t>pond.</w:t>
      </w:r>
    </w:p>
    <w:p w14:paraId="64C026A2" w14:textId="77777777" w:rsidR="00CF4D71" w:rsidRDefault="00CF4D71" w:rsidP="004D40FD">
      <w:pPr>
        <w:rPr>
          <w:rFonts w:cs="Arial"/>
          <w:b/>
          <w:bCs/>
          <w:szCs w:val="22"/>
          <w:lang w:eastAsia="en-GB"/>
        </w:rPr>
      </w:pPr>
    </w:p>
    <w:p w14:paraId="24BF14CE" w14:textId="49CD5199" w:rsidR="004D40FD" w:rsidRPr="00A15811" w:rsidRDefault="009038F2" w:rsidP="004D40FD">
      <w:pPr>
        <w:rPr>
          <w:rFonts w:cs="Arial"/>
          <w:b/>
          <w:bCs/>
          <w:szCs w:val="22"/>
        </w:rPr>
      </w:pPr>
      <w:r w:rsidRPr="00A15811">
        <w:rPr>
          <w:rFonts w:cs="Arial"/>
          <w:b/>
          <w:bCs/>
          <w:szCs w:val="22"/>
          <w:lang w:eastAsia="en-GB"/>
        </w:rPr>
        <w:t>2</w:t>
      </w:r>
      <w:r w:rsidR="00B15609" w:rsidRPr="00A15811">
        <w:rPr>
          <w:rFonts w:cs="Arial"/>
          <w:b/>
          <w:bCs/>
          <w:szCs w:val="22"/>
          <w:lang w:eastAsia="en-GB"/>
        </w:rPr>
        <w:t>3/</w:t>
      </w:r>
      <w:r w:rsidR="00712671">
        <w:rPr>
          <w:rFonts w:cs="Arial"/>
          <w:b/>
          <w:bCs/>
          <w:szCs w:val="22"/>
          <w:lang w:eastAsia="en-GB"/>
        </w:rPr>
        <w:t>7</w:t>
      </w:r>
      <w:r w:rsidR="00CB4148">
        <w:rPr>
          <w:rFonts w:cs="Arial"/>
          <w:b/>
          <w:bCs/>
          <w:szCs w:val="22"/>
          <w:lang w:eastAsia="en-GB"/>
        </w:rPr>
        <w:t>1</w:t>
      </w:r>
      <w:r w:rsidRPr="00A15811">
        <w:rPr>
          <w:rFonts w:cs="Arial"/>
          <w:szCs w:val="22"/>
        </w:rPr>
        <w:tab/>
      </w:r>
      <w:r w:rsidR="00B15609" w:rsidRPr="00A15811">
        <w:rPr>
          <w:rFonts w:cs="Arial"/>
          <w:szCs w:val="22"/>
        </w:rPr>
        <w:tab/>
      </w:r>
      <w:r w:rsidR="004D40FD" w:rsidRPr="00A15811">
        <w:rPr>
          <w:rFonts w:cs="Arial"/>
          <w:b/>
          <w:bCs/>
          <w:szCs w:val="22"/>
        </w:rPr>
        <w:t>VAS update</w:t>
      </w:r>
    </w:p>
    <w:p w14:paraId="431E4135" w14:textId="29693452" w:rsidR="006E0F3E" w:rsidRPr="00A15811" w:rsidRDefault="00B52C89" w:rsidP="004D40FD">
      <w:pPr>
        <w:rPr>
          <w:rFonts w:cs="Arial"/>
          <w:szCs w:val="22"/>
        </w:rPr>
      </w:pPr>
      <w:r>
        <w:rPr>
          <w:rFonts w:cs="Arial"/>
          <w:szCs w:val="22"/>
        </w:rPr>
        <w:t>Data unobtainable on planned device which hosts the required software.</w:t>
      </w:r>
      <w:r w:rsidR="00A41AC2">
        <w:rPr>
          <w:rFonts w:cs="Arial"/>
          <w:szCs w:val="22"/>
        </w:rPr>
        <w:t xml:space="preserve"> </w:t>
      </w:r>
      <w:r w:rsidR="00DB2561">
        <w:rPr>
          <w:rFonts w:cs="Arial"/>
          <w:szCs w:val="22"/>
        </w:rPr>
        <w:t xml:space="preserve">Assistance from manufacturer to be sought. </w:t>
      </w:r>
      <w:r w:rsidR="006065BF">
        <w:rPr>
          <w:rFonts w:cs="Arial"/>
          <w:szCs w:val="22"/>
        </w:rPr>
        <w:t>Cllr</w:t>
      </w:r>
      <w:r w:rsidR="005C759E">
        <w:rPr>
          <w:rFonts w:cs="Arial"/>
          <w:szCs w:val="22"/>
        </w:rPr>
        <w:t>.</w:t>
      </w:r>
      <w:r w:rsidR="006065BF">
        <w:rPr>
          <w:rFonts w:cs="Arial"/>
          <w:szCs w:val="22"/>
        </w:rPr>
        <w:t xml:space="preserve"> Allen to contact manufacturer. </w:t>
      </w:r>
      <w:r w:rsidR="006065BF">
        <w:rPr>
          <w:rFonts w:cs="Arial"/>
          <w:szCs w:val="22"/>
        </w:rPr>
        <w:br/>
      </w:r>
      <w:r w:rsidR="00883C2F">
        <w:rPr>
          <w:rFonts w:cs="Arial"/>
          <w:szCs w:val="22"/>
        </w:rPr>
        <w:t>Cllr</w:t>
      </w:r>
      <w:r w:rsidR="005C759E">
        <w:rPr>
          <w:rFonts w:cs="Arial"/>
          <w:szCs w:val="22"/>
        </w:rPr>
        <w:t>.</w:t>
      </w:r>
      <w:r w:rsidR="00883C2F">
        <w:rPr>
          <w:rFonts w:cs="Arial"/>
          <w:szCs w:val="22"/>
        </w:rPr>
        <w:t xml:space="preserve"> Allen and Cllr</w:t>
      </w:r>
      <w:r w:rsidR="005C759E">
        <w:rPr>
          <w:rFonts w:cs="Arial"/>
          <w:szCs w:val="22"/>
        </w:rPr>
        <w:t>.</w:t>
      </w:r>
      <w:r w:rsidR="00883C2F">
        <w:rPr>
          <w:rFonts w:cs="Arial"/>
          <w:szCs w:val="22"/>
        </w:rPr>
        <w:t xml:space="preserve"> Burgess to arrange move of VAS system on Monday 27</w:t>
      </w:r>
      <w:r w:rsidR="00883C2F" w:rsidRPr="00883C2F">
        <w:rPr>
          <w:rFonts w:cs="Arial"/>
          <w:szCs w:val="22"/>
          <w:vertAlign w:val="superscript"/>
        </w:rPr>
        <w:t>th</w:t>
      </w:r>
      <w:r w:rsidR="00883C2F">
        <w:rPr>
          <w:rFonts w:cs="Arial"/>
          <w:szCs w:val="22"/>
        </w:rPr>
        <w:t xml:space="preserve"> March.</w:t>
      </w:r>
      <w:r w:rsidR="0012605A">
        <w:rPr>
          <w:rFonts w:cs="Arial"/>
          <w:szCs w:val="22"/>
        </w:rPr>
        <w:t xml:space="preserve"> Confirm with B</w:t>
      </w:r>
      <w:r w:rsidR="00FA718E">
        <w:rPr>
          <w:rFonts w:cs="Arial"/>
          <w:szCs w:val="22"/>
        </w:rPr>
        <w:t>.</w:t>
      </w:r>
      <w:r w:rsidR="0012605A">
        <w:rPr>
          <w:rFonts w:cs="Arial"/>
          <w:szCs w:val="22"/>
        </w:rPr>
        <w:t>B</w:t>
      </w:r>
      <w:r w:rsidR="00FA718E">
        <w:rPr>
          <w:rFonts w:cs="Arial"/>
          <w:szCs w:val="22"/>
        </w:rPr>
        <w:t>.</w:t>
      </w:r>
      <w:r w:rsidR="0012605A">
        <w:rPr>
          <w:rFonts w:cs="Arial"/>
          <w:szCs w:val="22"/>
        </w:rPr>
        <w:t xml:space="preserve"> any locations that fall on Main Road / Highway</w:t>
      </w:r>
      <w:r w:rsidR="00823305">
        <w:rPr>
          <w:rFonts w:cs="Arial"/>
          <w:szCs w:val="22"/>
        </w:rPr>
        <w:t>s. Publish data once downloaded.</w:t>
      </w:r>
    </w:p>
    <w:p w14:paraId="0261CA60" w14:textId="77777777" w:rsidR="00CF4D71" w:rsidRDefault="00CF4D71" w:rsidP="59D62854">
      <w:pPr>
        <w:rPr>
          <w:rFonts w:cs="Arial"/>
          <w:b/>
          <w:bCs/>
          <w:szCs w:val="22"/>
        </w:rPr>
      </w:pPr>
    </w:p>
    <w:p w14:paraId="19AE7322" w14:textId="4DB3B634" w:rsidR="0C3852DB" w:rsidRPr="00AA1ADF" w:rsidRDefault="0C3852DB" w:rsidP="59D62854">
      <w:pPr>
        <w:rPr>
          <w:rFonts w:cs="Arial"/>
          <w:b/>
          <w:bCs/>
          <w:szCs w:val="22"/>
        </w:rPr>
      </w:pPr>
      <w:r w:rsidRPr="00AA1ADF">
        <w:rPr>
          <w:rFonts w:cs="Arial"/>
          <w:b/>
          <w:bCs/>
          <w:szCs w:val="22"/>
        </w:rPr>
        <w:t>2</w:t>
      </w:r>
      <w:r w:rsidR="00B15609">
        <w:rPr>
          <w:rFonts w:cs="Arial"/>
          <w:b/>
          <w:bCs/>
          <w:szCs w:val="22"/>
        </w:rPr>
        <w:t>3/</w:t>
      </w:r>
      <w:r w:rsidR="00D756DA">
        <w:rPr>
          <w:rFonts w:cs="Arial"/>
          <w:b/>
          <w:bCs/>
          <w:szCs w:val="22"/>
        </w:rPr>
        <w:t>7</w:t>
      </w:r>
      <w:r w:rsidR="006D61AD">
        <w:rPr>
          <w:rFonts w:cs="Arial"/>
          <w:b/>
          <w:bCs/>
          <w:szCs w:val="22"/>
        </w:rPr>
        <w:t>2</w:t>
      </w:r>
      <w:r w:rsidRPr="00AA1ADF">
        <w:rPr>
          <w:rFonts w:cs="Arial"/>
          <w:szCs w:val="22"/>
        </w:rPr>
        <w:tab/>
      </w:r>
      <w:r w:rsidR="00B15609">
        <w:rPr>
          <w:rFonts w:cs="Arial"/>
          <w:szCs w:val="22"/>
        </w:rPr>
        <w:tab/>
      </w:r>
      <w:r w:rsidR="009610DD">
        <w:rPr>
          <w:rFonts w:cs="Arial"/>
          <w:b/>
          <w:bCs/>
          <w:szCs w:val="22"/>
        </w:rPr>
        <w:t>Village Maintenance</w:t>
      </w:r>
    </w:p>
    <w:p w14:paraId="0386BA84" w14:textId="6000EBF0" w:rsidR="00CF4D71" w:rsidRDefault="004D58FA" w:rsidP="59D62854">
      <w:pPr>
        <w:pStyle w:val="PlainText"/>
        <w:rPr>
          <w:rFonts w:ascii="Arial" w:hAnsi="Arial" w:cs="Arial"/>
          <w:sz w:val="22"/>
          <w:szCs w:val="22"/>
        </w:rPr>
      </w:pPr>
      <w:r>
        <w:rPr>
          <w:rFonts w:ascii="Arial" w:hAnsi="Arial" w:cs="Arial"/>
          <w:sz w:val="22"/>
          <w:szCs w:val="22"/>
        </w:rPr>
        <w:t xml:space="preserve">Deferred due to </w:t>
      </w:r>
      <w:r w:rsidR="00FA718E">
        <w:rPr>
          <w:rFonts w:ascii="Arial" w:hAnsi="Arial" w:cs="Arial"/>
          <w:sz w:val="22"/>
          <w:szCs w:val="22"/>
        </w:rPr>
        <w:t>delayed</w:t>
      </w:r>
      <w:r>
        <w:rPr>
          <w:rFonts w:ascii="Arial" w:hAnsi="Arial" w:cs="Arial"/>
          <w:sz w:val="22"/>
          <w:szCs w:val="22"/>
        </w:rPr>
        <w:t xml:space="preserve"> quote</w:t>
      </w:r>
      <w:r w:rsidR="00FA718E">
        <w:rPr>
          <w:rFonts w:ascii="Arial" w:hAnsi="Arial" w:cs="Arial"/>
          <w:sz w:val="22"/>
          <w:szCs w:val="22"/>
        </w:rPr>
        <w:t xml:space="preserve"> response</w:t>
      </w:r>
      <w:r>
        <w:rPr>
          <w:rFonts w:ascii="Arial" w:hAnsi="Arial" w:cs="Arial"/>
          <w:sz w:val="22"/>
          <w:szCs w:val="22"/>
        </w:rPr>
        <w:t>.</w:t>
      </w:r>
    </w:p>
    <w:p w14:paraId="7B587A3C" w14:textId="77777777" w:rsidR="00DB2561" w:rsidRDefault="00DB2561" w:rsidP="59D62854">
      <w:pPr>
        <w:pStyle w:val="PlainText"/>
        <w:rPr>
          <w:rFonts w:ascii="Arial" w:hAnsi="Arial" w:cs="Arial"/>
          <w:b/>
          <w:bCs/>
          <w:sz w:val="22"/>
          <w:szCs w:val="22"/>
        </w:rPr>
      </w:pPr>
    </w:p>
    <w:p w14:paraId="07D9F700" w14:textId="4A283504" w:rsidR="003F59BE" w:rsidRDefault="000F0779" w:rsidP="59D62854">
      <w:pPr>
        <w:pStyle w:val="PlainText"/>
        <w:rPr>
          <w:rFonts w:ascii="Arial" w:hAnsi="Arial" w:cs="Arial"/>
          <w:b/>
          <w:bCs/>
          <w:sz w:val="22"/>
          <w:szCs w:val="22"/>
        </w:rPr>
      </w:pPr>
      <w:r>
        <w:rPr>
          <w:rFonts w:ascii="Arial" w:hAnsi="Arial" w:cs="Arial"/>
          <w:b/>
          <w:bCs/>
          <w:sz w:val="22"/>
          <w:szCs w:val="22"/>
        </w:rPr>
        <w:t>23</w:t>
      </w:r>
      <w:r w:rsidR="00397563">
        <w:rPr>
          <w:rFonts w:ascii="Arial" w:hAnsi="Arial" w:cs="Arial"/>
          <w:b/>
          <w:bCs/>
          <w:sz w:val="22"/>
          <w:szCs w:val="22"/>
        </w:rPr>
        <w:t>/7</w:t>
      </w:r>
      <w:r w:rsidR="006D61AD">
        <w:rPr>
          <w:rFonts w:ascii="Arial" w:hAnsi="Arial" w:cs="Arial"/>
          <w:b/>
          <w:bCs/>
          <w:sz w:val="22"/>
          <w:szCs w:val="22"/>
        </w:rPr>
        <w:t>3</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Local Government Boundaries Commission</w:t>
      </w:r>
      <w:r w:rsidR="00AC4E39">
        <w:rPr>
          <w:rFonts w:ascii="Arial" w:hAnsi="Arial" w:cs="Arial"/>
          <w:b/>
          <w:bCs/>
          <w:sz w:val="22"/>
          <w:szCs w:val="22"/>
        </w:rPr>
        <w:t xml:space="preserve"> consultation</w:t>
      </w:r>
    </w:p>
    <w:p w14:paraId="386F6823" w14:textId="2751D144" w:rsidR="000F0779" w:rsidRDefault="003C0FCD" w:rsidP="59D62854">
      <w:pPr>
        <w:pStyle w:val="PlainText"/>
        <w:rPr>
          <w:rFonts w:ascii="Arial" w:hAnsi="Arial" w:cs="Arial"/>
          <w:sz w:val="22"/>
          <w:szCs w:val="22"/>
        </w:rPr>
      </w:pPr>
      <w:r>
        <w:rPr>
          <w:rFonts w:ascii="Arial" w:hAnsi="Arial" w:cs="Arial"/>
          <w:sz w:val="22"/>
          <w:szCs w:val="22"/>
        </w:rPr>
        <w:t>Verbal summary provided by Cllr</w:t>
      </w:r>
      <w:r w:rsidR="005C759E">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Hoose</w:t>
      </w:r>
      <w:proofErr w:type="spellEnd"/>
      <w:r w:rsidR="002A4066">
        <w:rPr>
          <w:rFonts w:ascii="Arial" w:hAnsi="Arial" w:cs="Arial"/>
          <w:sz w:val="22"/>
          <w:szCs w:val="22"/>
        </w:rPr>
        <w:t xml:space="preserve">, proposition for each village, Middleton Cheney and Kings Sutton, to have 1 </w:t>
      </w:r>
      <w:r w:rsidR="003A41D4">
        <w:rPr>
          <w:rFonts w:ascii="Arial" w:hAnsi="Arial" w:cs="Arial"/>
          <w:sz w:val="22"/>
          <w:szCs w:val="22"/>
        </w:rPr>
        <w:t>unitary councillor each</w:t>
      </w:r>
      <w:r>
        <w:rPr>
          <w:rFonts w:ascii="Arial" w:hAnsi="Arial" w:cs="Arial"/>
          <w:sz w:val="22"/>
          <w:szCs w:val="22"/>
        </w:rPr>
        <w:t xml:space="preserve">. </w:t>
      </w:r>
      <w:r w:rsidR="00754C44">
        <w:rPr>
          <w:rFonts w:ascii="Arial" w:hAnsi="Arial" w:cs="Arial"/>
          <w:sz w:val="22"/>
          <w:szCs w:val="22"/>
        </w:rPr>
        <w:t xml:space="preserve">Feedback </w:t>
      </w:r>
      <w:r w:rsidR="000D2C36">
        <w:rPr>
          <w:rFonts w:ascii="Arial" w:hAnsi="Arial" w:cs="Arial"/>
          <w:sz w:val="22"/>
          <w:szCs w:val="22"/>
        </w:rPr>
        <w:t>of</w:t>
      </w:r>
      <w:r w:rsidR="00754C44">
        <w:rPr>
          <w:rFonts w:ascii="Arial" w:hAnsi="Arial" w:cs="Arial"/>
          <w:sz w:val="22"/>
          <w:szCs w:val="22"/>
        </w:rPr>
        <w:t xml:space="preserve"> no objections to the proposals but commentary to state that our community should maintain adequate representation.</w:t>
      </w:r>
      <w:r w:rsidR="000D2C36">
        <w:rPr>
          <w:rFonts w:ascii="Arial" w:hAnsi="Arial" w:cs="Arial"/>
          <w:sz w:val="22"/>
          <w:szCs w:val="22"/>
        </w:rPr>
        <w:t xml:space="preserve"> Provide </w:t>
      </w:r>
      <w:r w:rsidR="00F65A29">
        <w:rPr>
          <w:rFonts w:ascii="Arial" w:hAnsi="Arial" w:cs="Arial"/>
          <w:sz w:val="22"/>
          <w:szCs w:val="22"/>
        </w:rPr>
        <w:t>link on PC website for residents to provide own comments to LGBC.</w:t>
      </w:r>
    </w:p>
    <w:p w14:paraId="4D28E064" w14:textId="77777777" w:rsidR="00CF4D71" w:rsidRDefault="00CF4D71" w:rsidP="59D62854">
      <w:pPr>
        <w:pStyle w:val="PlainText"/>
        <w:rPr>
          <w:rFonts w:ascii="Arial" w:hAnsi="Arial" w:cs="Arial"/>
          <w:b/>
          <w:bCs/>
          <w:sz w:val="22"/>
          <w:szCs w:val="22"/>
        </w:rPr>
      </w:pPr>
    </w:p>
    <w:p w14:paraId="5DC52FD4" w14:textId="1C99A3AD" w:rsidR="007336A3" w:rsidRDefault="007336A3" w:rsidP="59D62854">
      <w:pPr>
        <w:pStyle w:val="PlainText"/>
        <w:rPr>
          <w:rFonts w:ascii="Arial" w:hAnsi="Arial" w:cs="Arial"/>
          <w:b/>
          <w:bCs/>
          <w:sz w:val="22"/>
          <w:szCs w:val="22"/>
        </w:rPr>
      </w:pPr>
      <w:r w:rsidRPr="00A15811">
        <w:rPr>
          <w:rFonts w:ascii="Arial" w:hAnsi="Arial" w:cs="Arial"/>
          <w:b/>
          <w:bCs/>
          <w:sz w:val="22"/>
          <w:szCs w:val="22"/>
        </w:rPr>
        <w:t>23/</w:t>
      </w:r>
      <w:r w:rsidR="00DA4331">
        <w:rPr>
          <w:rFonts w:ascii="Arial" w:hAnsi="Arial" w:cs="Arial"/>
          <w:b/>
          <w:bCs/>
          <w:sz w:val="22"/>
          <w:szCs w:val="22"/>
        </w:rPr>
        <w:t>7</w:t>
      </w:r>
      <w:r w:rsidR="006D61AD">
        <w:rPr>
          <w:rFonts w:ascii="Arial" w:hAnsi="Arial" w:cs="Arial"/>
          <w:b/>
          <w:bCs/>
          <w:sz w:val="22"/>
          <w:szCs w:val="22"/>
        </w:rPr>
        <w:t>4</w:t>
      </w:r>
      <w:r w:rsidRPr="00A15811">
        <w:rPr>
          <w:rFonts w:ascii="Arial" w:hAnsi="Arial" w:cs="Arial"/>
          <w:b/>
          <w:bCs/>
          <w:sz w:val="22"/>
          <w:szCs w:val="22"/>
        </w:rPr>
        <w:tab/>
      </w:r>
      <w:r w:rsidRPr="00A15811">
        <w:rPr>
          <w:rFonts w:ascii="Arial" w:hAnsi="Arial" w:cs="Arial"/>
          <w:b/>
          <w:bCs/>
          <w:sz w:val="22"/>
          <w:szCs w:val="22"/>
        </w:rPr>
        <w:tab/>
        <w:t>Grant Allocation Protocol</w:t>
      </w:r>
    </w:p>
    <w:p w14:paraId="49EF6370" w14:textId="3A1CDDDE" w:rsidR="00193F88" w:rsidRPr="00193F88" w:rsidRDefault="005B6422" w:rsidP="59D62854">
      <w:pPr>
        <w:pStyle w:val="PlainText"/>
        <w:rPr>
          <w:rFonts w:ascii="Arial" w:hAnsi="Arial" w:cs="Arial"/>
          <w:sz w:val="22"/>
          <w:szCs w:val="22"/>
        </w:rPr>
      </w:pPr>
      <w:r>
        <w:rPr>
          <w:rFonts w:ascii="Arial" w:hAnsi="Arial" w:cs="Arial"/>
          <w:sz w:val="22"/>
          <w:szCs w:val="22"/>
        </w:rPr>
        <w:t>Cllr</w:t>
      </w:r>
      <w:r w:rsidR="00756A52">
        <w:rPr>
          <w:rFonts w:ascii="Arial" w:hAnsi="Arial" w:cs="Arial"/>
          <w:sz w:val="22"/>
          <w:szCs w:val="22"/>
        </w:rPr>
        <w:t>.</w:t>
      </w:r>
      <w:r>
        <w:rPr>
          <w:rFonts w:ascii="Arial" w:hAnsi="Arial" w:cs="Arial"/>
          <w:sz w:val="22"/>
          <w:szCs w:val="22"/>
        </w:rPr>
        <w:t xml:space="preserve"> Allen stated a draft had now been circulated within the</w:t>
      </w:r>
      <w:r w:rsidR="00756A52">
        <w:rPr>
          <w:rFonts w:ascii="Arial" w:hAnsi="Arial" w:cs="Arial"/>
          <w:sz w:val="22"/>
          <w:szCs w:val="22"/>
        </w:rPr>
        <w:t xml:space="preserve"> task and finish</w:t>
      </w:r>
      <w:r>
        <w:rPr>
          <w:rFonts w:ascii="Arial" w:hAnsi="Arial" w:cs="Arial"/>
          <w:sz w:val="22"/>
          <w:szCs w:val="22"/>
        </w:rPr>
        <w:t xml:space="preserve"> group and </w:t>
      </w:r>
      <w:r w:rsidR="00B24981">
        <w:rPr>
          <w:rFonts w:ascii="Arial" w:hAnsi="Arial" w:cs="Arial"/>
          <w:sz w:val="22"/>
          <w:szCs w:val="22"/>
        </w:rPr>
        <w:t xml:space="preserve">the protocols draft will be submitted next meeting. </w:t>
      </w:r>
      <w:r w:rsidR="000674DD">
        <w:rPr>
          <w:rFonts w:ascii="Arial" w:hAnsi="Arial" w:cs="Arial"/>
          <w:sz w:val="22"/>
          <w:szCs w:val="22"/>
        </w:rPr>
        <w:t>Cllr Allen provided a summary of the proposed protocols including deadlines for applications to inform council’s decisions</w:t>
      </w:r>
      <w:r w:rsidR="00A11E3C">
        <w:rPr>
          <w:rFonts w:ascii="Arial" w:hAnsi="Arial" w:cs="Arial"/>
          <w:sz w:val="22"/>
          <w:szCs w:val="22"/>
        </w:rPr>
        <w:t xml:space="preserve"> during </w:t>
      </w:r>
      <w:r w:rsidR="000674DD">
        <w:rPr>
          <w:rFonts w:ascii="Arial" w:hAnsi="Arial" w:cs="Arial"/>
          <w:sz w:val="22"/>
          <w:szCs w:val="22"/>
        </w:rPr>
        <w:t>budget</w:t>
      </w:r>
      <w:r w:rsidR="00A11E3C">
        <w:rPr>
          <w:rFonts w:ascii="Arial" w:hAnsi="Arial" w:cs="Arial"/>
          <w:sz w:val="22"/>
          <w:szCs w:val="22"/>
        </w:rPr>
        <w:t>-setting</w:t>
      </w:r>
      <w:r w:rsidR="000674DD">
        <w:rPr>
          <w:rFonts w:ascii="Arial" w:hAnsi="Arial" w:cs="Arial"/>
          <w:sz w:val="22"/>
          <w:szCs w:val="22"/>
        </w:rPr>
        <w:t xml:space="preserve"> and precept demand</w:t>
      </w:r>
      <w:r w:rsidR="00A11E3C">
        <w:rPr>
          <w:rFonts w:ascii="Arial" w:hAnsi="Arial" w:cs="Arial"/>
          <w:sz w:val="22"/>
          <w:szCs w:val="22"/>
        </w:rPr>
        <w:t xml:space="preserve"> processes</w:t>
      </w:r>
      <w:r w:rsidR="000674DD">
        <w:rPr>
          <w:rFonts w:ascii="Arial" w:hAnsi="Arial" w:cs="Arial"/>
          <w:sz w:val="22"/>
          <w:szCs w:val="22"/>
        </w:rPr>
        <w:t>.</w:t>
      </w:r>
    </w:p>
    <w:p w14:paraId="00F7BBEF" w14:textId="77777777" w:rsidR="00CF4D71" w:rsidRDefault="00CF4D71" w:rsidP="008C296F">
      <w:pPr>
        <w:pStyle w:val="PlainText"/>
        <w:rPr>
          <w:rFonts w:ascii="Arial" w:hAnsi="Arial" w:cs="Arial"/>
          <w:b/>
          <w:bCs/>
          <w:sz w:val="22"/>
          <w:szCs w:val="22"/>
        </w:rPr>
      </w:pPr>
    </w:p>
    <w:p w14:paraId="14B58353" w14:textId="0731D0C4" w:rsidR="008C296F" w:rsidRDefault="008C296F" w:rsidP="008C296F">
      <w:pPr>
        <w:pStyle w:val="PlainText"/>
        <w:rPr>
          <w:rFonts w:ascii="Arial" w:hAnsi="Arial" w:cs="Arial"/>
          <w:b/>
          <w:bCs/>
          <w:sz w:val="22"/>
          <w:szCs w:val="22"/>
        </w:rPr>
      </w:pPr>
      <w:r w:rsidRPr="00D90E4F">
        <w:rPr>
          <w:rFonts w:ascii="Arial" w:hAnsi="Arial" w:cs="Arial"/>
          <w:b/>
          <w:bCs/>
          <w:sz w:val="22"/>
          <w:szCs w:val="22"/>
        </w:rPr>
        <w:t>23/</w:t>
      </w:r>
      <w:r>
        <w:rPr>
          <w:rFonts w:ascii="Arial" w:hAnsi="Arial" w:cs="Arial"/>
          <w:b/>
          <w:bCs/>
          <w:sz w:val="22"/>
          <w:szCs w:val="22"/>
        </w:rPr>
        <w:t>7</w:t>
      </w:r>
      <w:r w:rsidR="006D61AD">
        <w:rPr>
          <w:rFonts w:ascii="Arial" w:hAnsi="Arial" w:cs="Arial"/>
          <w:b/>
          <w:bCs/>
          <w:sz w:val="22"/>
          <w:szCs w:val="22"/>
        </w:rPr>
        <w:t>5</w:t>
      </w:r>
      <w:r w:rsidRPr="00D90E4F">
        <w:rPr>
          <w:rFonts w:ascii="Arial" w:hAnsi="Arial" w:cs="Arial"/>
          <w:b/>
          <w:bCs/>
          <w:sz w:val="22"/>
          <w:szCs w:val="22"/>
        </w:rPr>
        <w:tab/>
      </w:r>
      <w:r w:rsidRPr="00D90E4F">
        <w:rPr>
          <w:rFonts w:ascii="Arial" w:hAnsi="Arial" w:cs="Arial"/>
          <w:b/>
          <w:bCs/>
          <w:sz w:val="22"/>
          <w:szCs w:val="22"/>
        </w:rPr>
        <w:tab/>
      </w:r>
      <w:r>
        <w:rPr>
          <w:rFonts w:ascii="Arial" w:hAnsi="Arial" w:cs="Arial"/>
          <w:b/>
          <w:bCs/>
          <w:sz w:val="22"/>
          <w:szCs w:val="22"/>
        </w:rPr>
        <w:t>Middleton Cheney dogs responsible contact</w:t>
      </w:r>
      <w:r w:rsidR="00F73038">
        <w:rPr>
          <w:rFonts w:ascii="Arial" w:hAnsi="Arial" w:cs="Arial"/>
          <w:b/>
          <w:bCs/>
          <w:sz w:val="22"/>
          <w:szCs w:val="22"/>
        </w:rPr>
        <w:t xml:space="preserve"> </w:t>
      </w:r>
      <w:r w:rsidR="00A9755B">
        <w:rPr>
          <w:rFonts w:ascii="Arial" w:hAnsi="Arial" w:cs="Arial"/>
          <w:b/>
          <w:bCs/>
          <w:sz w:val="22"/>
          <w:szCs w:val="22"/>
        </w:rPr>
        <w:t>–</w:t>
      </w:r>
      <w:r w:rsidR="00F73038">
        <w:rPr>
          <w:rFonts w:ascii="Arial" w:hAnsi="Arial" w:cs="Arial"/>
          <w:b/>
          <w:bCs/>
          <w:sz w:val="22"/>
          <w:szCs w:val="22"/>
        </w:rPr>
        <w:t xml:space="preserve"> attached</w:t>
      </w:r>
    </w:p>
    <w:p w14:paraId="483A022B" w14:textId="2B12F2F8" w:rsidR="00CF4D71" w:rsidRDefault="00A11E3C" w:rsidP="59D62854">
      <w:pPr>
        <w:pStyle w:val="PlainText"/>
        <w:rPr>
          <w:rFonts w:ascii="Arial" w:hAnsi="Arial" w:cs="Arial"/>
          <w:sz w:val="22"/>
          <w:szCs w:val="22"/>
        </w:rPr>
      </w:pPr>
      <w:r>
        <w:rPr>
          <w:rFonts w:ascii="Arial" w:hAnsi="Arial" w:cs="Arial"/>
          <w:sz w:val="22"/>
          <w:szCs w:val="22"/>
        </w:rPr>
        <w:t xml:space="preserve">On the proposition of Cllr. </w:t>
      </w:r>
      <w:r w:rsidR="008E7003">
        <w:rPr>
          <w:rFonts w:ascii="Arial" w:hAnsi="Arial" w:cs="Arial"/>
          <w:sz w:val="22"/>
          <w:szCs w:val="22"/>
        </w:rPr>
        <w:t>Allen</w:t>
      </w:r>
      <w:r w:rsidR="00022AE5">
        <w:rPr>
          <w:rFonts w:ascii="Arial" w:hAnsi="Arial" w:cs="Arial"/>
          <w:sz w:val="22"/>
          <w:szCs w:val="22"/>
        </w:rPr>
        <w:t xml:space="preserve"> </w:t>
      </w:r>
      <w:r>
        <w:rPr>
          <w:rFonts w:ascii="Arial" w:hAnsi="Arial" w:cs="Arial"/>
          <w:sz w:val="22"/>
          <w:szCs w:val="22"/>
        </w:rPr>
        <w:t xml:space="preserve">it was </w:t>
      </w:r>
      <w:r w:rsidRPr="00A11E3C">
        <w:rPr>
          <w:rFonts w:ascii="Arial" w:hAnsi="Arial" w:cs="Arial"/>
          <w:b/>
          <w:bCs/>
          <w:sz w:val="22"/>
          <w:szCs w:val="22"/>
        </w:rPr>
        <w:t>RESOLVED:</w:t>
      </w:r>
      <w:r>
        <w:rPr>
          <w:rFonts w:ascii="Arial" w:hAnsi="Arial" w:cs="Arial"/>
          <w:sz w:val="22"/>
          <w:szCs w:val="22"/>
        </w:rPr>
        <w:t xml:space="preserve"> </w:t>
      </w:r>
      <w:r w:rsidR="00A21B4F">
        <w:rPr>
          <w:rFonts w:ascii="Arial" w:hAnsi="Arial" w:cs="Arial"/>
          <w:sz w:val="22"/>
          <w:szCs w:val="22"/>
        </w:rPr>
        <w:t>to</w:t>
      </w:r>
      <w:r w:rsidR="008C296F">
        <w:rPr>
          <w:rFonts w:ascii="Arial" w:hAnsi="Arial" w:cs="Arial"/>
          <w:sz w:val="22"/>
          <w:szCs w:val="22"/>
        </w:rPr>
        <w:t xml:space="preserve"> </w:t>
      </w:r>
      <w:r w:rsidR="006726F9">
        <w:rPr>
          <w:rFonts w:ascii="Arial" w:hAnsi="Arial" w:cs="Arial"/>
          <w:sz w:val="22"/>
          <w:szCs w:val="22"/>
        </w:rPr>
        <w:t>endorse</w:t>
      </w:r>
      <w:r w:rsidR="00030777">
        <w:rPr>
          <w:rFonts w:ascii="Arial" w:hAnsi="Arial" w:cs="Arial"/>
          <w:sz w:val="22"/>
          <w:szCs w:val="22"/>
        </w:rPr>
        <w:t xml:space="preserve"> the </w:t>
      </w:r>
      <w:r w:rsidR="009B180B">
        <w:rPr>
          <w:rFonts w:ascii="Arial" w:hAnsi="Arial" w:cs="Arial"/>
          <w:sz w:val="22"/>
          <w:szCs w:val="22"/>
        </w:rPr>
        <w:t xml:space="preserve">volunteer animal warden </w:t>
      </w:r>
      <w:r w:rsidR="00030777">
        <w:rPr>
          <w:rFonts w:ascii="Arial" w:hAnsi="Arial" w:cs="Arial"/>
          <w:sz w:val="22"/>
          <w:szCs w:val="22"/>
        </w:rPr>
        <w:t xml:space="preserve">role </w:t>
      </w:r>
      <w:r w:rsidR="002E12A4">
        <w:rPr>
          <w:rFonts w:ascii="Arial" w:hAnsi="Arial" w:cs="Arial"/>
          <w:sz w:val="22"/>
          <w:szCs w:val="22"/>
        </w:rPr>
        <w:t>in Middleton Cheney and the council to work within its powers to enable the completion of their duties</w:t>
      </w:r>
      <w:r w:rsidR="000A3795">
        <w:rPr>
          <w:rFonts w:ascii="Arial" w:hAnsi="Arial" w:cs="Arial"/>
          <w:sz w:val="22"/>
          <w:szCs w:val="22"/>
        </w:rPr>
        <w:t xml:space="preserve"> without financial or HR commitment</w:t>
      </w:r>
      <w:r w:rsidR="002E12A4">
        <w:rPr>
          <w:rFonts w:ascii="Arial" w:hAnsi="Arial" w:cs="Arial"/>
          <w:sz w:val="22"/>
          <w:szCs w:val="22"/>
        </w:rPr>
        <w:t>.</w:t>
      </w:r>
    </w:p>
    <w:p w14:paraId="6E246F78" w14:textId="77777777" w:rsidR="002B7F7F" w:rsidRDefault="002B7F7F" w:rsidP="59D62854">
      <w:pPr>
        <w:pStyle w:val="PlainText"/>
        <w:rPr>
          <w:rFonts w:ascii="Arial" w:hAnsi="Arial" w:cs="Arial"/>
          <w:b/>
          <w:bCs/>
          <w:sz w:val="22"/>
          <w:szCs w:val="22"/>
        </w:rPr>
      </w:pPr>
    </w:p>
    <w:p w14:paraId="0BC6BD46" w14:textId="7CCA2F40" w:rsidR="00ED2374" w:rsidRPr="00B15609" w:rsidRDefault="00ED2374" w:rsidP="00ED2374">
      <w:pPr>
        <w:pStyle w:val="PlainText"/>
        <w:rPr>
          <w:rFonts w:ascii="Arial" w:hAnsi="Arial" w:cs="Arial"/>
          <w:b/>
          <w:bCs/>
          <w:color w:val="FF0000"/>
          <w:sz w:val="22"/>
          <w:szCs w:val="22"/>
        </w:rPr>
      </w:pPr>
      <w:r w:rsidRPr="00B15609">
        <w:rPr>
          <w:rFonts w:ascii="Arial" w:hAnsi="Arial" w:cs="Arial"/>
          <w:b/>
          <w:bCs/>
          <w:sz w:val="22"/>
          <w:szCs w:val="22"/>
        </w:rPr>
        <w:t>2</w:t>
      </w:r>
      <w:r>
        <w:rPr>
          <w:rFonts w:ascii="Arial" w:hAnsi="Arial" w:cs="Arial"/>
          <w:b/>
          <w:bCs/>
          <w:sz w:val="22"/>
          <w:szCs w:val="22"/>
        </w:rPr>
        <w:t>3/7</w:t>
      </w:r>
      <w:r w:rsidR="006D61AD">
        <w:rPr>
          <w:rFonts w:ascii="Arial" w:hAnsi="Arial" w:cs="Arial"/>
          <w:b/>
          <w:bCs/>
          <w:sz w:val="22"/>
          <w:szCs w:val="22"/>
        </w:rPr>
        <w:t>6</w:t>
      </w:r>
      <w:r>
        <w:rPr>
          <w:rFonts w:ascii="Arial" w:hAnsi="Arial" w:cs="Arial"/>
          <w:b/>
          <w:bCs/>
          <w:sz w:val="22"/>
          <w:szCs w:val="22"/>
        </w:rPr>
        <w:tab/>
      </w:r>
      <w:r>
        <w:rPr>
          <w:rFonts w:ascii="Arial" w:hAnsi="Arial" w:cs="Arial"/>
          <w:b/>
          <w:bCs/>
          <w:sz w:val="22"/>
          <w:szCs w:val="22"/>
        </w:rPr>
        <w:tab/>
      </w:r>
      <w:r w:rsidRPr="00B15609">
        <w:rPr>
          <w:rFonts w:ascii="Arial" w:hAnsi="Arial" w:cs="Arial"/>
          <w:b/>
          <w:bCs/>
          <w:sz w:val="22"/>
          <w:szCs w:val="22"/>
        </w:rPr>
        <w:t>Sealed Knot 3</w:t>
      </w:r>
      <w:r>
        <w:rPr>
          <w:rFonts w:ascii="Arial" w:hAnsi="Arial" w:cs="Arial"/>
          <w:b/>
          <w:bCs/>
          <w:sz w:val="22"/>
          <w:szCs w:val="22"/>
        </w:rPr>
        <w:t>8</w:t>
      </w:r>
      <w:r w:rsidRPr="00B15609">
        <w:rPr>
          <w:rFonts w:ascii="Arial" w:hAnsi="Arial" w:cs="Arial"/>
          <w:b/>
          <w:bCs/>
          <w:sz w:val="22"/>
          <w:szCs w:val="22"/>
        </w:rPr>
        <w:t xml:space="preserve">0 anniversary </w:t>
      </w:r>
      <w:r w:rsidRPr="00193F88">
        <w:rPr>
          <w:rFonts w:ascii="Arial" w:hAnsi="Arial" w:cs="Arial"/>
          <w:b/>
          <w:bCs/>
          <w:sz w:val="22"/>
          <w:szCs w:val="22"/>
        </w:rPr>
        <w:t>event</w:t>
      </w:r>
      <w:r w:rsidR="00136228">
        <w:rPr>
          <w:rFonts w:ascii="Arial" w:hAnsi="Arial" w:cs="Arial"/>
          <w:b/>
          <w:bCs/>
          <w:sz w:val="22"/>
          <w:szCs w:val="22"/>
        </w:rPr>
        <w:t xml:space="preserve"> - </w:t>
      </w:r>
      <w:proofErr w:type="gramStart"/>
      <w:r w:rsidR="00136228">
        <w:rPr>
          <w:rFonts w:ascii="Arial" w:hAnsi="Arial" w:cs="Arial"/>
          <w:b/>
          <w:bCs/>
          <w:sz w:val="22"/>
          <w:szCs w:val="22"/>
        </w:rPr>
        <w:t>attached</w:t>
      </w:r>
      <w:proofErr w:type="gramEnd"/>
    </w:p>
    <w:p w14:paraId="65A020C7" w14:textId="73536F69" w:rsidR="001D35CD" w:rsidRDefault="001D35CD" w:rsidP="00ED2374">
      <w:pPr>
        <w:pStyle w:val="PlainText"/>
        <w:rPr>
          <w:rFonts w:ascii="Arial" w:hAnsi="Arial" w:cs="Arial"/>
          <w:sz w:val="22"/>
          <w:szCs w:val="22"/>
        </w:rPr>
      </w:pPr>
      <w:r>
        <w:rPr>
          <w:rFonts w:ascii="Arial" w:hAnsi="Arial" w:cs="Arial"/>
          <w:sz w:val="22"/>
          <w:szCs w:val="22"/>
        </w:rPr>
        <w:t>On the proposition of</w:t>
      </w:r>
      <w:r w:rsidR="00A21023">
        <w:rPr>
          <w:rFonts w:ascii="Arial" w:hAnsi="Arial" w:cs="Arial"/>
          <w:sz w:val="22"/>
          <w:szCs w:val="22"/>
        </w:rPr>
        <w:t xml:space="preserve"> the </w:t>
      </w:r>
      <w:proofErr w:type="gramStart"/>
      <w:r w:rsidR="00A21023">
        <w:rPr>
          <w:rFonts w:ascii="Arial" w:hAnsi="Arial" w:cs="Arial"/>
          <w:sz w:val="22"/>
          <w:szCs w:val="22"/>
        </w:rPr>
        <w:t>Chairman</w:t>
      </w:r>
      <w:proofErr w:type="gramEnd"/>
      <w:r w:rsidR="00E2781B">
        <w:rPr>
          <w:rFonts w:ascii="Arial" w:hAnsi="Arial" w:cs="Arial"/>
          <w:sz w:val="22"/>
          <w:szCs w:val="22"/>
        </w:rPr>
        <w:t xml:space="preserve"> it was </w:t>
      </w:r>
      <w:r w:rsidR="00E2781B" w:rsidRPr="00B33DD6">
        <w:rPr>
          <w:rFonts w:ascii="Arial" w:hAnsi="Arial" w:cs="Arial"/>
          <w:b/>
          <w:bCs/>
          <w:sz w:val="22"/>
          <w:szCs w:val="22"/>
        </w:rPr>
        <w:t>RESOLVED:</w:t>
      </w:r>
      <w:r w:rsidR="00E2781B">
        <w:rPr>
          <w:rFonts w:ascii="Arial" w:hAnsi="Arial" w:cs="Arial"/>
          <w:sz w:val="22"/>
          <w:szCs w:val="22"/>
        </w:rPr>
        <w:t xml:space="preserve"> to allocate a budget of </w:t>
      </w:r>
      <w:r w:rsidR="00F32972">
        <w:rPr>
          <w:rFonts w:ascii="Arial" w:hAnsi="Arial" w:cs="Arial"/>
          <w:sz w:val="22"/>
          <w:szCs w:val="22"/>
        </w:rPr>
        <w:t xml:space="preserve">£7000 from the earmarked reserves for </w:t>
      </w:r>
      <w:r w:rsidR="002315BA">
        <w:rPr>
          <w:rFonts w:ascii="Arial" w:hAnsi="Arial" w:cs="Arial"/>
          <w:sz w:val="22"/>
          <w:szCs w:val="22"/>
        </w:rPr>
        <w:t>Community Wellbeing.</w:t>
      </w:r>
      <w:r w:rsidR="00546F48">
        <w:rPr>
          <w:rFonts w:ascii="Arial" w:hAnsi="Arial" w:cs="Arial"/>
          <w:sz w:val="22"/>
          <w:szCs w:val="22"/>
        </w:rPr>
        <w:t xml:space="preserve"> </w:t>
      </w:r>
      <w:r w:rsidR="00E87CB9">
        <w:rPr>
          <w:rFonts w:ascii="Arial" w:hAnsi="Arial" w:cs="Arial"/>
          <w:sz w:val="22"/>
          <w:szCs w:val="22"/>
        </w:rPr>
        <w:t>Clerk to sign application to SK as promoter.</w:t>
      </w:r>
    </w:p>
    <w:p w14:paraId="36214E40" w14:textId="4276BC03" w:rsidR="00420EB2" w:rsidRPr="00CC41AB" w:rsidRDefault="009B4052" w:rsidP="00B10D57">
      <w:pPr>
        <w:pStyle w:val="PlainText"/>
        <w:rPr>
          <w:rFonts w:ascii="Arial" w:hAnsi="Arial" w:cs="Arial"/>
          <w:sz w:val="22"/>
          <w:szCs w:val="22"/>
        </w:rPr>
      </w:pPr>
      <w:r>
        <w:rPr>
          <w:rFonts w:ascii="Arial" w:hAnsi="Arial" w:cs="Arial"/>
          <w:sz w:val="22"/>
          <w:szCs w:val="22"/>
        </w:rPr>
        <w:t>Quotes to</w:t>
      </w:r>
      <w:r w:rsidR="00B10D57">
        <w:rPr>
          <w:rFonts w:ascii="Arial" w:hAnsi="Arial" w:cs="Arial"/>
          <w:sz w:val="22"/>
          <w:szCs w:val="22"/>
        </w:rPr>
        <w:t xml:space="preserve"> continue to</w:t>
      </w:r>
      <w:r>
        <w:rPr>
          <w:rFonts w:ascii="Arial" w:hAnsi="Arial" w:cs="Arial"/>
          <w:sz w:val="22"/>
          <w:szCs w:val="22"/>
        </w:rPr>
        <w:t xml:space="preserve"> be gathered</w:t>
      </w:r>
      <w:r w:rsidR="00B10D57">
        <w:rPr>
          <w:rFonts w:ascii="Arial" w:hAnsi="Arial" w:cs="Arial"/>
          <w:sz w:val="22"/>
          <w:szCs w:val="22"/>
        </w:rPr>
        <w:t>, ‘Save the date’ publicity to begin immediately.</w:t>
      </w:r>
    </w:p>
    <w:p w14:paraId="4EEFF911" w14:textId="77777777" w:rsidR="00CF4D71" w:rsidRPr="00D77791" w:rsidRDefault="00CF4D71" w:rsidP="00ED2374">
      <w:pPr>
        <w:pStyle w:val="PlainText"/>
        <w:rPr>
          <w:rFonts w:ascii="Arial" w:hAnsi="Arial" w:cs="Arial"/>
          <w:b/>
          <w:bCs/>
          <w:sz w:val="22"/>
          <w:szCs w:val="22"/>
        </w:rPr>
      </w:pPr>
    </w:p>
    <w:p w14:paraId="0FA1D81E" w14:textId="59DEC30F" w:rsidR="00420EB2" w:rsidRPr="00D77791" w:rsidRDefault="00420EB2" w:rsidP="00ED2374">
      <w:pPr>
        <w:pStyle w:val="PlainText"/>
        <w:rPr>
          <w:rFonts w:ascii="Arial" w:hAnsi="Arial" w:cs="Arial"/>
          <w:b/>
          <w:bCs/>
          <w:sz w:val="22"/>
          <w:szCs w:val="22"/>
        </w:rPr>
      </w:pPr>
      <w:r w:rsidRPr="00D77791">
        <w:rPr>
          <w:rFonts w:ascii="Arial" w:hAnsi="Arial" w:cs="Arial"/>
          <w:b/>
          <w:bCs/>
          <w:sz w:val="22"/>
          <w:szCs w:val="22"/>
        </w:rPr>
        <w:t>23/</w:t>
      </w:r>
      <w:r w:rsidR="006D61AD">
        <w:rPr>
          <w:rFonts w:ascii="Arial" w:hAnsi="Arial" w:cs="Arial"/>
          <w:b/>
          <w:bCs/>
          <w:sz w:val="22"/>
          <w:szCs w:val="22"/>
        </w:rPr>
        <w:t>77</w:t>
      </w:r>
      <w:r w:rsidRPr="00D77791">
        <w:rPr>
          <w:rFonts w:ascii="Arial" w:hAnsi="Arial" w:cs="Arial"/>
          <w:b/>
          <w:bCs/>
          <w:sz w:val="22"/>
          <w:szCs w:val="22"/>
        </w:rPr>
        <w:tab/>
      </w:r>
      <w:r w:rsidRPr="00D77791">
        <w:rPr>
          <w:rFonts w:ascii="Arial" w:hAnsi="Arial" w:cs="Arial"/>
          <w:b/>
          <w:bCs/>
          <w:sz w:val="22"/>
          <w:szCs w:val="22"/>
        </w:rPr>
        <w:tab/>
        <w:t>Insurance policy and asset register</w:t>
      </w:r>
    </w:p>
    <w:p w14:paraId="2730E14C" w14:textId="5A6BAEAE" w:rsidR="00CF4D71" w:rsidRDefault="006636D8" w:rsidP="006636D8">
      <w:pPr>
        <w:rPr>
          <w:rFonts w:cs="Arial"/>
          <w:b/>
          <w:bCs/>
          <w:szCs w:val="22"/>
        </w:rPr>
      </w:pPr>
      <w:r>
        <w:rPr>
          <w:rFonts w:cs="Arial"/>
          <w:szCs w:val="22"/>
        </w:rPr>
        <w:t xml:space="preserve">On the proposition of the chairman, it was </w:t>
      </w:r>
      <w:r w:rsidRPr="006636D8">
        <w:rPr>
          <w:rFonts w:cs="Arial"/>
          <w:b/>
          <w:bCs/>
          <w:szCs w:val="22"/>
        </w:rPr>
        <w:t>RESOLVED</w:t>
      </w:r>
      <w:r>
        <w:rPr>
          <w:rFonts w:cs="Arial"/>
          <w:szCs w:val="22"/>
        </w:rPr>
        <w:t>: to approve the quote of £</w:t>
      </w:r>
      <w:r w:rsidR="00265940" w:rsidRPr="00A30C41">
        <w:rPr>
          <w:rFonts w:cs="Arial"/>
          <w:szCs w:val="22"/>
        </w:rPr>
        <w:t>3771.09</w:t>
      </w:r>
      <w:r w:rsidR="00F41A94" w:rsidRPr="00A30C41">
        <w:rPr>
          <w:rFonts w:cs="Arial"/>
          <w:szCs w:val="22"/>
        </w:rPr>
        <w:t xml:space="preserve"> </w:t>
      </w:r>
      <w:r>
        <w:rPr>
          <w:rFonts w:cs="Arial"/>
          <w:szCs w:val="22"/>
        </w:rPr>
        <w:t>for insurance</w:t>
      </w:r>
      <w:r w:rsidR="00936C90">
        <w:rPr>
          <w:rFonts w:cs="Arial"/>
          <w:szCs w:val="22"/>
        </w:rPr>
        <w:t xml:space="preserve"> through AJG insurance brokers</w:t>
      </w:r>
      <w:r>
        <w:rPr>
          <w:rFonts w:cs="Arial"/>
          <w:szCs w:val="22"/>
        </w:rPr>
        <w:t>.</w:t>
      </w:r>
    </w:p>
    <w:p w14:paraId="6DB1D5BE" w14:textId="77777777" w:rsidR="00CF4D71" w:rsidRDefault="00CF4D71" w:rsidP="001F2131">
      <w:pPr>
        <w:rPr>
          <w:rFonts w:cs="Arial"/>
          <w:b/>
          <w:bCs/>
          <w:szCs w:val="22"/>
        </w:rPr>
      </w:pPr>
    </w:p>
    <w:p w14:paraId="0CAC5CD9" w14:textId="75390523" w:rsidR="003A2E5B" w:rsidRDefault="003A2E5B" w:rsidP="001F2131">
      <w:pPr>
        <w:rPr>
          <w:rFonts w:cs="Arial"/>
          <w:b/>
          <w:bCs/>
          <w:szCs w:val="22"/>
        </w:rPr>
      </w:pPr>
      <w:r>
        <w:rPr>
          <w:rFonts w:cs="Arial"/>
          <w:b/>
          <w:bCs/>
          <w:szCs w:val="22"/>
        </w:rPr>
        <w:t>23</w:t>
      </w:r>
      <w:r w:rsidR="006D61AD">
        <w:rPr>
          <w:rFonts w:cs="Arial"/>
          <w:b/>
          <w:bCs/>
          <w:szCs w:val="22"/>
        </w:rPr>
        <w:t>/78</w:t>
      </w:r>
      <w:r>
        <w:rPr>
          <w:rFonts w:cs="Arial"/>
          <w:b/>
          <w:bCs/>
          <w:szCs w:val="22"/>
        </w:rPr>
        <w:tab/>
      </w:r>
      <w:r>
        <w:rPr>
          <w:rFonts w:cs="Arial"/>
          <w:b/>
          <w:bCs/>
          <w:szCs w:val="22"/>
        </w:rPr>
        <w:tab/>
        <w:t>Annual Parish Meeting</w:t>
      </w:r>
    </w:p>
    <w:p w14:paraId="28425A49" w14:textId="51C4C115" w:rsidR="003A2E5B" w:rsidRPr="00993617" w:rsidRDefault="00796D1F" w:rsidP="001F2131">
      <w:pPr>
        <w:rPr>
          <w:rFonts w:cs="Arial"/>
          <w:szCs w:val="22"/>
        </w:rPr>
      </w:pPr>
      <w:r>
        <w:rPr>
          <w:rFonts w:cs="Arial"/>
          <w:szCs w:val="22"/>
        </w:rPr>
        <w:t>C</w:t>
      </w:r>
      <w:r w:rsidR="00993617" w:rsidRPr="00993617">
        <w:rPr>
          <w:rFonts w:cs="Arial"/>
          <w:szCs w:val="22"/>
        </w:rPr>
        <w:t xml:space="preserve">onfirm </w:t>
      </w:r>
      <w:r w:rsidR="00F20F3F">
        <w:rPr>
          <w:rFonts w:cs="Arial"/>
          <w:szCs w:val="22"/>
        </w:rPr>
        <w:t>W/C 24</w:t>
      </w:r>
      <w:r w:rsidR="00025776" w:rsidRPr="00025776">
        <w:rPr>
          <w:rFonts w:cs="Arial"/>
          <w:szCs w:val="22"/>
          <w:vertAlign w:val="superscript"/>
        </w:rPr>
        <w:t>th</w:t>
      </w:r>
      <w:r w:rsidR="00025776">
        <w:rPr>
          <w:rFonts w:cs="Arial"/>
          <w:szCs w:val="22"/>
        </w:rPr>
        <w:t xml:space="preserve"> </w:t>
      </w:r>
      <w:r w:rsidR="006636D8">
        <w:rPr>
          <w:rFonts w:cs="Arial"/>
          <w:szCs w:val="22"/>
        </w:rPr>
        <w:t xml:space="preserve">April </w:t>
      </w:r>
      <w:r w:rsidR="007D145E">
        <w:rPr>
          <w:rFonts w:cs="Arial"/>
          <w:szCs w:val="22"/>
        </w:rPr>
        <w:t>2023</w:t>
      </w:r>
      <w:r w:rsidR="00993617" w:rsidRPr="00993617">
        <w:rPr>
          <w:rFonts w:cs="Arial"/>
          <w:szCs w:val="22"/>
        </w:rPr>
        <w:t xml:space="preserve"> for the Annual Parish Meeting</w:t>
      </w:r>
      <w:r>
        <w:rPr>
          <w:rFonts w:cs="Arial"/>
          <w:szCs w:val="22"/>
        </w:rPr>
        <w:t xml:space="preserve"> and invite all parish organisations to attend / give a report</w:t>
      </w:r>
      <w:r w:rsidR="004337B1">
        <w:rPr>
          <w:rFonts w:cs="Arial"/>
          <w:szCs w:val="22"/>
        </w:rPr>
        <w:t>, providing venue available.</w:t>
      </w:r>
    </w:p>
    <w:p w14:paraId="0FFB5B37" w14:textId="77777777" w:rsidR="00CF4D71" w:rsidRDefault="00CF4D71" w:rsidP="001F2131">
      <w:pPr>
        <w:rPr>
          <w:rFonts w:cs="Arial"/>
          <w:b/>
          <w:bCs/>
          <w:szCs w:val="22"/>
        </w:rPr>
      </w:pPr>
    </w:p>
    <w:p w14:paraId="3887EFA1" w14:textId="36807ADC" w:rsidR="003A2E5B" w:rsidRDefault="003A2E5B" w:rsidP="001F2131">
      <w:pPr>
        <w:rPr>
          <w:rFonts w:cs="Arial"/>
          <w:b/>
          <w:bCs/>
          <w:szCs w:val="22"/>
        </w:rPr>
      </w:pPr>
      <w:r>
        <w:rPr>
          <w:rFonts w:cs="Arial"/>
          <w:b/>
          <w:bCs/>
          <w:szCs w:val="22"/>
        </w:rPr>
        <w:t>23</w:t>
      </w:r>
      <w:r w:rsidR="006D61AD">
        <w:rPr>
          <w:rFonts w:cs="Arial"/>
          <w:b/>
          <w:bCs/>
          <w:szCs w:val="22"/>
        </w:rPr>
        <w:t>/79</w:t>
      </w:r>
      <w:r>
        <w:rPr>
          <w:rFonts w:cs="Arial"/>
          <w:b/>
          <w:bCs/>
          <w:szCs w:val="22"/>
        </w:rPr>
        <w:tab/>
      </w:r>
      <w:r>
        <w:rPr>
          <w:rFonts w:cs="Arial"/>
          <w:b/>
          <w:bCs/>
          <w:szCs w:val="22"/>
        </w:rPr>
        <w:tab/>
        <w:t>Annual Parish Council Meeting</w:t>
      </w:r>
    </w:p>
    <w:p w14:paraId="391B320A" w14:textId="668D41AF" w:rsidR="00CF4D71" w:rsidRPr="00993617" w:rsidRDefault="00FC66D6" w:rsidP="001F2131">
      <w:pPr>
        <w:rPr>
          <w:rFonts w:cs="Arial"/>
          <w:szCs w:val="22"/>
        </w:rPr>
      </w:pPr>
      <w:r>
        <w:rPr>
          <w:rFonts w:cs="Arial"/>
          <w:szCs w:val="22"/>
        </w:rPr>
        <w:t>C</w:t>
      </w:r>
      <w:r w:rsidR="00993617" w:rsidRPr="00993617">
        <w:rPr>
          <w:rFonts w:cs="Arial"/>
          <w:szCs w:val="22"/>
        </w:rPr>
        <w:t>onfirm the date</w:t>
      </w:r>
      <w:r w:rsidR="00BC425F">
        <w:rPr>
          <w:rFonts w:cs="Arial"/>
          <w:szCs w:val="22"/>
        </w:rPr>
        <w:t xml:space="preserve"> of 9</w:t>
      </w:r>
      <w:r w:rsidR="00BC425F" w:rsidRPr="00BC425F">
        <w:rPr>
          <w:rFonts w:cs="Arial"/>
          <w:szCs w:val="22"/>
          <w:vertAlign w:val="superscript"/>
        </w:rPr>
        <w:t>th</w:t>
      </w:r>
      <w:r w:rsidR="00BC425F">
        <w:rPr>
          <w:rFonts w:cs="Arial"/>
          <w:szCs w:val="22"/>
        </w:rPr>
        <w:t xml:space="preserve"> May at the PMR</w:t>
      </w:r>
      <w:r w:rsidR="00993617" w:rsidRPr="00993617">
        <w:rPr>
          <w:rFonts w:cs="Arial"/>
          <w:szCs w:val="22"/>
        </w:rPr>
        <w:t xml:space="preserve"> for the Annual Parish Council Meeting</w:t>
      </w:r>
      <w:r w:rsidR="00993617">
        <w:rPr>
          <w:rFonts w:cs="Arial"/>
          <w:szCs w:val="22"/>
        </w:rPr>
        <w:t>.</w:t>
      </w:r>
    </w:p>
    <w:p w14:paraId="28BD1329" w14:textId="77777777" w:rsidR="00CF4D71" w:rsidRDefault="00CF4D71" w:rsidP="001F2131">
      <w:pPr>
        <w:rPr>
          <w:rFonts w:cs="Arial"/>
          <w:b/>
          <w:bCs/>
          <w:szCs w:val="22"/>
        </w:rPr>
      </w:pPr>
    </w:p>
    <w:p w14:paraId="3DAADEFA" w14:textId="5F38FFE0" w:rsidR="00CF4D71" w:rsidRDefault="001F2131" w:rsidP="001F2131">
      <w:pPr>
        <w:rPr>
          <w:rFonts w:cs="Arial"/>
          <w:b/>
          <w:bCs/>
          <w:szCs w:val="22"/>
        </w:rPr>
      </w:pPr>
      <w:r w:rsidRPr="00D7136D">
        <w:rPr>
          <w:rFonts w:cs="Arial"/>
          <w:b/>
          <w:bCs/>
          <w:szCs w:val="22"/>
        </w:rPr>
        <w:t>23/</w:t>
      </w:r>
      <w:r w:rsidR="006D61AD">
        <w:rPr>
          <w:rFonts w:cs="Arial"/>
          <w:b/>
          <w:bCs/>
          <w:szCs w:val="22"/>
        </w:rPr>
        <w:t>80</w:t>
      </w:r>
      <w:r w:rsidRPr="00D7136D">
        <w:rPr>
          <w:rFonts w:cs="Arial"/>
          <w:b/>
          <w:bCs/>
          <w:szCs w:val="22"/>
        </w:rPr>
        <w:tab/>
      </w:r>
      <w:r w:rsidRPr="00D7136D">
        <w:rPr>
          <w:rFonts w:cs="Arial"/>
          <w:b/>
          <w:bCs/>
          <w:szCs w:val="22"/>
        </w:rPr>
        <w:tab/>
      </w:r>
      <w:r>
        <w:rPr>
          <w:rFonts w:cs="Arial"/>
          <w:b/>
          <w:bCs/>
          <w:szCs w:val="22"/>
        </w:rPr>
        <w:t>Risk Aware Group</w:t>
      </w:r>
    </w:p>
    <w:p w14:paraId="53E14A63" w14:textId="23DC554E" w:rsidR="001F2131" w:rsidRDefault="001B6F74" w:rsidP="001F2131">
      <w:pPr>
        <w:rPr>
          <w:rFonts w:cs="Arial"/>
          <w:szCs w:val="22"/>
        </w:rPr>
      </w:pPr>
      <w:r>
        <w:rPr>
          <w:rFonts w:cs="Arial"/>
          <w:szCs w:val="22"/>
        </w:rPr>
        <w:t xml:space="preserve">Verbal report provided by Cllr. </w:t>
      </w:r>
      <w:proofErr w:type="spellStart"/>
      <w:r>
        <w:rPr>
          <w:rFonts w:cs="Arial"/>
          <w:szCs w:val="22"/>
        </w:rPr>
        <w:t>Hoose</w:t>
      </w:r>
      <w:proofErr w:type="spellEnd"/>
      <w:r>
        <w:rPr>
          <w:rFonts w:cs="Arial"/>
          <w:szCs w:val="22"/>
        </w:rPr>
        <w:t xml:space="preserve">. </w:t>
      </w:r>
      <w:r w:rsidR="00D23060">
        <w:rPr>
          <w:rFonts w:cs="Arial"/>
          <w:szCs w:val="22"/>
        </w:rPr>
        <w:t>Local s</w:t>
      </w:r>
      <w:r w:rsidR="006A36EC">
        <w:rPr>
          <w:rFonts w:cs="Arial"/>
          <w:szCs w:val="22"/>
        </w:rPr>
        <w:t>afeguarding leads established a new group “Risk Aware”</w:t>
      </w:r>
      <w:r w:rsidR="0092752F">
        <w:rPr>
          <w:rFonts w:cs="Arial"/>
          <w:szCs w:val="22"/>
        </w:rPr>
        <w:t xml:space="preserve"> aimed at young people to consider their behaviours to safeguard themselves responsibly </w:t>
      </w:r>
      <w:r w:rsidR="00691B40">
        <w:rPr>
          <w:rFonts w:cs="Arial"/>
          <w:szCs w:val="22"/>
        </w:rPr>
        <w:t xml:space="preserve">(anti-bullying, radicalisation, substance misuse, grooming etc.) </w:t>
      </w:r>
      <w:r w:rsidR="0092752F">
        <w:rPr>
          <w:rFonts w:cs="Arial"/>
          <w:szCs w:val="22"/>
        </w:rPr>
        <w:t>within the local area.</w:t>
      </w:r>
      <w:r w:rsidR="00620299">
        <w:rPr>
          <w:rFonts w:cs="Arial"/>
          <w:szCs w:val="22"/>
        </w:rPr>
        <w:t xml:space="preserve"> </w:t>
      </w:r>
    </w:p>
    <w:p w14:paraId="37FBC532" w14:textId="37877E84" w:rsidR="003C78D6" w:rsidRPr="00CF4D71" w:rsidRDefault="003C78D6" w:rsidP="001F2131">
      <w:pPr>
        <w:rPr>
          <w:rFonts w:cs="Arial"/>
          <w:b/>
          <w:bCs/>
          <w:szCs w:val="22"/>
        </w:rPr>
      </w:pPr>
      <w:r>
        <w:rPr>
          <w:rFonts w:cs="Arial"/>
          <w:szCs w:val="22"/>
        </w:rPr>
        <w:t xml:space="preserve">On the proposition of the </w:t>
      </w:r>
      <w:proofErr w:type="gramStart"/>
      <w:r>
        <w:rPr>
          <w:rFonts w:cs="Arial"/>
          <w:szCs w:val="22"/>
        </w:rPr>
        <w:t>Chairman</w:t>
      </w:r>
      <w:proofErr w:type="gramEnd"/>
      <w:r>
        <w:rPr>
          <w:rFonts w:cs="Arial"/>
          <w:szCs w:val="22"/>
        </w:rPr>
        <w:t xml:space="preserve"> it was </w:t>
      </w:r>
      <w:r w:rsidRPr="00D804BE">
        <w:rPr>
          <w:rFonts w:cs="Arial"/>
          <w:b/>
          <w:bCs/>
          <w:szCs w:val="22"/>
        </w:rPr>
        <w:t xml:space="preserve">RESOLVED: </w:t>
      </w:r>
      <w:r>
        <w:rPr>
          <w:rFonts w:cs="Arial"/>
          <w:szCs w:val="22"/>
        </w:rPr>
        <w:t>to provide the Parish Council endorsement and cover the costs of venue hire for the Risk Aware public meeting.</w:t>
      </w:r>
    </w:p>
    <w:p w14:paraId="2B3D03C0" w14:textId="23D842B8" w:rsidR="00335A13" w:rsidRDefault="00D756DA" w:rsidP="59D62854">
      <w:pPr>
        <w:pStyle w:val="PlainText"/>
        <w:rPr>
          <w:rFonts w:ascii="Arial" w:hAnsi="Arial" w:cs="Arial"/>
          <w:b/>
          <w:bCs/>
          <w:sz w:val="22"/>
          <w:szCs w:val="22"/>
        </w:rPr>
      </w:pPr>
      <w:r>
        <w:rPr>
          <w:rFonts w:ascii="Arial" w:hAnsi="Arial" w:cs="Arial"/>
          <w:b/>
          <w:bCs/>
          <w:sz w:val="22"/>
          <w:szCs w:val="22"/>
        </w:rPr>
        <w:br/>
      </w:r>
      <w:r w:rsidR="007336A3" w:rsidRPr="007336A3">
        <w:rPr>
          <w:rFonts w:ascii="Arial" w:hAnsi="Arial" w:cs="Arial"/>
          <w:b/>
          <w:bCs/>
          <w:sz w:val="22"/>
          <w:szCs w:val="22"/>
        </w:rPr>
        <w:t>23/</w:t>
      </w:r>
      <w:r w:rsidR="00CB4148">
        <w:rPr>
          <w:rFonts w:ascii="Arial" w:hAnsi="Arial" w:cs="Arial"/>
          <w:b/>
          <w:bCs/>
          <w:sz w:val="22"/>
          <w:szCs w:val="22"/>
        </w:rPr>
        <w:t>8</w:t>
      </w:r>
      <w:r w:rsidR="006D61AD">
        <w:rPr>
          <w:rFonts w:ascii="Arial" w:hAnsi="Arial" w:cs="Arial"/>
          <w:b/>
          <w:bCs/>
          <w:sz w:val="22"/>
          <w:szCs w:val="22"/>
        </w:rPr>
        <w:t>1</w:t>
      </w:r>
      <w:r w:rsidR="007336A3" w:rsidRPr="007336A3">
        <w:rPr>
          <w:rFonts w:ascii="Arial" w:hAnsi="Arial" w:cs="Arial"/>
          <w:b/>
          <w:bCs/>
          <w:sz w:val="22"/>
          <w:szCs w:val="22"/>
        </w:rPr>
        <w:t xml:space="preserve"> </w:t>
      </w:r>
      <w:r w:rsidR="007336A3" w:rsidRPr="007336A3">
        <w:rPr>
          <w:rFonts w:ascii="Arial" w:hAnsi="Arial" w:cs="Arial"/>
          <w:b/>
          <w:bCs/>
          <w:sz w:val="22"/>
          <w:szCs w:val="22"/>
        </w:rPr>
        <w:tab/>
      </w:r>
      <w:r w:rsidR="007336A3" w:rsidRPr="007336A3">
        <w:rPr>
          <w:rFonts w:ascii="Arial" w:hAnsi="Arial" w:cs="Arial"/>
          <w:b/>
          <w:bCs/>
          <w:sz w:val="22"/>
          <w:szCs w:val="22"/>
        </w:rPr>
        <w:tab/>
      </w:r>
      <w:r w:rsidR="00B7105C">
        <w:rPr>
          <w:rFonts w:ascii="Arial" w:hAnsi="Arial" w:cs="Arial"/>
          <w:b/>
          <w:bCs/>
          <w:sz w:val="22"/>
          <w:szCs w:val="22"/>
        </w:rPr>
        <w:t>C</w:t>
      </w:r>
      <w:r w:rsidR="004048C6">
        <w:rPr>
          <w:rFonts w:ascii="Arial" w:hAnsi="Arial" w:cs="Arial"/>
          <w:b/>
          <w:bCs/>
          <w:sz w:val="22"/>
          <w:szCs w:val="22"/>
        </w:rPr>
        <w:t>oronation</w:t>
      </w:r>
      <w:r w:rsidR="003E09D7">
        <w:rPr>
          <w:rFonts w:ascii="Arial" w:hAnsi="Arial" w:cs="Arial"/>
          <w:b/>
          <w:bCs/>
          <w:sz w:val="22"/>
          <w:szCs w:val="22"/>
        </w:rPr>
        <w:t xml:space="preserve"> and commemorative</w:t>
      </w:r>
      <w:r w:rsidR="00B7105C">
        <w:rPr>
          <w:rFonts w:ascii="Arial" w:hAnsi="Arial" w:cs="Arial"/>
          <w:b/>
          <w:bCs/>
          <w:sz w:val="22"/>
          <w:szCs w:val="22"/>
        </w:rPr>
        <w:t xml:space="preserve"> plant</w:t>
      </w:r>
      <w:r w:rsidR="00943E68">
        <w:rPr>
          <w:rFonts w:ascii="Arial" w:hAnsi="Arial" w:cs="Arial"/>
          <w:b/>
          <w:bCs/>
          <w:sz w:val="22"/>
          <w:szCs w:val="22"/>
        </w:rPr>
        <w:t>ing</w:t>
      </w:r>
    </w:p>
    <w:p w14:paraId="2AD14B15" w14:textId="2315EDA6" w:rsidR="00CF4D71" w:rsidRDefault="00E6604D" w:rsidP="59D62854">
      <w:pPr>
        <w:pStyle w:val="PlainText"/>
        <w:rPr>
          <w:rFonts w:ascii="Arial" w:hAnsi="Arial" w:cs="Arial"/>
          <w:sz w:val="22"/>
          <w:szCs w:val="22"/>
        </w:rPr>
      </w:pPr>
      <w:r>
        <w:rPr>
          <w:rFonts w:ascii="Arial" w:hAnsi="Arial" w:cs="Arial"/>
          <w:sz w:val="22"/>
          <w:szCs w:val="22"/>
        </w:rPr>
        <w:t xml:space="preserve">Saplings will be purchased </w:t>
      </w:r>
      <w:r w:rsidR="00203580">
        <w:rPr>
          <w:rFonts w:ascii="Arial" w:hAnsi="Arial" w:cs="Arial"/>
          <w:sz w:val="22"/>
          <w:szCs w:val="22"/>
        </w:rPr>
        <w:t xml:space="preserve">(indicated cost £16.95) </w:t>
      </w:r>
      <w:r>
        <w:rPr>
          <w:rFonts w:ascii="Arial" w:hAnsi="Arial" w:cs="Arial"/>
          <w:sz w:val="22"/>
          <w:szCs w:val="22"/>
        </w:rPr>
        <w:t>rather than ordered free under QGC scheme due to lesser quantity required</w:t>
      </w:r>
      <w:r w:rsidR="00700FEF">
        <w:rPr>
          <w:rFonts w:ascii="Arial" w:hAnsi="Arial" w:cs="Arial"/>
          <w:sz w:val="22"/>
          <w:szCs w:val="22"/>
        </w:rPr>
        <w:t xml:space="preserve"> for commemoration / coronation</w:t>
      </w:r>
      <w:r w:rsidR="0067581B">
        <w:rPr>
          <w:rFonts w:ascii="Arial" w:hAnsi="Arial" w:cs="Arial"/>
          <w:sz w:val="22"/>
          <w:szCs w:val="22"/>
        </w:rPr>
        <w:t xml:space="preserve"> planting in the Autumn.</w:t>
      </w:r>
    </w:p>
    <w:p w14:paraId="202683DE" w14:textId="06949C8B" w:rsidR="00E17CA5" w:rsidRDefault="00E17CA5" w:rsidP="59D62854">
      <w:pPr>
        <w:pStyle w:val="PlainText"/>
        <w:rPr>
          <w:rFonts w:ascii="Arial" w:hAnsi="Arial" w:cs="Arial"/>
          <w:sz w:val="22"/>
          <w:szCs w:val="22"/>
        </w:rPr>
      </w:pPr>
      <w:r>
        <w:rPr>
          <w:rFonts w:ascii="Arial" w:hAnsi="Arial" w:cs="Arial"/>
          <w:sz w:val="22"/>
          <w:szCs w:val="22"/>
        </w:rPr>
        <w:t>Coronation planters at 3 main entrances</w:t>
      </w:r>
      <w:r w:rsidR="00B811D6">
        <w:rPr>
          <w:rFonts w:ascii="Arial" w:hAnsi="Arial" w:cs="Arial"/>
          <w:sz w:val="22"/>
          <w:szCs w:val="22"/>
        </w:rPr>
        <w:t>, seek quotes for brick plant</w:t>
      </w:r>
      <w:r w:rsidR="00493B93">
        <w:rPr>
          <w:rFonts w:ascii="Arial" w:hAnsi="Arial" w:cs="Arial"/>
          <w:sz w:val="22"/>
          <w:szCs w:val="22"/>
        </w:rPr>
        <w:t xml:space="preserve"> beds.</w:t>
      </w:r>
      <w:r>
        <w:rPr>
          <w:rFonts w:ascii="Arial" w:hAnsi="Arial" w:cs="Arial"/>
          <w:sz w:val="22"/>
          <w:szCs w:val="22"/>
        </w:rPr>
        <w:t xml:space="preserve"> </w:t>
      </w:r>
    </w:p>
    <w:p w14:paraId="2B897972" w14:textId="77777777" w:rsidR="00225638" w:rsidRDefault="00225638" w:rsidP="59D62854">
      <w:pPr>
        <w:pStyle w:val="PlainText"/>
        <w:rPr>
          <w:rFonts w:ascii="Arial" w:hAnsi="Arial" w:cs="Arial"/>
          <w:b/>
          <w:bCs/>
          <w:sz w:val="22"/>
          <w:szCs w:val="22"/>
        </w:rPr>
      </w:pPr>
    </w:p>
    <w:p w14:paraId="1EBE7932" w14:textId="77777777" w:rsidR="00203580" w:rsidRDefault="00203580" w:rsidP="59D62854">
      <w:pPr>
        <w:pStyle w:val="PlainText"/>
        <w:rPr>
          <w:rFonts w:ascii="Arial" w:hAnsi="Arial" w:cs="Arial"/>
          <w:b/>
          <w:bCs/>
          <w:sz w:val="22"/>
          <w:szCs w:val="22"/>
        </w:rPr>
      </w:pPr>
    </w:p>
    <w:p w14:paraId="6700C013" w14:textId="4BBACD0D" w:rsidR="001D0C8B" w:rsidRDefault="001D0C8B" w:rsidP="59D62854">
      <w:pPr>
        <w:pStyle w:val="PlainText"/>
        <w:rPr>
          <w:rFonts w:ascii="Arial" w:hAnsi="Arial" w:cs="Arial"/>
          <w:b/>
          <w:bCs/>
          <w:sz w:val="22"/>
          <w:szCs w:val="22"/>
        </w:rPr>
      </w:pPr>
      <w:r>
        <w:rPr>
          <w:rFonts w:ascii="Arial" w:hAnsi="Arial" w:cs="Arial"/>
          <w:b/>
          <w:bCs/>
          <w:sz w:val="22"/>
          <w:szCs w:val="22"/>
        </w:rPr>
        <w:lastRenderedPageBreak/>
        <w:t>23/</w:t>
      </w:r>
      <w:r w:rsidR="006D61AD">
        <w:rPr>
          <w:rFonts w:ascii="Arial" w:hAnsi="Arial" w:cs="Arial"/>
          <w:b/>
          <w:bCs/>
          <w:sz w:val="22"/>
          <w:szCs w:val="22"/>
        </w:rPr>
        <w:t>82</w:t>
      </w:r>
      <w:r>
        <w:rPr>
          <w:rFonts w:ascii="Arial" w:hAnsi="Arial" w:cs="Arial"/>
          <w:b/>
          <w:bCs/>
          <w:sz w:val="22"/>
          <w:szCs w:val="22"/>
        </w:rPr>
        <w:tab/>
      </w:r>
      <w:r>
        <w:rPr>
          <w:rFonts w:ascii="Arial" w:hAnsi="Arial" w:cs="Arial"/>
          <w:b/>
          <w:bCs/>
          <w:sz w:val="22"/>
          <w:szCs w:val="22"/>
        </w:rPr>
        <w:tab/>
      </w:r>
      <w:r w:rsidR="00596733">
        <w:rPr>
          <w:rFonts w:ascii="Arial" w:hAnsi="Arial" w:cs="Arial"/>
          <w:b/>
          <w:bCs/>
          <w:sz w:val="22"/>
          <w:szCs w:val="22"/>
        </w:rPr>
        <w:t>Coronation gifts</w:t>
      </w:r>
    </w:p>
    <w:p w14:paraId="621145A4" w14:textId="4A4451F8" w:rsidR="00596733" w:rsidRPr="006462F2" w:rsidRDefault="006C4140" w:rsidP="59D62854">
      <w:pPr>
        <w:pStyle w:val="PlainText"/>
        <w:rPr>
          <w:rFonts w:ascii="Arial" w:hAnsi="Arial" w:cs="Arial"/>
          <w:sz w:val="22"/>
          <w:szCs w:val="22"/>
        </w:rPr>
      </w:pPr>
      <w:r>
        <w:rPr>
          <w:rFonts w:ascii="Arial" w:hAnsi="Arial" w:cs="Arial"/>
          <w:sz w:val="22"/>
          <w:szCs w:val="22"/>
        </w:rPr>
        <w:t xml:space="preserve">On the proposition of </w:t>
      </w:r>
      <w:r w:rsidR="006E2E4E">
        <w:rPr>
          <w:rFonts w:ascii="Arial" w:hAnsi="Arial" w:cs="Arial"/>
          <w:sz w:val="22"/>
          <w:szCs w:val="22"/>
        </w:rPr>
        <w:t xml:space="preserve">Cllr. Stevens </w:t>
      </w:r>
      <w:r>
        <w:rPr>
          <w:rFonts w:ascii="Arial" w:hAnsi="Arial" w:cs="Arial"/>
          <w:sz w:val="22"/>
          <w:szCs w:val="22"/>
        </w:rPr>
        <w:t xml:space="preserve">it was </w:t>
      </w:r>
      <w:r w:rsidRPr="00203580">
        <w:rPr>
          <w:rFonts w:ascii="Arial" w:hAnsi="Arial" w:cs="Arial"/>
          <w:b/>
          <w:bCs/>
          <w:sz w:val="22"/>
          <w:szCs w:val="22"/>
        </w:rPr>
        <w:t>RESOLVED:</w:t>
      </w:r>
      <w:r>
        <w:rPr>
          <w:rFonts w:ascii="Arial" w:hAnsi="Arial" w:cs="Arial"/>
          <w:sz w:val="22"/>
          <w:szCs w:val="22"/>
        </w:rPr>
        <w:t xml:space="preserve"> t</w:t>
      </w:r>
      <w:r w:rsidR="006462F2" w:rsidRPr="006462F2">
        <w:rPr>
          <w:rFonts w:ascii="Arial" w:hAnsi="Arial" w:cs="Arial"/>
          <w:sz w:val="22"/>
          <w:szCs w:val="22"/>
        </w:rPr>
        <w:t>o approve costs for badge packaging</w:t>
      </w:r>
      <w:r w:rsidR="006E2E4E">
        <w:rPr>
          <w:rFonts w:ascii="Arial" w:hAnsi="Arial" w:cs="Arial"/>
          <w:sz w:val="22"/>
          <w:szCs w:val="22"/>
        </w:rPr>
        <w:t xml:space="preserve"> of</w:t>
      </w:r>
      <w:r w:rsidR="008B2B52">
        <w:rPr>
          <w:rFonts w:ascii="Arial" w:hAnsi="Arial" w:cs="Arial"/>
          <w:sz w:val="22"/>
          <w:szCs w:val="22"/>
        </w:rPr>
        <w:t xml:space="preserve"> </w:t>
      </w:r>
      <w:proofErr w:type="gramStart"/>
      <w:r w:rsidR="008B2B52">
        <w:rPr>
          <w:rFonts w:ascii="Arial" w:hAnsi="Arial" w:cs="Arial"/>
          <w:sz w:val="22"/>
          <w:szCs w:val="22"/>
        </w:rPr>
        <w:t>£113.86</w:t>
      </w:r>
      <w:proofErr w:type="gramEnd"/>
    </w:p>
    <w:p w14:paraId="225357F2" w14:textId="77777777" w:rsidR="006636D8" w:rsidRDefault="006636D8" w:rsidP="59D62854">
      <w:pPr>
        <w:pStyle w:val="PlainText"/>
        <w:rPr>
          <w:rFonts w:ascii="Arial" w:hAnsi="Arial" w:cs="Arial"/>
          <w:b/>
          <w:bCs/>
          <w:sz w:val="22"/>
          <w:szCs w:val="22"/>
        </w:rPr>
      </w:pPr>
    </w:p>
    <w:p w14:paraId="6682505A" w14:textId="2C3F9AB3" w:rsidR="00476604" w:rsidRPr="004E4DDC" w:rsidRDefault="00476604" w:rsidP="00476604">
      <w:pPr>
        <w:pStyle w:val="PlainText"/>
        <w:rPr>
          <w:rFonts w:ascii="Arial" w:hAnsi="Arial" w:cs="Arial"/>
          <w:b/>
          <w:bCs/>
          <w:sz w:val="22"/>
          <w:szCs w:val="22"/>
        </w:rPr>
      </w:pPr>
      <w:bookmarkStart w:id="1" w:name="_Hlk124340944"/>
      <w:r w:rsidRPr="007F3DDC">
        <w:rPr>
          <w:rFonts w:ascii="Arial" w:hAnsi="Arial" w:cs="Arial"/>
          <w:b/>
          <w:bCs/>
          <w:sz w:val="22"/>
          <w:szCs w:val="22"/>
        </w:rPr>
        <w:t>2</w:t>
      </w:r>
      <w:r>
        <w:rPr>
          <w:rFonts w:ascii="Arial" w:hAnsi="Arial" w:cs="Arial"/>
          <w:b/>
          <w:bCs/>
          <w:sz w:val="22"/>
          <w:szCs w:val="22"/>
        </w:rPr>
        <w:t>3/83</w:t>
      </w:r>
      <w:r w:rsidRPr="007F3DDC">
        <w:rPr>
          <w:rFonts w:ascii="Arial" w:hAnsi="Arial" w:cs="Arial"/>
          <w:b/>
          <w:bCs/>
          <w:sz w:val="22"/>
          <w:szCs w:val="22"/>
        </w:rPr>
        <w:tab/>
      </w:r>
      <w:r>
        <w:rPr>
          <w:rFonts w:ascii="Arial" w:hAnsi="Arial" w:cs="Arial"/>
          <w:b/>
          <w:bCs/>
          <w:sz w:val="22"/>
          <w:szCs w:val="22"/>
        </w:rPr>
        <w:tab/>
        <w:t>Footpath gritting</w:t>
      </w:r>
    </w:p>
    <w:bookmarkEnd w:id="1"/>
    <w:p w14:paraId="2AF79F23" w14:textId="685C39F8" w:rsidR="006636D8" w:rsidRPr="002B7257" w:rsidRDefault="002B7257" w:rsidP="59D62854">
      <w:pPr>
        <w:pStyle w:val="PlainText"/>
        <w:rPr>
          <w:rFonts w:ascii="Arial" w:hAnsi="Arial" w:cs="Arial"/>
          <w:sz w:val="22"/>
          <w:szCs w:val="22"/>
        </w:rPr>
      </w:pPr>
      <w:r>
        <w:rPr>
          <w:rFonts w:ascii="Arial" w:hAnsi="Arial" w:cs="Arial"/>
          <w:sz w:val="22"/>
          <w:szCs w:val="22"/>
        </w:rPr>
        <w:t xml:space="preserve">On the proposition of the Chairman, it was </w:t>
      </w:r>
      <w:r w:rsidRPr="00D12504">
        <w:rPr>
          <w:rFonts w:ascii="Arial" w:hAnsi="Arial" w:cs="Arial"/>
          <w:b/>
          <w:bCs/>
          <w:sz w:val="22"/>
          <w:szCs w:val="22"/>
        </w:rPr>
        <w:t>RESOLVED:</w:t>
      </w:r>
      <w:r>
        <w:rPr>
          <w:rFonts w:ascii="Arial" w:hAnsi="Arial" w:cs="Arial"/>
          <w:sz w:val="22"/>
          <w:szCs w:val="22"/>
        </w:rPr>
        <w:t xml:space="preserve"> </w:t>
      </w:r>
      <w:r w:rsidR="00B670DA">
        <w:rPr>
          <w:rFonts w:ascii="Arial" w:hAnsi="Arial" w:cs="Arial"/>
          <w:sz w:val="22"/>
          <w:szCs w:val="22"/>
        </w:rPr>
        <w:t>not to approve</w:t>
      </w:r>
      <w:r w:rsidR="004E4DDC">
        <w:rPr>
          <w:rFonts w:ascii="Arial" w:hAnsi="Arial" w:cs="Arial"/>
          <w:sz w:val="22"/>
          <w:szCs w:val="22"/>
        </w:rPr>
        <w:t xml:space="preserve"> </w:t>
      </w:r>
      <w:r w:rsidR="00B670DA">
        <w:rPr>
          <w:rFonts w:ascii="Arial" w:hAnsi="Arial" w:cs="Arial"/>
          <w:sz w:val="22"/>
          <w:szCs w:val="22"/>
        </w:rPr>
        <w:t xml:space="preserve">an </w:t>
      </w:r>
      <w:r w:rsidR="00B97723">
        <w:rPr>
          <w:rFonts w:ascii="Arial" w:hAnsi="Arial" w:cs="Arial"/>
          <w:sz w:val="22"/>
          <w:szCs w:val="22"/>
        </w:rPr>
        <w:t xml:space="preserve">additional </w:t>
      </w:r>
      <w:r w:rsidR="004E4DDC">
        <w:rPr>
          <w:rFonts w:ascii="Arial" w:hAnsi="Arial" w:cs="Arial"/>
          <w:sz w:val="22"/>
          <w:szCs w:val="22"/>
        </w:rPr>
        <w:t>responsibility to grit the footpaths but to engage in a publicised information campaign.</w:t>
      </w:r>
    </w:p>
    <w:p w14:paraId="32A659EE" w14:textId="77777777" w:rsidR="002B7257" w:rsidRDefault="002B7257" w:rsidP="59D62854">
      <w:pPr>
        <w:pStyle w:val="PlainText"/>
        <w:rPr>
          <w:rFonts w:ascii="Arial" w:hAnsi="Arial" w:cs="Arial"/>
          <w:b/>
          <w:bCs/>
          <w:sz w:val="22"/>
          <w:szCs w:val="22"/>
        </w:rPr>
      </w:pPr>
    </w:p>
    <w:p w14:paraId="12101F39" w14:textId="4B08C843" w:rsidR="00F93CB0" w:rsidRDefault="00F93CB0" w:rsidP="59D62854">
      <w:pPr>
        <w:pStyle w:val="PlainText"/>
        <w:rPr>
          <w:rFonts w:ascii="Arial" w:hAnsi="Arial" w:cs="Arial"/>
          <w:b/>
          <w:bCs/>
          <w:sz w:val="22"/>
          <w:szCs w:val="22"/>
        </w:rPr>
      </w:pPr>
      <w:r>
        <w:rPr>
          <w:rFonts w:ascii="Arial" w:hAnsi="Arial" w:cs="Arial"/>
          <w:b/>
          <w:bCs/>
          <w:sz w:val="22"/>
          <w:szCs w:val="22"/>
        </w:rPr>
        <w:t>23/</w:t>
      </w:r>
      <w:r w:rsidR="00CB4148">
        <w:rPr>
          <w:rFonts w:ascii="Arial" w:hAnsi="Arial" w:cs="Arial"/>
          <w:b/>
          <w:bCs/>
          <w:sz w:val="22"/>
          <w:szCs w:val="22"/>
        </w:rPr>
        <w:t>8</w:t>
      </w:r>
      <w:r w:rsidR="00476604">
        <w:rPr>
          <w:rFonts w:ascii="Arial" w:hAnsi="Arial" w:cs="Arial"/>
          <w:b/>
          <w:bCs/>
          <w:sz w:val="22"/>
          <w:szCs w:val="22"/>
        </w:rPr>
        <w:t>4</w:t>
      </w:r>
      <w:r>
        <w:rPr>
          <w:rFonts w:ascii="Arial" w:hAnsi="Arial" w:cs="Arial"/>
          <w:b/>
          <w:bCs/>
          <w:sz w:val="22"/>
          <w:szCs w:val="22"/>
        </w:rPr>
        <w:tab/>
      </w:r>
      <w:r>
        <w:rPr>
          <w:rFonts w:ascii="Arial" w:hAnsi="Arial" w:cs="Arial"/>
          <w:b/>
          <w:bCs/>
          <w:sz w:val="22"/>
          <w:szCs w:val="22"/>
        </w:rPr>
        <w:tab/>
        <w:t>Parish Meeting Room</w:t>
      </w:r>
      <w:r w:rsidR="005C7E77">
        <w:rPr>
          <w:rFonts w:ascii="Arial" w:hAnsi="Arial" w:cs="Arial"/>
          <w:b/>
          <w:bCs/>
          <w:sz w:val="22"/>
          <w:szCs w:val="22"/>
        </w:rPr>
        <w:t xml:space="preserve">s </w:t>
      </w:r>
      <w:r>
        <w:rPr>
          <w:rFonts w:ascii="Arial" w:hAnsi="Arial" w:cs="Arial"/>
          <w:b/>
          <w:bCs/>
          <w:sz w:val="22"/>
          <w:szCs w:val="22"/>
        </w:rPr>
        <w:t>regeneration</w:t>
      </w:r>
    </w:p>
    <w:p w14:paraId="5F1EABF7" w14:textId="65E9E037" w:rsidR="00D55995" w:rsidRPr="00134A64" w:rsidRDefault="00134A64" w:rsidP="59D62854">
      <w:pPr>
        <w:rPr>
          <w:rFonts w:cs="Arial"/>
          <w:szCs w:val="22"/>
        </w:rPr>
      </w:pPr>
      <w:r w:rsidRPr="00134A64">
        <w:rPr>
          <w:rFonts w:cs="Arial"/>
          <w:szCs w:val="22"/>
        </w:rPr>
        <w:t xml:space="preserve">On the proposition of the </w:t>
      </w:r>
      <w:proofErr w:type="gramStart"/>
      <w:r w:rsidRPr="00134A64">
        <w:rPr>
          <w:rFonts w:cs="Arial"/>
          <w:szCs w:val="22"/>
        </w:rPr>
        <w:t>Chairman</w:t>
      </w:r>
      <w:proofErr w:type="gramEnd"/>
      <w:r w:rsidRPr="00134A64">
        <w:rPr>
          <w:rFonts w:cs="Arial"/>
          <w:szCs w:val="22"/>
        </w:rPr>
        <w:t xml:space="preserve"> it was </w:t>
      </w:r>
      <w:r w:rsidRPr="00134A64">
        <w:rPr>
          <w:rFonts w:cs="Arial"/>
          <w:b/>
          <w:bCs/>
          <w:szCs w:val="22"/>
        </w:rPr>
        <w:t>RESOLVED:</w:t>
      </w:r>
      <w:r w:rsidRPr="00134A64">
        <w:rPr>
          <w:rFonts w:cs="Arial"/>
          <w:szCs w:val="22"/>
        </w:rPr>
        <w:t xml:space="preserve"> to approve the purchases to a total of £750.</w:t>
      </w:r>
    </w:p>
    <w:p w14:paraId="09CCA7AF" w14:textId="77777777" w:rsidR="00134A64" w:rsidRDefault="00134A64" w:rsidP="59D62854">
      <w:pPr>
        <w:rPr>
          <w:rFonts w:cs="Arial"/>
          <w:b/>
          <w:bCs/>
          <w:szCs w:val="22"/>
        </w:rPr>
      </w:pPr>
    </w:p>
    <w:p w14:paraId="76AE9236" w14:textId="6533A84E" w:rsidR="009B2307" w:rsidRDefault="009B2307" w:rsidP="59D62854">
      <w:pPr>
        <w:rPr>
          <w:rFonts w:cs="Arial"/>
          <w:b/>
          <w:bCs/>
          <w:szCs w:val="22"/>
        </w:rPr>
      </w:pPr>
      <w:r>
        <w:rPr>
          <w:rFonts w:cs="Arial"/>
          <w:b/>
          <w:bCs/>
          <w:szCs w:val="22"/>
        </w:rPr>
        <w:t>23/</w:t>
      </w:r>
      <w:r w:rsidR="006D61AD">
        <w:rPr>
          <w:rFonts w:cs="Arial"/>
          <w:b/>
          <w:bCs/>
          <w:szCs w:val="22"/>
        </w:rPr>
        <w:t>8</w:t>
      </w:r>
      <w:r w:rsidR="00476604">
        <w:rPr>
          <w:rFonts w:cs="Arial"/>
          <w:b/>
          <w:bCs/>
          <w:szCs w:val="22"/>
        </w:rPr>
        <w:t>5</w:t>
      </w:r>
      <w:r>
        <w:rPr>
          <w:rFonts w:cs="Arial"/>
          <w:b/>
          <w:bCs/>
          <w:szCs w:val="22"/>
        </w:rPr>
        <w:t xml:space="preserve"> </w:t>
      </w:r>
      <w:r>
        <w:rPr>
          <w:rFonts w:cs="Arial"/>
          <w:b/>
          <w:bCs/>
          <w:szCs w:val="22"/>
        </w:rPr>
        <w:tab/>
      </w:r>
      <w:r>
        <w:rPr>
          <w:rFonts w:cs="Arial"/>
          <w:b/>
          <w:bCs/>
          <w:szCs w:val="22"/>
        </w:rPr>
        <w:tab/>
        <w:t xml:space="preserve">Wildlife surveillance </w:t>
      </w:r>
    </w:p>
    <w:p w14:paraId="5F9D7156" w14:textId="6067B652" w:rsidR="00CF4D71" w:rsidRDefault="00301A53" w:rsidP="59D62854">
      <w:pPr>
        <w:rPr>
          <w:rFonts w:cs="Arial"/>
          <w:szCs w:val="22"/>
        </w:rPr>
      </w:pPr>
      <w:r>
        <w:rPr>
          <w:rFonts w:cs="Arial"/>
          <w:szCs w:val="22"/>
        </w:rPr>
        <w:t xml:space="preserve">On the proposition </w:t>
      </w:r>
      <w:r w:rsidR="001975B4">
        <w:rPr>
          <w:rFonts w:cs="Arial"/>
          <w:szCs w:val="22"/>
        </w:rPr>
        <w:t xml:space="preserve">Cllr. Stevens </w:t>
      </w:r>
      <w:r>
        <w:rPr>
          <w:rFonts w:cs="Arial"/>
          <w:szCs w:val="22"/>
        </w:rPr>
        <w:t xml:space="preserve">of it was </w:t>
      </w:r>
      <w:r w:rsidRPr="001975B4">
        <w:rPr>
          <w:rFonts w:cs="Arial"/>
          <w:b/>
          <w:bCs/>
          <w:szCs w:val="22"/>
        </w:rPr>
        <w:t>RESOLVED</w:t>
      </w:r>
      <w:r w:rsidR="001975B4" w:rsidRPr="001975B4">
        <w:rPr>
          <w:rFonts w:cs="Arial"/>
          <w:b/>
          <w:bCs/>
          <w:szCs w:val="22"/>
        </w:rPr>
        <w:t>:</w:t>
      </w:r>
      <w:r>
        <w:rPr>
          <w:rFonts w:cs="Arial"/>
          <w:szCs w:val="22"/>
        </w:rPr>
        <w:t xml:space="preserve"> to purchase and instal</w:t>
      </w:r>
      <w:r w:rsidR="001975B4">
        <w:rPr>
          <w:rFonts w:cs="Arial"/>
          <w:szCs w:val="22"/>
        </w:rPr>
        <w:t>l</w:t>
      </w:r>
      <w:r w:rsidR="002B1997" w:rsidRPr="002B1997">
        <w:rPr>
          <w:rFonts w:cs="Arial"/>
          <w:szCs w:val="22"/>
        </w:rPr>
        <w:t xml:space="preserve"> a wildlife camera at the cemetery to inform </w:t>
      </w:r>
      <w:r w:rsidR="000F6A38">
        <w:rPr>
          <w:rFonts w:cs="Arial"/>
          <w:szCs w:val="22"/>
        </w:rPr>
        <w:t xml:space="preserve">on the </w:t>
      </w:r>
      <w:r w:rsidR="002B1997" w:rsidRPr="002B1997">
        <w:rPr>
          <w:rFonts w:cs="Arial"/>
          <w:szCs w:val="22"/>
        </w:rPr>
        <w:t>potential</w:t>
      </w:r>
      <w:r w:rsidR="000F6A38">
        <w:rPr>
          <w:rFonts w:cs="Arial"/>
          <w:szCs w:val="22"/>
        </w:rPr>
        <w:t xml:space="preserve"> for</w:t>
      </w:r>
      <w:r w:rsidR="002B1997" w:rsidRPr="002B1997">
        <w:rPr>
          <w:rFonts w:cs="Arial"/>
          <w:szCs w:val="22"/>
        </w:rPr>
        <w:t xml:space="preserve"> use </w:t>
      </w:r>
      <w:r w:rsidR="00C262F3">
        <w:rPr>
          <w:rFonts w:cs="Arial"/>
          <w:szCs w:val="22"/>
        </w:rPr>
        <w:t xml:space="preserve">of </w:t>
      </w:r>
      <w:r w:rsidR="002B1997" w:rsidRPr="002B1997">
        <w:rPr>
          <w:rFonts w:cs="Arial"/>
          <w:szCs w:val="22"/>
        </w:rPr>
        <w:t xml:space="preserve">deterrents </w:t>
      </w:r>
      <w:r w:rsidR="00C262F3">
        <w:rPr>
          <w:rFonts w:cs="Arial"/>
          <w:szCs w:val="22"/>
        </w:rPr>
        <w:t xml:space="preserve">if </w:t>
      </w:r>
      <w:r w:rsidR="002B1997" w:rsidRPr="002B1997">
        <w:rPr>
          <w:rFonts w:cs="Arial"/>
          <w:szCs w:val="22"/>
        </w:rPr>
        <w:t>needed.</w:t>
      </w:r>
    </w:p>
    <w:p w14:paraId="66065355" w14:textId="77777777" w:rsidR="00CF4D71" w:rsidRDefault="00CF4D71" w:rsidP="59D62854">
      <w:pPr>
        <w:rPr>
          <w:rFonts w:cs="Arial"/>
          <w:szCs w:val="22"/>
        </w:rPr>
      </w:pPr>
    </w:p>
    <w:p w14:paraId="7BAE1341" w14:textId="33957563" w:rsidR="00165474" w:rsidRPr="00165474" w:rsidRDefault="00165474" w:rsidP="59D62854">
      <w:pPr>
        <w:rPr>
          <w:rFonts w:cs="Arial"/>
          <w:szCs w:val="22"/>
        </w:rPr>
      </w:pPr>
      <w:r>
        <w:rPr>
          <w:rFonts w:cs="Arial"/>
          <w:b/>
          <w:bCs/>
          <w:szCs w:val="22"/>
        </w:rPr>
        <w:t>23/86</w:t>
      </w:r>
      <w:r>
        <w:rPr>
          <w:rFonts w:cs="Arial"/>
          <w:b/>
          <w:bCs/>
          <w:szCs w:val="22"/>
        </w:rPr>
        <w:tab/>
      </w:r>
      <w:r>
        <w:rPr>
          <w:rFonts w:cs="Arial"/>
          <w:b/>
          <w:bCs/>
          <w:szCs w:val="22"/>
        </w:rPr>
        <w:tab/>
        <w:t>Lone worker phones</w:t>
      </w:r>
    </w:p>
    <w:p w14:paraId="526BAE0C" w14:textId="4CDBE8CD" w:rsidR="0051217B" w:rsidRPr="00AA1ADF" w:rsidRDefault="0051217B" w:rsidP="0051217B">
      <w:pPr>
        <w:rPr>
          <w:rFonts w:cs="Arial"/>
          <w:b/>
          <w:bCs/>
          <w:szCs w:val="22"/>
        </w:rPr>
      </w:pPr>
      <w:r>
        <w:rPr>
          <w:rFonts w:cs="Arial"/>
          <w:szCs w:val="22"/>
        </w:rPr>
        <w:t xml:space="preserve">On the proposition of the </w:t>
      </w:r>
      <w:proofErr w:type="gramStart"/>
      <w:r>
        <w:rPr>
          <w:rFonts w:cs="Arial"/>
          <w:szCs w:val="22"/>
        </w:rPr>
        <w:t>chairman</w:t>
      </w:r>
      <w:proofErr w:type="gramEnd"/>
      <w:r>
        <w:rPr>
          <w:rFonts w:cs="Arial"/>
          <w:szCs w:val="22"/>
        </w:rPr>
        <w:t xml:space="preserve"> it was </w:t>
      </w:r>
      <w:r w:rsidRPr="0051217B">
        <w:rPr>
          <w:rFonts w:cs="Arial"/>
          <w:b/>
          <w:bCs/>
          <w:szCs w:val="22"/>
        </w:rPr>
        <w:t>RESOLVED:</w:t>
      </w:r>
      <w:r>
        <w:rPr>
          <w:rFonts w:cs="Arial"/>
          <w:szCs w:val="22"/>
        </w:rPr>
        <w:t xml:space="preserve"> </w:t>
      </w:r>
      <w:r w:rsidR="004B5C2C">
        <w:rPr>
          <w:rFonts w:cs="Arial"/>
          <w:szCs w:val="22"/>
        </w:rPr>
        <w:t>t</w:t>
      </w:r>
      <w:r w:rsidR="009D090D">
        <w:rPr>
          <w:rFonts w:cs="Arial"/>
          <w:szCs w:val="22"/>
        </w:rPr>
        <w:t xml:space="preserve">o </w:t>
      </w:r>
      <w:r>
        <w:rPr>
          <w:rFonts w:cs="Arial"/>
          <w:szCs w:val="22"/>
        </w:rPr>
        <w:t>approve 3 sim-only contracts for 24 months to achieve best value.</w:t>
      </w:r>
      <w:r>
        <w:rPr>
          <w:rFonts w:cs="Arial"/>
          <w:szCs w:val="22"/>
        </w:rPr>
        <w:br/>
      </w:r>
      <w:r w:rsidRPr="00AA1ADF">
        <w:rPr>
          <w:rFonts w:cs="Arial"/>
          <w:b/>
          <w:bCs/>
          <w:szCs w:val="22"/>
        </w:rPr>
        <w:t xml:space="preserve"> </w:t>
      </w:r>
    </w:p>
    <w:p w14:paraId="03C58EF5" w14:textId="7CFDC77C" w:rsidR="00043ECF" w:rsidRPr="00AA1ADF" w:rsidRDefault="00043ECF" w:rsidP="00043ECF">
      <w:pPr>
        <w:rPr>
          <w:rFonts w:cs="Arial"/>
          <w:b/>
          <w:bCs/>
          <w:szCs w:val="22"/>
        </w:rPr>
      </w:pPr>
      <w:r w:rsidRPr="00AA1ADF">
        <w:rPr>
          <w:rFonts w:cs="Arial"/>
          <w:b/>
          <w:bCs/>
          <w:szCs w:val="22"/>
        </w:rPr>
        <w:t>2</w:t>
      </w:r>
      <w:r>
        <w:rPr>
          <w:rFonts w:cs="Arial"/>
          <w:b/>
          <w:bCs/>
          <w:szCs w:val="22"/>
        </w:rPr>
        <w:t>3/8</w:t>
      </w:r>
      <w:r w:rsidR="002755D3">
        <w:rPr>
          <w:rFonts w:cs="Arial"/>
          <w:b/>
          <w:bCs/>
          <w:szCs w:val="22"/>
        </w:rPr>
        <w:t>7</w:t>
      </w:r>
      <w:r w:rsidRPr="00AA1ADF">
        <w:rPr>
          <w:rFonts w:cs="Arial"/>
          <w:szCs w:val="22"/>
        </w:rPr>
        <w:tab/>
      </w:r>
      <w:r>
        <w:rPr>
          <w:rFonts w:cs="Arial"/>
          <w:szCs w:val="22"/>
        </w:rPr>
        <w:tab/>
      </w:r>
      <w:r w:rsidRPr="00AA1ADF">
        <w:rPr>
          <w:rFonts w:cs="Arial"/>
          <w:b/>
          <w:bCs/>
          <w:szCs w:val="22"/>
        </w:rPr>
        <w:t>Authorisation of payments</w:t>
      </w:r>
      <w:r w:rsidR="0065326E">
        <w:rPr>
          <w:rFonts w:cs="Arial"/>
          <w:b/>
          <w:bCs/>
          <w:szCs w:val="22"/>
        </w:rPr>
        <w:t xml:space="preserve"> - </w:t>
      </w:r>
      <w:proofErr w:type="gramStart"/>
      <w:r w:rsidR="0065326E">
        <w:rPr>
          <w:rFonts w:cs="Arial"/>
          <w:b/>
          <w:bCs/>
          <w:szCs w:val="22"/>
        </w:rPr>
        <w:t>attached</w:t>
      </w:r>
      <w:proofErr w:type="gramEnd"/>
    </w:p>
    <w:p w14:paraId="6FA8C5EC" w14:textId="65B53D3D" w:rsidR="00CF4D71" w:rsidRPr="006636D8" w:rsidRDefault="005D205C" w:rsidP="59D62854">
      <w:pPr>
        <w:rPr>
          <w:rFonts w:cs="Arial"/>
          <w:szCs w:val="22"/>
        </w:rPr>
      </w:pPr>
      <w:r>
        <w:rPr>
          <w:rFonts w:cs="Arial"/>
          <w:szCs w:val="22"/>
        </w:rPr>
        <w:t xml:space="preserve">On the proposition of Cllr. Allen it was </w:t>
      </w:r>
      <w:r w:rsidRPr="005D205C">
        <w:rPr>
          <w:rFonts w:cs="Arial"/>
          <w:b/>
          <w:bCs/>
          <w:szCs w:val="22"/>
        </w:rPr>
        <w:t>RESOLVED:</w:t>
      </w:r>
      <w:r>
        <w:rPr>
          <w:rFonts w:cs="Arial"/>
          <w:szCs w:val="22"/>
        </w:rPr>
        <w:t xml:space="preserve"> </w:t>
      </w:r>
      <w:r w:rsidR="00043ECF" w:rsidRPr="00AA1ADF">
        <w:rPr>
          <w:rFonts w:cs="Arial"/>
          <w:szCs w:val="22"/>
        </w:rPr>
        <w:t>To approve and provide dual signatory on payments scheduled</w:t>
      </w:r>
      <w:r w:rsidR="00043ECF">
        <w:rPr>
          <w:rFonts w:cs="Arial"/>
          <w:szCs w:val="22"/>
        </w:rPr>
        <w:t xml:space="preserve"> February 2022</w:t>
      </w:r>
      <w:r w:rsidR="00043ECF" w:rsidRPr="00AA1ADF">
        <w:rPr>
          <w:rFonts w:cs="Arial"/>
          <w:szCs w:val="22"/>
        </w:rPr>
        <w:t xml:space="preserve"> - </w:t>
      </w:r>
      <w:r w:rsidR="00043ECF">
        <w:rPr>
          <w:rFonts w:cs="Arial"/>
          <w:szCs w:val="22"/>
        </w:rPr>
        <w:t>March</w:t>
      </w:r>
      <w:r w:rsidR="00043ECF" w:rsidRPr="00AA1ADF">
        <w:rPr>
          <w:rFonts w:cs="Arial"/>
          <w:szCs w:val="22"/>
        </w:rPr>
        <w:t xml:space="preserve"> 202</w:t>
      </w:r>
      <w:r w:rsidR="00043ECF">
        <w:rPr>
          <w:rFonts w:cs="Arial"/>
          <w:szCs w:val="22"/>
        </w:rPr>
        <w:t>3</w:t>
      </w:r>
      <w:r w:rsidR="00043ECF" w:rsidRPr="00AA1ADF">
        <w:rPr>
          <w:rFonts w:cs="Arial"/>
          <w:szCs w:val="22"/>
        </w:rPr>
        <w:t xml:space="preserve">. </w:t>
      </w:r>
      <w:r w:rsidR="00F00CC9">
        <w:rPr>
          <w:rFonts w:cs="Arial"/>
          <w:szCs w:val="22"/>
        </w:rPr>
        <w:t xml:space="preserve">To include retrospective authorisation of £444.01 </w:t>
      </w:r>
      <w:r>
        <w:rPr>
          <w:rFonts w:cs="Arial"/>
          <w:szCs w:val="22"/>
        </w:rPr>
        <w:t>for electrical repairs to defibrillator cabinets.</w:t>
      </w:r>
    </w:p>
    <w:p w14:paraId="669600C3" w14:textId="77777777" w:rsidR="00CF4D71" w:rsidRDefault="00CF4D71" w:rsidP="59D62854">
      <w:pPr>
        <w:rPr>
          <w:rFonts w:cs="Arial"/>
          <w:b/>
          <w:bCs/>
          <w:szCs w:val="22"/>
        </w:rPr>
      </w:pPr>
    </w:p>
    <w:p w14:paraId="672DAE4D" w14:textId="5F3B0FB9" w:rsidR="00721360" w:rsidRDefault="00721360" w:rsidP="59D62854">
      <w:pPr>
        <w:rPr>
          <w:rFonts w:cs="Arial"/>
          <w:b/>
          <w:bCs/>
          <w:szCs w:val="22"/>
        </w:rPr>
      </w:pPr>
      <w:r>
        <w:rPr>
          <w:rFonts w:cs="Arial"/>
          <w:b/>
          <w:bCs/>
          <w:szCs w:val="22"/>
        </w:rPr>
        <w:t xml:space="preserve">Chairman advised the meeting </w:t>
      </w:r>
      <w:r w:rsidR="002D5ED3">
        <w:rPr>
          <w:rFonts w:cs="Arial"/>
          <w:b/>
          <w:bCs/>
          <w:szCs w:val="22"/>
        </w:rPr>
        <w:t>has 1 minute remaining.</w:t>
      </w:r>
    </w:p>
    <w:p w14:paraId="24D08AAB" w14:textId="079035E5" w:rsidR="00BE4C45" w:rsidRDefault="007A7438" w:rsidP="007A7438">
      <w:pPr>
        <w:rPr>
          <w:rFonts w:cs="Arial"/>
          <w:b/>
          <w:bCs/>
          <w:szCs w:val="22"/>
        </w:rPr>
      </w:pPr>
      <w:r w:rsidRPr="00AA1ADF">
        <w:rPr>
          <w:rFonts w:cs="Arial"/>
          <w:b/>
          <w:bCs/>
          <w:szCs w:val="22"/>
        </w:rPr>
        <w:t>2</w:t>
      </w:r>
      <w:r w:rsidR="00B15609">
        <w:rPr>
          <w:rFonts w:cs="Arial"/>
          <w:b/>
          <w:bCs/>
          <w:szCs w:val="22"/>
        </w:rPr>
        <w:t>3/</w:t>
      </w:r>
      <w:r w:rsidR="00CB4148">
        <w:rPr>
          <w:rFonts w:cs="Arial"/>
          <w:b/>
          <w:bCs/>
          <w:szCs w:val="22"/>
        </w:rPr>
        <w:t>8</w:t>
      </w:r>
      <w:r w:rsidR="002755D3">
        <w:rPr>
          <w:rFonts w:cs="Arial"/>
          <w:b/>
          <w:bCs/>
          <w:szCs w:val="22"/>
        </w:rPr>
        <w:t>8</w:t>
      </w:r>
      <w:r w:rsidRPr="00AA1ADF">
        <w:rPr>
          <w:rFonts w:cs="Arial"/>
          <w:szCs w:val="22"/>
        </w:rPr>
        <w:tab/>
      </w:r>
      <w:r w:rsidR="00B15609">
        <w:rPr>
          <w:rFonts w:cs="Arial"/>
          <w:szCs w:val="22"/>
        </w:rPr>
        <w:tab/>
      </w:r>
      <w:r w:rsidRPr="00AA1ADF">
        <w:rPr>
          <w:rFonts w:cs="Arial"/>
          <w:b/>
          <w:bCs/>
          <w:szCs w:val="22"/>
        </w:rPr>
        <w:t>Matters for information</w:t>
      </w:r>
    </w:p>
    <w:p w14:paraId="041D7527" w14:textId="500692DE" w:rsidR="00CF4D71" w:rsidRPr="007664DA" w:rsidRDefault="007664DA" w:rsidP="007A7438">
      <w:pPr>
        <w:rPr>
          <w:rFonts w:cs="Arial"/>
          <w:szCs w:val="22"/>
        </w:rPr>
      </w:pPr>
      <w:r w:rsidRPr="007664DA">
        <w:rPr>
          <w:rFonts w:cs="Arial"/>
          <w:szCs w:val="22"/>
        </w:rPr>
        <w:t>None</w:t>
      </w:r>
    </w:p>
    <w:p w14:paraId="287305C7" w14:textId="273D2890" w:rsidR="007A7438" w:rsidRPr="005221DC" w:rsidRDefault="007664DA" w:rsidP="007A7438">
      <w:pPr>
        <w:rPr>
          <w:rFonts w:cs="Arial"/>
          <w:b/>
          <w:bCs/>
          <w:szCs w:val="22"/>
        </w:rPr>
      </w:pPr>
      <w:r>
        <w:rPr>
          <w:rFonts w:cs="Arial"/>
          <w:b/>
          <w:bCs/>
          <w:szCs w:val="22"/>
        </w:rPr>
        <w:br/>
      </w:r>
      <w:r w:rsidR="007A7438" w:rsidRPr="00AA1ADF">
        <w:rPr>
          <w:rFonts w:cs="Arial"/>
          <w:b/>
          <w:bCs/>
          <w:szCs w:val="22"/>
        </w:rPr>
        <w:t>2</w:t>
      </w:r>
      <w:r w:rsidR="00B15609">
        <w:rPr>
          <w:rFonts w:cs="Arial"/>
          <w:b/>
          <w:bCs/>
          <w:szCs w:val="22"/>
        </w:rPr>
        <w:t>3/</w:t>
      </w:r>
      <w:r w:rsidR="00CB4148">
        <w:rPr>
          <w:rFonts w:cs="Arial"/>
          <w:b/>
          <w:bCs/>
          <w:szCs w:val="22"/>
        </w:rPr>
        <w:t>8</w:t>
      </w:r>
      <w:r w:rsidR="002755D3">
        <w:rPr>
          <w:rFonts w:cs="Arial"/>
          <w:b/>
          <w:bCs/>
          <w:szCs w:val="22"/>
        </w:rPr>
        <w:t>9</w:t>
      </w:r>
      <w:r w:rsidR="007A7438" w:rsidRPr="00AA1ADF">
        <w:rPr>
          <w:rFonts w:cs="Arial"/>
          <w:szCs w:val="22"/>
        </w:rPr>
        <w:tab/>
      </w:r>
      <w:r w:rsidR="00B15609">
        <w:rPr>
          <w:rFonts w:cs="Arial"/>
          <w:szCs w:val="22"/>
        </w:rPr>
        <w:tab/>
      </w:r>
      <w:r w:rsidR="007A7438" w:rsidRPr="00AA1ADF">
        <w:rPr>
          <w:rFonts w:cs="Arial"/>
          <w:b/>
          <w:bCs/>
          <w:szCs w:val="22"/>
        </w:rPr>
        <w:t>Exclusion of press and public</w:t>
      </w:r>
    </w:p>
    <w:p w14:paraId="52E66BFF" w14:textId="209CC9CB" w:rsidR="002D5ED3" w:rsidRPr="00AA1ADF" w:rsidRDefault="002D5ED3" w:rsidP="002D5ED3">
      <w:pPr>
        <w:rPr>
          <w:rFonts w:cs="Arial"/>
          <w:bCs/>
          <w:szCs w:val="22"/>
        </w:rPr>
      </w:pPr>
      <w:r>
        <w:rPr>
          <w:rFonts w:cs="Arial"/>
          <w:bCs/>
          <w:szCs w:val="22"/>
        </w:rPr>
        <w:t xml:space="preserve">On the proposition of the </w:t>
      </w:r>
      <w:proofErr w:type="gramStart"/>
      <w:r>
        <w:rPr>
          <w:rFonts w:cs="Arial"/>
          <w:bCs/>
          <w:szCs w:val="22"/>
        </w:rPr>
        <w:t>Chairman</w:t>
      </w:r>
      <w:proofErr w:type="gramEnd"/>
      <w:r>
        <w:rPr>
          <w:rFonts w:cs="Arial"/>
          <w:bCs/>
          <w:szCs w:val="22"/>
        </w:rPr>
        <w:t xml:space="preserve"> it was </w:t>
      </w:r>
      <w:r w:rsidRPr="007664DA">
        <w:rPr>
          <w:rFonts w:cs="Arial"/>
          <w:b/>
          <w:szCs w:val="22"/>
        </w:rPr>
        <w:t>RESOLVED:</w:t>
      </w:r>
      <w:r>
        <w:rPr>
          <w:rFonts w:cs="Arial"/>
          <w:bCs/>
          <w:szCs w:val="22"/>
        </w:rPr>
        <w:t xml:space="preserve"> </w:t>
      </w:r>
      <w:r w:rsidRPr="00AA1ADF">
        <w:rPr>
          <w:rFonts w:cs="Arial"/>
          <w:bCs/>
          <w:szCs w:val="22"/>
        </w:rPr>
        <w:t>the public and press are excluded from the meeting during the consideration of the item set out below on the grounds that publicity would be prejudicial to the general interest by reason of the confidential nature of the business to be transacted</w:t>
      </w:r>
      <w:r w:rsidR="005221DC">
        <w:rPr>
          <w:rFonts w:cs="Arial"/>
          <w:bCs/>
          <w:szCs w:val="22"/>
        </w:rPr>
        <w:t>,</w:t>
      </w:r>
      <w:r w:rsidR="005221DC" w:rsidRPr="005221DC">
        <w:rPr>
          <w:rFonts w:cs="Arial"/>
          <w:bCs/>
          <w:szCs w:val="22"/>
        </w:rPr>
        <w:t xml:space="preserve"> </w:t>
      </w:r>
      <w:r w:rsidR="005221DC" w:rsidRPr="00AA1ADF">
        <w:rPr>
          <w:rFonts w:cs="Arial"/>
          <w:bCs/>
          <w:szCs w:val="22"/>
        </w:rPr>
        <w:t>in accordance with Section 1 (2) of the Public Bodies (Admission to Meetings) Act 1960</w:t>
      </w:r>
      <w:r w:rsidR="00602A00">
        <w:rPr>
          <w:rFonts w:cs="Arial"/>
          <w:bCs/>
          <w:szCs w:val="22"/>
        </w:rPr>
        <w:t>.</w:t>
      </w:r>
    </w:p>
    <w:p w14:paraId="100700EA" w14:textId="77777777" w:rsidR="002D5ED3" w:rsidRPr="001F07B2" w:rsidRDefault="002D5ED3" w:rsidP="007A7438">
      <w:pPr>
        <w:rPr>
          <w:rFonts w:cs="Arial"/>
          <w:b/>
          <w:szCs w:val="22"/>
        </w:rPr>
      </w:pPr>
    </w:p>
    <w:p w14:paraId="440D7129" w14:textId="1BBA15BB" w:rsidR="001F07B2" w:rsidRPr="001F07B2" w:rsidRDefault="001F07B2" w:rsidP="007A7438">
      <w:pPr>
        <w:rPr>
          <w:rFonts w:cs="Arial"/>
          <w:b/>
          <w:szCs w:val="22"/>
        </w:rPr>
      </w:pPr>
      <w:r w:rsidRPr="001F07B2">
        <w:rPr>
          <w:rFonts w:cs="Arial"/>
          <w:b/>
          <w:szCs w:val="22"/>
        </w:rPr>
        <w:t>Interruption from resident.</w:t>
      </w:r>
    </w:p>
    <w:p w14:paraId="2F07E666" w14:textId="66BE76F9" w:rsidR="00602A00" w:rsidRPr="00AA1ADF" w:rsidRDefault="00F16FC3" w:rsidP="007A7438">
      <w:pPr>
        <w:rPr>
          <w:rFonts w:cs="Arial"/>
          <w:bCs/>
          <w:szCs w:val="22"/>
        </w:rPr>
      </w:pPr>
      <w:r>
        <w:rPr>
          <w:rFonts w:cs="Arial"/>
          <w:bCs/>
          <w:szCs w:val="22"/>
        </w:rPr>
        <w:t xml:space="preserve">On the proposition of the </w:t>
      </w:r>
      <w:proofErr w:type="gramStart"/>
      <w:r>
        <w:rPr>
          <w:rFonts w:cs="Arial"/>
          <w:bCs/>
          <w:szCs w:val="22"/>
        </w:rPr>
        <w:t>Chairman</w:t>
      </w:r>
      <w:proofErr w:type="gramEnd"/>
      <w:r>
        <w:rPr>
          <w:rFonts w:cs="Arial"/>
          <w:bCs/>
          <w:szCs w:val="22"/>
        </w:rPr>
        <w:t xml:space="preserve"> it was </w:t>
      </w:r>
      <w:r w:rsidRPr="001F07B2">
        <w:rPr>
          <w:rFonts w:cs="Arial"/>
          <w:b/>
          <w:szCs w:val="22"/>
        </w:rPr>
        <w:t>RESOLVED:</w:t>
      </w:r>
      <w:r>
        <w:rPr>
          <w:rFonts w:cs="Arial"/>
          <w:bCs/>
          <w:szCs w:val="22"/>
        </w:rPr>
        <w:t xml:space="preserve"> to suspend the Standing Orders and </w:t>
      </w:r>
      <w:r w:rsidR="00CD44F0">
        <w:rPr>
          <w:rFonts w:cs="Arial"/>
          <w:bCs/>
          <w:szCs w:val="22"/>
        </w:rPr>
        <w:t>continue the meeting.</w:t>
      </w:r>
      <w:r w:rsidR="00CD44F0">
        <w:rPr>
          <w:rFonts w:cs="Arial"/>
          <w:bCs/>
          <w:szCs w:val="22"/>
        </w:rPr>
        <w:br/>
      </w:r>
    </w:p>
    <w:p w14:paraId="74C9E159" w14:textId="062F4F06" w:rsidR="00CF4D71" w:rsidRDefault="002E4420" w:rsidP="00DC5475">
      <w:pPr>
        <w:rPr>
          <w:rFonts w:cs="Arial"/>
          <w:b/>
          <w:bCs/>
          <w:szCs w:val="22"/>
        </w:rPr>
      </w:pPr>
      <w:r w:rsidRPr="00AA1ADF">
        <w:rPr>
          <w:rFonts w:cs="Arial"/>
          <w:b/>
          <w:bCs/>
          <w:szCs w:val="22"/>
        </w:rPr>
        <w:t>2</w:t>
      </w:r>
      <w:r w:rsidR="00B15609">
        <w:rPr>
          <w:rFonts w:cs="Arial"/>
          <w:b/>
          <w:bCs/>
          <w:szCs w:val="22"/>
        </w:rPr>
        <w:t>3/</w:t>
      </w:r>
      <w:r w:rsidR="002755D3">
        <w:rPr>
          <w:rFonts w:cs="Arial"/>
          <w:b/>
          <w:bCs/>
          <w:szCs w:val="22"/>
        </w:rPr>
        <w:t>90</w:t>
      </w:r>
      <w:r w:rsidR="00C27808" w:rsidRPr="00AA1ADF">
        <w:rPr>
          <w:rFonts w:cs="Arial"/>
          <w:b/>
          <w:bCs/>
          <w:szCs w:val="22"/>
        </w:rPr>
        <w:tab/>
      </w:r>
      <w:r w:rsidR="00B15609">
        <w:rPr>
          <w:rFonts w:cs="Arial"/>
          <w:b/>
          <w:bCs/>
          <w:szCs w:val="22"/>
        </w:rPr>
        <w:tab/>
      </w:r>
      <w:r w:rsidR="007336A3">
        <w:rPr>
          <w:rFonts w:cs="Arial"/>
          <w:b/>
          <w:bCs/>
          <w:szCs w:val="22"/>
        </w:rPr>
        <w:t>Commemoration at the Parish Meeting Room</w:t>
      </w:r>
    </w:p>
    <w:p w14:paraId="7571EA6A" w14:textId="201A0717" w:rsidR="00CF4D71" w:rsidRPr="002A78D2" w:rsidRDefault="002A78D2" w:rsidP="00DC5475">
      <w:pPr>
        <w:rPr>
          <w:rFonts w:cs="Arial"/>
          <w:szCs w:val="22"/>
        </w:rPr>
      </w:pPr>
      <w:r w:rsidRPr="002A78D2">
        <w:rPr>
          <w:rFonts w:cs="Arial"/>
          <w:szCs w:val="22"/>
        </w:rPr>
        <w:t xml:space="preserve">On the proposition of </w:t>
      </w:r>
      <w:r w:rsidR="00B92DC0">
        <w:rPr>
          <w:rFonts w:cs="Arial"/>
          <w:szCs w:val="22"/>
        </w:rPr>
        <w:t xml:space="preserve">the </w:t>
      </w:r>
      <w:proofErr w:type="gramStart"/>
      <w:r w:rsidR="00B92DC0">
        <w:rPr>
          <w:rFonts w:cs="Arial"/>
          <w:szCs w:val="22"/>
        </w:rPr>
        <w:t>Chairman</w:t>
      </w:r>
      <w:proofErr w:type="gramEnd"/>
      <w:r w:rsidRPr="002A78D2">
        <w:rPr>
          <w:rFonts w:cs="Arial"/>
          <w:szCs w:val="22"/>
        </w:rPr>
        <w:t xml:space="preserve"> it was </w:t>
      </w:r>
      <w:r w:rsidRPr="00B92DC0">
        <w:rPr>
          <w:rFonts w:cs="Arial"/>
          <w:b/>
          <w:bCs/>
          <w:szCs w:val="22"/>
        </w:rPr>
        <w:t>RESOLVED:</w:t>
      </w:r>
      <w:r w:rsidRPr="002A78D2">
        <w:rPr>
          <w:rFonts w:cs="Arial"/>
          <w:szCs w:val="22"/>
        </w:rPr>
        <w:t xml:space="preserve"> to purchase </w:t>
      </w:r>
      <w:r>
        <w:rPr>
          <w:rFonts w:cs="Arial"/>
          <w:szCs w:val="22"/>
        </w:rPr>
        <w:t>dedication plaques for the PMR.</w:t>
      </w:r>
      <w:r w:rsidR="008638E4">
        <w:rPr>
          <w:rFonts w:cs="Arial"/>
          <w:szCs w:val="22"/>
        </w:rPr>
        <w:t xml:space="preserve"> Cllr</w:t>
      </w:r>
      <w:r w:rsidR="00BB2D95">
        <w:rPr>
          <w:rFonts w:cs="Arial"/>
          <w:szCs w:val="22"/>
        </w:rPr>
        <w:t>.</w:t>
      </w:r>
      <w:r w:rsidR="008638E4">
        <w:rPr>
          <w:rFonts w:cs="Arial"/>
          <w:szCs w:val="22"/>
        </w:rPr>
        <w:t xml:space="preserve"> Stevens to confirm the </w:t>
      </w:r>
      <w:r w:rsidR="003977EE">
        <w:rPr>
          <w:rFonts w:cs="Arial"/>
          <w:szCs w:val="22"/>
        </w:rPr>
        <w:t>dedication.</w:t>
      </w:r>
    </w:p>
    <w:p w14:paraId="5AF5059F" w14:textId="77777777" w:rsidR="005C0080" w:rsidRPr="002A78D2" w:rsidRDefault="005C0080" w:rsidP="00DC5475">
      <w:pPr>
        <w:rPr>
          <w:rFonts w:cs="Arial"/>
          <w:szCs w:val="22"/>
        </w:rPr>
      </w:pPr>
    </w:p>
    <w:p w14:paraId="712CE827" w14:textId="6146248C" w:rsidR="00DC5475" w:rsidRDefault="00DC5475" w:rsidP="00DC5475">
      <w:pPr>
        <w:rPr>
          <w:rFonts w:cs="Arial"/>
          <w:b/>
          <w:bCs/>
          <w:szCs w:val="22"/>
        </w:rPr>
      </w:pPr>
      <w:r w:rsidRPr="00D7136D">
        <w:rPr>
          <w:rFonts w:cs="Arial"/>
          <w:b/>
          <w:bCs/>
          <w:szCs w:val="22"/>
        </w:rPr>
        <w:t>23/</w:t>
      </w:r>
      <w:r w:rsidR="00043ECF">
        <w:rPr>
          <w:rFonts w:cs="Arial"/>
          <w:b/>
          <w:bCs/>
          <w:szCs w:val="22"/>
        </w:rPr>
        <w:t>9</w:t>
      </w:r>
      <w:r w:rsidR="002755D3">
        <w:rPr>
          <w:rFonts w:cs="Arial"/>
          <w:b/>
          <w:bCs/>
          <w:szCs w:val="22"/>
        </w:rPr>
        <w:t>1</w:t>
      </w:r>
      <w:r w:rsidRPr="00D7136D">
        <w:rPr>
          <w:rFonts w:cs="Arial"/>
          <w:b/>
          <w:bCs/>
          <w:szCs w:val="22"/>
        </w:rPr>
        <w:tab/>
      </w:r>
      <w:r w:rsidRPr="00D7136D">
        <w:rPr>
          <w:rFonts w:cs="Arial"/>
          <w:b/>
          <w:bCs/>
          <w:szCs w:val="22"/>
        </w:rPr>
        <w:tab/>
        <w:t>Cemetery project</w:t>
      </w:r>
      <w:r>
        <w:rPr>
          <w:rFonts w:cs="Arial"/>
          <w:b/>
          <w:bCs/>
          <w:szCs w:val="22"/>
        </w:rPr>
        <w:t xml:space="preserve"> </w:t>
      </w:r>
    </w:p>
    <w:p w14:paraId="0E31B6FB" w14:textId="729A3B7E" w:rsidR="00A5728C" w:rsidRPr="00A57081" w:rsidRDefault="00A5728C" w:rsidP="00DC5475">
      <w:pPr>
        <w:rPr>
          <w:rFonts w:cs="Arial"/>
          <w:szCs w:val="22"/>
        </w:rPr>
      </w:pPr>
      <w:r>
        <w:rPr>
          <w:rFonts w:cs="Arial"/>
          <w:szCs w:val="22"/>
        </w:rPr>
        <w:t xml:space="preserve">On the proposition of the </w:t>
      </w:r>
      <w:proofErr w:type="gramStart"/>
      <w:r>
        <w:rPr>
          <w:rFonts w:cs="Arial"/>
          <w:szCs w:val="22"/>
        </w:rPr>
        <w:t>Chairman</w:t>
      </w:r>
      <w:proofErr w:type="gramEnd"/>
      <w:r>
        <w:rPr>
          <w:rFonts w:cs="Arial"/>
          <w:szCs w:val="22"/>
        </w:rPr>
        <w:t xml:space="preserve"> it was </w:t>
      </w:r>
      <w:r w:rsidRPr="00F3194F">
        <w:rPr>
          <w:rFonts w:cs="Arial"/>
          <w:b/>
          <w:bCs/>
          <w:szCs w:val="22"/>
        </w:rPr>
        <w:t>RESOLVED:</w:t>
      </w:r>
      <w:r>
        <w:rPr>
          <w:rFonts w:cs="Arial"/>
          <w:szCs w:val="22"/>
        </w:rPr>
        <w:t xml:space="preserve"> to allocate £1000 towards the </w:t>
      </w:r>
      <w:r w:rsidR="00EB6898">
        <w:rPr>
          <w:rFonts w:cs="Arial"/>
          <w:szCs w:val="22"/>
        </w:rPr>
        <w:t>audit of cemetery records</w:t>
      </w:r>
      <w:r w:rsidR="00480683">
        <w:rPr>
          <w:rFonts w:cs="Arial"/>
          <w:szCs w:val="22"/>
        </w:rPr>
        <w:t xml:space="preserve"> and close office to the public</w:t>
      </w:r>
      <w:r w:rsidR="00F3194F">
        <w:rPr>
          <w:rFonts w:cs="Arial"/>
          <w:szCs w:val="22"/>
        </w:rPr>
        <w:t xml:space="preserve"> week commencing 17</w:t>
      </w:r>
      <w:r w:rsidR="00F3194F" w:rsidRPr="00F3194F">
        <w:rPr>
          <w:rFonts w:cs="Arial"/>
          <w:szCs w:val="22"/>
          <w:vertAlign w:val="superscript"/>
        </w:rPr>
        <w:t>th</w:t>
      </w:r>
      <w:r w:rsidR="00F3194F">
        <w:rPr>
          <w:rFonts w:cs="Arial"/>
          <w:szCs w:val="22"/>
        </w:rPr>
        <w:t xml:space="preserve"> April</w:t>
      </w:r>
      <w:r w:rsidR="00EB6898">
        <w:rPr>
          <w:rFonts w:cs="Arial"/>
          <w:szCs w:val="22"/>
        </w:rPr>
        <w:t>.</w:t>
      </w:r>
    </w:p>
    <w:p w14:paraId="5C7C53EC" w14:textId="77777777" w:rsidR="005C0080" w:rsidRDefault="005C0080" w:rsidP="00DC5475">
      <w:pPr>
        <w:rPr>
          <w:rFonts w:cs="Arial"/>
          <w:b/>
          <w:bCs/>
          <w:szCs w:val="22"/>
        </w:rPr>
      </w:pPr>
    </w:p>
    <w:p w14:paraId="05122732" w14:textId="29F94FEF" w:rsidR="00FC6CFF" w:rsidRDefault="00FC6CFF" w:rsidP="00DC5475">
      <w:pPr>
        <w:rPr>
          <w:rFonts w:cs="Arial"/>
          <w:b/>
          <w:bCs/>
          <w:szCs w:val="22"/>
        </w:rPr>
      </w:pPr>
      <w:r>
        <w:rPr>
          <w:rFonts w:cs="Arial"/>
          <w:b/>
          <w:bCs/>
          <w:szCs w:val="22"/>
        </w:rPr>
        <w:t>23</w:t>
      </w:r>
      <w:r w:rsidR="00CB4148">
        <w:rPr>
          <w:rFonts w:cs="Arial"/>
          <w:b/>
          <w:bCs/>
          <w:szCs w:val="22"/>
        </w:rPr>
        <w:t>/</w:t>
      </w:r>
      <w:r w:rsidR="00476604">
        <w:rPr>
          <w:rFonts w:cs="Arial"/>
          <w:b/>
          <w:bCs/>
          <w:szCs w:val="22"/>
        </w:rPr>
        <w:t>9</w:t>
      </w:r>
      <w:r w:rsidR="002755D3">
        <w:rPr>
          <w:rFonts w:cs="Arial"/>
          <w:b/>
          <w:bCs/>
          <w:szCs w:val="22"/>
        </w:rPr>
        <w:t>2</w:t>
      </w:r>
      <w:r>
        <w:rPr>
          <w:rFonts w:cs="Arial"/>
          <w:b/>
          <w:bCs/>
          <w:szCs w:val="22"/>
        </w:rPr>
        <w:tab/>
      </w:r>
      <w:r>
        <w:rPr>
          <w:rFonts w:cs="Arial"/>
          <w:b/>
          <w:bCs/>
          <w:szCs w:val="22"/>
        </w:rPr>
        <w:tab/>
        <w:t xml:space="preserve">PFA </w:t>
      </w:r>
      <w:r w:rsidR="006A3CB2">
        <w:rPr>
          <w:rFonts w:cs="Arial"/>
          <w:b/>
          <w:bCs/>
          <w:szCs w:val="22"/>
        </w:rPr>
        <w:t>consultation</w:t>
      </w:r>
    </w:p>
    <w:p w14:paraId="38681464" w14:textId="3A8C0B20" w:rsidR="00F46C74" w:rsidRPr="00550D1F" w:rsidRDefault="00550D1F" w:rsidP="00DC5475">
      <w:pPr>
        <w:rPr>
          <w:rFonts w:cs="Arial"/>
          <w:szCs w:val="22"/>
        </w:rPr>
      </w:pPr>
      <w:r>
        <w:rPr>
          <w:rFonts w:cs="Arial"/>
          <w:szCs w:val="22"/>
        </w:rPr>
        <w:t>Verbal u</w:t>
      </w:r>
      <w:r w:rsidRPr="00550D1F">
        <w:rPr>
          <w:rFonts w:cs="Arial"/>
          <w:szCs w:val="22"/>
        </w:rPr>
        <w:t>pdate</w:t>
      </w:r>
      <w:r>
        <w:rPr>
          <w:rFonts w:cs="Arial"/>
          <w:szCs w:val="22"/>
        </w:rPr>
        <w:t>s</w:t>
      </w:r>
      <w:r w:rsidRPr="00550D1F">
        <w:rPr>
          <w:rFonts w:cs="Arial"/>
          <w:szCs w:val="22"/>
        </w:rPr>
        <w:t xml:space="preserve"> regarding PFA preparation for public consultation</w:t>
      </w:r>
      <w:r w:rsidR="000E3CB1">
        <w:rPr>
          <w:rFonts w:cs="Arial"/>
          <w:szCs w:val="22"/>
        </w:rPr>
        <w:t xml:space="preserve"> planned April 2023</w:t>
      </w:r>
      <w:r w:rsidRPr="00550D1F">
        <w:rPr>
          <w:rFonts w:cs="Arial"/>
          <w:szCs w:val="22"/>
        </w:rPr>
        <w:t>.</w:t>
      </w:r>
    </w:p>
    <w:p w14:paraId="78B4D390" w14:textId="77777777" w:rsidR="005C0080" w:rsidRDefault="005C0080">
      <w:pPr>
        <w:rPr>
          <w:rFonts w:cs="Arial"/>
          <w:b/>
          <w:bCs/>
          <w:szCs w:val="22"/>
        </w:rPr>
      </w:pPr>
    </w:p>
    <w:p w14:paraId="481ECEAB" w14:textId="1034C4A5" w:rsidR="005C0080" w:rsidRDefault="00901F42">
      <w:pPr>
        <w:rPr>
          <w:rFonts w:cs="Arial"/>
          <w:b/>
          <w:bCs/>
          <w:szCs w:val="22"/>
        </w:rPr>
      </w:pPr>
      <w:r>
        <w:rPr>
          <w:rFonts w:cs="Arial"/>
          <w:b/>
          <w:bCs/>
          <w:szCs w:val="22"/>
        </w:rPr>
        <w:t>Meeting concluded 22:43pm</w:t>
      </w:r>
    </w:p>
    <w:p w14:paraId="2A2CE81D" w14:textId="4C25258F" w:rsidR="003D4D5F" w:rsidRPr="00AA1ADF" w:rsidRDefault="00A84427">
      <w:pPr>
        <w:rPr>
          <w:rFonts w:cs="Arial"/>
          <w:szCs w:val="22"/>
        </w:rPr>
      </w:pPr>
      <w:r>
        <w:rPr>
          <w:rFonts w:cs="Arial"/>
          <w:b/>
          <w:bCs/>
          <w:szCs w:val="22"/>
        </w:rPr>
        <w:br/>
      </w:r>
      <w:r w:rsidR="007943B2" w:rsidRPr="00AA1ADF">
        <w:rPr>
          <w:rFonts w:cs="Arial"/>
          <w:b/>
          <w:bCs/>
          <w:szCs w:val="22"/>
        </w:rPr>
        <w:t>2</w:t>
      </w:r>
      <w:r w:rsidR="00B15609">
        <w:rPr>
          <w:rFonts w:cs="Arial"/>
          <w:b/>
          <w:bCs/>
          <w:szCs w:val="22"/>
        </w:rPr>
        <w:t>3/</w:t>
      </w:r>
      <w:r w:rsidR="006D61AD">
        <w:rPr>
          <w:rFonts w:cs="Arial"/>
          <w:b/>
          <w:bCs/>
          <w:szCs w:val="22"/>
        </w:rPr>
        <w:t>9</w:t>
      </w:r>
      <w:r w:rsidR="002755D3">
        <w:rPr>
          <w:rFonts w:cs="Arial"/>
          <w:b/>
          <w:bCs/>
          <w:szCs w:val="22"/>
        </w:rPr>
        <w:t>3</w:t>
      </w:r>
      <w:r w:rsidR="007943B2" w:rsidRPr="00AA1ADF">
        <w:rPr>
          <w:rFonts w:cs="Arial"/>
          <w:szCs w:val="22"/>
        </w:rPr>
        <w:tab/>
      </w:r>
      <w:r w:rsidR="007943B2" w:rsidRPr="00AA1ADF">
        <w:rPr>
          <w:rFonts w:cs="Arial"/>
          <w:b/>
          <w:bCs/>
          <w:szCs w:val="22"/>
        </w:rPr>
        <w:t>Next meeting</w:t>
      </w:r>
      <w:r w:rsidR="00193DB4" w:rsidRPr="00AA1ADF">
        <w:rPr>
          <w:rFonts w:cs="Arial"/>
          <w:b/>
          <w:bCs/>
          <w:szCs w:val="22"/>
        </w:rPr>
        <w:t xml:space="preserve"> </w:t>
      </w:r>
      <w:r w:rsidR="00D8432F">
        <w:rPr>
          <w:rFonts w:cs="Arial"/>
          <w:szCs w:val="22"/>
        </w:rPr>
        <w:t>17</w:t>
      </w:r>
      <w:r w:rsidR="00D8432F" w:rsidRPr="00D8432F">
        <w:rPr>
          <w:rFonts w:cs="Arial"/>
          <w:szCs w:val="22"/>
          <w:vertAlign w:val="superscript"/>
        </w:rPr>
        <w:t>th</w:t>
      </w:r>
      <w:r w:rsidR="00D8432F">
        <w:rPr>
          <w:rFonts w:cs="Arial"/>
          <w:szCs w:val="22"/>
        </w:rPr>
        <w:t xml:space="preserve"> April</w:t>
      </w:r>
      <w:r w:rsidR="003B09FB" w:rsidRPr="00AA1ADF">
        <w:rPr>
          <w:rFonts w:cs="Arial"/>
          <w:szCs w:val="22"/>
        </w:rPr>
        <w:t xml:space="preserve"> </w:t>
      </w:r>
      <w:r w:rsidR="007943B2" w:rsidRPr="00AA1ADF">
        <w:rPr>
          <w:rFonts w:cs="Arial"/>
          <w:szCs w:val="22"/>
        </w:rPr>
        <w:t>202</w:t>
      </w:r>
      <w:r w:rsidR="0018457E">
        <w:rPr>
          <w:rFonts w:cs="Arial"/>
          <w:szCs w:val="22"/>
        </w:rPr>
        <w:t>3</w:t>
      </w:r>
      <w:r w:rsidR="007943B2" w:rsidRPr="00AA1ADF">
        <w:rPr>
          <w:rFonts w:cs="Arial"/>
          <w:szCs w:val="22"/>
        </w:rPr>
        <w:t xml:space="preserve"> – Full Council Meeting.</w:t>
      </w:r>
      <w:r>
        <w:rPr>
          <w:rFonts w:cs="Arial"/>
          <w:b/>
          <w:szCs w:val="22"/>
        </w:rPr>
        <w:br/>
      </w:r>
      <w:r w:rsidR="00312BD9" w:rsidRPr="00AA1ADF">
        <w:rPr>
          <w:rFonts w:cs="Arial"/>
          <w:b/>
          <w:szCs w:val="22"/>
        </w:rPr>
        <w:t>Signed:</w:t>
      </w:r>
      <w:r w:rsidR="002A37AF" w:rsidRPr="00AA1ADF">
        <w:rPr>
          <w:rFonts w:cs="Arial"/>
          <w:b/>
          <w:szCs w:val="22"/>
        </w:rPr>
        <w:t xml:space="preserve"> </w:t>
      </w:r>
      <w:r w:rsidR="002A37AF" w:rsidRPr="00A84427">
        <w:rPr>
          <w:rFonts w:ascii="Baguet Script" w:hAnsi="Baguet Script" w:cs="Arial"/>
          <w:b/>
          <w:sz w:val="28"/>
          <w:szCs w:val="28"/>
        </w:rPr>
        <w:t>Pip Davis</w:t>
      </w:r>
      <w:r w:rsidR="00547AE7" w:rsidRPr="00A84427">
        <w:rPr>
          <w:rFonts w:cs="Arial"/>
          <w:b/>
          <w:sz w:val="28"/>
          <w:szCs w:val="28"/>
        </w:rPr>
        <w:t xml:space="preserve"> </w:t>
      </w:r>
      <w:r w:rsidR="002A37AF" w:rsidRPr="00AA1ADF">
        <w:rPr>
          <w:rFonts w:cs="Arial"/>
          <w:szCs w:val="22"/>
        </w:rPr>
        <w:t>–</w:t>
      </w:r>
      <w:r w:rsidR="00547AE7" w:rsidRPr="00AA1ADF">
        <w:rPr>
          <w:rFonts w:cs="Arial"/>
          <w:szCs w:val="22"/>
        </w:rPr>
        <w:t xml:space="preserve"> Clerk</w:t>
      </w:r>
      <w:r w:rsidR="002A37AF" w:rsidRPr="00AA1ADF">
        <w:rPr>
          <w:rFonts w:cs="Arial"/>
          <w:szCs w:val="22"/>
        </w:rPr>
        <w:t xml:space="preserve"> / RFO to Middleton Cheney Parish Council.</w:t>
      </w:r>
    </w:p>
    <w:sectPr w:rsidR="003D4D5F" w:rsidRPr="00AA1ADF" w:rsidSect="00A84427">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3084" w14:textId="77777777" w:rsidR="005D5C1B" w:rsidRDefault="005D5C1B">
      <w:r>
        <w:separator/>
      </w:r>
    </w:p>
  </w:endnote>
  <w:endnote w:type="continuationSeparator" w:id="0">
    <w:p w14:paraId="0943DE86" w14:textId="77777777" w:rsidR="005D5C1B" w:rsidRDefault="005D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D708" w14:textId="77777777" w:rsidR="00211174" w:rsidRDefault="00211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23C6" w14:textId="77777777" w:rsidR="005D5C1B" w:rsidRDefault="005D5C1B">
      <w:r>
        <w:separator/>
      </w:r>
    </w:p>
  </w:footnote>
  <w:footnote w:type="continuationSeparator" w:id="0">
    <w:p w14:paraId="17677823" w14:textId="77777777" w:rsidR="005D5C1B" w:rsidRDefault="005D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D946" w14:textId="29F76BCC" w:rsidR="00211174" w:rsidRDefault="00211174">
    <w:pPr>
      <w:pStyle w:val="Header"/>
    </w:pPr>
    <w:r>
      <w:rPr>
        <w:noProof/>
      </w:rPr>
      <w:pict w14:anchorId="6E46B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433047" o:spid="_x0000_s1028" type="#_x0000_t136" style="position:absolute;margin-left:0;margin-top:0;width:527pt;height:210.8pt;rotation:315;z-index:-25164800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4585FC90" w:rsidR="00C919D0" w:rsidRDefault="00211174">
    <w:pPr>
      <w:pStyle w:val="Header"/>
    </w:pPr>
    <w:r>
      <w:rPr>
        <w:noProof/>
      </w:rPr>
      <w:pict w14:anchorId="3CC0A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433048" o:spid="_x0000_s1029" type="#_x0000_t136" style="position:absolute;margin-left:0;margin-top:0;width:527pt;height:210.8pt;rotation:315;z-index:-251645952;mso-position-horizontal:center;mso-position-horizontal-relative:margin;mso-position-vertical:center;mso-position-vertical-relative:margin" o:allowincell="f" fillcolor="silver" stroked="f">
          <v:fill opacity=".5"/>
          <v:textpath style="font-family:&quot;Arial&quot;;font-size:1pt" string="DRAFT"/>
        </v:shape>
      </w:pict>
    </w:r>
  </w:p>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45B05A61" w:rsidR="000646EA" w:rsidRPr="00CF6FB6" w:rsidRDefault="00211174" w:rsidP="00B15609">
    <w:pPr>
      <w:tabs>
        <w:tab w:val="center" w:pos="4513"/>
        <w:tab w:val="left" w:pos="7584"/>
      </w:tabs>
      <w:jc w:val="right"/>
      <w:rPr>
        <w:b/>
        <w:sz w:val="40"/>
        <w:szCs w:val="40"/>
      </w:rPr>
    </w:pPr>
    <w:r>
      <w:rPr>
        <w:noProof/>
      </w:rPr>
      <w:pict w14:anchorId="44AC4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433046" o:spid="_x0000_s1027" type="#_x0000_t136" style="position:absolute;left:0;text-align:left;margin-left:0;margin-top:0;width:527pt;height:210.8pt;rotation:315;z-index:-251650048;mso-position-horizontal:center;mso-position-horizontal-relative:margin;mso-position-vertical:center;mso-position-vertical-relative:margin" o:allowincell="f" fillcolor="silver" stroked="f">
          <v:fill opacity=".5"/>
          <v:textpath style="font-family:&quot;Arial&quot;;font-size:1pt" string="DRAFT"/>
        </v:shape>
      </w:pict>
    </w:r>
    <w:r w:rsidR="00B15609">
      <w:rPr>
        <w:noProof/>
      </w:rPr>
      <mc:AlternateContent>
        <mc:Choice Requires="wps">
          <w:drawing>
            <wp:anchor distT="45720" distB="45720" distL="114300" distR="114300" simplePos="0" relativeHeight="251664384" behindDoc="0" locked="0" layoutInCell="1" allowOverlap="1" wp14:anchorId="4B1118CE" wp14:editId="0A72A6F2">
              <wp:simplePos x="0" y="0"/>
              <wp:positionH relativeFrom="column">
                <wp:posOffset>1417320</wp:posOffset>
              </wp:positionH>
              <wp:positionV relativeFrom="paragraph">
                <wp:posOffset>5080</wp:posOffset>
              </wp:positionV>
              <wp:extent cx="3649980" cy="777875"/>
              <wp:effectExtent l="0" t="0" r="762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6" type="#_x0000_t202" style="position:absolute;left:0;text-align:left;margin-left:111.6pt;margin-top:.4pt;width:287.4pt;height:61.2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" stroked="f">
              <v:textbox style="mso-fit-shape-to-text:t">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v:textbox>
              <w10:wrap type="square"/>
            </v:shape>
          </w:pict>
        </mc:Fallback>
      </mc:AlternateContent>
    </w:r>
    <w:r w:rsidR="000646EA">
      <w:rPr>
        <w:noProof/>
        <w:lang w:val="en-US"/>
      </w:rPr>
      <w:drawing>
        <wp:anchor distT="0" distB="0" distL="114300" distR="114300" simplePos="0" relativeHeight="251663360" behindDoc="0" locked="0" layoutInCell="1" allowOverlap="1" wp14:anchorId="45E48397" wp14:editId="22A9AD40">
          <wp:simplePos x="0" y="0"/>
          <wp:positionH relativeFrom="column">
            <wp:posOffset>0</wp:posOffset>
          </wp:positionH>
          <wp:positionV relativeFrom="paragraph">
            <wp:posOffset>-75565</wp:posOffset>
          </wp:positionV>
          <wp:extent cx="1402080" cy="964565"/>
          <wp:effectExtent l="0" t="0" r="7620" b="6985"/>
          <wp:wrapSquare wrapText="bothSides"/>
          <wp:docPr id="2" name="Picture 2"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6EA">
      <w:rPr>
        <w:szCs w:val="22"/>
      </w:rPr>
      <w:t>Parish Meeting Room</w:t>
    </w:r>
    <w:r w:rsidR="000646EA">
      <w:rPr>
        <w:szCs w:val="22"/>
      </w:rPr>
      <w:br/>
    </w:r>
    <w:r w:rsidR="000646EA" w:rsidRPr="00F0690C">
      <w:rPr>
        <w:szCs w:val="22"/>
      </w:rPr>
      <w:t>Main Road</w:t>
    </w:r>
    <w:r w:rsidR="000646EA">
      <w:rPr>
        <w:szCs w:val="22"/>
      </w:rPr>
      <w:br/>
    </w:r>
    <w:r w:rsidR="000646EA" w:rsidRPr="00F0690C">
      <w:rPr>
        <w:szCs w:val="22"/>
      </w:rPr>
      <w:t>Middleton Cheney</w:t>
    </w:r>
    <w:r w:rsidR="000646EA">
      <w:rPr>
        <w:szCs w:val="22"/>
      </w:rPr>
      <w:br/>
    </w:r>
    <w:r w:rsidR="000646EA" w:rsidRPr="00F0690C">
      <w:rPr>
        <w:szCs w:val="22"/>
      </w:rPr>
      <w:t>Banbury</w:t>
    </w:r>
    <w:r w:rsidR="000646EA">
      <w:rPr>
        <w:szCs w:val="22"/>
      </w:rPr>
      <w:br/>
    </w:r>
    <w:r w:rsidR="000646EA" w:rsidRPr="00F0690C">
      <w:rPr>
        <w:szCs w:val="22"/>
      </w:rP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7"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5"/>
  </w:num>
  <w:num w:numId="2" w16cid:durableId="1570504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11"/>
  </w:num>
  <w:num w:numId="7" w16cid:durableId="937559644">
    <w:abstractNumId w:val="5"/>
  </w:num>
  <w:num w:numId="8" w16cid:durableId="361169235">
    <w:abstractNumId w:val="0"/>
  </w:num>
  <w:num w:numId="9" w16cid:durableId="1594163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3"/>
  </w:num>
  <w:num w:numId="11" w16cid:durableId="595407722">
    <w:abstractNumId w:val="2"/>
  </w:num>
  <w:num w:numId="12" w16cid:durableId="673847458">
    <w:abstractNumId w:val="10"/>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 w:numId="16" w16cid:durableId="789084110">
    <w:abstractNumId w:val="8"/>
  </w:num>
  <w:num w:numId="17" w16cid:durableId="11321368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5A7E"/>
    <w:rsid w:val="000116BA"/>
    <w:rsid w:val="00015BB9"/>
    <w:rsid w:val="00015DF5"/>
    <w:rsid w:val="000160DC"/>
    <w:rsid w:val="000177C2"/>
    <w:rsid w:val="000204BA"/>
    <w:rsid w:val="00021C6D"/>
    <w:rsid w:val="00021CB0"/>
    <w:rsid w:val="00022AE5"/>
    <w:rsid w:val="000251AA"/>
    <w:rsid w:val="00025458"/>
    <w:rsid w:val="00025776"/>
    <w:rsid w:val="00030777"/>
    <w:rsid w:val="00030DFB"/>
    <w:rsid w:val="00043747"/>
    <w:rsid w:val="000437DF"/>
    <w:rsid w:val="00043ECF"/>
    <w:rsid w:val="00045339"/>
    <w:rsid w:val="00045AB4"/>
    <w:rsid w:val="00047210"/>
    <w:rsid w:val="00047C6A"/>
    <w:rsid w:val="00053896"/>
    <w:rsid w:val="00053DF5"/>
    <w:rsid w:val="000540F2"/>
    <w:rsid w:val="00054C1D"/>
    <w:rsid w:val="00055EDF"/>
    <w:rsid w:val="00057C9F"/>
    <w:rsid w:val="00061F0D"/>
    <w:rsid w:val="0006337E"/>
    <w:rsid w:val="000646EA"/>
    <w:rsid w:val="00064C43"/>
    <w:rsid w:val="00065AC3"/>
    <w:rsid w:val="0006727E"/>
    <w:rsid w:val="000674DD"/>
    <w:rsid w:val="00070863"/>
    <w:rsid w:val="000727E5"/>
    <w:rsid w:val="00073029"/>
    <w:rsid w:val="00073AD3"/>
    <w:rsid w:val="00076194"/>
    <w:rsid w:val="00076351"/>
    <w:rsid w:val="00077208"/>
    <w:rsid w:val="000820EB"/>
    <w:rsid w:val="000835D6"/>
    <w:rsid w:val="00085342"/>
    <w:rsid w:val="00086A3F"/>
    <w:rsid w:val="00086E8D"/>
    <w:rsid w:val="000900F6"/>
    <w:rsid w:val="00091485"/>
    <w:rsid w:val="00091F84"/>
    <w:rsid w:val="00092827"/>
    <w:rsid w:val="000952D1"/>
    <w:rsid w:val="000959A9"/>
    <w:rsid w:val="00095C35"/>
    <w:rsid w:val="00097702"/>
    <w:rsid w:val="000977A3"/>
    <w:rsid w:val="000A1D67"/>
    <w:rsid w:val="000A21F7"/>
    <w:rsid w:val="000A3795"/>
    <w:rsid w:val="000A66ED"/>
    <w:rsid w:val="000A68E3"/>
    <w:rsid w:val="000A7B64"/>
    <w:rsid w:val="000B3ACB"/>
    <w:rsid w:val="000B3D62"/>
    <w:rsid w:val="000B7631"/>
    <w:rsid w:val="000B788F"/>
    <w:rsid w:val="000B7F44"/>
    <w:rsid w:val="000C39CC"/>
    <w:rsid w:val="000C7480"/>
    <w:rsid w:val="000D1ABE"/>
    <w:rsid w:val="000D2A59"/>
    <w:rsid w:val="000D2C36"/>
    <w:rsid w:val="000D32EB"/>
    <w:rsid w:val="000D7C63"/>
    <w:rsid w:val="000E1546"/>
    <w:rsid w:val="000E1A57"/>
    <w:rsid w:val="000E3CB1"/>
    <w:rsid w:val="000E4FEF"/>
    <w:rsid w:val="000E7EA8"/>
    <w:rsid w:val="000F0779"/>
    <w:rsid w:val="000F1027"/>
    <w:rsid w:val="000F3BCE"/>
    <w:rsid w:val="000F6A38"/>
    <w:rsid w:val="000F6C0F"/>
    <w:rsid w:val="001012FD"/>
    <w:rsid w:val="00102F83"/>
    <w:rsid w:val="00105789"/>
    <w:rsid w:val="00110489"/>
    <w:rsid w:val="00111C74"/>
    <w:rsid w:val="00115E63"/>
    <w:rsid w:val="00116DFB"/>
    <w:rsid w:val="00117BCA"/>
    <w:rsid w:val="00117F2F"/>
    <w:rsid w:val="0012056A"/>
    <w:rsid w:val="00120C84"/>
    <w:rsid w:val="00120D1E"/>
    <w:rsid w:val="00122DB9"/>
    <w:rsid w:val="0012356D"/>
    <w:rsid w:val="00123F68"/>
    <w:rsid w:val="00124441"/>
    <w:rsid w:val="00125ADB"/>
    <w:rsid w:val="0012605A"/>
    <w:rsid w:val="00134329"/>
    <w:rsid w:val="00134A64"/>
    <w:rsid w:val="00135AA5"/>
    <w:rsid w:val="0013604B"/>
    <w:rsid w:val="00136228"/>
    <w:rsid w:val="001370CD"/>
    <w:rsid w:val="00137FE4"/>
    <w:rsid w:val="00141FC3"/>
    <w:rsid w:val="00144ED3"/>
    <w:rsid w:val="00152468"/>
    <w:rsid w:val="00154346"/>
    <w:rsid w:val="00154878"/>
    <w:rsid w:val="001564A6"/>
    <w:rsid w:val="00157397"/>
    <w:rsid w:val="00165474"/>
    <w:rsid w:val="00165864"/>
    <w:rsid w:val="001705DB"/>
    <w:rsid w:val="001716BB"/>
    <w:rsid w:val="00175670"/>
    <w:rsid w:val="001803A0"/>
    <w:rsid w:val="001808F1"/>
    <w:rsid w:val="001809E3"/>
    <w:rsid w:val="00182297"/>
    <w:rsid w:val="00182B3F"/>
    <w:rsid w:val="00183B6D"/>
    <w:rsid w:val="00183D05"/>
    <w:rsid w:val="0018457E"/>
    <w:rsid w:val="0018612B"/>
    <w:rsid w:val="0019174F"/>
    <w:rsid w:val="00192FD9"/>
    <w:rsid w:val="00193DB4"/>
    <w:rsid w:val="00193F88"/>
    <w:rsid w:val="0019487D"/>
    <w:rsid w:val="00196E21"/>
    <w:rsid w:val="00197225"/>
    <w:rsid w:val="0019751B"/>
    <w:rsid w:val="001975B4"/>
    <w:rsid w:val="001A1547"/>
    <w:rsid w:val="001A2D85"/>
    <w:rsid w:val="001A486A"/>
    <w:rsid w:val="001A4F57"/>
    <w:rsid w:val="001A60D7"/>
    <w:rsid w:val="001B1459"/>
    <w:rsid w:val="001B3AAE"/>
    <w:rsid w:val="001B3F9B"/>
    <w:rsid w:val="001B4B89"/>
    <w:rsid w:val="001B5F72"/>
    <w:rsid w:val="001B6F74"/>
    <w:rsid w:val="001C247A"/>
    <w:rsid w:val="001C5295"/>
    <w:rsid w:val="001D0C8B"/>
    <w:rsid w:val="001D1C78"/>
    <w:rsid w:val="001D1D93"/>
    <w:rsid w:val="001D3032"/>
    <w:rsid w:val="001D35CD"/>
    <w:rsid w:val="001D43CC"/>
    <w:rsid w:val="001D5E6B"/>
    <w:rsid w:val="001D6352"/>
    <w:rsid w:val="001D7A66"/>
    <w:rsid w:val="001E03F5"/>
    <w:rsid w:val="001E0454"/>
    <w:rsid w:val="001E1614"/>
    <w:rsid w:val="001E45CC"/>
    <w:rsid w:val="001E7765"/>
    <w:rsid w:val="001F07B2"/>
    <w:rsid w:val="001F135B"/>
    <w:rsid w:val="001F2131"/>
    <w:rsid w:val="001F6093"/>
    <w:rsid w:val="001F63BE"/>
    <w:rsid w:val="002008EA"/>
    <w:rsid w:val="00201124"/>
    <w:rsid w:val="0020225B"/>
    <w:rsid w:val="00202DBF"/>
    <w:rsid w:val="002030C8"/>
    <w:rsid w:val="00203135"/>
    <w:rsid w:val="00203580"/>
    <w:rsid w:val="00211174"/>
    <w:rsid w:val="0021258E"/>
    <w:rsid w:val="00212F42"/>
    <w:rsid w:val="00213DC3"/>
    <w:rsid w:val="00216D06"/>
    <w:rsid w:val="00217232"/>
    <w:rsid w:val="00220E7D"/>
    <w:rsid w:val="00221CB1"/>
    <w:rsid w:val="00221CB2"/>
    <w:rsid w:val="002244D0"/>
    <w:rsid w:val="00225638"/>
    <w:rsid w:val="0022733E"/>
    <w:rsid w:val="0023072D"/>
    <w:rsid w:val="002315BA"/>
    <w:rsid w:val="00234B42"/>
    <w:rsid w:val="002365C4"/>
    <w:rsid w:val="00237286"/>
    <w:rsid w:val="00240E78"/>
    <w:rsid w:val="00242318"/>
    <w:rsid w:val="0024288D"/>
    <w:rsid w:val="00244635"/>
    <w:rsid w:val="00245242"/>
    <w:rsid w:val="00250FE2"/>
    <w:rsid w:val="002539A3"/>
    <w:rsid w:val="00254596"/>
    <w:rsid w:val="002658D2"/>
    <w:rsid w:val="00265940"/>
    <w:rsid w:val="00266001"/>
    <w:rsid w:val="00270450"/>
    <w:rsid w:val="00273F49"/>
    <w:rsid w:val="002755D3"/>
    <w:rsid w:val="00275BBE"/>
    <w:rsid w:val="002771D6"/>
    <w:rsid w:val="002814EE"/>
    <w:rsid w:val="0028251A"/>
    <w:rsid w:val="002833F9"/>
    <w:rsid w:val="0028582B"/>
    <w:rsid w:val="00286F3F"/>
    <w:rsid w:val="00292AFE"/>
    <w:rsid w:val="00294884"/>
    <w:rsid w:val="00294F59"/>
    <w:rsid w:val="002952F6"/>
    <w:rsid w:val="00296445"/>
    <w:rsid w:val="00296AB7"/>
    <w:rsid w:val="002A19D9"/>
    <w:rsid w:val="002A2947"/>
    <w:rsid w:val="002A2F09"/>
    <w:rsid w:val="002A37AF"/>
    <w:rsid w:val="002A3BF5"/>
    <w:rsid w:val="002A4066"/>
    <w:rsid w:val="002A68F1"/>
    <w:rsid w:val="002A78D2"/>
    <w:rsid w:val="002A7E6B"/>
    <w:rsid w:val="002B10E3"/>
    <w:rsid w:val="002B1997"/>
    <w:rsid w:val="002B1DC5"/>
    <w:rsid w:val="002B1F4B"/>
    <w:rsid w:val="002B6AD8"/>
    <w:rsid w:val="002B7257"/>
    <w:rsid w:val="002B7F7F"/>
    <w:rsid w:val="002C0361"/>
    <w:rsid w:val="002C1060"/>
    <w:rsid w:val="002C2183"/>
    <w:rsid w:val="002C2F34"/>
    <w:rsid w:val="002C499F"/>
    <w:rsid w:val="002C71A0"/>
    <w:rsid w:val="002D004C"/>
    <w:rsid w:val="002D076A"/>
    <w:rsid w:val="002D21A6"/>
    <w:rsid w:val="002D27FD"/>
    <w:rsid w:val="002D3135"/>
    <w:rsid w:val="002D593D"/>
    <w:rsid w:val="002D5ED3"/>
    <w:rsid w:val="002D7883"/>
    <w:rsid w:val="002E12A4"/>
    <w:rsid w:val="002E1CB7"/>
    <w:rsid w:val="002E4420"/>
    <w:rsid w:val="002E5389"/>
    <w:rsid w:val="002E78E1"/>
    <w:rsid w:val="002F0454"/>
    <w:rsid w:val="002F0A64"/>
    <w:rsid w:val="002F4B91"/>
    <w:rsid w:val="002F5A6B"/>
    <w:rsid w:val="002F6E62"/>
    <w:rsid w:val="0030136B"/>
    <w:rsid w:val="00301A53"/>
    <w:rsid w:val="00304898"/>
    <w:rsid w:val="00305C49"/>
    <w:rsid w:val="00306428"/>
    <w:rsid w:val="003101E1"/>
    <w:rsid w:val="00311D1C"/>
    <w:rsid w:val="00312BD9"/>
    <w:rsid w:val="00320110"/>
    <w:rsid w:val="003269FC"/>
    <w:rsid w:val="00330AE7"/>
    <w:rsid w:val="00331A32"/>
    <w:rsid w:val="00332963"/>
    <w:rsid w:val="00332E9A"/>
    <w:rsid w:val="00333AC5"/>
    <w:rsid w:val="003349DB"/>
    <w:rsid w:val="00335A13"/>
    <w:rsid w:val="00337048"/>
    <w:rsid w:val="00337548"/>
    <w:rsid w:val="00337948"/>
    <w:rsid w:val="00337A21"/>
    <w:rsid w:val="003415BB"/>
    <w:rsid w:val="00342713"/>
    <w:rsid w:val="00342A47"/>
    <w:rsid w:val="00343338"/>
    <w:rsid w:val="0034380A"/>
    <w:rsid w:val="00345DA9"/>
    <w:rsid w:val="0034685C"/>
    <w:rsid w:val="00351367"/>
    <w:rsid w:val="0035238A"/>
    <w:rsid w:val="00352F86"/>
    <w:rsid w:val="00353503"/>
    <w:rsid w:val="003549C1"/>
    <w:rsid w:val="00355706"/>
    <w:rsid w:val="00355DC8"/>
    <w:rsid w:val="00360ADF"/>
    <w:rsid w:val="00364158"/>
    <w:rsid w:val="0036457D"/>
    <w:rsid w:val="00364880"/>
    <w:rsid w:val="00367DAD"/>
    <w:rsid w:val="003705BE"/>
    <w:rsid w:val="003741ED"/>
    <w:rsid w:val="00374838"/>
    <w:rsid w:val="003754B7"/>
    <w:rsid w:val="00376014"/>
    <w:rsid w:val="003760EE"/>
    <w:rsid w:val="00376E6D"/>
    <w:rsid w:val="00377A00"/>
    <w:rsid w:val="00377D44"/>
    <w:rsid w:val="00381FC8"/>
    <w:rsid w:val="00384EF9"/>
    <w:rsid w:val="00385014"/>
    <w:rsid w:val="00385455"/>
    <w:rsid w:val="003865F5"/>
    <w:rsid w:val="00386D88"/>
    <w:rsid w:val="00390794"/>
    <w:rsid w:val="00393902"/>
    <w:rsid w:val="003942ED"/>
    <w:rsid w:val="003957F0"/>
    <w:rsid w:val="00397563"/>
    <w:rsid w:val="003977EE"/>
    <w:rsid w:val="00397D9A"/>
    <w:rsid w:val="003A07A7"/>
    <w:rsid w:val="003A1384"/>
    <w:rsid w:val="003A15E1"/>
    <w:rsid w:val="003A1CA4"/>
    <w:rsid w:val="003A2E5B"/>
    <w:rsid w:val="003A41D4"/>
    <w:rsid w:val="003A4354"/>
    <w:rsid w:val="003A66FB"/>
    <w:rsid w:val="003A6904"/>
    <w:rsid w:val="003A6A8F"/>
    <w:rsid w:val="003B0281"/>
    <w:rsid w:val="003B09FB"/>
    <w:rsid w:val="003B1D88"/>
    <w:rsid w:val="003B23A3"/>
    <w:rsid w:val="003B2CF8"/>
    <w:rsid w:val="003B34FE"/>
    <w:rsid w:val="003B3522"/>
    <w:rsid w:val="003B3ED5"/>
    <w:rsid w:val="003B64EE"/>
    <w:rsid w:val="003C0415"/>
    <w:rsid w:val="003C0F42"/>
    <w:rsid w:val="003C0FCD"/>
    <w:rsid w:val="003C1B12"/>
    <w:rsid w:val="003C20BE"/>
    <w:rsid w:val="003C4199"/>
    <w:rsid w:val="003C4241"/>
    <w:rsid w:val="003C78D6"/>
    <w:rsid w:val="003D4D5F"/>
    <w:rsid w:val="003D6E14"/>
    <w:rsid w:val="003D786F"/>
    <w:rsid w:val="003E09D7"/>
    <w:rsid w:val="003E2C59"/>
    <w:rsid w:val="003E2DD8"/>
    <w:rsid w:val="003E44C8"/>
    <w:rsid w:val="003E6277"/>
    <w:rsid w:val="003E6767"/>
    <w:rsid w:val="003E72EA"/>
    <w:rsid w:val="003F02C9"/>
    <w:rsid w:val="003F1511"/>
    <w:rsid w:val="003F4BDD"/>
    <w:rsid w:val="003F4E97"/>
    <w:rsid w:val="003F59BE"/>
    <w:rsid w:val="00402D38"/>
    <w:rsid w:val="004048C6"/>
    <w:rsid w:val="00404BC2"/>
    <w:rsid w:val="00405125"/>
    <w:rsid w:val="00405B41"/>
    <w:rsid w:val="004071C1"/>
    <w:rsid w:val="00410DD7"/>
    <w:rsid w:val="00414FBE"/>
    <w:rsid w:val="00416ECF"/>
    <w:rsid w:val="00420392"/>
    <w:rsid w:val="0042088A"/>
    <w:rsid w:val="00420EB2"/>
    <w:rsid w:val="00421D48"/>
    <w:rsid w:val="00422CDB"/>
    <w:rsid w:val="00424E4C"/>
    <w:rsid w:val="00430FAD"/>
    <w:rsid w:val="004337B1"/>
    <w:rsid w:val="00433961"/>
    <w:rsid w:val="00435A9B"/>
    <w:rsid w:val="00435D75"/>
    <w:rsid w:val="004403D0"/>
    <w:rsid w:val="004441F3"/>
    <w:rsid w:val="00444F68"/>
    <w:rsid w:val="00445428"/>
    <w:rsid w:val="00446A68"/>
    <w:rsid w:val="00447604"/>
    <w:rsid w:val="00451348"/>
    <w:rsid w:val="00455669"/>
    <w:rsid w:val="00455D2F"/>
    <w:rsid w:val="004569FB"/>
    <w:rsid w:val="00461096"/>
    <w:rsid w:val="00465C51"/>
    <w:rsid w:val="004677E2"/>
    <w:rsid w:val="00467FC7"/>
    <w:rsid w:val="00470FE6"/>
    <w:rsid w:val="004711F9"/>
    <w:rsid w:val="004754C6"/>
    <w:rsid w:val="00476023"/>
    <w:rsid w:val="00476604"/>
    <w:rsid w:val="00480683"/>
    <w:rsid w:val="00480C54"/>
    <w:rsid w:val="0048534F"/>
    <w:rsid w:val="00491F7F"/>
    <w:rsid w:val="004924BE"/>
    <w:rsid w:val="004925F4"/>
    <w:rsid w:val="00493B93"/>
    <w:rsid w:val="00494F08"/>
    <w:rsid w:val="00495865"/>
    <w:rsid w:val="0049655D"/>
    <w:rsid w:val="00496CC0"/>
    <w:rsid w:val="00496DB4"/>
    <w:rsid w:val="004A1185"/>
    <w:rsid w:val="004A157C"/>
    <w:rsid w:val="004A254E"/>
    <w:rsid w:val="004A2685"/>
    <w:rsid w:val="004A4C09"/>
    <w:rsid w:val="004A51E9"/>
    <w:rsid w:val="004B2E4D"/>
    <w:rsid w:val="004B5C2C"/>
    <w:rsid w:val="004B7D6E"/>
    <w:rsid w:val="004C2DE2"/>
    <w:rsid w:val="004C33C0"/>
    <w:rsid w:val="004C40C4"/>
    <w:rsid w:val="004C43A2"/>
    <w:rsid w:val="004C5416"/>
    <w:rsid w:val="004C6061"/>
    <w:rsid w:val="004D0792"/>
    <w:rsid w:val="004D3CF8"/>
    <w:rsid w:val="004D40FD"/>
    <w:rsid w:val="004D58FA"/>
    <w:rsid w:val="004D65CD"/>
    <w:rsid w:val="004E2E52"/>
    <w:rsid w:val="004E4DDC"/>
    <w:rsid w:val="004E7772"/>
    <w:rsid w:val="004F21CF"/>
    <w:rsid w:val="004F2AEE"/>
    <w:rsid w:val="004F2D23"/>
    <w:rsid w:val="0050141E"/>
    <w:rsid w:val="00501658"/>
    <w:rsid w:val="00503301"/>
    <w:rsid w:val="00507EBD"/>
    <w:rsid w:val="0051217B"/>
    <w:rsid w:val="00516001"/>
    <w:rsid w:val="0052087B"/>
    <w:rsid w:val="00520D6C"/>
    <w:rsid w:val="00520DFB"/>
    <w:rsid w:val="0052120B"/>
    <w:rsid w:val="005221DC"/>
    <w:rsid w:val="005225A2"/>
    <w:rsid w:val="00522DDC"/>
    <w:rsid w:val="0052336D"/>
    <w:rsid w:val="00523E3E"/>
    <w:rsid w:val="00525F72"/>
    <w:rsid w:val="00532AB7"/>
    <w:rsid w:val="005356D3"/>
    <w:rsid w:val="00535D1A"/>
    <w:rsid w:val="005416B4"/>
    <w:rsid w:val="005439AE"/>
    <w:rsid w:val="00546038"/>
    <w:rsid w:val="005464A0"/>
    <w:rsid w:val="005464ED"/>
    <w:rsid w:val="00546F48"/>
    <w:rsid w:val="0054757C"/>
    <w:rsid w:val="00547AE7"/>
    <w:rsid w:val="00550D1F"/>
    <w:rsid w:val="0055152A"/>
    <w:rsid w:val="005524BD"/>
    <w:rsid w:val="00553B4F"/>
    <w:rsid w:val="00554875"/>
    <w:rsid w:val="00554E25"/>
    <w:rsid w:val="005606D5"/>
    <w:rsid w:val="005623A4"/>
    <w:rsid w:val="00563F69"/>
    <w:rsid w:val="005645C2"/>
    <w:rsid w:val="00565E6F"/>
    <w:rsid w:val="00566C10"/>
    <w:rsid w:val="005727A9"/>
    <w:rsid w:val="00574ABC"/>
    <w:rsid w:val="00577199"/>
    <w:rsid w:val="00577E2E"/>
    <w:rsid w:val="005817C0"/>
    <w:rsid w:val="005835AC"/>
    <w:rsid w:val="00583AD1"/>
    <w:rsid w:val="00590594"/>
    <w:rsid w:val="005914F4"/>
    <w:rsid w:val="00592249"/>
    <w:rsid w:val="00596733"/>
    <w:rsid w:val="005968AC"/>
    <w:rsid w:val="00597211"/>
    <w:rsid w:val="00597B5B"/>
    <w:rsid w:val="00597B62"/>
    <w:rsid w:val="005A1335"/>
    <w:rsid w:val="005A1390"/>
    <w:rsid w:val="005A2DD1"/>
    <w:rsid w:val="005A54B3"/>
    <w:rsid w:val="005A6E40"/>
    <w:rsid w:val="005A7BBC"/>
    <w:rsid w:val="005B0367"/>
    <w:rsid w:val="005B3F9E"/>
    <w:rsid w:val="005B4B79"/>
    <w:rsid w:val="005B6422"/>
    <w:rsid w:val="005B7253"/>
    <w:rsid w:val="005C0080"/>
    <w:rsid w:val="005C402A"/>
    <w:rsid w:val="005C443C"/>
    <w:rsid w:val="005C54DA"/>
    <w:rsid w:val="005C759E"/>
    <w:rsid w:val="005C7E77"/>
    <w:rsid w:val="005D0779"/>
    <w:rsid w:val="005D205C"/>
    <w:rsid w:val="005D23FB"/>
    <w:rsid w:val="005D4A60"/>
    <w:rsid w:val="005D5C1B"/>
    <w:rsid w:val="005D6BBE"/>
    <w:rsid w:val="005D7EDA"/>
    <w:rsid w:val="005E05FC"/>
    <w:rsid w:val="005E1B41"/>
    <w:rsid w:val="005E2190"/>
    <w:rsid w:val="005E3A86"/>
    <w:rsid w:val="005E6652"/>
    <w:rsid w:val="005F0812"/>
    <w:rsid w:val="005F096D"/>
    <w:rsid w:val="005F227F"/>
    <w:rsid w:val="005F235A"/>
    <w:rsid w:val="005F270B"/>
    <w:rsid w:val="005F3869"/>
    <w:rsid w:val="005F609D"/>
    <w:rsid w:val="006010A5"/>
    <w:rsid w:val="00602A00"/>
    <w:rsid w:val="00605A96"/>
    <w:rsid w:val="006065BF"/>
    <w:rsid w:val="00607D28"/>
    <w:rsid w:val="006106B1"/>
    <w:rsid w:val="006140A6"/>
    <w:rsid w:val="0061476C"/>
    <w:rsid w:val="006168E4"/>
    <w:rsid w:val="0061739E"/>
    <w:rsid w:val="00617DD2"/>
    <w:rsid w:val="00620299"/>
    <w:rsid w:val="0062198F"/>
    <w:rsid w:val="006232A8"/>
    <w:rsid w:val="00625670"/>
    <w:rsid w:val="00626034"/>
    <w:rsid w:val="006271DD"/>
    <w:rsid w:val="00627EF2"/>
    <w:rsid w:val="00631482"/>
    <w:rsid w:val="00631CC4"/>
    <w:rsid w:val="0063607B"/>
    <w:rsid w:val="00637587"/>
    <w:rsid w:val="006412E0"/>
    <w:rsid w:val="00642829"/>
    <w:rsid w:val="006462F2"/>
    <w:rsid w:val="0065326E"/>
    <w:rsid w:val="0065406C"/>
    <w:rsid w:val="0065540A"/>
    <w:rsid w:val="00656782"/>
    <w:rsid w:val="00660036"/>
    <w:rsid w:val="006636D8"/>
    <w:rsid w:val="006639DA"/>
    <w:rsid w:val="00666B84"/>
    <w:rsid w:val="00667F11"/>
    <w:rsid w:val="00670ACD"/>
    <w:rsid w:val="00671591"/>
    <w:rsid w:val="006726F9"/>
    <w:rsid w:val="006732E6"/>
    <w:rsid w:val="00674A05"/>
    <w:rsid w:val="0067581B"/>
    <w:rsid w:val="00676F00"/>
    <w:rsid w:val="006770C3"/>
    <w:rsid w:val="00684A96"/>
    <w:rsid w:val="00691689"/>
    <w:rsid w:val="00691B40"/>
    <w:rsid w:val="0069369F"/>
    <w:rsid w:val="00693E99"/>
    <w:rsid w:val="00694299"/>
    <w:rsid w:val="00696C65"/>
    <w:rsid w:val="00697799"/>
    <w:rsid w:val="00697AD6"/>
    <w:rsid w:val="006A0CB7"/>
    <w:rsid w:val="006A141D"/>
    <w:rsid w:val="006A1E10"/>
    <w:rsid w:val="006A1FC7"/>
    <w:rsid w:val="006A2D43"/>
    <w:rsid w:val="006A36EC"/>
    <w:rsid w:val="006A3CB2"/>
    <w:rsid w:val="006A5AB2"/>
    <w:rsid w:val="006A6C48"/>
    <w:rsid w:val="006A716A"/>
    <w:rsid w:val="006B4EA5"/>
    <w:rsid w:val="006B52D6"/>
    <w:rsid w:val="006B54A1"/>
    <w:rsid w:val="006B5917"/>
    <w:rsid w:val="006B600C"/>
    <w:rsid w:val="006B68A4"/>
    <w:rsid w:val="006C0E19"/>
    <w:rsid w:val="006C25A4"/>
    <w:rsid w:val="006C4140"/>
    <w:rsid w:val="006C4ADD"/>
    <w:rsid w:val="006C6AB7"/>
    <w:rsid w:val="006C7452"/>
    <w:rsid w:val="006C7501"/>
    <w:rsid w:val="006D02D4"/>
    <w:rsid w:val="006D56F2"/>
    <w:rsid w:val="006D5E66"/>
    <w:rsid w:val="006D61AD"/>
    <w:rsid w:val="006D7046"/>
    <w:rsid w:val="006D7494"/>
    <w:rsid w:val="006D7AB9"/>
    <w:rsid w:val="006E0F3E"/>
    <w:rsid w:val="006E18B9"/>
    <w:rsid w:val="006E249D"/>
    <w:rsid w:val="006E28FB"/>
    <w:rsid w:val="006E2E4E"/>
    <w:rsid w:val="006E3A6A"/>
    <w:rsid w:val="006E5C62"/>
    <w:rsid w:val="006E6414"/>
    <w:rsid w:val="006E743D"/>
    <w:rsid w:val="006F04D2"/>
    <w:rsid w:val="006F2A6A"/>
    <w:rsid w:val="006F36C8"/>
    <w:rsid w:val="00700FEF"/>
    <w:rsid w:val="00704659"/>
    <w:rsid w:val="00711F96"/>
    <w:rsid w:val="00712671"/>
    <w:rsid w:val="007140CA"/>
    <w:rsid w:val="0071422A"/>
    <w:rsid w:val="007152BD"/>
    <w:rsid w:val="00716917"/>
    <w:rsid w:val="00721360"/>
    <w:rsid w:val="00725373"/>
    <w:rsid w:val="007300EC"/>
    <w:rsid w:val="007312CA"/>
    <w:rsid w:val="007313E8"/>
    <w:rsid w:val="00732B6A"/>
    <w:rsid w:val="007336A3"/>
    <w:rsid w:val="0073446D"/>
    <w:rsid w:val="00734ED0"/>
    <w:rsid w:val="00735F5E"/>
    <w:rsid w:val="0073611D"/>
    <w:rsid w:val="0073633B"/>
    <w:rsid w:val="00736750"/>
    <w:rsid w:val="00736BA1"/>
    <w:rsid w:val="007407F5"/>
    <w:rsid w:val="00741833"/>
    <w:rsid w:val="00743ED6"/>
    <w:rsid w:val="0074525F"/>
    <w:rsid w:val="007457D0"/>
    <w:rsid w:val="00745EC2"/>
    <w:rsid w:val="00746F17"/>
    <w:rsid w:val="00747949"/>
    <w:rsid w:val="007519DB"/>
    <w:rsid w:val="00751EFB"/>
    <w:rsid w:val="0075279C"/>
    <w:rsid w:val="00752ADC"/>
    <w:rsid w:val="007533BC"/>
    <w:rsid w:val="00754C44"/>
    <w:rsid w:val="00756A52"/>
    <w:rsid w:val="00757784"/>
    <w:rsid w:val="0076622C"/>
    <w:rsid w:val="007664DA"/>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96D1F"/>
    <w:rsid w:val="00797FA1"/>
    <w:rsid w:val="007A0E82"/>
    <w:rsid w:val="007A4088"/>
    <w:rsid w:val="007A4CA6"/>
    <w:rsid w:val="007A7438"/>
    <w:rsid w:val="007B42EB"/>
    <w:rsid w:val="007B52BA"/>
    <w:rsid w:val="007B5737"/>
    <w:rsid w:val="007B63A7"/>
    <w:rsid w:val="007B76DC"/>
    <w:rsid w:val="007B7A59"/>
    <w:rsid w:val="007C0170"/>
    <w:rsid w:val="007C1393"/>
    <w:rsid w:val="007C4B40"/>
    <w:rsid w:val="007D145E"/>
    <w:rsid w:val="007D20E6"/>
    <w:rsid w:val="007D3FDE"/>
    <w:rsid w:val="007D6BBD"/>
    <w:rsid w:val="007D796D"/>
    <w:rsid w:val="007D7C67"/>
    <w:rsid w:val="007E203F"/>
    <w:rsid w:val="007E5620"/>
    <w:rsid w:val="007E6F91"/>
    <w:rsid w:val="007E7ED7"/>
    <w:rsid w:val="007F147F"/>
    <w:rsid w:val="007F197F"/>
    <w:rsid w:val="007F1A7C"/>
    <w:rsid w:val="007F1EB1"/>
    <w:rsid w:val="007F2A30"/>
    <w:rsid w:val="007F3DDC"/>
    <w:rsid w:val="007F6F9F"/>
    <w:rsid w:val="007F7A61"/>
    <w:rsid w:val="008035FA"/>
    <w:rsid w:val="008047CE"/>
    <w:rsid w:val="0080570C"/>
    <w:rsid w:val="00810732"/>
    <w:rsid w:val="008107CA"/>
    <w:rsid w:val="00810A50"/>
    <w:rsid w:val="00811394"/>
    <w:rsid w:val="00812343"/>
    <w:rsid w:val="0081295D"/>
    <w:rsid w:val="00821D02"/>
    <w:rsid w:val="008226C5"/>
    <w:rsid w:val="00822A07"/>
    <w:rsid w:val="00823305"/>
    <w:rsid w:val="008267FC"/>
    <w:rsid w:val="008305A3"/>
    <w:rsid w:val="00832972"/>
    <w:rsid w:val="00832C52"/>
    <w:rsid w:val="00833244"/>
    <w:rsid w:val="00833466"/>
    <w:rsid w:val="00833F5F"/>
    <w:rsid w:val="00834D6D"/>
    <w:rsid w:val="00836B4D"/>
    <w:rsid w:val="00842711"/>
    <w:rsid w:val="00843F63"/>
    <w:rsid w:val="0084796A"/>
    <w:rsid w:val="00850456"/>
    <w:rsid w:val="00854D4A"/>
    <w:rsid w:val="0085625B"/>
    <w:rsid w:val="00857015"/>
    <w:rsid w:val="0085795D"/>
    <w:rsid w:val="0086006D"/>
    <w:rsid w:val="00862E3D"/>
    <w:rsid w:val="008634DA"/>
    <w:rsid w:val="008638E4"/>
    <w:rsid w:val="0086515E"/>
    <w:rsid w:val="00867647"/>
    <w:rsid w:val="00870C0F"/>
    <w:rsid w:val="00870E41"/>
    <w:rsid w:val="00871A0E"/>
    <w:rsid w:val="00880C8A"/>
    <w:rsid w:val="00880E20"/>
    <w:rsid w:val="00881C5D"/>
    <w:rsid w:val="00882462"/>
    <w:rsid w:val="00882D86"/>
    <w:rsid w:val="00883C2F"/>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19F9"/>
    <w:rsid w:val="008A1E3E"/>
    <w:rsid w:val="008A3BAB"/>
    <w:rsid w:val="008A5DC7"/>
    <w:rsid w:val="008A73FA"/>
    <w:rsid w:val="008B0CB2"/>
    <w:rsid w:val="008B2B52"/>
    <w:rsid w:val="008B471D"/>
    <w:rsid w:val="008B55F8"/>
    <w:rsid w:val="008B5B4C"/>
    <w:rsid w:val="008B5DED"/>
    <w:rsid w:val="008B6AA0"/>
    <w:rsid w:val="008C15C3"/>
    <w:rsid w:val="008C296F"/>
    <w:rsid w:val="008C3C38"/>
    <w:rsid w:val="008C3DA0"/>
    <w:rsid w:val="008C6610"/>
    <w:rsid w:val="008C6F65"/>
    <w:rsid w:val="008D064D"/>
    <w:rsid w:val="008D06C8"/>
    <w:rsid w:val="008D42F6"/>
    <w:rsid w:val="008D7546"/>
    <w:rsid w:val="008E187A"/>
    <w:rsid w:val="008E1DA8"/>
    <w:rsid w:val="008E3E91"/>
    <w:rsid w:val="008E4F45"/>
    <w:rsid w:val="008E7003"/>
    <w:rsid w:val="008F1539"/>
    <w:rsid w:val="008F1D69"/>
    <w:rsid w:val="008F61F4"/>
    <w:rsid w:val="009017EA"/>
    <w:rsid w:val="00901F42"/>
    <w:rsid w:val="009038F2"/>
    <w:rsid w:val="0090527C"/>
    <w:rsid w:val="00905AEC"/>
    <w:rsid w:val="00905E11"/>
    <w:rsid w:val="009079C3"/>
    <w:rsid w:val="00912334"/>
    <w:rsid w:val="00913268"/>
    <w:rsid w:val="00913396"/>
    <w:rsid w:val="00913D82"/>
    <w:rsid w:val="00914119"/>
    <w:rsid w:val="0091494F"/>
    <w:rsid w:val="00915029"/>
    <w:rsid w:val="009208E3"/>
    <w:rsid w:val="00922398"/>
    <w:rsid w:val="009223EB"/>
    <w:rsid w:val="00922CBE"/>
    <w:rsid w:val="00922EC5"/>
    <w:rsid w:val="00923F08"/>
    <w:rsid w:val="00923F16"/>
    <w:rsid w:val="009248AB"/>
    <w:rsid w:val="009258C0"/>
    <w:rsid w:val="00926020"/>
    <w:rsid w:val="00927266"/>
    <w:rsid w:val="0092752F"/>
    <w:rsid w:val="00930751"/>
    <w:rsid w:val="00930AFF"/>
    <w:rsid w:val="009319CF"/>
    <w:rsid w:val="00931AC2"/>
    <w:rsid w:val="00936C90"/>
    <w:rsid w:val="0093765E"/>
    <w:rsid w:val="009413C3"/>
    <w:rsid w:val="0094147C"/>
    <w:rsid w:val="00943190"/>
    <w:rsid w:val="00943474"/>
    <w:rsid w:val="00943E68"/>
    <w:rsid w:val="009459C0"/>
    <w:rsid w:val="0095199B"/>
    <w:rsid w:val="009522EE"/>
    <w:rsid w:val="00952571"/>
    <w:rsid w:val="00954895"/>
    <w:rsid w:val="00955EC4"/>
    <w:rsid w:val="00956D7A"/>
    <w:rsid w:val="009604DE"/>
    <w:rsid w:val="00960921"/>
    <w:rsid w:val="009610DD"/>
    <w:rsid w:val="00961366"/>
    <w:rsid w:val="0096221B"/>
    <w:rsid w:val="00962832"/>
    <w:rsid w:val="00964462"/>
    <w:rsid w:val="009647F0"/>
    <w:rsid w:val="009663E4"/>
    <w:rsid w:val="00966D4A"/>
    <w:rsid w:val="00970F70"/>
    <w:rsid w:val="009714FF"/>
    <w:rsid w:val="00971882"/>
    <w:rsid w:val="00974D20"/>
    <w:rsid w:val="00975505"/>
    <w:rsid w:val="00980747"/>
    <w:rsid w:val="00983896"/>
    <w:rsid w:val="00984962"/>
    <w:rsid w:val="009861F2"/>
    <w:rsid w:val="00987F20"/>
    <w:rsid w:val="0099058D"/>
    <w:rsid w:val="00990E99"/>
    <w:rsid w:val="00991117"/>
    <w:rsid w:val="0099231E"/>
    <w:rsid w:val="00992716"/>
    <w:rsid w:val="00993617"/>
    <w:rsid w:val="0099484C"/>
    <w:rsid w:val="0099643F"/>
    <w:rsid w:val="00996716"/>
    <w:rsid w:val="00997F24"/>
    <w:rsid w:val="009A149C"/>
    <w:rsid w:val="009A288F"/>
    <w:rsid w:val="009A4943"/>
    <w:rsid w:val="009B180B"/>
    <w:rsid w:val="009B2296"/>
    <w:rsid w:val="009B2307"/>
    <w:rsid w:val="009B4052"/>
    <w:rsid w:val="009C0E93"/>
    <w:rsid w:val="009C3D92"/>
    <w:rsid w:val="009C48FC"/>
    <w:rsid w:val="009C7280"/>
    <w:rsid w:val="009D090D"/>
    <w:rsid w:val="009D107E"/>
    <w:rsid w:val="009D3588"/>
    <w:rsid w:val="009D3716"/>
    <w:rsid w:val="009D4E36"/>
    <w:rsid w:val="009E1B90"/>
    <w:rsid w:val="009E5373"/>
    <w:rsid w:val="009F0023"/>
    <w:rsid w:val="009F0194"/>
    <w:rsid w:val="009F15C2"/>
    <w:rsid w:val="009F3390"/>
    <w:rsid w:val="009F445C"/>
    <w:rsid w:val="009F54BE"/>
    <w:rsid w:val="009F797A"/>
    <w:rsid w:val="00A00895"/>
    <w:rsid w:val="00A0105C"/>
    <w:rsid w:val="00A02554"/>
    <w:rsid w:val="00A04581"/>
    <w:rsid w:val="00A04CCB"/>
    <w:rsid w:val="00A04EBC"/>
    <w:rsid w:val="00A060A0"/>
    <w:rsid w:val="00A07B90"/>
    <w:rsid w:val="00A11B5F"/>
    <w:rsid w:val="00A11E3C"/>
    <w:rsid w:val="00A13F70"/>
    <w:rsid w:val="00A1468C"/>
    <w:rsid w:val="00A15059"/>
    <w:rsid w:val="00A15811"/>
    <w:rsid w:val="00A20928"/>
    <w:rsid w:val="00A20941"/>
    <w:rsid w:val="00A21023"/>
    <w:rsid w:val="00A214EC"/>
    <w:rsid w:val="00A21B4F"/>
    <w:rsid w:val="00A22A9D"/>
    <w:rsid w:val="00A30C41"/>
    <w:rsid w:val="00A311B0"/>
    <w:rsid w:val="00A32674"/>
    <w:rsid w:val="00A34727"/>
    <w:rsid w:val="00A41AC2"/>
    <w:rsid w:val="00A42329"/>
    <w:rsid w:val="00A43EB4"/>
    <w:rsid w:val="00A45110"/>
    <w:rsid w:val="00A4525B"/>
    <w:rsid w:val="00A45A8A"/>
    <w:rsid w:val="00A477C1"/>
    <w:rsid w:val="00A501A0"/>
    <w:rsid w:val="00A513E1"/>
    <w:rsid w:val="00A53567"/>
    <w:rsid w:val="00A55B54"/>
    <w:rsid w:val="00A57081"/>
    <w:rsid w:val="00A5728C"/>
    <w:rsid w:val="00A601CF"/>
    <w:rsid w:val="00A60294"/>
    <w:rsid w:val="00A6154B"/>
    <w:rsid w:val="00A63641"/>
    <w:rsid w:val="00A63800"/>
    <w:rsid w:val="00A6383E"/>
    <w:rsid w:val="00A67C67"/>
    <w:rsid w:val="00A739BC"/>
    <w:rsid w:val="00A75E6F"/>
    <w:rsid w:val="00A764D5"/>
    <w:rsid w:val="00A7675C"/>
    <w:rsid w:val="00A77375"/>
    <w:rsid w:val="00A80739"/>
    <w:rsid w:val="00A809EF"/>
    <w:rsid w:val="00A84427"/>
    <w:rsid w:val="00A8522F"/>
    <w:rsid w:val="00A85484"/>
    <w:rsid w:val="00A87A6F"/>
    <w:rsid w:val="00A95798"/>
    <w:rsid w:val="00A96211"/>
    <w:rsid w:val="00A9690A"/>
    <w:rsid w:val="00A9755B"/>
    <w:rsid w:val="00AA0292"/>
    <w:rsid w:val="00AA1ADF"/>
    <w:rsid w:val="00AA2725"/>
    <w:rsid w:val="00AA4A4A"/>
    <w:rsid w:val="00AA5388"/>
    <w:rsid w:val="00AA5C5A"/>
    <w:rsid w:val="00AA645E"/>
    <w:rsid w:val="00AA69B5"/>
    <w:rsid w:val="00AA7085"/>
    <w:rsid w:val="00AA76CF"/>
    <w:rsid w:val="00AB0F22"/>
    <w:rsid w:val="00AB11EB"/>
    <w:rsid w:val="00AB28AB"/>
    <w:rsid w:val="00AB33B0"/>
    <w:rsid w:val="00AB3CA4"/>
    <w:rsid w:val="00AB617A"/>
    <w:rsid w:val="00AB6794"/>
    <w:rsid w:val="00AB71CD"/>
    <w:rsid w:val="00AB74CC"/>
    <w:rsid w:val="00AC328C"/>
    <w:rsid w:val="00AC34BF"/>
    <w:rsid w:val="00AC3528"/>
    <w:rsid w:val="00AC3820"/>
    <w:rsid w:val="00AC49E5"/>
    <w:rsid w:val="00AC4E39"/>
    <w:rsid w:val="00AD02D1"/>
    <w:rsid w:val="00AD346E"/>
    <w:rsid w:val="00AD43EF"/>
    <w:rsid w:val="00AD55E7"/>
    <w:rsid w:val="00AD5878"/>
    <w:rsid w:val="00AE07E4"/>
    <w:rsid w:val="00AE164A"/>
    <w:rsid w:val="00AE35DC"/>
    <w:rsid w:val="00AE4E90"/>
    <w:rsid w:val="00AE5CB2"/>
    <w:rsid w:val="00AE69C4"/>
    <w:rsid w:val="00AE7678"/>
    <w:rsid w:val="00AE7E2F"/>
    <w:rsid w:val="00AF1A4C"/>
    <w:rsid w:val="00AF53EB"/>
    <w:rsid w:val="00AF5D78"/>
    <w:rsid w:val="00AF715A"/>
    <w:rsid w:val="00AF7585"/>
    <w:rsid w:val="00AF77ED"/>
    <w:rsid w:val="00B020D8"/>
    <w:rsid w:val="00B02959"/>
    <w:rsid w:val="00B04DA6"/>
    <w:rsid w:val="00B061F8"/>
    <w:rsid w:val="00B10452"/>
    <w:rsid w:val="00B10D57"/>
    <w:rsid w:val="00B115F9"/>
    <w:rsid w:val="00B14D48"/>
    <w:rsid w:val="00B15609"/>
    <w:rsid w:val="00B15FC5"/>
    <w:rsid w:val="00B176A2"/>
    <w:rsid w:val="00B20290"/>
    <w:rsid w:val="00B24981"/>
    <w:rsid w:val="00B303F4"/>
    <w:rsid w:val="00B31713"/>
    <w:rsid w:val="00B33DD6"/>
    <w:rsid w:val="00B34114"/>
    <w:rsid w:val="00B44B4B"/>
    <w:rsid w:val="00B46AC8"/>
    <w:rsid w:val="00B51B58"/>
    <w:rsid w:val="00B52C89"/>
    <w:rsid w:val="00B52F0F"/>
    <w:rsid w:val="00B6000C"/>
    <w:rsid w:val="00B60334"/>
    <w:rsid w:val="00B606E6"/>
    <w:rsid w:val="00B60E48"/>
    <w:rsid w:val="00B645EF"/>
    <w:rsid w:val="00B66215"/>
    <w:rsid w:val="00B670DA"/>
    <w:rsid w:val="00B67CEE"/>
    <w:rsid w:val="00B7105C"/>
    <w:rsid w:val="00B7106C"/>
    <w:rsid w:val="00B72CFC"/>
    <w:rsid w:val="00B737E9"/>
    <w:rsid w:val="00B74067"/>
    <w:rsid w:val="00B811D6"/>
    <w:rsid w:val="00B813AF"/>
    <w:rsid w:val="00B8260B"/>
    <w:rsid w:val="00B82B33"/>
    <w:rsid w:val="00B84D30"/>
    <w:rsid w:val="00B8610A"/>
    <w:rsid w:val="00B86B51"/>
    <w:rsid w:val="00B87641"/>
    <w:rsid w:val="00B87B4F"/>
    <w:rsid w:val="00B90506"/>
    <w:rsid w:val="00B92DC0"/>
    <w:rsid w:val="00B95848"/>
    <w:rsid w:val="00B95B7A"/>
    <w:rsid w:val="00B964FA"/>
    <w:rsid w:val="00B97723"/>
    <w:rsid w:val="00BA1162"/>
    <w:rsid w:val="00BA12E2"/>
    <w:rsid w:val="00BA14C5"/>
    <w:rsid w:val="00BA16D2"/>
    <w:rsid w:val="00BA2AC6"/>
    <w:rsid w:val="00BA77EC"/>
    <w:rsid w:val="00BB2D95"/>
    <w:rsid w:val="00BB3067"/>
    <w:rsid w:val="00BB336C"/>
    <w:rsid w:val="00BB3AFC"/>
    <w:rsid w:val="00BB5BC1"/>
    <w:rsid w:val="00BB6584"/>
    <w:rsid w:val="00BB7E5B"/>
    <w:rsid w:val="00BC0EA6"/>
    <w:rsid w:val="00BC3C6A"/>
    <w:rsid w:val="00BC425F"/>
    <w:rsid w:val="00BC508E"/>
    <w:rsid w:val="00BC6461"/>
    <w:rsid w:val="00BC70B9"/>
    <w:rsid w:val="00BC73AB"/>
    <w:rsid w:val="00BD15C8"/>
    <w:rsid w:val="00BD161E"/>
    <w:rsid w:val="00BD2D76"/>
    <w:rsid w:val="00BD3766"/>
    <w:rsid w:val="00BE080D"/>
    <w:rsid w:val="00BE3599"/>
    <w:rsid w:val="00BE42D1"/>
    <w:rsid w:val="00BE441B"/>
    <w:rsid w:val="00BE4C45"/>
    <w:rsid w:val="00BE7B04"/>
    <w:rsid w:val="00BF024A"/>
    <w:rsid w:val="00BF038E"/>
    <w:rsid w:val="00BF03FE"/>
    <w:rsid w:val="00BF0E84"/>
    <w:rsid w:val="00BF18DF"/>
    <w:rsid w:val="00BF2B3A"/>
    <w:rsid w:val="00BF2E78"/>
    <w:rsid w:val="00BF350E"/>
    <w:rsid w:val="00BF4430"/>
    <w:rsid w:val="00BF511C"/>
    <w:rsid w:val="00BF5543"/>
    <w:rsid w:val="00BF66AD"/>
    <w:rsid w:val="00BF7B73"/>
    <w:rsid w:val="00C00AF1"/>
    <w:rsid w:val="00C00CF2"/>
    <w:rsid w:val="00C02BD4"/>
    <w:rsid w:val="00C02ED2"/>
    <w:rsid w:val="00C03485"/>
    <w:rsid w:val="00C03573"/>
    <w:rsid w:val="00C038D2"/>
    <w:rsid w:val="00C03E57"/>
    <w:rsid w:val="00C0453E"/>
    <w:rsid w:val="00C04B29"/>
    <w:rsid w:val="00C04D2E"/>
    <w:rsid w:val="00C06486"/>
    <w:rsid w:val="00C065EE"/>
    <w:rsid w:val="00C070B7"/>
    <w:rsid w:val="00C110FF"/>
    <w:rsid w:val="00C14119"/>
    <w:rsid w:val="00C14B1C"/>
    <w:rsid w:val="00C150DB"/>
    <w:rsid w:val="00C174D7"/>
    <w:rsid w:val="00C2235B"/>
    <w:rsid w:val="00C23899"/>
    <w:rsid w:val="00C24054"/>
    <w:rsid w:val="00C240B2"/>
    <w:rsid w:val="00C25711"/>
    <w:rsid w:val="00C262F3"/>
    <w:rsid w:val="00C27808"/>
    <w:rsid w:val="00C35534"/>
    <w:rsid w:val="00C360AA"/>
    <w:rsid w:val="00C36D4D"/>
    <w:rsid w:val="00C37597"/>
    <w:rsid w:val="00C40E83"/>
    <w:rsid w:val="00C42D02"/>
    <w:rsid w:val="00C43A6D"/>
    <w:rsid w:val="00C4474A"/>
    <w:rsid w:val="00C447FB"/>
    <w:rsid w:val="00C45A0B"/>
    <w:rsid w:val="00C45A5A"/>
    <w:rsid w:val="00C47EE7"/>
    <w:rsid w:val="00C506FD"/>
    <w:rsid w:val="00C5390F"/>
    <w:rsid w:val="00C56BFD"/>
    <w:rsid w:val="00C575A3"/>
    <w:rsid w:val="00C62A04"/>
    <w:rsid w:val="00C6483F"/>
    <w:rsid w:val="00C6614F"/>
    <w:rsid w:val="00C66164"/>
    <w:rsid w:val="00C71BB9"/>
    <w:rsid w:val="00C73573"/>
    <w:rsid w:val="00C76CAA"/>
    <w:rsid w:val="00C77B1C"/>
    <w:rsid w:val="00C8072B"/>
    <w:rsid w:val="00C824C3"/>
    <w:rsid w:val="00C83869"/>
    <w:rsid w:val="00C83AA7"/>
    <w:rsid w:val="00C86B04"/>
    <w:rsid w:val="00C914F4"/>
    <w:rsid w:val="00C915DB"/>
    <w:rsid w:val="00C919D0"/>
    <w:rsid w:val="00C92E6E"/>
    <w:rsid w:val="00C93191"/>
    <w:rsid w:val="00C94896"/>
    <w:rsid w:val="00C96791"/>
    <w:rsid w:val="00C96A9A"/>
    <w:rsid w:val="00CA23CD"/>
    <w:rsid w:val="00CA3215"/>
    <w:rsid w:val="00CA3EBD"/>
    <w:rsid w:val="00CA6694"/>
    <w:rsid w:val="00CB22CA"/>
    <w:rsid w:val="00CB2FE2"/>
    <w:rsid w:val="00CB4148"/>
    <w:rsid w:val="00CB590F"/>
    <w:rsid w:val="00CB5AE5"/>
    <w:rsid w:val="00CC0E6A"/>
    <w:rsid w:val="00CC1435"/>
    <w:rsid w:val="00CC2305"/>
    <w:rsid w:val="00CC26B0"/>
    <w:rsid w:val="00CC3E63"/>
    <w:rsid w:val="00CC41AB"/>
    <w:rsid w:val="00CC4DE8"/>
    <w:rsid w:val="00CC7694"/>
    <w:rsid w:val="00CD04F2"/>
    <w:rsid w:val="00CD1982"/>
    <w:rsid w:val="00CD2FDD"/>
    <w:rsid w:val="00CD44F0"/>
    <w:rsid w:val="00CD49F2"/>
    <w:rsid w:val="00CD58B5"/>
    <w:rsid w:val="00CD6808"/>
    <w:rsid w:val="00CE2641"/>
    <w:rsid w:val="00CE35B7"/>
    <w:rsid w:val="00CE3774"/>
    <w:rsid w:val="00CE3DB4"/>
    <w:rsid w:val="00CE4DD7"/>
    <w:rsid w:val="00CF4D71"/>
    <w:rsid w:val="00D01DD3"/>
    <w:rsid w:val="00D0216B"/>
    <w:rsid w:val="00D031E9"/>
    <w:rsid w:val="00D03DCA"/>
    <w:rsid w:val="00D040A3"/>
    <w:rsid w:val="00D07189"/>
    <w:rsid w:val="00D12504"/>
    <w:rsid w:val="00D1562E"/>
    <w:rsid w:val="00D23060"/>
    <w:rsid w:val="00D23422"/>
    <w:rsid w:val="00D24FE0"/>
    <w:rsid w:val="00D27B47"/>
    <w:rsid w:val="00D31E49"/>
    <w:rsid w:val="00D338C0"/>
    <w:rsid w:val="00D34B1D"/>
    <w:rsid w:val="00D35299"/>
    <w:rsid w:val="00D353A7"/>
    <w:rsid w:val="00D3658A"/>
    <w:rsid w:val="00D4005C"/>
    <w:rsid w:val="00D408F3"/>
    <w:rsid w:val="00D41296"/>
    <w:rsid w:val="00D443AE"/>
    <w:rsid w:val="00D46238"/>
    <w:rsid w:val="00D51005"/>
    <w:rsid w:val="00D52C3C"/>
    <w:rsid w:val="00D55995"/>
    <w:rsid w:val="00D55B9D"/>
    <w:rsid w:val="00D55C1A"/>
    <w:rsid w:val="00D56D1F"/>
    <w:rsid w:val="00D57AC7"/>
    <w:rsid w:val="00D609ED"/>
    <w:rsid w:val="00D60A50"/>
    <w:rsid w:val="00D622CB"/>
    <w:rsid w:val="00D62FBE"/>
    <w:rsid w:val="00D634DD"/>
    <w:rsid w:val="00D63B73"/>
    <w:rsid w:val="00D64E90"/>
    <w:rsid w:val="00D668B5"/>
    <w:rsid w:val="00D71058"/>
    <w:rsid w:val="00D7136D"/>
    <w:rsid w:val="00D714E0"/>
    <w:rsid w:val="00D723B3"/>
    <w:rsid w:val="00D73251"/>
    <w:rsid w:val="00D756DA"/>
    <w:rsid w:val="00D75C81"/>
    <w:rsid w:val="00D77791"/>
    <w:rsid w:val="00D80426"/>
    <w:rsid w:val="00D804BE"/>
    <w:rsid w:val="00D81120"/>
    <w:rsid w:val="00D81EAD"/>
    <w:rsid w:val="00D82A22"/>
    <w:rsid w:val="00D82A42"/>
    <w:rsid w:val="00D83B57"/>
    <w:rsid w:val="00D8432F"/>
    <w:rsid w:val="00D859CC"/>
    <w:rsid w:val="00D86059"/>
    <w:rsid w:val="00D86AC6"/>
    <w:rsid w:val="00D8765B"/>
    <w:rsid w:val="00D90E4F"/>
    <w:rsid w:val="00D9143D"/>
    <w:rsid w:val="00D924C0"/>
    <w:rsid w:val="00D968FC"/>
    <w:rsid w:val="00DA1D8D"/>
    <w:rsid w:val="00DA37AB"/>
    <w:rsid w:val="00DA4331"/>
    <w:rsid w:val="00DA510D"/>
    <w:rsid w:val="00DA77D2"/>
    <w:rsid w:val="00DB0800"/>
    <w:rsid w:val="00DB2160"/>
    <w:rsid w:val="00DB2559"/>
    <w:rsid w:val="00DB2561"/>
    <w:rsid w:val="00DB39BB"/>
    <w:rsid w:val="00DB5531"/>
    <w:rsid w:val="00DB6627"/>
    <w:rsid w:val="00DC1CCA"/>
    <w:rsid w:val="00DC5475"/>
    <w:rsid w:val="00DD27F8"/>
    <w:rsid w:val="00DD5D50"/>
    <w:rsid w:val="00DD6163"/>
    <w:rsid w:val="00DE07AE"/>
    <w:rsid w:val="00DE290A"/>
    <w:rsid w:val="00DE3D59"/>
    <w:rsid w:val="00DE3F96"/>
    <w:rsid w:val="00DE40A3"/>
    <w:rsid w:val="00DE60BD"/>
    <w:rsid w:val="00DE6B32"/>
    <w:rsid w:val="00DF51EB"/>
    <w:rsid w:val="00DF55D3"/>
    <w:rsid w:val="00DF5F77"/>
    <w:rsid w:val="00E020F1"/>
    <w:rsid w:val="00E04D8F"/>
    <w:rsid w:val="00E06D81"/>
    <w:rsid w:val="00E07068"/>
    <w:rsid w:val="00E113DC"/>
    <w:rsid w:val="00E161B3"/>
    <w:rsid w:val="00E169B3"/>
    <w:rsid w:val="00E17CA5"/>
    <w:rsid w:val="00E221A3"/>
    <w:rsid w:val="00E224A2"/>
    <w:rsid w:val="00E23684"/>
    <w:rsid w:val="00E23D6A"/>
    <w:rsid w:val="00E24648"/>
    <w:rsid w:val="00E2781B"/>
    <w:rsid w:val="00E3212E"/>
    <w:rsid w:val="00E323BD"/>
    <w:rsid w:val="00E33325"/>
    <w:rsid w:val="00E360A6"/>
    <w:rsid w:val="00E360AC"/>
    <w:rsid w:val="00E371D3"/>
    <w:rsid w:val="00E43BE2"/>
    <w:rsid w:val="00E446F7"/>
    <w:rsid w:val="00E5013B"/>
    <w:rsid w:val="00E502A2"/>
    <w:rsid w:val="00E50330"/>
    <w:rsid w:val="00E5066B"/>
    <w:rsid w:val="00E55C77"/>
    <w:rsid w:val="00E56255"/>
    <w:rsid w:val="00E57159"/>
    <w:rsid w:val="00E601FB"/>
    <w:rsid w:val="00E6151A"/>
    <w:rsid w:val="00E62318"/>
    <w:rsid w:val="00E65741"/>
    <w:rsid w:val="00E6604D"/>
    <w:rsid w:val="00E679FB"/>
    <w:rsid w:val="00E71836"/>
    <w:rsid w:val="00E71B02"/>
    <w:rsid w:val="00E7379B"/>
    <w:rsid w:val="00E75779"/>
    <w:rsid w:val="00E779A0"/>
    <w:rsid w:val="00E820BD"/>
    <w:rsid w:val="00E82435"/>
    <w:rsid w:val="00E82C88"/>
    <w:rsid w:val="00E8769A"/>
    <w:rsid w:val="00E87CB9"/>
    <w:rsid w:val="00E922B9"/>
    <w:rsid w:val="00E9289E"/>
    <w:rsid w:val="00E95884"/>
    <w:rsid w:val="00E95E7C"/>
    <w:rsid w:val="00E964FD"/>
    <w:rsid w:val="00E973EE"/>
    <w:rsid w:val="00E97E13"/>
    <w:rsid w:val="00EA038B"/>
    <w:rsid w:val="00EA29EF"/>
    <w:rsid w:val="00EA3D31"/>
    <w:rsid w:val="00EA653A"/>
    <w:rsid w:val="00EB0790"/>
    <w:rsid w:val="00EB26B2"/>
    <w:rsid w:val="00EB287C"/>
    <w:rsid w:val="00EB2CC6"/>
    <w:rsid w:val="00EB34BD"/>
    <w:rsid w:val="00EB3C5B"/>
    <w:rsid w:val="00EB4C4C"/>
    <w:rsid w:val="00EB5726"/>
    <w:rsid w:val="00EB59C6"/>
    <w:rsid w:val="00EB66BC"/>
    <w:rsid w:val="00EB6898"/>
    <w:rsid w:val="00EB6F19"/>
    <w:rsid w:val="00EC007B"/>
    <w:rsid w:val="00EC0C95"/>
    <w:rsid w:val="00EC1A51"/>
    <w:rsid w:val="00EC1C71"/>
    <w:rsid w:val="00EC2A9F"/>
    <w:rsid w:val="00EC2FC6"/>
    <w:rsid w:val="00EC304F"/>
    <w:rsid w:val="00EC3367"/>
    <w:rsid w:val="00EC3E13"/>
    <w:rsid w:val="00EC727A"/>
    <w:rsid w:val="00EC77B1"/>
    <w:rsid w:val="00ED0DAB"/>
    <w:rsid w:val="00ED1DFF"/>
    <w:rsid w:val="00ED2374"/>
    <w:rsid w:val="00ED5B8E"/>
    <w:rsid w:val="00ED62E1"/>
    <w:rsid w:val="00ED7CE6"/>
    <w:rsid w:val="00EE14D7"/>
    <w:rsid w:val="00EE4F79"/>
    <w:rsid w:val="00EE5A72"/>
    <w:rsid w:val="00EF0A7C"/>
    <w:rsid w:val="00EF1457"/>
    <w:rsid w:val="00EF44B5"/>
    <w:rsid w:val="00EF697F"/>
    <w:rsid w:val="00EF722D"/>
    <w:rsid w:val="00F0062A"/>
    <w:rsid w:val="00F00CC9"/>
    <w:rsid w:val="00F0415C"/>
    <w:rsid w:val="00F05389"/>
    <w:rsid w:val="00F11EF3"/>
    <w:rsid w:val="00F13E30"/>
    <w:rsid w:val="00F14085"/>
    <w:rsid w:val="00F16FC3"/>
    <w:rsid w:val="00F204EC"/>
    <w:rsid w:val="00F20B04"/>
    <w:rsid w:val="00F20F3F"/>
    <w:rsid w:val="00F2291B"/>
    <w:rsid w:val="00F304E3"/>
    <w:rsid w:val="00F3194F"/>
    <w:rsid w:val="00F319DC"/>
    <w:rsid w:val="00F321FD"/>
    <w:rsid w:val="00F32668"/>
    <w:rsid w:val="00F32972"/>
    <w:rsid w:val="00F33051"/>
    <w:rsid w:val="00F33723"/>
    <w:rsid w:val="00F3459F"/>
    <w:rsid w:val="00F34989"/>
    <w:rsid w:val="00F41A94"/>
    <w:rsid w:val="00F42AAF"/>
    <w:rsid w:val="00F43767"/>
    <w:rsid w:val="00F44D0C"/>
    <w:rsid w:val="00F45182"/>
    <w:rsid w:val="00F45ACB"/>
    <w:rsid w:val="00F465AE"/>
    <w:rsid w:val="00F4675F"/>
    <w:rsid w:val="00F46C74"/>
    <w:rsid w:val="00F4716D"/>
    <w:rsid w:val="00F4779A"/>
    <w:rsid w:val="00F529A7"/>
    <w:rsid w:val="00F53B0E"/>
    <w:rsid w:val="00F55EB6"/>
    <w:rsid w:val="00F57D49"/>
    <w:rsid w:val="00F623FA"/>
    <w:rsid w:val="00F640DF"/>
    <w:rsid w:val="00F64D9E"/>
    <w:rsid w:val="00F65A29"/>
    <w:rsid w:val="00F65FEF"/>
    <w:rsid w:val="00F662D1"/>
    <w:rsid w:val="00F66F50"/>
    <w:rsid w:val="00F71529"/>
    <w:rsid w:val="00F73038"/>
    <w:rsid w:val="00F74797"/>
    <w:rsid w:val="00F7480D"/>
    <w:rsid w:val="00F74A8B"/>
    <w:rsid w:val="00F75EA9"/>
    <w:rsid w:val="00F765C1"/>
    <w:rsid w:val="00F76ECA"/>
    <w:rsid w:val="00F7750B"/>
    <w:rsid w:val="00F80F18"/>
    <w:rsid w:val="00F81388"/>
    <w:rsid w:val="00F82D39"/>
    <w:rsid w:val="00F83B88"/>
    <w:rsid w:val="00F83E1C"/>
    <w:rsid w:val="00F87A5E"/>
    <w:rsid w:val="00F91484"/>
    <w:rsid w:val="00F91D84"/>
    <w:rsid w:val="00F93093"/>
    <w:rsid w:val="00F93CB0"/>
    <w:rsid w:val="00F95045"/>
    <w:rsid w:val="00F9572B"/>
    <w:rsid w:val="00F97682"/>
    <w:rsid w:val="00F97EF7"/>
    <w:rsid w:val="00FA718E"/>
    <w:rsid w:val="00FB0501"/>
    <w:rsid w:val="00FB08F4"/>
    <w:rsid w:val="00FB34F7"/>
    <w:rsid w:val="00FB38F9"/>
    <w:rsid w:val="00FB55D7"/>
    <w:rsid w:val="00FB59A5"/>
    <w:rsid w:val="00FC026C"/>
    <w:rsid w:val="00FC2EC1"/>
    <w:rsid w:val="00FC37D0"/>
    <w:rsid w:val="00FC460A"/>
    <w:rsid w:val="00FC5668"/>
    <w:rsid w:val="00FC66D6"/>
    <w:rsid w:val="00FC6CFF"/>
    <w:rsid w:val="00FD43FC"/>
    <w:rsid w:val="00FD46AF"/>
    <w:rsid w:val="00FD46DE"/>
    <w:rsid w:val="00FD4AAE"/>
    <w:rsid w:val="00FD4C09"/>
    <w:rsid w:val="00FD501B"/>
    <w:rsid w:val="00FD709B"/>
    <w:rsid w:val="00FD7808"/>
    <w:rsid w:val="00FE034F"/>
    <w:rsid w:val="00FE2B78"/>
    <w:rsid w:val="00FE2FEB"/>
    <w:rsid w:val="00FE308F"/>
    <w:rsid w:val="00FE43B3"/>
    <w:rsid w:val="00FE4809"/>
    <w:rsid w:val="00FF0567"/>
    <w:rsid w:val="00FF065A"/>
    <w:rsid w:val="00FF2FDA"/>
    <w:rsid w:val="00FF48E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2.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customXml/itemProps3.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customXml/itemProps4.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3</Pages>
  <Words>1236</Words>
  <Characters>6802</Characters>
  <Application>Microsoft Office Word</Application>
  <DocSecurity>0</DocSecurity>
  <Lines>188</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310</cp:revision>
  <cp:lastPrinted>2023-03-20T11:39:00Z</cp:lastPrinted>
  <dcterms:created xsi:type="dcterms:W3CDTF">2023-03-14T11:47:00Z</dcterms:created>
  <dcterms:modified xsi:type="dcterms:W3CDTF">2023-03-22T14:19:00Z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