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82F6" w14:textId="02572EA2" w:rsidR="00A82998" w:rsidRDefault="00A82998" w:rsidP="00A82998">
      <w:pPr>
        <w:jc w:val="center"/>
        <w:rPr>
          <w:rFonts w:cs="Arial"/>
          <w:b/>
          <w:szCs w:val="22"/>
        </w:rPr>
      </w:pPr>
      <w:r>
        <w:rPr>
          <w:rFonts w:cs="Arial"/>
          <w:b/>
          <w:szCs w:val="22"/>
        </w:rPr>
        <w:t>PARISH COUNCIL GENERAL MEETING</w:t>
      </w:r>
    </w:p>
    <w:p w14:paraId="2D51CCA5" w14:textId="77777777" w:rsidR="00A82998" w:rsidRDefault="00A82998" w:rsidP="00A82998">
      <w:pPr>
        <w:jc w:val="center"/>
        <w:rPr>
          <w:rFonts w:cs="Arial"/>
          <w:b/>
          <w:szCs w:val="22"/>
        </w:rPr>
      </w:pPr>
      <w:r>
        <w:rPr>
          <w:rFonts w:cs="Arial"/>
          <w:b/>
          <w:szCs w:val="22"/>
        </w:rPr>
        <w:t>Venue: Parish Meeting Room</w:t>
      </w:r>
    </w:p>
    <w:p w14:paraId="36248F0A" w14:textId="42681EC0" w:rsidR="00A82998" w:rsidRDefault="0042348A" w:rsidP="00A82998">
      <w:pPr>
        <w:jc w:val="center"/>
        <w:rPr>
          <w:rFonts w:cs="Arial"/>
          <w:b/>
          <w:szCs w:val="22"/>
        </w:rPr>
      </w:pPr>
      <w:r>
        <w:rPr>
          <w:rFonts w:cs="Arial"/>
          <w:b/>
          <w:szCs w:val="22"/>
        </w:rPr>
        <w:t>16</w:t>
      </w:r>
      <w:r w:rsidRPr="0042348A">
        <w:rPr>
          <w:rFonts w:cs="Arial"/>
          <w:b/>
          <w:szCs w:val="22"/>
          <w:vertAlign w:val="superscript"/>
        </w:rPr>
        <w:t>th</w:t>
      </w:r>
      <w:r>
        <w:rPr>
          <w:rFonts w:cs="Arial"/>
          <w:b/>
          <w:szCs w:val="22"/>
        </w:rPr>
        <w:t xml:space="preserve"> January 2023</w:t>
      </w:r>
    </w:p>
    <w:p w14:paraId="339035D8" w14:textId="66095B26" w:rsidR="00A82998" w:rsidRDefault="005B6F7C" w:rsidP="00A82998">
      <w:pPr>
        <w:jc w:val="center"/>
        <w:rPr>
          <w:rFonts w:cs="Arial"/>
          <w:b/>
          <w:szCs w:val="22"/>
        </w:rPr>
      </w:pPr>
      <w:r>
        <w:rPr>
          <w:rFonts w:cs="Arial"/>
          <w:b/>
          <w:szCs w:val="22"/>
        </w:rPr>
        <w:t>M</w:t>
      </w:r>
      <w:r w:rsidR="00A82998">
        <w:rPr>
          <w:rFonts w:cs="Arial"/>
          <w:b/>
          <w:szCs w:val="22"/>
        </w:rPr>
        <w:t>inutes</w:t>
      </w:r>
    </w:p>
    <w:p w14:paraId="0FFABEFD" w14:textId="77777777" w:rsidR="005B6F7C" w:rsidRDefault="005B6F7C" w:rsidP="00A82998">
      <w:pPr>
        <w:jc w:val="both"/>
        <w:rPr>
          <w:rFonts w:cs="Arial"/>
          <w:szCs w:val="22"/>
        </w:rPr>
        <w:sectPr w:rsidR="005B6F7C" w:rsidSect="00945789">
          <w:headerReference w:type="default" r:id="rId8"/>
          <w:pgSz w:w="11906" w:h="16838"/>
          <w:pgMar w:top="720" w:right="720" w:bottom="720" w:left="720" w:header="357" w:footer="346" w:gutter="0"/>
          <w:cols w:space="708"/>
          <w:docGrid w:linePitch="360"/>
        </w:sectPr>
      </w:pPr>
    </w:p>
    <w:p w14:paraId="2ECC01E6" w14:textId="2F7070C3" w:rsidR="00A82998" w:rsidRDefault="00A82998" w:rsidP="00A82998">
      <w:pPr>
        <w:jc w:val="both"/>
        <w:rPr>
          <w:rFonts w:cs="Arial"/>
          <w:szCs w:val="22"/>
        </w:rPr>
      </w:pPr>
      <w:r>
        <w:rPr>
          <w:rFonts w:cs="Arial"/>
          <w:szCs w:val="22"/>
        </w:rPr>
        <w:t>Present:</w:t>
      </w:r>
    </w:p>
    <w:p w14:paraId="0E03AE0A" w14:textId="15ED80C0" w:rsidR="0042348A" w:rsidRPr="0042348A" w:rsidRDefault="0042348A" w:rsidP="00A82998">
      <w:pPr>
        <w:jc w:val="both"/>
        <w:rPr>
          <w:rFonts w:cs="Arial"/>
          <w:szCs w:val="22"/>
        </w:rPr>
      </w:pPr>
      <w:r>
        <w:rPr>
          <w:rFonts w:cs="Arial"/>
          <w:szCs w:val="22"/>
        </w:rPr>
        <w:t>Chairman Alan Youel</w:t>
      </w:r>
    </w:p>
    <w:p w14:paraId="6371A4BA" w14:textId="53710F2E" w:rsidR="00A82998" w:rsidRDefault="00A82998" w:rsidP="00A82998">
      <w:pPr>
        <w:jc w:val="both"/>
        <w:rPr>
          <w:rFonts w:cs="Arial"/>
          <w:bCs/>
          <w:szCs w:val="22"/>
        </w:rPr>
      </w:pPr>
      <w:r>
        <w:rPr>
          <w:rFonts w:cs="Arial"/>
          <w:bCs/>
          <w:szCs w:val="22"/>
        </w:rPr>
        <w:t>Cllr Kristian Burgess</w:t>
      </w:r>
    </w:p>
    <w:p w14:paraId="336031DA" w14:textId="610C1F68" w:rsidR="0042348A" w:rsidRDefault="0042348A" w:rsidP="00A82998">
      <w:pPr>
        <w:jc w:val="both"/>
        <w:rPr>
          <w:rFonts w:cs="Arial"/>
          <w:bCs/>
          <w:szCs w:val="22"/>
        </w:rPr>
      </w:pPr>
      <w:r>
        <w:rPr>
          <w:rFonts w:cs="Arial"/>
          <w:bCs/>
          <w:szCs w:val="22"/>
        </w:rPr>
        <w:t>Cllr Mark Allen</w:t>
      </w:r>
    </w:p>
    <w:p w14:paraId="5CB6AF47" w14:textId="2F3DF2E3" w:rsidR="00A82998" w:rsidRDefault="00A82998" w:rsidP="00A82998">
      <w:pPr>
        <w:jc w:val="both"/>
        <w:rPr>
          <w:rFonts w:cs="Arial"/>
          <w:bCs/>
          <w:szCs w:val="22"/>
        </w:rPr>
      </w:pPr>
      <w:r>
        <w:rPr>
          <w:rFonts w:cs="Arial"/>
          <w:bCs/>
          <w:szCs w:val="22"/>
        </w:rPr>
        <w:t xml:space="preserve">Cllr Ruth </w:t>
      </w:r>
      <w:proofErr w:type="spellStart"/>
      <w:r>
        <w:rPr>
          <w:rFonts w:cs="Arial"/>
          <w:bCs/>
          <w:szCs w:val="22"/>
        </w:rPr>
        <w:t>Hoose</w:t>
      </w:r>
      <w:proofErr w:type="spellEnd"/>
    </w:p>
    <w:p w14:paraId="676F216A" w14:textId="77777777" w:rsidR="00A82998" w:rsidRDefault="00A82998" w:rsidP="00A82998">
      <w:pPr>
        <w:jc w:val="both"/>
        <w:rPr>
          <w:rFonts w:cs="Arial"/>
          <w:bCs/>
          <w:szCs w:val="22"/>
        </w:rPr>
      </w:pPr>
      <w:r>
        <w:rPr>
          <w:rFonts w:cs="Arial"/>
          <w:bCs/>
          <w:szCs w:val="22"/>
        </w:rPr>
        <w:t>Cllr Richard Solesbury-Timms</w:t>
      </w:r>
    </w:p>
    <w:p w14:paraId="2D61CB8E" w14:textId="77777777" w:rsidR="00A82998" w:rsidRDefault="00A82998" w:rsidP="00A82998">
      <w:pPr>
        <w:jc w:val="both"/>
        <w:rPr>
          <w:rFonts w:cs="Arial"/>
          <w:bCs/>
          <w:szCs w:val="22"/>
        </w:rPr>
      </w:pPr>
      <w:r>
        <w:rPr>
          <w:rFonts w:cs="Arial"/>
          <w:bCs/>
          <w:szCs w:val="22"/>
        </w:rPr>
        <w:t>Cllr Kay Stevens</w:t>
      </w:r>
    </w:p>
    <w:p w14:paraId="1BCADD95" w14:textId="769BBFE9" w:rsidR="00A82998" w:rsidRDefault="00A82998" w:rsidP="00A82998">
      <w:pPr>
        <w:jc w:val="both"/>
        <w:rPr>
          <w:rFonts w:cs="Arial"/>
          <w:bCs/>
          <w:szCs w:val="22"/>
        </w:rPr>
      </w:pPr>
      <w:r>
        <w:rPr>
          <w:rFonts w:cs="Arial"/>
          <w:bCs/>
          <w:szCs w:val="22"/>
        </w:rPr>
        <w:t>Cllr Nina Truman</w:t>
      </w:r>
    </w:p>
    <w:p w14:paraId="501E387E" w14:textId="02851818" w:rsidR="0042348A" w:rsidRDefault="0042348A" w:rsidP="00A82998">
      <w:pPr>
        <w:jc w:val="both"/>
        <w:rPr>
          <w:rFonts w:cs="Arial"/>
          <w:bCs/>
          <w:szCs w:val="22"/>
        </w:rPr>
      </w:pPr>
      <w:r>
        <w:rPr>
          <w:rFonts w:cs="Arial"/>
          <w:bCs/>
          <w:szCs w:val="22"/>
        </w:rPr>
        <w:t>Cllr Rachel Washer</w:t>
      </w:r>
    </w:p>
    <w:p w14:paraId="50A34C2F" w14:textId="77777777" w:rsidR="00A82998" w:rsidRDefault="00A82998" w:rsidP="00A82998">
      <w:pPr>
        <w:jc w:val="both"/>
        <w:rPr>
          <w:rFonts w:cs="Arial"/>
          <w:bCs/>
          <w:szCs w:val="22"/>
        </w:rPr>
      </w:pPr>
      <w:r>
        <w:rPr>
          <w:rFonts w:cs="Arial"/>
          <w:bCs/>
          <w:szCs w:val="22"/>
        </w:rPr>
        <w:t>Parish Clerk / RFO</w:t>
      </w:r>
    </w:p>
    <w:p w14:paraId="217D9EE4" w14:textId="77777777" w:rsidR="005B6F7C" w:rsidRDefault="005B6F7C" w:rsidP="00A82998">
      <w:pPr>
        <w:rPr>
          <w:rFonts w:cs="Arial"/>
          <w:b/>
          <w:szCs w:val="22"/>
        </w:rPr>
        <w:sectPr w:rsidR="005B6F7C" w:rsidSect="005B6F7C">
          <w:type w:val="continuous"/>
          <w:pgSz w:w="11906" w:h="16838"/>
          <w:pgMar w:top="720" w:right="720" w:bottom="720" w:left="720" w:header="357" w:footer="346" w:gutter="0"/>
          <w:cols w:num="2" w:space="708"/>
          <w:docGrid w:linePitch="360"/>
        </w:sectPr>
      </w:pPr>
    </w:p>
    <w:p w14:paraId="05B29512" w14:textId="77777777" w:rsidR="0042348A" w:rsidRDefault="0042348A" w:rsidP="00A82998">
      <w:pPr>
        <w:rPr>
          <w:rFonts w:cs="Arial"/>
          <w:b/>
          <w:szCs w:val="22"/>
        </w:rPr>
      </w:pPr>
    </w:p>
    <w:p w14:paraId="71816AA9" w14:textId="66CE5B27" w:rsidR="00A82998" w:rsidRDefault="00A82998" w:rsidP="00A82998">
      <w:pPr>
        <w:rPr>
          <w:rFonts w:cs="Arial"/>
          <w:b/>
          <w:szCs w:val="22"/>
        </w:rPr>
      </w:pPr>
      <w:r>
        <w:rPr>
          <w:rFonts w:cs="Arial"/>
          <w:b/>
          <w:szCs w:val="22"/>
        </w:rPr>
        <w:t>2</w:t>
      </w:r>
      <w:r w:rsidR="0042348A">
        <w:rPr>
          <w:rFonts w:cs="Arial"/>
          <w:b/>
          <w:szCs w:val="22"/>
        </w:rPr>
        <w:t>3/01</w:t>
      </w:r>
      <w:r>
        <w:rPr>
          <w:rFonts w:cs="Arial"/>
          <w:b/>
          <w:szCs w:val="22"/>
        </w:rPr>
        <w:tab/>
      </w:r>
      <w:r w:rsidR="00E65666">
        <w:rPr>
          <w:rFonts w:cs="Arial"/>
          <w:b/>
          <w:szCs w:val="22"/>
        </w:rPr>
        <w:tab/>
      </w:r>
      <w:r>
        <w:rPr>
          <w:rFonts w:cs="Arial"/>
          <w:b/>
          <w:szCs w:val="22"/>
        </w:rPr>
        <w:t xml:space="preserve"> Apologies for absence</w:t>
      </w:r>
    </w:p>
    <w:p w14:paraId="0CE5D78C" w14:textId="17831C1D" w:rsidR="00A82998" w:rsidRDefault="00A82998" w:rsidP="00A82998">
      <w:pPr>
        <w:rPr>
          <w:rFonts w:cs="Arial"/>
          <w:bCs/>
          <w:szCs w:val="22"/>
        </w:rPr>
      </w:pPr>
      <w:r>
        <w:rPr>
          <w:rFonts w:cs="Arial"/>
          <w:bCs/>
          <w:szCs w:val="22"/>
        </w:rPr>
        <w:t xml:space="preserve">Apologies received from Cllr Jerrams Coughtrey and Cllr </w:t>
      </w:r>
      <w:r w:rsidR="00E65666">
        <w:rPr>
          <w:rFonts w:cs="Arial"/>
          <w:bCs/>
          <w:szCs w:val="22"/>
        </w:rPr>
        <w:t>Knight</w:t>
      </w:r>
      <w:r>
        <w:rPr>
          <w:rFonts w:cs="Arial"/>
          <w:bCs/>
          <w:szCs w:val="22"/>
        </w:rPr>
        <w:t>.</w:t>
      </w:r>
      <w:r>
        <w:rPr>
          <w:rFonts w:cs="Arial"/>
          <w:bCs/>
          <w:szCs w:val="22"/>
        </w:rPr>
        <w:br/>
        <w:t xml:space="preserve">On the proposal of Cllr </w:t>
      </w:r>
      <w:proofErr w:type="spellStart"/>
      <w:r>
        <w:rPr>
          <w:rFonts w:cs="Arial"/>
          <w:bCs/>
          <w:szCs w:val="22"/>
        </w:rPr>
        <w:t>Hoose</w:t>
      </w:r>
      <w:proofErr w:type="spellEnd"/>
      <w:r>
        <w:rPr>
          <w:rFonts w:cs="Arial"/>
          <w:bCs/>
          <w:szCs w:val="22"/>
        </w:rPr>
        <w:t xml:space="preserve">, it was </w:t>
      </w:r>
      <w:r>
        <w:rPr>
          <w:rFonts w:cs="Arial"/>
          <w:b/>
          <w:szCs w:val="22"/>
        </w:rPr>
        <w:t>RESOLVED:</w:t>
      </w:r>
      <w:r>
        <w:rPr>
          <w:rFonts w:cs="Arial"/>
          <w:bCs/>
          <w:szCs w:val="22"/>
        </w:rPr>
        <w:t xml:space="preserve"> to approve apologies for absence.</w:t>
      </w:r>
    </w:p>
    <w:p w14:paraId="2765BEBA" w14:textId="77777777" w:rsidR="00E65666" w:rsidRDefault="00E65666" w:rsidP="00E65666">
      <w:pPr>
        <w:rPr>
          <w:rFonts w:cs="Arial"/>
          <w:b/>
          <w:szCs w:val="22"/>
        </w:rPr>
      </w:pPr>
    </w:p>
    <w:p w14:paraId="3C162AC7" w14:textId="6C6630A9" w:rsidR="00E65666" w:rsidRDefault="00E65666" w:rsidP="00E65666">
      <w:pPr>
        <w:rPr>
          <w:rFonts w:cs="Arial"/>
          <w:b/>
          <w:szCs w:val="22"/>
        </w:rPr>
      </w:pPr>
      <w:r>
        <w:rPr>
          <w:rFonts w:cs="Arial"/>
          <w:b/>
          <w:szCs w:val="22"/>
        </w:rPr>
        <w:t xml:space="preserve">23/02 </w:t>
      </w:r>
      <w:r>
        <w:rPr>
          <w:rFonts w:cs="Arial"/>
          <w:b/>
          <w:szCs w:val="22"/>
        </w:rPr>
        <w:tab/>
      </w:r>
      <w:r>
        <w:rPr>
          <w:rFonts w:cs="Arial"/>
          <w:b/>
          <w:szCs w:val="22"/>
        </w:rPr>
        <w:tab/>
        <w:t>OPEN MEETING</w:t>
      </w:r>
      <w:sdt>
        <w:sdtPr>
          <w:rPr>
            <w:rFonts w:cs="Arial"/>
            <w:b/>
            <w:szCs w:val="22"/>
          </w:rPr>
          <w:id w:val="2100284429"/>
          <w:docPartObj>
            <w:docPartGallery w:val="Watermarks"/>
          </w:docPartObj>
        </w:sdtPr>
        <w:sdtContent>
          <w:r>
            <w:rPr>
              <w:rFonts w:cs="Arial"/>
              <w:b/>
              <w:noProof/>
              <w:szCs w:val="22"/>
            </w:rPr>
            <w:pict w14:anchorId="259FD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412.4pt;height:247.45pt;rotation:315;z-index:-2516039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6CEC2F6" w14:textId="77777777" w:rsidR="00E65666" w:rsidRDefault="00E65666" w:rsidP="00E65666">
      <w:pPr>
        <w:rPr>
          <w:rFonts w:cs="Arial"/>
          <w:szCs w:val="22"/>
        </w:rPr>
      </w:pPr>
      <w:r>
        <w:rPr>
          <w:rFonts w:cs="Arial"/>
          <w:szCs w:val="22"/>
        </w:rPr>
        <w:t xml:space="preserve">A </w:t>
      </w:r>
      <w:r>
        <w:rPr>
          <w:rFonts w:cs="Arial"/>
          <w:szCs w:val="22"/>
        </w:rPr>
        <w:t xml:space="preserve">resident made </w:t>
      </w:r>
      <w:r>
        <w:rPr>
          <w:rFonts w:cs="Arial"/>
          <w:szCs w:val="22"/>
        </w:rPr>
        <w:t>representation</w:t>
      </w:r>
      <w:r>
        <w:rPr>
          <w:rFonts w:cs="Arial"/>
          <w:szCs w:val="22"/>
        </w:rPr>
        <w:t>s</w:t>
      </w:r>
      <w:r>
        <w:rPr>
          <w:rFonts w:cs="Arial"/>
          <w:szCs w:val="22"/>
        </w:rPr>
        <w:t xml:space="preserve"> on </w:t>
      </w:r>
      <w:r>
        <w:rPr>
          <w:rFonts w:cs="Arial"/>
          <w:szCs w:val="22"/>
        </w:rPr>
        <w:t>22/05 and title of bounds, 23/09 a request for who was involved in ICC, 23/12 request for more information on Vexatious Requests policy considerations, 23/16 commentary on key safe situation.</w:t>
      </w:r>
    </w:p>
    <w:p w14:paraId="3973F866" w14:textId="5BA34B63" w:rsidR="00E65666" w:rsidRDefault="00E65666" w:rsidP="00E65666">
      <w:pPr>
        <w:rPr>
          <w:rFonts w:cs="Arial"/>
          <w:szCs w:val="22"/>
        </w:rPr>
      </w:pPr>
      <w:r>
        <w:rPr>
          <w:rFonts w:cs="Arial"/>
          <w:szCs w:val="22"/>
        </w:rPr>
        <w:t>A resident made representations on 23/15 Gritting provisions and 23/14 King’s Coronation. The resident was permitted to speak further on 23/15 due to industry and local knowledge of the topic being discussed.</w:t>
      </w:r>
      <w:r>
        <w:rPr>
          <w:rFonts w:cs="Arial"/>
          <w:szCs w:val="22"/>
        </w:rPr>
        <w:t xml:space="preserve"> </w:t>
      </w:r>
    </w:p>
    <w:p w14:paraId="688ADCF7" w14:textId="3E1CA802" w:rsidR="00A82998" w:rsidRDefault="00E65666" w:rsidP="00E65666">
      <w:pPr>
        <w:rPr>
          <w:rFonts w:cs="Arial"/>
          <w:bCs/>
          <w:szCs w:val="22"/>
        </w:rPr>
      </w:pPr>
      <w:r>
        <w:rPr>
          <w:rFonts w:cs="Arial"/>
          <w:b/>
          <w:szCs w:val="22"/>
        </w:rPr>
        <w:t>Open meeting closed 19:23</w:t>
      </w:r>
    </w:p>
    <w:p w14:paraId="526EF1DA" w14:textId="77777777" w:rsidR="00E65666" w:rsidRDefault="00E65666" w:rsidP="00A82998">
      <w:pPr>
        <w:rPr>
          <w:rFonts w:cs="Arial"/>
          <w:b/>
          <w:szCs w:val="22"/>
        </w:rPr>
      </w:pPr>
    </w:p>
    <w:p w14:paraId="324BD808" w14:textId="0552BED0" w:rsidR="00A82998" w:rsidRDefault="00E65666" w:rsidP="00A82998">
      <w:pPr>
        <w:rPr>
          <w:rFonts w:cs="Arial"/>
          <w:b/>
          <w:szCs w:val="22"/>
        </w:rPr>
      </w:pPr>
      <w:r w:rsidRPr="00E65666">
        <w:rPr>
          <w:rFonts w:cs="Arial"/>
          <w:b/>
          <w:szCs w:val="22"/>
        </w:rPr>
        <w:t>23/03</w:t>
      </w:r>
      <w:r>
        <w:rPr>
          <w:rFonts w:cs="Arial"/>
          <w:b/>
          <w:szCs w:val="22"/>
        </w:rPr>
        <w:tab/>
      </w:r>
      <w:r w:rsidR="00A82998">
        <w:rPr>
          <w:rFonts w:cs="Arial"/>
          <w:b/>
          <w:szCs w:val="22"/>
        </w:rPr>
        <w:tab/>
        <w:t>Members’ declaration of interest in items on the agenda</w:t>
      </w:r>
    </w:p>
    <w:p w14:paraId="22AB7EC1" w14:textId="0D967B42" w:rsidR="00A82998" w:rsidRDefault="00A82998" w:rsidP="00A82998">
      <w:pPr>
        <w:rPr>
          <w:rFonts w:cs="Arial"/>
          <w:bCs/>
          <w:szCs w:val="22"/>
        </w:rPr>
      </w:pPr>
      <w:r>
        <w:rPr>
          <w:rFonts w:cs="Arial"/>
          <w:bCs/>
          <w:szCs w:val="22"/>
        </w:rPr>
        <w:t xml:space="preserve">None declared. </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p>
    <w:p w14:paraId="282A6F68" w14:textId="77777777" w:rsidR="00A82998" w:rsidRDefault="00A82998" w:rsidP="00A82998">
      <w:pPr>
        <w:rPr>
          <w:rFonts w:cs="Arial"/>
          <w:bCs/>
          <w:szCs w:val="22"/>
        </w:rPr>
      </w:pPr>
    </w:p>
    <w:p w14:paraId="1E4998B9" w14:textId="79060CA9" w:rsidR="00A82998" w:rsidRDefault="00000000" w:rsidP="00A82998">
      <w:pPr>
        <w:rPr>
          <w:rFonts w:cs="Arial"/>
          <w:szCs w:val="22"/>
        </w:rPr>
      </w:pPr>
      <w:r>
        <w:pict w14:anchorId="1281959A">
          <v:shapetype id="_x0000_t202" coordsize="21600,21600" o:spt="202" path="m,l,21600r21600,l21600,xe">
            <v:stroke joinstyle="miter"/>
            <v:path gradientshapeok="t" o:connecttype="rect"/>
          </v:shapetype>
          <v:shape id="WordArt 3" o:spid="_x0000_s2076" type="#_x0000_t202" style="position:absolute;margin-left:97.5pt;margin-top:344.35pt;width:412.4pt;height:128.05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PdYFwlgMAAAAJAAAfAAAAAAAAAAAA&#10;AAAAACACAABjbGlwYm9hcmQvZHJhd2luZ3MvZHJhd2luZzEueG1sUEsBAi0AFAAGAAgAAAAhAJJ9&#10;h+AdBwAASSAAABoAAAAAAAAAAAAAAAAA8wUAAGNsaXBib2FyZC90aGVtZS90aGVtZTEueG1sUEsB&#10;Ai0AFAAGAAgAAAAhAJxmRkG7AAAAJAEAACoAAAAAAAAAAAAAAAAASA0AAGNsaXBib2FyZC9kcmF3&#10;aW5ncy9fcmVscy9kcmF3aW5nMS54bWwucmVsc1BLBQYAAAAABQAFAGcBAABLDgAAAAA=&#10;" o:allowincell="f" filled="f" stroked="f">
            <v:stroke joinstyle="round"/>
            <o:lock v:ext="edit" shapetype="t"/>
            <v:textbox>
              <w:txbxContent>
                <w:p w14:paraId="1054EBDF" w14:textId="77777777" w:rsidR="00A82998" w:rsidRPr="00A82998" w:rsidRDefault="00A82998" w:rsidP="00A82998">
                  <w:pPr>
                    <w:jc w:val="center"/>
                    <w:rPr>
                      <w:rFonts w:ascii="Calibri" w:hAnsi="Calibri" w:cs="Calibri"/>
                      <w:color w:val="C0C0C0"/>
                      <w:sz w:val="2"/>
                      <w:szCs w:val="2"/>
                    </w:rPr>
                  </w:pPr>
                  <w:r w:rsidRPr="00A82998">
                    <w:rPr>
                      <w:rFonts w:ascii="Calibri" w:hAnsi="Calibri" w:cs="Calibri"/>
                      <w:color w:val="C0C0C0"/>
                      <w:sz w:val="2"/>
                      <w:szCs w:val="2"/>
                    </w:rPr>
                    <w:t>DRAFT</w:t>
                  </w:r>
                </w:p>
              </w:txbxContent>
            </v:textbox>
            <w10:wrap anchorx="margin" anchory="margin"/>
          </v:shape>
        </w:pict>
      </w:r>
      <w:r w:rsidR="00A82998">
        <w:rPr>
          <w:rFonts w:cs="Arial"/>
          <w:b/>
          <w:szCs w:val="22"/>
        </w:rPr>
        <w:t>2</w:t>
      </w:r>
      <w:r w:rsidR="00E65666">
        <w:rPr>
          <w:rFonts w:cs="Arial"/>
          <w:b/>
          <w:szCs w:val="22"/>
        </w:rPr>
        <w:t>3/04</w:t>
      </w:r>
      <w:r w:rsidR="00E65666">
        <w:rPr>
          <w:rFonts w:cs="Arial"/>
          <w:b/>
          <w:szCs w:val="22"/>
        </w:rPr>
        <w:tab/>
      </w:r>
      <w:r w:rsidR="00A82998">
        <w:rPr>
          <w:rFonts w:cs="Arial"/>
          <w:b/>
          <w:szCs w:val="22"/>
        </w:rPr>
        <w:t xml:space="preserve"> </w:t>
      </w:r>
      <w:r w:rsidR="00A82998">
        <w:rPr>
          <w:rFonts w:cs="Arial"/>
          <w:b/>
          <w:szCs w:val="22"/>
        </w:rPr>
        <w:tab/>
        <w:t>Approval of minutes of meeting 1</w:t>
      </w:r>
      <w:r w:rsidR="00E65666">
        <w:rPr>
          <w:rFonts w:cs="Arial"/>
          <w:b/>
          <w:szCs w:val="22"/>
        </w:rPr>
        <w:t>9</w:t>
      </w:r>
      <w:r w:rsidR="00A82998">
        <w:rPr>
          <w:rFonts w:cs="Arial"/>
          <w:b/>
          <w:szCs w:val="22"/>
        </w:rPr>
        <w:t>/1</w:t>
      </w:r>
      <w:r w:rsidR="00E65666">
        <w:rPr>
          <w:rFonts w:cs="Arial"/>
          <w:b/>
          <w:szCs w:val="22"/>
        </w:rPr>
        <w:t>2</w:t>
      </w:r>
      <w:r w:rsidR="00A82998">
        <w:rPr>
          <w:rFonts w:cs="Arial"/>
          <w:b/>
          <w:szCs w:val="22"/>
        </w:rPr>
        <w:t>/2022</w:t>
      </w:r>
      <w:r w:rsidR="00A82998">
        <w:rPr>
          <w:rFonts w:cs="Arial"/>
          <w:b/>
          <w:szCs w:val="22"/>
        </w:rPr>
        <w:br/>
      </w:r>
      <w:r w:rsidR="00A82998">
        <w:rPr>
          <w:rFonts w:cs="Arial"/>
          <w:bCs/>
          <w:szCs w:val="22"/>
        </w:rPr>
        <w:t>On the proposition of Cllr</w:t>
      </w:r>
      <w:r w:rsidR="00E65666">
        <w:rPr>
          <w:rFonts w:cs="Arial"/>
          <w:bCs/>
          <w:szCs w:val="22"/>
        </w:rPr>
        <w:t xml:space="preserve"> Burgess</w:t>
      </w:r>
      <w:r w:rsidR="00A82998">
        <w:rPr>
          <w:rFonts w:cs="Arial"/>
          <w:bCs/>
          <w:szCs w:val="22"/>
        </w:rPr>
        <w:t xml:space="preserve">, it was </w:t>
      </w:r>
      <w:r w:rsidR="00A82998">
        <w:rPr>
          <w:rFonts w:cs="Arial"/>
          <w:b/>
          <w:bCs/>
          <w:szCs w:val="22"/>
        </w:rPr>
        <w:t>RESOLVED</w:t>
      </w:r>
      <w:r w:rsidR="00A82998">
        <w:rPr>
          <w:rFonts w:cs="Arial"/>
          <w:szCs w:val="22"/>
        </w:rPr>
        <w:t>:</w:t>
      </w:r>
      <w:r w:rsidR="00A82998">
        <w:rPr>
          <w:rFonts w:cs="Arial"/>
          <w:b/>
          <w:bCs/>
          <w:szCs w:val="22"/>
        </w:rPr>
        <w:t xml:space="preserve"> </w:t>
      </w:r>
      <w:r w:rsidR="00A82998">
        <w:rPr>
          <w:rFonts w:cs="Arial"/>
          <w:szCs w:val="22"/>
        </w:rPr>
        <w:t xml:space="preserve">To approve the minutes of the meeting of Council on Monday </w:t>
      </w:r>
      <w:r w:rsidR="00E65666">
        <w:rPr>
          <w:rFonts w:cs="Arial"/>
          <w:szCs w:val="22"/>
        </w:rPr>
        <w:t>19</w:t>
      </w:r>
      <w:r w:rsidR="00E65666" w:rsidRPr="00E65666">
        <w:rPr>
          <w:rFonts w:cs="Arial"/>
          <w:szCs w:val="22"/>
          <w:vertAlign w:val="superscript"/>
        </w:rPr>
        <w:t>th</w:t>
      </w:r>
      <w:r w:rsidR="00E65666">
        <w:rPr>
          <w:rFonts w:cs="Arial"/>
          <w:szCs w:val="22"/>
        </w:rPr>
        <w:t xml:space="preserve"> Dece</w:t>
      </w:r>
      <w:r w:rsidR="00A82998">
        <w:rPr>
          <w:rFonts w:cs="Arial"/>
          <w:szCs w:val="22"/>
        </w:rPr>
        <w:t>mber 2022.</w:t>
      </w:r>
    </w:p>
    <w:p w14:paraId="0874A7E9" w14:textId="77777777" w:rsidR="00A82998" w:rsidRDefault="00A82998" w:rsidP="00A82998">
      <w:pPr>
        <w:rPr>
          <w:rFonts w:cs="Arial"/>
          <w:b/>
          <w:szCs w:val="22"/>
        </w:rPr>
      </w:pPr>
    </w:p>
    <w:p w14:paraId="6835576F" w14:textId="33C7D93E" w:rsidR="00A82998" w:rsidRDefault="00A82998" w:rsidP="00A82998">
      <w:pPr>
        <w:rPr>
          <w:rFonts w:cs="Arial"/>
          <w:bCs/>
          <w:szCs w:val="22"/>
        </w:rPr>
      </w:pPr>
      <w:r>
        <w:rPr>
          <w:rFonts w:cs="Arial"/>
          <w:b/>
          <w:szCs w:val="22"/>
        </w:rPr>
        <w:t>2</w:t>
      </w:r>
      <w:r w:rsidR="00E65666">
        <w:rPr>
          <w:rFonts w:cs="Arial"/>
          <w:b/>
          <w:szCs w:val="22"/>
        </w:rPr>
        <w:t>3/05</w:t>
      </w:r>
      <w:r w:rsidR="00E65666">
        <w:rPr>
          <w:rFonts w:cs="Arial"/>
          <w:b/>
          <w:szCs w:val="22"/>
        </w:rPr>
        <w:tab/>
      </w:r>
      <w:r>
        <w:rPr>
          <w:rFonts w:cs="Arial"/>
          <w:b/>
          <w:szCs w:val="22"/>
        </w:rPr>
        <w:t xml:space="preserve"> </w:t>
      </w:r>
      <w:r>
        <w:rPr>
          <w:rFonts w:cs="Arial"/>
          <w:b/>
          <w:szCs w:val="22"/>
        </w:rPr>
        <w:tab/>
      </w:r>
      <w:r>
        <w:rPr>
          <w:rFonts w:cs="Arial"/>
          <w:b/>
          <w:bCs/>
          <w:szCs w:val="22"/>
        </w:rPr>
        <w:t xml:space="preserve">Planning – letters, </w:t>
      </w:r>
      <w:proofErr w:type="gramStart"/>
      <w:r>
        <w:rPr>
          <w:rFonts w:cs="Arial"/>
          <w:b/>
          <w:bCs/>
          <w:szCs w:val="22"/>
        </w:rPr>
        <w:t>decisions</w:t>
      </w:r>
      <w:proofErr w:type="gramEnd"/>
      <w:r>
        <w:rPr>
          <w:rFonts w:cs="Arial"/>
          <w:b/>
          <w:bCs/>
          <w:szCs w:val="22"/>
        </w:rPr>
        <w:t xml:space="preserve"> and applications </w:t>
      </w:r>
      <w:r>
        <w:rPr>
          <w:rFonts w:cs="Arial"/>
          <w:b/>
          <w:bCs/>
          <w:szCs w:val="22"/>
        </w:rPr>
        <w:br/>
      </w:r>
      <w:r w:rsidR="00E65666">
        <w:rPr>
          <w:rFonts w:cs="Arial"/>
          <w:bCs/>
          <w:szCs w:val="22"/>
        </w:rPr>
        <w:t>No comments or objections.</w:t>
      </w:r>
    </w:p>
    <w:p w14:paraId="61682BFE" w14:textId="77777777" w:rsidR="00A82998" w:rsidRDefault="00A82998" w:rsidP="00A82998">
      <w:pPr>
        <w:rPr>
          <w:rFonts w:cs="Arial"/>
          <w:b/>
          <w:szCs w:val="22"/>
        </w:rPr>
      </w:pPr>
    </w:p>
    <w:p w14:paraId="3B3834E7" w14:textId="4B58B28C" w:rsidR="00E65666" w:rsidRDefault="00A82998" w:rsidP="00A82998">
      <w:pPr>
        <w:rPr>
          <w:rFonts w:cs="Arial"/>
          <w:szCs w:val="22"/>
        </w:rPr>
      </w:pPr>
      <w:r>
        <w:rPr>
          <w:rFonts w:cs="Arial"/>
          <w:b/>
          <w:bCs/>
          <w:szCs w:val="22"/>
        </w:rPr>
        <w:t>2</w:t>
      </w:r>
      <w:r w:rsidR="00E65666">
        <w:rPr>
          <w:rFonts w:cs="Arial"/>
          <w:b/>
          <w:bCs/>
          <w:szCs w:val="22"/>
        </w:rPr>
        <w:t>3/06</w:t>
      </w:r>
      <w:r w:rsidR="00E65666">
        <w:rPr>
          <w:rFonts w:cs="Arial"/>
          <w:b/>
          <w:bCs/>
          <w:szCs w:val="22"/>
        </w:rPr>
        <w:tab/>
      </w:r>
      <w:r>
        <w:rPr>
          <w:rFonts w:cs="Arial"/>
          <w:szCs w:val="22"/>
        </w:rPr>
        <w:tab/>
      </w:r>
      <w:r w:rsidR="00E65666">
        <w:rPr>
          <w:rFonts w:cs="Arial"/>
          <w:b/>
          <w:bCs/>
          <w:szCs w:val="22"/>
        </w:rPr>
        <w:t>VAS</w:t>
      </w:r>
      <w:r w:rsidR="00E65666">
        <w:rPr>
          <w:rFonts w:cs="Arial"/>
          <w:b/>
          <w:bCs/>
          <w:szCs w:val="22"/>
        </w:rPr>
        <w:br/>
      </w:r>
      <w:r w:rsidR="00E65666">
        <w:rPr>
          <w:rFonts w:cs="Arial"/>
          <w:szCs w:val="22"/>
        </w:rPr>
        <w:t>Data to be retrieved and VAS relocated by February full council meeting. A location rota to be prepared by Cllr Allen and Cllr Burgess for February full council meeting, to be shared with the Parish pending Council approval.</w:t>
      </w:r>
    </w:p>
    <w:p w14:paraId="03509880" w14:textId="0A27FD97" w:rsidR="00E65666" w:rsidRPr="00E65666" w:rsidRDefault="00E65666" w:rsidP="00A82998">
      <w:pPr>
        <w:rPr>
          <w:rFonts w:cs="Arial"/>
          <w:szCs w:val="22"/>
        </w:rPr>
      </w:pPr>
      <w:r>
        <w:rPr>
          <w:rFonts w:cs="Arial"/>
          <w:szCs w:val="22"/>
        </w:rPr>
        <w:t xml:space="preserve"> </w:t>
      </w:r>
    </w:p>
    <w:p w14:paraId="0475BC75" w14:textId="265CCD93" w:rsidR="00A82998" w:rsidRDefault="00E65666" w:rsidP="00A82998">
      <w:pPr>
        <w:rPr>
          <w:rFonts w:cs="Arial"/>
          <w:bCs/>
          <w:szCs w:val="22"/>
        </w:rPr>
      </w:pPr>
      <w:r>
        <w:rPr>
          <w:rFonts w:cs="Arial"/>
          <w:b/>
          <w:bCs/>
          <w:szCs w:val="22"/>
        </w:rPr>
        <w:t xml:space="preserve">23/07 </w:t>
      </w:r>
      <w:r>
        <w:rPr>
          <w:rFonts w:cs="Arial"/>
          <w:b/>
          <w:bCs/>
          <w:szCs w:val="22"/>
        </w:rPr>
        <w:tab/>
      </w:r>
      <w:r>
        <w:rPr>
          <w:rFonts w:cs="Arial"/>
          <w:b/>
          <w:bCs/>
          <w:szCs w:val="22"/>
        </w:rPr>
        <w:tab/>
      </w:r>
      <w:r w:rsidR="0093757F">
        <w:rPr>
          <w:rFonts w:cs="Arial"/>
          <w:b/>
          <w:bCs/>
          <w:szCs w:val="22"/>
        </w:rPr>
        <w:t xml:space="preserve">Open Spaces </w:t>
      </w:r>
      <w:r w:rsidR="0093757F">
        <w:rPr>
          <w:rFonts w:cs="Arial"/>
          <w:b/>
          <w:bCs/>
          <w:szCs w:val="22"/>
        </w:rPr>
        <w:t>– Thenford road, Millers Way</w:t>
      </w:r>
      <w:r w:rsidR="0093757F">
        <w:rPr>
          <w:rFonts w:cs="Arial"/>
          <w:b/>
          <w:bCs/>
          <w:szCs w:val="22"/>
        </w:rPr>
        <w:t xml:space="preserve"> </w:t>
      </w:r>
      <w:r w:rsidR="0093757F">
        <w:rPr>
          <w:rFonts w:cs="Arial"/>
          <w:b/>
          <w:bCs/>
          <w:szCs w:val="22"/>
        </w:rPr>
        <w:br/>
      </w:r>
      <w:r w:rsidR="0093757F" w:rsidRPr="0093757F">
        <w:rPr>
          <w:rFonts w:cs="Arial"/>
          <w:szCs w:val="22"/>
        </w:rPr>
        <w:t>The existing task and finish group to</w:t>
      </w:r>
      <w:r w:rsidR="0093757F">
        <w:rPr>
          <w:rFonts w:cs="Arial"/>
          <w:bCs/>
          <w:szCs w:val="22"/>
        </w:rPr>
        <w:t xml:space="preserve"> contact WNC for more detail that provided by planning portal. Compare proposal with other village developments, obtain the management plans and costs for play areas and open spaces of newer developments</w:t>
      </w:r>
    </w:p>
    <w:p w14:paraId="5147378D" w14:textId="77777777" w:rsidR="0093757F" w:rsidRDefault="0093757F" w:rsidP="00A82998">
      <w:pPr>
        <w:rPr>
          <w:rFonts w:cs="Arial"/>
          <w:b/>
          <w:szCs w:val="22"/>
        </w:rPr>
      </w:pPr>
    </w:p>
    <w:p w14:paraId="71FAD4A2" w14:textId="053ABBBA" w:rsidR="0093757F" w:rsidRDefault="00A82998" w:rsidP="0093757F">
      <w:pPr>
        <w:rPr>
          <w:rFonts w:cs="Arial"/>
          <w:b/>
          <w:bCs/>
          <w:szCs w:val="22"/>
        </w:rPr>
      </w:pPr>
      <w:r>
        <w:rPr>
          <w:rFonts w:cs="Arial"/>
          <w:b/>
          <w:bCs/>
          <w:szCs w:val="22"/>
        </w:rPr>
        <w:t>2</w:t>
      </w:r>
      <w:r w:rsidR="0093757F">
        <w:rPr>
          <w:rFonts w:cs="Arial"/>
          <w:b/>
          <w:bCs/>
          <w:szCs w:val="22"/>
        </w:rPr>
        <w:t>3/08</w:t>
      </w:r>
      <w:r>
        <w:rPr>
          <w:rFonts w:cs="Arial"/>
          <w:szCs w:val="22"/>
        </w:rPr>
        <w:tab/>
      </w:r>
      <w:r w:rsidR="0093757F">
        <w:rPr>
          <w:rFonts w:cs="Arial"/>
          <w:szCs w:val="22"/>
        </w:rPr>
        <w:tab/>
      </w:r>
      <w:r w:rsidR="0093757F">
        <w:rPr>
          <w:rFonts w:cs="Arial"/>
          <w:b/>
          <w:bCs/>
          <w:szCs w:val="22"/>
        </w:rPr>
        <w:t>Authorisation of payments</w:t>
      </w:r>
    </w:p>
    <w:p w14:paraId="3EBC401D" w14:textId="598D5F56" w:rsidR="0093757F" w:rsidRDefault="0093757F" w:rsidP="0093757F">
      <w:pPr>
        <w:ind w:left="1800" w:hanging="1800"/>
        <w:rPr>
          <w:rFonts w:cs="Arial"/>
          <w:bCs/>
          <w:szCs w:val="22"/>
        </w:rPr>
      </w:pPr>
      <w:bookmarkStart w:id="0" w:name="_Hlk125637260"/>
      <w:r>
        <w:rPr>
          <w:rFonts w:cs="Arial"/>
          <w:bCs/>
          <w:szCs w:val="22"/>
        </w:rPr>
        <w:t xml:space="preserve">On the proposition of </w:t>
      </w:r>
      <w:proofErr w:type="gramStart"/>
      <w:r>
        <w:rPr>
          <w:rFonts w:cs="Arial"/>
          <w:bCs/>
          <w:szCs w:val="22"/>
        </w:rPr>
        <w:t xml:space="preserve">Cllr </w:t>
      </w:r>
      <w:r>
        <w:rPr>
          <w:rFonts w:cs="Arial"/>
          <w:bCs/>
          <w:szCs w:val="22"/>
        </w:rPr>
        <w:t>Allen</w:t>
      </w:r>
      <w:proofErr w:type="gramEnd"/>
      <w:r>
        <w:rPr>
          <w:rFonts w:cs="Arial"/>
          <w:bCs/>
          <w:szCs w:val="22"/>
        </w:rPr>
        <w:t xml:space="preserve"> it was</w:t>
      </w:r>
      <w:r>
        <w:rPr>
          <w:rFonts w:cs="Arial"/>
          <w:b/>
          <w:szCs w:val="22"/>
        </w:rPr>
        <w:t xml:space="preserve"> RESOLVED: </w:t>
      </w:r>
      <w:r>
        <w:rPr>
          <w:rFonts w:cs="Arial"/>
          <w:bCs/>
          <w:szCs w:val="22"/>
        </w:rPr>
        <w:t>To approve and provide dual signatory o</w:t>
      </w:r>
      <w:bookmarkEnd w:id="0"/>
      <w:r>
        <w:rPr>
          <w:rFonts w:cs="Arial"/>
          <w:bCs/>
          <w:szCs w:val="22"/>
        </w:rPr>
        <w:t>n</w:t>
      </w:r>
    </w:p>
    <w:p w14:paraId="56F47CB7" w14:textId="352482A4" w:rsidR="0093757F" w:rsidRDefault="0093757F" w:rsidP="0093757F">
      <w:pPr>
        <w:rPr>
          <w:rFonts w:cs="Arial"/>
          <w:bCs/>
          <w:szCs w:val="22"/>
        </w:rPr>
      </w:pPr>
      <w:r>
        <w:rPr>
          <w:rFonts w:cs="Arial"/>
          <w:bCs/>
          <w:szCs w:val="22"/>
        </w:rPr>
        <w:t xml:space="preserve">payments scheduled </w:t>
      </w:r>
      <w:r>
        <w:rPr>
          <w:rFonts w:cs="Arial"/>
          <w:bCs/>
          <w:szCs w:val="22"/>
        </w:rPr>
        <w:t>D</w:t>
      </w:r>
      <w:r>
        <w:rPr>
          <w:rFonts w:cs="Arial"/>
          <w:bCs/>
          <w:szCs w:val="22"/>
        </w:rPr>
        <w:t>e</w:t>
      </w:r>
      <w:r>
        <w:rPr>
          <w:rFonts w:cs="Arial"/>
          <w:bCs/>
          <w:szCs w:val="22"/>
        </w:rPr>
        <w:t>ce</w:t>
      </w:r>
      <w:r>
        <w:rPr>
          <w:rFonts w:cs="Arial"/>
          <w:bCs/>
          <w:szCs w:val="22"/>
        </w:rPr>
        <w:t>mber</w:t>
      </w:r>
      <w:r>
        <w:rPr>
          <w:rFonts w:cs="Arial"/>
          <w:bCs/>
          <w:szCs w:val="22"/>
        </w:rPr>
        <w:t xml:space="preserve"> 2022</w:t>
      </w:r>
      <w:r>
        <w:rPr>
          <w:rFonts w:cs="Arial"/>
          <w:bCs/>
          <w:szCs w:val="22"/>
        </w:rPr>
        <w:t>-</w:t>
      </w:r>
      <w:r>
        <w:rPr>
          <w:rFonts w:cs="Arial"/>
          <w:bCs/>
          <w:szCs w:val="22"/>
        </w:rPr>
        <w:t>January</w:t>
      </w:r>
      <w:r>
        <w:rPr>
          <w:rFonts w:cs="Arial"/>
          <w:bCs/>
          <w:szCs w:val="22"/>
        </w:rPr>
        <w:t xml:space="preserve"> 202</w:t>
      </w:r>
      <w:r>
        <w:rPr>
          <w:rFonts w:cs="Arial"/>
          <w:bCs/>
          <w:szCs w:val="22"/>
        </w:rPr>
        <w:t>3</w:t>
      </w:r>
      <w:r>
        <w:rPr>
          <w:rFonts w:cs="Arial"/>
          <w:bCs/>
          <w:szCs w:val="22"/>
        </w:rPr>
        <w:t>.</w:t>
      </w:r>
    </w:p>
    <w:p w14:paraId="054AB53C" w14:textId="02D6C929" w:rsidR="0093757F" w:rsidRPr="00AB0F22" w:rsidRDefault="00A82998" w:rsidP="0093757F">
      <w:pPr>
        <w:pStyle w:val="PlainText"/>
        <w:rPr>
          <w:rFonts w:ascii="Arial" w:hAnsi="Arial" w:cs="Arial"/>
          <w:b/>
          <w:bCs/>
          <w:sz w:val="22"/>
          <w:szCs w:val="22"/>
        </w:rPr>
      </w:pPr>
      <w:r>
        <w:rPr>
          <w:rFonts w:cs="Arial"/>
          <w:b/>
          <w:szCs w:val="22"/>
        </w:rPr>
        <w:br/>
      </w:r>
      <w:r w:rsidR="0093757F" w:rsidRPr="00B15609">
        <w:rPr>
          <w:rFonts w:ascii="Arial" w:hAnsi="Arial" w:cs="Arial"/>
          <w:b/>
          <w:bCs/>
          <w:sz w:val="22"/>
          <w:szCs w:val="22"/>
        </w:rPr>
        <w:t>2</w:t>
      </w:r>
      <w:r w:rsidR="0093757F">
        <w:rPr>
          <w:rFonts w:ascii="Arial" w:hAnsi="Arial" w:cs="Arial"/>
          <w:b/>
          <w:bCs/>
          <w:sz w:val="22"/>
          <w:szCs w:val="22"/>
        </w:rPr>
        <w:t>3/09</w:t>
      </w:r>
      <w:r w:rsidR="0093757F" w:rsidRPr="00B15609">
        <w:rPr>
          <w:rFonts w:ascii="Arial" w:hAnsi="Arial" w:cs="Arial"/>
          <w:b/>
          <w:bCs/>
          <w:sz w:val="22"/>
          <w:szCs w:val="22"/>
        </w:rPr>
        <w:t xml:space="preserve"> </w:t>
      </w:r>
      <w:r w:rsidR="0093757F" w:rsidRPr="00B15609">
        <w:rPr>
          <w:rFonts w:ascii="Arial" w:hAnsi="Arial" w:cs="Arial"/>
          <w:b/>
          <w:bCs/>
          <w:sz w:val="22"/>
          <w:szCs w:val="22"/>
        </w:rPr>
        <w:tab/>
      </w:r>
      <w:r w:rsidR="0093757F">
        <w:rPr>
          <w:rFonts w:ascii="Arial" w:hAnsi="Arial" w:cs="Arial"/>
          <w:b/>
          <w:bCs/>
          <w:sz w:val="22"/>
          <w:szCs w:val="22"/>
        </w:rPr>
        <w:tab/>
      </w:r>
      <w:r w:rsidR="0093757F" w:rsidRPr="00B15609">
        <w:rPr>
          <w:rFonts w:ascii="Arial" w:hAnsi="Arial" w:cs="Arial"/>
          <w:b/>
          <w:bCs/>
          <w:sz w:val="22"/>
          <w:szCs w:val="22"/>
        </w:rPr>
        <w:t>ICC</w:t>
      </w:r>
    </w:p>
    <w:p w14:paraId="033FBD56" w14:textId="06B6EDFC" w:rsidR="00A82998" w:rsidRDefault="0093757F" w:rsidP="0093757F">
      <w:pPr>
        <w:rPr>
          <w:rFonts w:cs="Arial"/>
          <w:szCs w:val="22"/>
        </w:rPr>
      </w:pPr>
      <w:r>
        <w:rPr>
          <w:rFonts w:cs="Arial"/>
          <w:szCs w:val="22"/>
        </w:rPr>
        <w:t>Item deferred until ICC monitor had been completed, Cllr Solebury-Timms and Cllr Jerrams Coughtrey to coordinate.</w:t>
      </w:r>
    </w:p>
    <w:p w14:paraId="2DA05C72" w14:textId="148228A1" w:rsidR="0093757F" w:rsidRDefault="00A82998" w:rsidP="0093757F">
      <w:pPr>
        <w:pStyle w:val="PlainText"/>
        <w:rPr>
          <w:rFonts w:ascii="Arial" w:hAnsi="Arial" w:cs="Arial"/>
          <w:color w:val="FF0000"/>
          <w:sz w:val="22"/>
          <w:szCs w:val="22"/>
        </w:rPr>
      </w:pPr>
      <w:r>
        <w:rPr>
          <w:rFonts w:cs="Arial"/>
          <w:szCs w:val="22"/>
        </w:rPr>
        <w:br/>
      </w:r>
      <w:bookmarkStart w:id="1" w:name="_Hlk124338171"/>
      <w:r w:rsidR="0093757F" w:rsidRPr="00B15609">
        <w:rPr>
          <w:rFonts w:ascii="Arial" w:hAnsi="Arial" w:cs="Arial"/>
          <w:b/>
          <w:bCs/>
          <w:sz w:val="22"/>
          <w:szCs w:val="22"/>
        </w:rPr>
        <w:t>2</w:t>
      </w:r>
      <w:r w:rsidR="0093757F">
        <w:rPr>
          <w:rFonts w:ascii="Arial" w:hAnsi="Arial" w:cs="Arial"/>
          <w:b/>
          <w:bCs/>
          <w:sz w:val="22"/>
          <w:szCs w:val="22"/>
        </w:rPr>
        <w:t>3/10</w:t>
      </w:r>
      <w:r w:rsidR="0093757F">
        <w:rPr>
          <w:rFonts w:ascii="Arial" w:hAnsi="Arial" w:cs="Arial"/>
          <w:b/>
          <w:bCs/>
          <w:sz w:val="22"/>
          <w:szCs w:val="22"/>
        </w:rPr>
        <w:tab/>
      </w:r>
      <w:r w:rsidR="0093757F" w:rsidRPr="00B15609">
        <w:rPr>
          <w:rFonts w:ascii="Arial" w:hAnsi="Arial" w:cs="Arial"/>
          <w:b/>
          <w:bCs/>
          <w:sz w:val="22"/>
          <w:szCs w:val="22"/>
        </w:rPr>
        <w:tab/>
        <w:t xml:space="preserve">Scheme of delegation </w:t>
      </w:r>
    </w:p>
    <w:p w14:paraId="7C0748D1" w14:textId="7F8C9E50" w:rsidR="0093757F" w:rsidRDefault="0093757F" w:rsidP="0093757F">
      <w:pPr>
        <w:pStyle w:val="PlainText"/>
        <w:rPr>
          <w:rFonts w:ascii="Arial" w:hAnsi="Arial" w:cs="Arial"/>
          <w:sz w:val="22"/>
          <w:szCs w:val="22"/>
        </w:rPr>
      </w:pPr>
      <w:r w:rsidRPr="0093757F">
        <w:rPr>
          <w:rFonts w:ascii="Arial" w:hAnsi="Arial" w:cs="Arial"/>
          <w:sz w:val="22"/>
          <w:szCs w:val="22"/>
        </w:rPr>
        <w:t xml:space="preserve">On the proposition of </w:t>
      </w:r>
      <w:proofErr w:type="gramStart"/>
      <w:r w:rsidRPr="0093757F">
        <w:rPr>
          <w:rFonts w:ascii="Arial" w:hAnsi="Arial" w:cs="Arial"/>
          <w:sz w:val="22"/>
          <w:szCs w:val="22"/>
        </w:rPr>
        <w:t xml:space="preserve">Cllr </w:t>
      </w:r>
      <w:r>
        <w:rPr>
          <w:rFonts w:ascii="Arial" w:hAnsi="Arial" w:cs="Arial"/>
          <w:sz w:val="22"/>
          <w:szCs w:val="22"/>
        </w:rPr>
        <w:t>Youel</w:t>
      </w:r>
      <w:proofErr w:type="gramEnd"/>
      <w:r w:rsidRPr="0093757F">
        <w:rPr>
          <w:rFonts w:ascii="Arial" w:hAnsi="Arial" w:cs="Arial"/>
          <w:sz w:val="22"/>
          <w:szCs w:val="22"/>
        </w:rPr>
        <w:t xml:space="preserve"> it was </w:t>
      </w:r>
      <w:r w:rsidRPr="00B13EC8">
        <w:rPr>
          <w:rFonts w:ascii="Arial" w:hAnsi="Arial" w:cs="Arial"/>
          <w:b/>
          <w:bCs/>
          <w:sz w:val="22"/>
          <w:szCs w:val="22"/>
        </w:rPr>
        <w:t>RESOLVED:</w:t>
      </w:r>
      <w:r w:rsidRPr="0093757F">
        <w:rPr>
          <w:rFonts w:ascii="Arial" w:hAnsi="Arial" w:cs="Arial"/>
          <w:sz w:val="22"/>
          <w:szCs w:val="22"/>
        </w:rPr>
        <w:t xml:space="preserve"> To approve </w:t>
      </w:r>
      <w:r>
        <w:rPr>
          <w:rFonts w:ascii="Arial" w:hAnsi="Arial" w:cs="Arial"/>
          <w:sz w:val="22"/>
          <w:szCs w:val="22"/>
        </w:rPr>
        <w:t>the Scheme of Delegation pending change to 7.1 Convening a meeting, “While” in place of “When” ~ a councillor.</w:t>
      </w:r>
    </w:p>
    <w:bookmarkEnd w:id="1"/>
    <w:p w14:paraId="4F46A9D8" w14:textId="7F9D908C" w:rsidR="00A82998" w:rsidRDefault="00A82998" w:rsidP="00A82998">
      <w:pPr>
        <w:rPr>
          <w:rFonts w:cs="Arial"/>
          <w:b/>
          <w:szCs w:val="22"/>
        </w:rPr>
      </w:pPr>
    </w:p>
    <w:p w14:paraId="5ABF522E" w14:textId="78C08A58" w:rsidR="005B6F7C" w:rsidRDefault="005B6F7C" w:rsidP="00A82998">
      <w:pPr>
        <w:rPr>
          <w:rFonts w:cs="Arial"/>
          <w:b/>
          <w:szCs w:val="22"/>
        </w:rPr>
      </w:pPr>
    </w:p>
    <w:p w14:paraId="0D8857CB" w14:textId="77777777" w:rsidR="005B6F7C" w:rsidRDefault="005B6F7C" w:rsidP="00A82998">
      <w:pPr>
        <w:rPr>
          <w:rFonts w:cs="Arial"/>
          <w:b/>
          <w:szCs w:val="22"/>
        </w:rPr>
      </w:pPr>
    </w:p>
    <w:p w14:paraId="60CCD9B0" w14:textId="5AD7E834" w:rsidR="0093757F" w:rsidRDefault="0093757F" w:rsidP="0093757F">
      <w:pPr>
        <w:pStyle w:val="PlainText"/>
        <w:rPr>
          <w:rFonts w:ascii="Arial" w:hAnsi="Arial" w:cs="Arial"/>
          <w:b/>
          <w:bCs/>
          <w:sz w:val="22"/>
          <w:szCs w:val="22"/>
        </w:rPr>
      </w:pPr>
      <w:bookmarkStart w:id="2" w:name="_Hlk124339910"/>
      <w:r w:rsidRPr="00AA1ADF">
        <w:rPr>
          <w:rFonts w:ascii="Arial" w:hAnsi="Arial" w:cs="Arial"/>
          <w:b/>
          <w:bCs/>
          <w:sz w:val="22"/>
          <w:szCs w:val="22"/>
        </w:rPr>
        <w:lastRenderedPageBreak/>
        <w:t>2</w:t>
      </w:r>
      <w:r>
        <w:rPr>
          <w:rFonts w:ascii="Arial" w:hAnsi="Arial" w:cs="Arial"/>
          <w:b/>
          <w:bCs/>
          <w:sz w:val="22"/>
          <w:szCs w:val="22"/>
        </w:rPr>
        <w:t>3/11</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Civility and Respect Pledge</w:t>
      </w:r>
    </w:p>
    <w:p w14:paraId="71CB98DB" w14:textId="1BAEB186" w:rsidR="0093757F" w:rsidRDefault="0093757F" w:rsidP="00B13EC8">
      <w:pPr>
        <w:pStyle w:val="PlainText"/>
        <w:rPr>
          <w:rFonts w:ascii="Arial" w:hAnsi="Arial" w:cs="Arial"/>
          <w:sz w:val="22"/>
          <w:szCs w:val="22"/>
        </w:rPr>
      </w:pPr>
      <w:r>
        <w:rPr>
          <w:rFonts w:ascii="Arial" w:hAnsi="Arial" w:cs="Arial"/>
          <w:sz w:val="22"/>
          <w:szCs w:val="22"/>
        </w:rPr>
        <w:t xml:space="preserve">A task and finish group (Cllrs Solebury Timms, Allen, </w:t>
      </w:r>
      <w:proofErr w:type="gramStart"/>
      <w:r>
        <w:rPr>
          <w:rFonts w:ascii="Arial" w:hAnsi="Arial" w:cs="Arial"/>
          <w:sz w:val="22"/>
          <w:szCs w:val="22"/>
        </w:rPr>
        <w:t>Youel</w:t>
      </w:r>
      <w:proofErr w:type="gramEnd"/>
      <w:r>
        <w:rPr>
          <w:rFonts w:ascii="Arial" w:hAnsi="Arial" w:cs="Arial"/>
          <w:sz w:val="22"/>
          <w:szCs w:val="22"/>
        </w:rPr>
        <w:t xml:space="preserve"> and Washer)</w:t>
      </w:r>
      <w:r w:rsidR="00B13EC8">
        <w:rPr>
          <w:rFonts w:ascii="Arial" w:hAnsi="Arial" w:cs="Arial"/>
          <w:sz w:val="22"/>
          <w:szCs w:val="22"/>
        </w:rPr>
        <w:t xml:space="preserve"> to explore a training programme and Dignity at Work policy in line with the pledge commitments.</w:t>
      </w:r>
      <w:bookmarkEnd w:id="2"/>
    </w:p>
    <w:p w14:paraId="2AB3F622" w14:textId="77777777" w:rsidR="0093757F" w:rsidRPr="00AA1ADF" w:rsidRDefault="0093757F" w:rsidP="0093757F">
      <w:pPr>
        <w:pStyle w:val="PlainText"/>
        <w:rPr>
          <w:rFonts w:ascii="Arial" w:hAnsi="Arial" w:cs="Arial"/>
          <w:sz w:val="22"/>
          <w:szCs w:val="22"/>
        </w:rPr>
      </w:pPr>
    </w:p>
    <w:p w14:paraId="54F63178" w14:textId="77777777" w:rsidR="0093757F" w:rsidRDefault="0093757F" w:rsidP="0093757F">
      <w:pPr>
        <w:pStyle w:val="PlainText"/>
        <w:rPr>
          <w:rFonts w:ascii="Arial" w:hAnsi="Arial" w:cs="Arial"/>
          <w:b/>
          <w:bCs/>
          <w:sz w:val="22"/>
          <w:szCs w:val="22"/>
        </w:rPr>
      </w:pPr>
      <w:r w:rsidRPr="00AA1ADF">
        <w:rPr>
          <w:rFonts w:ascii="Arial" w:hAnsi="Arial" w:cs="Arial"/>
          <w:b/>
          <w:bCs/>
          <w:sz w:val="22"/>
          <w:szCs w:val="22"/>
        </w:rPr>
        <w:t>2</w:t>
      </w:r>
      <w:r>
        <w:rPr>
          <w:rFonts w:ascii="Arial" w:hAnsi="Arial" w:cs="Arial"/>
          <w:b/>
          <w:bCs/>
          <w:sz w:val="22"/>
          <w:szCs w:val="22"/>
        </w:rPr>
        <w:t>3/12</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Vexatious requests and complaints policy.</w:t>
      </w:r>
    </w:p>
    <w:p w14:paraId="1137192E" w14:textId="68B91F90" w:rsidR="0093757F" w:rsidRPr="00B15609" w:rsidRDefault="00B13EC8" w:rsidP="0093757F">
      <w:pPr>
        <w:pStyle w:val="PlainText"/>
        <w:rPr>
          <w:rFonts w:ascii="Arial" w:hAnsi="Arial" w:cs="Arial"/>
          <w:sz w:val="22"/>
          <w:szCs w:val="22"/>
        </w:rPr>
      </w:pPr>
      <w:r>
        <w:rPr>
          <w:rFonts w:ascii="Arial" w:hAnsi="Arial" w:cs="Arial"/>
          <w:sz w:val="22"/>
          <w:szCs w:val="22"/>
        </w:rPr>
        <w:t>Task and finish group 23/11 to present a policy as part of the scope of the pledge.</w:t>
      </w:r>
    </w:p>
    <w:p w14:paraId="09CDA16D" w14:textId="77777777" w:rsidR="0093757F" w:rsidRPr="00B15609" w:rsidRDefault="0093757F" w:rsidP="0093757F">
      <w:pPr>
        <w:pStyle w:val="PlainText"/>
        <w:rPr>
          <w:rFonts w:ascii="Arial" w:hAnsi="Arial" w:cs="Arial"/>
          <w:b/>
          <w:bCs/>
          <w:color w:val="FF0000"/>
          <w:sz w:val="22"/>
          <w:szCs w:val="22"/>
        </w:rPr>
      </w:pPr>
    </w:p>
    <w:p w14:paraId="30B6906A" w14:textId="77777777" w:rsidR="0093757F" w:rsidRPr="00B15609" w:rsidRDefault="0093757F" w:rsidP="0093757F">
      <w:pPr>
        <w:pStyle w:val="PlainText"/>
        <w:rPr>
          <w:rFonts w:ascii="Arial" w:hAnsi="Arial" w:cs="Arial"/>
          <w:b/>
          <w:bCs/>
          <w:color w:val="FF0000"/>
          <w:sz w:val="22"/>
          <w:szCs w:val="22"/>
        </w:rPr>
      </w:pPr>
      <w:r w:rsidRPr="00B15609">
        <w:rPr>
          <w:rFonts w:ascii="Arial" w:hAnsi="Arial" w:cs="Arial"/>
          <w:b/>
          <w:bCs/>
          <w:sz w:val="22"/>
          <w:szCs w:val="22"/>
        </w:rPr>
        <w:t>2</w:t>
      </w:r>
      <w:r>
        <w:rPr>
          <w:rFonts w:ascii="Arial" w:hAnsi="Arial" w:cs="Arial"/>
          <w:b/>
          <w:bCs/>
          <w:sz w:val="22"/>
          <w:szCs w:val="22"/>
        </w:rPr>
        <w:t>3/13</w:t>
      </w:r>
      <w:r>
        <w:rPr>
          <w:rFonts w:ascii="Arial" w:hAnsi="Arial" w:cs="Arial"/>
          <w:b/>
          <w:bCs/>
          <w:sz w:val="22"/>
          <w:szCs w:val="22"/>
        </w:rPr>
        <w:tab/>
      </w:r>
      <w:r>
        <w:rPr>
          <w:rFonts w:ascii="Arial" w:hAnsi="Arial" w:cs="Arial"/>
          <w:b/>
          <w:bCs/>
          <w:sz w:val="22"/>
          <w:szCs w:val="22"/>
        </w:rPr>
        <w:tab/>
      </w:r>
      <w:bookmarkStart w:id="3" w:name="_Hlk124340811"/>
      <w:r w:rsidRPr="00B15609">
        <w:rPr>
          <w:rFonts w:ascii="Arial" w:hAnsi="Arial" w:cs="Arial"/>
          <w:b/>
          <w:bCs/>
          <w:sz w:val="22"/>
          <w:szCs w:val="22"/>
        </w:rPr>
        <w:t>Sealed Knot 360 anniversary event</w:t>
      </w:r>
      <w:r w:rsidRPr="00B15609">
        <w:rPr>
          <w:rFonts w:ascii="Arial" w:hAnsi="Arial" w:cs="Arial"/>
          <w:b/>
          <w:bCs/>
          <w:color w:val="FF0000"/>
          <w:sz w:val="22"/>
          <w:szCs w:val="22"/>
        </w:rPr>
        <w:t xml:space="preserve"> </w:t>
      </w:r>
      <w:r w:rsidRPr="00C96791">
        <w:rPr>
          <w:rFonts w:ascii="Arial" w:hAnsi="Arial" w:cs="Arial"/>
          <w:sz w:val="22"/>
          <w:szCs w:val="22"/>
        </w:rPr>
        <w:t xml:space="preserve">– </w:t>
      </w:r>
      <w:proofErr w:type="gramStart"/>
      <w:r w:rsidRPr="00C96791">
        <w:rPr>
          <w:rFonts w:ascii="Arial" w:hAnsi="Arial" w:cs="Arial"/>
          <w:sz w:val="22"/>
          <w:szCs w:val="22"/>
        </w:rPr>
        <w:t>attached</w:t>
      </w:r>
      <w:proofErr w:type="gramEnd"/>
    </w:p>
    <w:p w14:paraId="66CF06BA" w14:textId="3AC20696" w:rsidR="0093757F" w:rsidRPr="00B15609" w:rsidRDefault="00B13EC8" w:rsidP="0093757F">
      <w:pPr>
        <w:pStyle w:val="PlainText"/>
        <w:rPr>
          <w:rFonts w:ascii="Arial" w:hAnsi="Arial" w:cs="Arial"/>
          <w:sz w:val="22"/>
          <w:szCs w:val="22"/>
        </w:rPr>
      </w:pPr>
      <w:r>
        <w:rPr>
          <w:rFonts w:ascii="Arial" w:hAnsi="Arial" w:cs="Arial"/>
          <w:sz w:val="22"/>
          <w:szCs w:val="22"/>
        </w:rPr>
        <w:t xml:space="preserve">Cllrs Stevens, Solesbury Timms and Burgess to create a business plan to incorporate all the necessary events planning considerations for presentation at next full council meeting. </w:t>
      </w:r>
      <w:r>
        <w:rPr>
          <w:rFonts w:ascii="Arial" w:hAnsi="Arial" w:cs="Arial"/>
          <w:sz w:val="22"/>
          <w:szCs w:val="22"/>
        </w:rPr>
        <w:br/>
      </w:r>
    </w:p>
    <w:bookmarkEnd w:id="3"/>
    <w:p w14:paraId="2F41EDB4" w14:textId="77777777" w:rsidR="0093757F" w:rsidRPr="00B15609" w:rsidRDefault="0093757F" w:rsidP="0093757F">
      <w:pPr>
        <w:pStyle w:val="PlainText"/>
        <w:rPr>
          <w:rFonts w:ascii="Arial" w:hAnsi="Arial" w:cs="Arial"/>
          <w:b/>
          <w:bCs/>
          <w:color w:val="FF0000"/>
          <w:sz w:val="22"/>
          <w:szCs w:val="22"/>
        </w:rPr>
      </w:pPr>
      <w:r w:rsidRPr="00B15609">
        <w:rPr>
          <w:rFonts w:ascii="Arial" w:hAnsi="Arial" w:cs="Arial"/>
          <w:b/>
          <w:bCs/>
          <w:sz w:val="22"/>
          <w:szCs w:val="22"/>
        </w:rPr>
        <w:t>2</w:t>
      </w:r>
      <w:r>
        <w:rPr>
          <w:rFonts w:ascii="Arial" w:hAnsi="Arial" w:cs="Arial"/>
          <w:b/>
          <w:bCs/>
          <w:sz w:val="22"/>
          <w:szCs w:val="22"/>
        </w:rPr>
        <w:t>3/14</w:t>
      </w:r>
      <w:r w:rsidRPr="00B15609">
        <w:rPr>
          <w:rFonts w:ascii="Arial" w:hAnsi="Arial" w:cs="Arial"/>
          <w:b/>
          <w:bCs/>
          <w:sz w:val="22"/>
          <w:szCs w:val="22"/>
        </w:rPr>
        <w:tab/>
      </w:r>
      <w:r>
        <w:rPr>
          <w:rFonts w:ascii="Arial" w:hAnsi="Arial" w:cs="Arial"/>
          <w:b/>
          <w:bCs/>
          <w:sz w:val="22"/>
          <w:szCs w:val="22"/>
        </w:rPr>
        <w:tab/>
      </w:r>
      <w:bookmarkStart w:id="4" w:name="_Hlk124340916"/>
      <w:r w:rsidRPr="00B15609">
        <w:rPr>
          <w:rFonts w:ascii="Arial" w:hAnsi="Arial" w:cs="Arial"/>
          <w:b/>
          <w:bCs/>
          <w:sz w:val="22"/>
          <w:szCs w:val="22"/>
        </w:rPr>
        <w:t xml:space="preserve">King’s Coronation village events </w:t>
      </w:r>
      <w:bookmarkEnd w:id="4"/>
      <w:r w:rsidRPr="00C96791">
        <w:rPr>
          <w:rFonts w:ascii="Arial" w:hAnsi="Arial" w:cs="Arial"/>
          <w:sz w:val="22"/>
          <w:szCs w:val="22"/>
        </w:rPr>
        <w:t xml:space="preserve">– </w:t>
      </w:r>
      <w:proofErr w:type="gramStart"/>
      <w:r w:rsidRPr="00C96791">
        <w:rPr>
          <w:rFonts w:ascii="Arial" w:hAnsi="Arial" w:cs="Arial"/>
          <w:sz w:val="22"/>
          <w:szCs w:val="22"/>
        </w:rPr>
        <w:t>attached</w:t>
      </w:r>
      <w:proofErr w:type="gramEnd"/>
    </w:p>
    <w:p w14:paraId="0F48EDF5" w14:textId="263DC801" w:rsidR="0093757F" w:rsidRPr="00B15609" w:rsidRDefault="00B13EC8" w:rsidP="0093757F">
      <w:pPr>
        <w:pStyle w:val="PlainText"/>
        <w:rPr>
          <w:rFonts w:ascii="Arial" w:hAnsi="Arial" w:cs="Arial"/>
          <w:sz w:val="22"/>
          <w:szCs w:val="22"/>
        </w:rPr>
      </w:pPr>
      <w:bookmarkStart w:id="5" w:name="_Hlk124340880"/>
      <w:r>
        <w:rPr>
          <w:rFonts w:ascii="Arial" w:hAnsi="Arial" w:cs="Arial"/>
          <w:sz w:val="22"/>
          <w:szCs w:val="22"/>
        </w:rPr>
        <w:t>Updates received fro</w:t>
      </w:r>
      <w:r w:rsidR="0093757F" w:rsidRPr="00B15609">
        <w:rPr>
          <w:rFonts w:ascii="Arial" w:hAnsi="Arial" w:cs="Arial"/>
          <w:sz w:val="22"/>
          <w:szCs w:val="22"/>
        </w:rPr>
        <w:t>m the assigned Task and Finish group regarding organisational plans and residents’ opinion.</w:t>
      </w:r>
    </w:p>
    <w:p w14:paraId="7BDD8221" w14:textId="25005BC0" w:rsidR="0093757F" w:rsidRPr="00B15609" w:rsidRDefault="0093757F" w:rsidP="0093757F">
      <w:pPr>
        <w:pStyle w:val="PlainText"/>
        <w:rPr>
          <w:rFonts w:ascii="Arial" w:hAnsi="Arial" w:cs="Arial"/>
          <w:sz w:val="22"/>
          <w:szCs w:val="22"/>
        </w:rPr>
      </w:pPr>
      <w:r w:rsidRPr="00B15609">
        <w:rPr>
          <w:rFonts w:ascii="Arial" w:hAnsi="Arial" w:cs="Arial"/>
          <w:sz w:val="22"/>
          <w:szCs w:val="22"/>
        </w:rPr>
        <w:t xml:space="preserve">Parish Council </w:t>
      </w:r>
      <w:r w:rsidR="00B13EC8">
        <w:rPr>
          <w:rFonts w:ascii="Arial" w:hAnsi="Arial" w:cs="Arial"/>
          <w:sz w:val="22"/>
          <w:szCs w:val="22"/>
        </w:rPr>
        <w:t>to</w:t>
      </w:r>
      <w:r w:rsidRPr="00B15609">
        <w:rPr>
          <w:rFonts w:ascii="Arial" w:hAnsi="Arial" w:cs="Arial"/>
          <w:sz w:val="22"/>
          <w:szCs w:val="22"/>
        </w:rPr>
        <w:t xml:space="preserve"> facilitat</w:t>
      </w:r>
      <w:r w:rsidR="00B13EC8">
        <w:rPr>
          <w:rFonts w:ascii="Arial" w:hAnsi="Arial" w:cs="Arial"/>
          <w:sz w:val="22"/>
          <w:szCs w:val="22"/>
        </w:rPr>
        <w:t>e</w:t>
      </w:r>
      <w:r w:rsidRPr="00B15609">
        <w:rPr>
          <w:rFonts w:ascii="Arial" w:hAnsi="Arial" w:cs="Arial"/>
          <w:sz w:val="22"/>
          <w:szCs w:val="22"/>
        </w:rPr>
        <w:t xml:space="preserve"> events</w:t>
      </w:r>
      <w:r w:rsidR="00B13EC8">
        <w:rPr>
          <w:rFonts w:ascii="Arial" w:hAnsi="Arial" w:cs="Arial"/>
          <w:sz w:val="22"/>
          <w:szCs w:val="22"/>
        </w:rPr>
        <w:t xml:space="preserve"> by publishing a schedule of the Bank holiday weekend and allowing local groups to use the meeting room FOC for Coronation purposes</w:t>
      </w:r>
      <w:r w:rsidRPr="00B15609">
        <w:rPr>
          <w:rFonts w:ascii="Arial" w:hAnsi="Arial" w:cs="Arial"/>
          <w:sz w:val="22"/>
          <w:szCs w:val="22"/>
        </w:rPr>
        <w:t>.</w:t>
      </w:r>
      <w:r w:rsidR="00B13EC8">
        <w:rPr>
          <w:rFonts w:ascii="Arial" w:hAnsi="Arial" w:cs="Arial"/>
          <w:sz w:val="22"/>
          <w:szCs w:val="22"/>
        </w:rPr>
        <w:t xml:space="preserve"> Agenda item for next meeting to decide on commemorative items for children.</w:t>
      </w:r>
    </w:p>
    <w:bookmarkEnd w:id="5"/>
    <w:p w14:paraId="7BD619AE" w14:textId="77777777" w:rsidR="0093757F" w:rsidRDefault="0093757F" w:rsidP="0093757F">
      <w:pPr>
        <w:pStyle w:val="PlainText"/>
        <w:rPr>
          <w:rFonts w:ascii="Arial" w:hAnsi="Arial" w:cs="Arial"/>
          <w:color w:val="FF0000"/>
          <w:sz w:val="22"/>
          <w:szCs w:val="22"/>
        </w:rPr>
      </w:pPr>
    </w:p>
    <w:p w14:paraId="5FA4256A" w14:textId="77777777" w:rsidR="0093757F" w:rsidRPr="007F3DDC" w:rsidRDefault="0093757F" w:rsidP="0093757F">
      <w:pPr>
        <w:pStyle w:val="PlainText"/>
        <w:rPr>
          <w:rFonts w:ascii="Arial" w:hAnsi="Arial" w:cs="Arial"/>
          <w:b/>
          <w:bCs/>
          <w:sz w:val="22"/>
          <w:szCs w:val="22"/>
        </w:rPr>
      </w:pPr>
      <w:bookmarkStart w:id="6" w:name="_Hlk124340944"/>
      <w:r w:rsidRPr="007F3DDC">
        <w:rPr>
          <w:rFonts w:ascii="Arial" w:hAnsi="Arial" w:cs="Arial"/>
          <w:b/>
          <w:bCs/>
          <w:sz w:val="22"/>
          <w:szCs w:val="22"/>
        </w:rPr>
        <w:t>2</w:t>
      </w:r>
      <w:r>
        <w:rPr>
          <w:rFonts w:ascii="Arial" w:hAnsi="Arial" w:cs="Arial"/>
          <w:b/>
          <w:bCs/>
          <w:sz w:val="22"/>
          <w:szCs w:val="22"/>
        </w:rPr>
        <w:t>3/15</w:t>
      </w:r>
      <w:r w:rsidRPr="007F3DDC">
        <w:rPr>
          <w:rFonts w:ascii="Arial" w:hAnsi="Arial" w:cs="Arial"/>
          <w:b/>
          <w:bCs/>
          <w:sz w:val="22"/>
          <w:szCs w:val="22"/>
        </w:rPr>
        <w:t xml:space="preserve"> </w:t>
      </w:r>
      <w:r w:rsidRPr="007F3DDC">
        <w:rPr>
          <w:rFonts w:ascii="Arial" w:hAnsi="Arial" w:cs="Arial"/>
          <w:b/>
          <w:bCs/>
          <w:sz w:val="22"/>
          <w:szCs w:val="22"/>
        </w:rPr>
        <w:tab/>
      </w:r>
      <w:r>
        <w:rPr>
          <w:rFonts w:ascii="Arial" w:hAnsi="Arial" w:cs="Arial"/>
          <w:b/>
          <w:bCs/>
          <w:sz w:val="22"/>
          <w:szCs w:val="22"/>
        </w:rPr>
        <w:tab/>
      </w:r>
      <w:r w:rsidRPr="007F3DDC">
        <w:rPr>
          <w:rFonts w:ascii="Arial" w:hAnsi="Arial" w:cs="Arial"/>
          <w:b/>
          <w:bCs/>
          <w:sz w:val="22"/>
          <w:szCs w:val="22"/>
        </w:rPr>
        <w:t>Purchase and use of a manual gritter</w:t>
      </w:r>
    </w:p>
    <w:p w14:paraId="1DA6DE59" w14:textId="24431A89" w:rsidR="0093757F" w:rsidRPr="002B1DC5" w:rsidRDefault="00B13EC8" w:rsidP="00B13EC8">
      <w:pPr>
        <w:pStyle w:val="PlainText"/>
        <w:rPr>
          <w:rFonts w:ascii="Arial" w:hAnsi="Arial" w:cs="Arial"/>
          <w:sz w:val="22"/>
          <w:szCs w:val="22"/>
        </w:rPr>
      </w:pPr>
      <w:r>
        <w:rPr>
          <w:rFonts w:ascii="Arial" w:hAnsi="Arial" w:cs="Arial"/>
          <w:sz w:val="22"/>
          <w:szCs w:val="22"/>
        </w:rPr>
        <w:t>The council Considered possibility that the equipment would not be sufficient. Decision deferred until next meeting when quote for footpath gritting had been obtained.</w:t>
      </w:r>
      <w:r w:rsidR="0093757F">
        <w:rPr>
          <w:rFonts w:ascii="Arial" w:hAnsi="Arial" w:cs="Arial"/>
          <w:sz w:val="22"/>
          <w:szCs w:val="22"/>
        </w:rPr>
        <w:t xml:space="preserve"> </w:t>
      </w:r>
      <w:bookmarkStart w:id="7" w:name="_Hlk124341184"/>
      <w:bookmarkEnd w:id="6"/>
    </w:p>
    <w:p w14:paraId="25ACB774" w14:textId="77777777" w:rsidR="0093757F" w:rsidRDefault="0093757F" w:rsidP="0093757F">
      <w:pPr>
        <w:pStyle w:val="PlainText"/>
      </w:pPr>
    </w:p>
    <w:p w14:paraId="6E069CAD" w14:textId="77777777" w:rsidR="0093757F" w:rsidRDefault="0093757F" w:rsidP="0093757F">
      <w:pPr>
        <w:pStyle w:val="PlainText"/>
        <w:rPr>
          <w:rFonts w:ascii="Arial" w:hAnsi="Arial" w:cs="Arial"/>
          <w:b/>
          <w:bCs/>
          <w:sz w:val="22"/>
          <w:szCs w:val="22"/>
        </w:rPr>
      </w:pPr>
      <w:r w:rsidRPr="00AA1ADF">
        <w:rPr>
          <w:rFonts w:ascii="Arial" w:hAnsi="Arial" w:cs="Arial"/>
          <w:b/>
          <w:bCs/>
          <w:sz w:val="22"/>
          <w:szCs w:val="22"/>
        </w:rPr>
        <w:t>2</w:t>
      </w:r>
      <w:r>
        <w:rPr>
          <w:rFonts w:ascii="Arial" w:hAnsi="Arial" w:cs="Arial"/>
          <w:b/>
          <w:bCs/>
          <w:sz w:val="22"/>
          <w:szCs w:val="22"/>
        </w:rPr>
        <w:t>3/16</w:t>
      </w:r>
      <w:r w:rsidRPr="00AA1ADF">
        <w:rPr>
          <w:rFonts w:ascii="Arial" w:hAnsi="Arial" w:cs="Arial"/>
          <w:sz w:val="22"/>
          <w:szCs w:val="22"/>
        </w:rPr>
        <w:tab/>
      </w:r>
      <w:r>
        <w:rPr>
          <w:rFonts w:ascii="Arial" w:hAnsi="Arial" w:cs="Arial"/>
          <w:sz w:val="22"/>
          <w:szCs w:val="22"/>
        </w:rPr>
        <w:tab/>
      </w:r>
      <w:r>
        <w:rPr>
          <w:rFonts w:ascii="Arial" w:hAnsi="Arial" w:cs="Arial"/>
          <w:b/>
          <w:bCs/>
          <w:sz w:val="22"/>
          <w:szCs w:val="22"/>
        </w:rPr>
        <w:t>PMR Key safe</w:t>
      </w:r>
    </w:p>
    <w:p w14:paraId="0EB59A41" w14:textId="6703E029" w:rsidR="0093757F" w:rsidRPr="00CB22CA" w:rsidRDefault="00B13EC8" w:rsidP="0093757F">
      <w:pPr>
        <w:pStyle w:val="PlainText"/>
        <w:rPr>
          <w:rFonts w:ascii="Arial" w:hAnsi="Arial" w:cs="Arial"/>
          <w:sz w:val="22"/>
          <w:szCs w:val="22"/>
        </w:rPr>
      </w:pPr>
      <w:r w:rsidRPr="0093757F">
        <w:rPr>
          <w:rFonts w:ascii="Arial" w:hAnsi="Arial" w:cs="Arial"/>
          <w:sz w:val="22"/>
          <w:szCs w:val="22"/>
        </w:rPr>
        <w:t xml:space="preserve">On the proposition of </w:t>
      </w:r>
      <w:proofErr w:type="gramStart"/>
      <w:r w:rsidRPr="0093757F">
        <w:rPr>
          <w:rFonts w:ascii="Arial" w:hAnsi="Arial" w:cs="Arial"/>
          <w:sz w:val="22"/>
          <w:szCs w:val="22"/>
        </w:rPr>
        <w:t xml:space="preserve">Cllr </w:t>
      </w:r>
      <w:r>
        <w:rPr>
          <w:rFonts w:ascii="Arial" w:hAnsi="Arial" w:cs="Arial"/>
          <w:sz w:val="22"/>
          <w:szCs w:val="22"/>
        </w:rPr>
        <w:t>Truman</w:t>
      </w:r>
      <w:proofErr w:type="gramEnd"/>
      <w:r w:rsidRPr="0093757F">
        <w:rPr>
          <w:rFonts w:ascii="Arial" w:hAnsi="Arial" w:cs="Arial"/>
          <w:sz w:val="22"/>
          <w:szCs w:val="22"/>
        </w:rPr>
        <w:t xml:space="preserve"> it was </w:t>
      </w:r>
      <w:r w:rsidRPr="00B13EC8">
        <w:rPr>
          <w:rFonts w:ascii="Arial" w:hAnsi="Arial" w:cs="Arial"/>
          <w:b/>
          <w:bCs/>
          <w:sz w:val="22"/>
          <w:szCs w:val="22"/>
        </w:rPr>
        <w:t>RESOLVED:</w:t>
      </w:r>
      <w:r w:rsidRPr="0093757F">
        <w:rPr>
          <w:rFonts w:ascii="Arial" w:hAnsi="Arial" w:cs="Arial"/>
          <w:sz w:val="22"/>
          <w:szCs w:val="22"/>
        </w:rPr>
        <w:t xml:space="preserve"> </w:t>
      </w:r>
      <w:r w:rsidR="0093757F">
        <w:rPr>
          <w:rFonts w:ascii="Arial" w:hAnsi="Arial" w:cs="Arial"/>
          <w:sz w:val="22"/>
          <w:szCs w:val="22"/>
        </w:rPr>
        <w:t>To approve the purchase and installation of a key safe for clubs/organisations’ shared access for PMR rental.</w:t>
      </w:r>
    </w:p>
    <w:bookmarkEnd w:id="7"/>
    <w:p w14:paraId="67EB5766" w14:textId="77777777" w:rsidR="0093757F" w:rsidRDefault="0093757F" w:rsidP="0093757F">
      <w:pPr>
        <w:pStyle w:val="PlainText"/>
        <w:rPr>
          <w:rFonts w:ascii="Arial" w:hAnsi="Arial" w:cs="Arial"/>
          <w:color w:val="FF0000"/>
          <w:sz w:val="22"/>
          <w:szCs w:val="22"/>
        </w:rPr>
      </w:pPr>
    </w:p>
    <w:p w14:paraId="4A84CF34" w14:textId="77777777" w:rsidR="0093757F" w:rsidRDefault="0093757F" w:rsidP="0093757F">
      <w:pPr>
        <w:pStyle w:val="PlainText"/>
        <w:rPr>
          <w:rFonts w:ascii="Arial" w:hAnsi="Arial" w:cs="Arial"/>
          <w:color w:val="FF0000"/>
          <w:sz w:val="22"/>
          <w:szCs w:val="22"/>
        </w:rPr>
      </w:pPr>
      <w:r w:rsidRPr="00AF1A4C">
        <w:rPr>
          <w:rFonts w:ascii="Arial" w:hAnsi="Arial" w:cs="Arial"/>
          <w:b/>
          <w:bCs/>
          <w:sz w:val="22"/>
          <w:szCs w:val="22"/>
        </w:rPr>
        <w:t>2</w:t>
      </w:r>
      <w:r>
        <w:rPr>
          <w:rFonts w:ascii="Arial" w:hAnsi="Arial" w:cs="Arial"/>
          <w:b/>
          <w:bCs/>
          <w:sz w:val="22"/>
          <w:szCs w:val="22"/>
        </w:rPr>
        <w:t>3/17</w:t>
      </w:r>
      <w:r w:rsidRPr="00AF1A4C">
        <w:rPr>
          <w:rFonts w:ascii="Arial" w:hAnsi="Arial" w:cs="Arial"/>
          <w:sz w:val="22"/>
          <w:szCs w:val="22"/>
        </w:rPr>
        <w:tab/>
      </w:r>
      <w:r>
        <w:rPr>
          <w:rFonts w:ascii="Arial" w:hAnsi="Arial" w:cs="Arial"/>
          <w:sz w:val="22"/>
          <w:szCs w:val="22"/>
        </w:rPr>
        <w:tab/>
      </w:r>
      <w:r w:rsidRPr="007F3DDC">
        <w:rPr>
          <w:rFonts w:ascii="Arial" w:hAnsi="Arial" w:cs="Arial"/>
          <w:b/>
          <w:bCs/>
          <w:sz w:val="22"/>
          <w:szCs w:val="22"/>
        </w:rPr>
        <w:t>Village maintenance works</w:t>
      </w:r>
    </w:p>
    <w:p w14:paraId="640DCDFD" w14:textId="4B1546AA" w:rsidR="0093757F" w:rsidRDefault="008B0FD0" w:rsidP="0093757F">
      <w:pPr>
        <w:pStyle w:val="PlainText"/>
        <w:rPr>
          <w:rFonts w:ascii="Arial" w:hAnsi="Arial" w:cs="Arial"/>
          <w:sz w:val="22"/>
          <w:szCs w:val="22"/>
        </w:rPr>
      </w:pPr>
      <w:r w:rsidRPr="0093757F">
        <w:rPr>
          <w:rFonts w:ascii="Arial" w:hAnsi="Arial" w:cs="Arial"/>
          <w:sz w:val="22"/>
          <w:szCs w:val="22"/>
        </w:rPr>
        <w:t xml:space="preserve">On the proposition of Cllr </w:t>
      </w:r>
      <w:r>
        <w:rPr>
          <w:rFonts w:ascii="Arial" w:hAnsi="Arial" w:cs="Arial"/>
          <w:sz w:val="22"/>
          <w:szCs w:val="22"/>
        </w:rPr>
        <w:t>Solesbury Timms</w:t>
      </w:r>
      <w:r w:rsidRPr="0093757F">
        <w:rPr>
          <w:rFonts w:ascii="Arial" w:hAnsi="Arial" w:cs="Arial"/>
          <w:sz w:val="22"/>
          <w:szCs w:val="22"/>
        </w:rPr>
        <w:t xml:space="preserve"> it was </w:t>
      </w:r>
      <w:r w:rsidRPr="00B13EC8">
        <w:rPr>
          <w:rFonts w:ascii="Arial" w:hAnsi="Arial" w:cs="Arial"/>
          <w:b/>
          <w:bCs/>
          <w:sz w:val="22"/>
          <w:szCs w:val="22"/>
        </w:rPr>
        <w:t>RESOLVED</w:t>
      </w:r>
      <w:r>
        <w:rPr>
          <w:rFonts w:ascii="Arial" w:hAnsi="Arial" w:cs="Arial"/>
          <w:b/>
          <w:bCs/>
          <w:sz w:val="22"/>
          <w:szCs w:val="22"/>
        </w:rPr>
        <w:t>:</w:t>
      </w:r>
      <w:r w:rsidRPr="00AF1A4C">
        <w:rPr>
          <w:rFonts w:ascii="Arial" w:hAnsi="Arial" w:cs="Arial"/>
          <w:sz w:val="22"/>
          <w:szCs w:val="22"/>
        </w:rPr>
        <w:t xml:space="preserve"> </w:t>
      </w:r>
      <w:r w:rsidR="0093757F" w:rsidRPr="00AF1A4C">
        <w:rPr>
          <w:rFonts w:ascii="Arial" w:hAnsi="Arial" w:cs="Arial"/>
          <w:sz w:val="22"/>
          <w:szCs w:val="22"/>
        </w:rPr>
        <w:t xml:space="preserve">To </w:t>
      </w:r>
      <w:r>
        <w:rPr>
          <w:rFonts w:ascii="Arial" w:hAnsi="Arial" w:cs="Arial"/>
          <w:sz w:val="22"/>
          <w:szCs w:val="22"/>
        </w:rPr>
        <w:t>approve A Price to undertake</w:t>
      </w:r>
      <w:r w:rsidR="0093757F" w:rsidRPr="00AF1A4C">
        <w:rPr>
          <w:rFonts w:ascii="Arial" w:hAnsi="Arial" w:cs="Arial"/>
          <w:sz w:val="22"/>
          <w:szCs w:val="22"/>
        </w:rPr>
        <w:t xml:space="preserve"> maintenance works for the PMR windows</w:t>
      </w:r>
      <w:r>
        <w:rPr>
          <w:rFonts w:ascii="Arial" w:hAnsi="Arial" w:cs="Arial"/>
          <w:sz w:val="22"/>
          <w:szCs w:val="22"/>
        </w:rPr>
        <w:t>.</w:t>
      </w:r>
    </w:p>
    <w:p w14:paraId="0A44C75F" w14:textId="6CE90A9F" w:rsidR="008B0FD0" w:rsidRDefault="008B0FD0" w:rsidP="0093757F">
      <w:pPr>
        <w:pStyle w:val="PlainText"/>
        <w:rPr>
          <w:rFonts w:ascii="Arial" w:hAnsi="Arial" w:cs="Arial"/>
          <w:sz w:val="22"/>
          <w:szCs w:val="22"/>
        </w:rPr>
      </w:pPr>
      <w:r>
        <w:rPr>
          <w:rFonts w:ascii="Arial" w:hAnsi="Arial" w:cs="Arial"/>
          <w:sz w:val="22"/>
          <w:szCs w:val="22"/>
        </w:rPr>
        <w:t xml:space="preserve">Stagecoach to be contacted regarding bus shelter repair. Dog waste bin contractor to be asked to quote for dog waste and grit bin repairs. </w:t>
      </w:r>
    </w:p>
    <w:p w14:paraId="43496388" w14:textId="129AF066" w:rsidR="008B0FD0" w:rsidRPr="00AF1A4C" w:rsidRDefault="008B0FD0" w:rsidP="0093757F">
      <w:pPr>
        <w:pStyle w:val="PlainText"/>
        <w:rPr>
          <w:rFonts w:ascii="Arial" w:hAnsi="Arial" w:cs="Arial"/>
          <w:sz w:val="22"/>
          <w:szCs w:val="22"/>
        </w:rPr>
      </w:pPr>
      <w:r>
        <w:rPr>
          <w:rFonts w:ascii="Arial" w:hAnsi="Arial" w:cs="Arial"/>
          <w:sz w:val="22"/>
          <w:szCs w:val="22"/>
        </w:rPr>
        <w:t>Play area works to be deferred until next meeting pending play area weekly inspection report.</w:t>
      </w:r>
    </w:p>
    <w:p w14:paraId="00A4436C" w14:textId="77777777" w:rsidR="0093757F" w:rsidRPr="00AA1ADF" w:rsidRDefault="0093757F" w:rsidP="0093757F">
      <w:pPr>
        <w:rPr>
          <w:rFonts w:cs="Arial"/>
          <w:b/>
          <w:bCs/>
          <w:szCs w:val="22"/>
        </w:rPr>
      </w:pPr>
      <w:r w:rsidRPr="00AA1ADF">
        <w:rPr>
          <w:rFonts w:cs="Arial"/>
          <w:b/>
          <w:bCs/>
          <w:szCs w:val="22"/>
        </w:rPr>
        <w:br/>
        <w:t>2</w:t>
      </w:r>
      <w:r>
        <w:rPr>
          <w:rFonts w:cs="Arial"/>
          <w:b/>
          <w:bCs/>
          <w:szCs w:val="22"/>
        </w:rPr>
        <w:t>3/18</w:t>
      </w:r>
      <w:r>
        <w:rPr>
          <w:rFonts w:cs="Arial"/>
          <w:b/>
          <w:bCs/>
          <w:szCs w:val="22"/>
        </w:rPr>
        <w:tab/>
      </w:r>
      <w:r w:rsidRPr="00AA1ADF">
        <w:rPr>
          <w:rFonts w:cs="Arial"/>
          <w:szCs w:val="22"/>
        </w:rPr>
        <w:tab/>
      </w:r>
      <w:r w:rsidRPr="00AA1ADF">
        <w:rPr>
          <w:rFonts w:cs="Arial"/>
          <w:b/>
          <w:bCs/>
          <w:szCs w:val="22"/>
        </w:rPr>
        <w:t xml:space="preserve">Allotments </w:t>
      </w:r>
    </w:p>
    <w:p w14:paraId="2188B3B9" w14:textId="4422A58C" w:rsidR="008B0FD0" w:rsidRDefault="008B0FD0" w:rsidP="0093757F">
      <w:pPr>
        <w:rPr>
          <w:rFonts w:cs="Arial"/>
          <w:szCs w:val="22"/>
        </w:rPr>
      </w:pPr>
      <w:r>
        <w:rPr>
          <w:rFonts w:cs="Arial"/>
          <w:szCs w:val="22"/>
        </w:rPr>
        <w:t xml:space="preserve">Quotes to be shared with landowner. Broad terms of contract to be requested. </w:t>
      </w:r>
      <w:r w:rsidR="002F3CA9">
        <w:rPr>
          <w:rFonts w:cs="Arial"/>
          <w:szCs w:val="22"/>
        </w:rPr>
        <w:t>Land user to be contacted to advise of Landowner’s and Council’s current considerations of the area.</w:t>
      </w:r>
    </w:p>
    <w:p w14:paraId="4770A5B4" w14:textId="77777777" w:rsidR="008B0FD0" w:rsidRDefault="008B0FD0" w:rsidP="0093757F">
      <w:pPr>
        <w:rPr>
          <w:rFonts w:cs="Arial"/>
          <w:szCs w:val="22"/>
        </w:rPr>
      </w:pPr>
    </w:p>
    <w:p w14:paraId="2CD19F0B" w14:textId="5D1FA1A2" w:rsidR="0093757F" w:rsidRPr="00AA1ADF" w:rsidRDefault="0093757F" w:rsidP="0093757F">
      <w:pPr>
        <w:rPr>
          <w:rFonts w:cs="Arial"/>
          <w:b/>
          <w:bCs/>
          <w:szCs w:val="22"/>
        </w:rPr>
      </w:pPr>
      <w:r w:rsidRPr="00AA1ADF">
        <w:rPr>
          <w:rFonts w:cs="Arial"/>
          <w:b/>
          <w:bCs/>
          <w:szCs w:val="22"/>
        </w:rPr>
        <w:t>2</w:t>
      </w:r>
      <w:r>
        <w:rPr>
          <w:rFonts w:cs="Arial"/>
          <w:b/>
          <w:bCs/>
          <w:szCs w:val="22"/>
        </w:rPr>
        <w:t>3/19</w:t>
      </w:r>
      <w:r w:rsidRPr="00AA1ADF">
        <w:rPr>
          <w:rFonts w:cs="Arial"/>
          <w:b/>
          <w:bCs/>
          <w:szCs w:val="22"/>
        </w:rPr>
        <w:t xml:space="preserve"> </w:t>
      </w:r>
      <w:r w:rsidRPr="00AA1ADF">
        <w:rPr>
          <w:rFonts w:cs="Arial"/>
          <w:szCs w:val="22"/>
        </w:rPr>
        <w:tab/>
      </w:r>
      <w:r>
        <w:rPr>
          <w:rFonts w:cs="Arial"/>
          <w:szCs w:val="22"/>
        </w:rPr>
        <w:tab/>
      </w:r>
      <w:r w:rsidRPr="00AA1ADF">
        <w:rPr>
          <w:rFonts w:cs="Arial"/>
          <w:b/>
          <w:bCs/>
          <w:szCs w:val="22"/>
        </w:rPr>
        <w:t>Matters for information</w:t>
      </w:r>
    </w:p>
    <w:p w14:paraId="00CF4131" w14:textId="7E990FA8" w:rsidR="0093757F" w:rsidRPr="002F3CA9" w:rsidRDefault="002F3CA9" w:rsidP="0093757F">
      <w:pPr>
        <w:rPr>
          <w:rFonts w:cs="Arial"/>
          <w:szCs w:val="22"/>
        </w:rPr>
      </w:pPr>
      <w:r w:rsidRPr="002F3CA9">
        <w:rPr>
          <w:rFonts w:cs="Arial"/>
          <w:szCs w:val="22"/>
        </w:rPr>
        <w:t>Next issue of Cheney Chatter will be March.</w:t>
      </w:r>
    </w:p>
    <w:p w14:paraId="28CEC2A2" w14:textId="77777777" w:rsidR="002F3CA9" w:rsidRPr="00AA1ADF" w:rsidRDefault="002F3CA9" w:rsidP="0093757F">
      <w:pPr>
        <w:rPr>
          <w:rFonts w:cs="Arial"/>
          <w:b/>
          <w:bCs/>
          <w:szCs w:val="22"/>
        </w:rPr>
      </w:pPr>
    </w:p>
    <w:p w14:paraId="2A04ABC3" w14:textId="77777777" w:rsidR="0093757F" w:rsidRPr="00AA1ADF" w:rsidRDefault="0093757F" w:rsidP="0093757F">
      <w:pPr>
        <w:rPr>
          <w:rFonts w:cs="Arial"/>
          <w:b/>
          <w:bCs/>
          <w:szCs w:val="22"/>
        </w:rPr>
      </w:pPr>
      <w:r w:rsidRPr="00AA1ADF">
        <w:rPr>
          <w:rFonts w:cs="Arial"/>
          <w:b/>
          <w:bCs/>
          <w:szCs w:val="22"/>
        </w:rPr>
        <w:t>2</w:t>
      </w:r>
      <w:r>
        <w:rPr>
          <w:rFonts w:cs="Arial"/>
          <w:b/>
          <w:bCs/>
          <w:szCs w:val="22"/>
        </w:rPr>
        <w:t>3/20</w:t>
      </w:r>
      <w:r w:rsidRPr="00AA1ADF">
        <w:rPr>
          <w:rFonts w:cs="Arial"/>
          <w:szCs w:val="22"/>
        </w:rPr>
        <w:tab/>
      </w:r>
      <w:r>
        <w:rPr>
          <w:rFonts w:cs="Arial"/>
          <w:szCs w:val="22"/>
        </w:rPr>
        <w:tab/>
      </w:r>
      <w:r w:rsidRPr="00AA1ADF">
        <w:rPr>
          <w:rFonts w:cs="Arial"/>
          <w:b/>
          <w:bCs/>
          <w:szCs w:val="22"/>
        </w:rPr>
        <w:t>Exclusion of press and public</w:t>
      </w:r>
    </w:p>
    <w:p w14:paraId="2B0C8EF3" w14:textId="64C7979D" w:rsidR="002F3CA9" w:rsidRDefault="002F3CA9" w:rsidP="0093757F">
      <w:pPr>
        <w:rPr>
          <w:rFonts w:cs="Arial"/>
          <w:bCs/>
          <w:szCs w:val="22"/>
        </w:rPr>
      </w:pPr>
      <w:r w:rsidRPr="0093757F">
        <w:rPr>
          <w:rFonts w:cs="Arial"/>
          <w:szCs w:val="22"/>
        </w:rPr>
        <w:t xml:space="preserve">On the proposition of </w:t>
      </w:r>
      <w:proofErr w:type="gramStart"/>
      <w:r w:rsidRPr="0093757F">
        <w:rPr>
          <w:rFonts w:cs="Arial"/>
          <w:szCs w:val="22"/>
        </w:rPr>
        <w:t xml:space="preserve">Cllr </w:t>
      </w:r>
      <w:r>
        <w:rPr>
          <w:rFonts w:cs="Arial"/>
          <w:szCs w:val="22"/>
        </w:rPr>
        <w:t>Youel</w:t>
      </w:r>
      <w:proofErr w:type="gramEnd"/>
      <w:r w:rsidRPr="0093757F">
        <w:rPr>
          <w:rFonts w:cs="Arial"/>
          <w:szCs w:val="22"/>
        </w:rPr>
        <w:t xml:space="preserve"> it was </w:t>
      </w:r>
      <w:r w:rsidRPr="00B13EC8">
        <w:rPr>
          <w:rFonts w:cs="Arial"/>
          <w:b/>
          <w:bCs/>
          <w:szCs w:val="22"/>
        </w:rPr>
        <w:t>RESOLVED</w:t>
      </w:r>
      <w:r>
        <w:rPr>
          <w:rFonts w:cs="Arial"/>
          <w:b/>
          <w:bCs/>
          <w:szCs w:val="22"/>
        </w:rPr>
        <w:t>:</w:t>
      </w:r>
      <w:r w:rsidRPr="00AF1A4C">
        <w:rPr>
          <w:rFonts w:cs="Arial"/>
          <w:szCs w:val="22"/>
        </w:rPr>
        <w:t xml:space="preserve"> </w:t>
      </w:r>
      <w:r w:rsidR="0093757F" w:rsidRPr="00AA1ADF">
        <w:rPr>
          <w:rFonts w:cs="Arial"/>
          <w:bCs/>
          <w:szCs w:val="22"/>
        </w:rPr>
        <w:t>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5C7B5C1E" w14:textId="0304A8AD" w:rsidR="002F3CA9" w:rsidRPr="002F3CA9" w:rsidRDefault="002F3CA9" w:rsidP="005B6F7C">
      <w:pPr>
        <w:jc w:val="right"/>
        <w:rPr>
          <w:rFonts w:cs="Arial"/>
          <w:b/>
          <w:szCs w:val="22"/>
        </w:rPr>
      </w:pPr>
      <w:r w:rsidRPr="002F3CA9">
        <w:rPr>
          <w:rFonts w:cs="Arial"/>
          <w:b/>
          <w:szCs w:val="22"/>
        </w:rPr>
        <w:t xml:space="preserve">Meeting </w:t>
      </w:r>
      <w:r>
        <w:rPr>
          <w:rFonts w:cs="Arial"/>
          <w:b/>
          <w:szCs w:val="22"/>
        </w:rPr>
        <w:t xml:space="preserve">discussion delayed </w:t>
      </w:r>
      <w:r w:rsidRPr="002F3CA9">
        <w:rPr>
          <w:rFonts w:cs="Arial"/>
          <w:b/>
          <w:szCs w:val="22"/>
        </w:rPr>
        <w:t>due to resident</w:t>
      </w:r>
      <w:r w:rsidR="005B6F7C">
        <w:rPr>
          <w:rFonts w:cs="Arial"/>
          <w:b/>
          <w:szCs w:val="22"/>
        </w:rPr>
        <w:t xml:space="preserve">’s </w:t>
      </w:r>
      <w:r w:rsidRPr="002F3CA9">
        <w:rPr>
          <w:rFonts w:cs="Arial"/>
          <w:b/>
          <w:szCs w:val="22"/>
        </w:rPr>
        <w:t>interruption.</w:t>
      </w:r>
    </w:p>
    <w:p w14:paraId="3B7C5F0A" w14:textId="77777777" w:rsidR="0093757F" w:rsidRPr="00AA1ADF" w:rsidRDefault="0093757F" w:rsidP="0093757F">
      <w:pPr>
        <w:rPr>
          <w:rFonts w:cs="Arial"/>
          <w:bCs/>
          <w:szCs w:val="22"/>
        </w:rPr>
      </w:pPr>
    </w:p>
    <w:p w14:paraId="6E531E9B" w14:textId="77777777" w:rsidR="002F3CA9" w:rsidRDefault="0093757F" w:rsidP="0093757F">
      <w:pPr>
        <w:rPr>
          <w:rFonts w:cs="Arial"/>
          <w:szCs w:val="22"/>
        </w:rPr>
      </w:pPr>
      <w:r w:rsidRPr="00AA1ADF">
        <w:rPr>
          <w:rFonts w:cs="Arial"/>
          <w:b/>
          <w:bCs/>
          <w:szCs w:val="22"/>
        </w:rPr>
        <w:t>2</w:t>
      </w:r>
      <w:r>
        <w:rPr>
          <w:rFonts w:cs="Arial"/>
          <w:b/>
          <w:bCs/>
          <w:szCs w:val="22"/>
        </w:rPr>
        <w:t>3/21</w:t>
      </w:r>
      <w:r w:rsidRPr="00AA1ADF">
        <w:rPr>
          <w:rFonts w:cs="Arial"/>
          <w:b/>
          <w:bCs/>
          <w:szCs w:val="22"/>
        </w:rPr>
        <w:tab/>
      </w:r>
      <w:r>
        <w:rPr>
          <w:rFonts w:cs="Arial"/>
          <w:b/>
          <w:bCs/>
          <w:szCs w:val="22"/>
        </w:rPr>
        <w:tab/>
        <w:t>Staffing matters</w:t>
      </w:r>
      <w:r w:rsidR="002F3CA9">
        <w:rPr>
          <w:rFonts w:cs="Arial"/>
          <w:b/>
          <w:bCs/>
          <w:szCs w:val="22"/>
        </w:rPr>
        <w:t xml:space="preserve"> </w:t>
      </w:r>
      <w:r w:rsidR="002F3CA9" w:rsidRPr="002F3CA9">
        <w:rPr>
          <w:rFonts w:cs="Arial"/>
          <w:szCs w:val="22"/>
        </w:rPr>
        <w:t>Considerations under the remit of HR Committee.</w:t>
      </w:r>
    </w:p>
    <w:p w14:paraId="2D56CA91" w14:textId="05CA114E" w:rsidR="0093757F" w:rsidRDefault="0093757F" w:rsidP="0093757F">
      <w:pPr>
        <w:rPr>
          <w:rFonts w:cs="Arial"/>
          <w:b/>
          <w:bCs/>
          <w:szCs w:val="22"/>
        </w:rPr>
      </w:pPr>
      <w:r>
        <w:rPr>
          <w:rFonts w:cs="Arial"/>
          <w:b/>
          <w:bCs/>
          <w:szCs w:val="22"/>
        </w:rPr>
        <w:br/>
      </w:r>
      <w:r w:rsidRPr="00AA1ADF">
        <w:rPr>
          <w:rFonts w:cs="Arial"/>
          <w:b/>
          <w:bCs/>
          <w:szCs w:val="22"/>
        </w:rPr>
        <w:t>2</w:t>
      </w:r>
      <w:r>
        <w:rPr>
          <w:rFonts w:cs="Arial"/>
          <w:b/>
          <w:bCs/>
          <w:szCs w:val="22"/>
        </w:rPr>
        <w:t>3/22</w:t>
      </w:r>
      <w:r w:rsidRPr="00AA1ADF">
        <w:rPr>
          <w:rFonts w:cs="Arial"/>
          <w:b/>
          <w:bCs/>
          <w:szCs w:val="22"/>
        </w:rPr>
        <w:tab/>
      </w:r>
      <w:r>
        <w:rPr>
          <w:rFonts w:cs="Arial"/>
          <w:b/>
          <w:bCs/>
          <w:szCs w:val="22"/>
        </w:rPr>
        <w:tab/>
        <w:t>Open spaces tender</w:t>
      </w:r>
      <w:r w:rsidR="002F3CA9">
        <w:rPr>
          <w:rFonts w:cs="Arial"/>
          <w:b/>
          <w:bCs/>
          <w:szCs w:val="22"/>
        </w:rPr>
        <w:t xml:space="preserve"> </w:t>
      </w:r>
    </w:p>
    <w:p w14:paraId="34068D84" w14:textId="722E447B" w:rsidR="002F3CA9" w:rsidRDefault="002F3CA9" w:rsidP="0093757F">
      <w:pPr>
        <w:rPr>
          <w:rFonts w:cs="Arial"/>
          <w:b/>
          <w:bCs/>
          <w:szCs w:val="22"/>
        </w:rPr>
      </w:pPr>
      <w:r w:rsidRPr="0093757F">
        <w:rPr>
          <w:rFonts w:cs="Arial"/>
          <w:szCs w:val="22"/>
        </w:rPr>
        <w:t xml:space="preserve">On the proposition of </w:t>
      </w:r>
      <w:proofErr w:type="gramStart"/>
      <w:r w:rsidRPr="0093757F">
        <w:rPr>
          <w:rFonts w:cs="Arial"/>
          <w:szCs w:val="22"/>
        </w:rPr>
        <w:t xml:space="preserve">Cllr </w:t>
      </w:r>
      <w:r>
        <w:rPr>
          <w:rFonts w:cs="Arial"/>
          <w:szCs w:val="22"/>
        </w:rPr>
        <w:t>Burgess</w:t>
      </w:r>
      <w:proofErr w:type="gramEnd"/>
      <w:r w:rsidRPr="0093757F">
        <w:rPr>
          <w:rFonts w:cs="Arial"/>
          <w:szCs w:val="22"/>
        </w:rPr>
        <w:t xml:space="preserve"> it was </w:t>
      </w:r>
      <w:r w:rsidRPr="00B13EC8">
        <w:rPr>
          <w:rFonts w:cs="Arial"/>
          <w:b/>
          <w:bCs/>
          <w:szCs w:val="22"/>
        </w:rPr>
        <w:t>RESOLVED</w:t>
      </w:r>
      <w:r>
        <w:rPr>
          <w:rFonts w:cs="Arial"/>
          <w:b/>
          <w:bCs/>
          <w:szCs w:val="22"/>
        </w:rPr>
        <w:t>:</w:t>
      </w:r>
      <w:r>
        <w:rPr>
          <w:rFonts w:cs="Arial"/>
          <w:b/>
          <w:bCs/>
          <w:szCs w:val="22"/>
        </w:rPr>
        <w:t xml:space="preserve"> </w:t>
      </w:r>
      <w:r w:rsidRPr="002F3CA9">
        <w:rPr>
          <w:rFonts w:cs="Arial"/>
          <w:szCs w:val="22"/>
        </w:rPr>
        <w:t>To approve the contract pending amendment to frequency of maintenance to an area.</w:t>
      </w:r>
    </w:p>
    <w:p w14:paraId="75A5DE89" w14:textId="28A9A3F6" w:rsidR="005B6F7C" w:rsidRPr="00AF56DA" w:rsidRDefault="0093757F" w:rsidP="005B6F7C">
      <w:pPr>
        <w:rPr>
          <w:rFonts w:cs="Arial"/>
          <w:szCs w:val="22"/>
        </w:rPr>
      </w:pPr>
      <w:r>
        <w:rPr>
          <w:rFonts w:cs="Arial"/>
          <w:b/>
          <w:bCs/>
          <w:szCs w:val="22"/>
        </w:rPr>
        <w:br/>
      </w:r>
      <w:r w:rsidRPr="00AA1ADF">
        <w:rPr>
          <w:rFonts w:cs="Arial"/>
          <w:b/>
          <w:bCs/>
          <w:szCs w:val="22"/>
        </w:rPr>
        <w:t>2</w:t>
      </w:r>
      <w:r>
        <w:rPr>
          <w:rFonts w:cs="Arial"/>
          <w:b/>
          <w:bCs/>
          <w:szCs w:val="22"/>
        </w:rPr>
        <w:t>3/23</w:t>
      </w:r>
      <w:r w:rsidRPr="00AA1ADF">
        <w:rPr>
          <w:rFonts w:cs="Arial"/>
          <w:szCs w:val="22"/>
        </w:rPr>
        <w:tab/>
      </w:r>
      <w:r w:rsidRPr="00AA1ADF">
        <w:rPr>
          <w:rFonts w:cs="Arial"/>
          <w:b/>
          <w:bCs/>
          <w:szCs w:val="22"/>
        </w:rPr>
        <w:t xml:space="preserve">Next meeting </w:t>
      </w:r>
      <w:r w:rsidRPr="00B15609">
        <w:rPr>
          <w:rFonts w:cs="Arial"/>
          <w:szCs w:val="22"/>
        </w:rPr>
        <w:t>20</w:t>
      </w:r>
      <w:r w:rsidRPr="00B15609">
        <w:rPr>
          <w:rFonts w:cs="Arial"/>
          <w:szCs w:val="22"/>
          <w:vertAlign w:val="superscript"/>
        </w:rPr>
        <w:t>th</w:t>
      </w:r>
      <w:r w:rsidRPr="00B15609">
        <w:rPr>
          <w:rFonts w:cs="Arial"/>
          <w:szCs w:val="22"/>
        </w:rPr>
        <w:t xml:space="preserve"> </w:t>
      </w:r>
      <w:r>
        <w:rPr>
          <w:rFonts w:cs="Arial"/>
          <w:szCs w:val="22"/>
        </w:rPr>
        <w:t>February</w:t>
      </w:r>
      <w:r w:rsidRPr="00AA1ADF">
        <w:rPr>
          <w:rFonts w:cs="Arial"/>
          <w:szCs w:val="22"/>
        </w:rPr>
        <w:t xml:space="preserve"> 2022 – Full Council Meeting.</w:t>
      </w:r>
      <w:r>
        <w:rPr>
          <w:rFonts w:cs="Arial"/>
          <w:b/>
          <w:szCs w:val="22"/>
        </w:rPr>
        <w:br/>
      </w:r>
      <w:r w:rsidRPr="00AA1ADF">
        <w:rPr>
          <w:rFonts w:cs="Arial"/>
          <w:b/>
          <w:szCs w:val="22"/>
        </w:rPr>
        <w:t>Signed:</w:t>
      </w:r>
    </w:p>
    <w:p w14:paraId="1718D689" w14:textId="0DF5F84E" w:rsidR="00BF6443" w:rsidRPr="00AF56DA" w:rsidRDefault="00BF6443" w:rsidP="00663385">
      <w:pPr>
        <w:rPr>
          <w:rFonts w:cs="Arial"/>
          <w:szCs w:val="22"/>
        </w:rPr>
      </w:pPr>
    </w:p>
    <w:sectPr w:rsidR="00BF6443" w:rsidRPr="00AF56DA" w:rsidSect="005B6F7C">
      <w:type w:val="continuous"/>
      <w:pgSz w:w="11906" w:h="16838"/>
      <w:pgMar w:top="720" w:right="720" w:bottom="720" w:left="720" w:header="357"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FDCA" w14:textId="77777777" w:rsidR="006C1F9C" w:rsidRDefault="006C1F9C">
      <w:r>
        <w:separator/>
      </w:r>
    </w:p>
  </w:endnote>
  <w:endnote w:type="continuationSeparator" w:id="0">
    <w:p w14:paraId="202F6FD6" w14:textId="77777777" w:rsidR="006C1F9C" w:rsidRDefault="006C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CE4C" w14:textId="77777777" w:rsidR="006C1F9C" w:rsidRDefault="006C1F9C">
      <w:r>
        <w:separator/>
      </w:r>
    </w:p>
  </w:footnote>
  <w:footnote w:type="continuationSeparator" w:id="0">
    <w:p w14:paraId="7162848A" w14:textId="77777777" w:rsidR="006C1F9C" w:rsidRDefault="006C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5B0" w14:textId="499BF89E" w:rsidR="005B6F7C" w:rsidRPr="00CF6FB6" w:rsidRDefault="005B6F7C" w:rsidP="005B6F7C">
    <w:pPr>
      <w:tabs>
        <w:tab w:val="center" w:pos="4513"/>
        <w:tab w:val="left" w:pos="7584"/>
      </w:tabs>
      <w:jc w:val="right"/>
      <w:rPr>
        <w:b/>
        <w:sz w:val="40"/>
        <w:szCs w:val="40"/>
      </w:rPr>
    </w:pPr>
    <w:r>
      <w:rPr>
        <w:noProof/>
      </w:rPr>
      <w:pict w14:anchorId="74DC7C5D">
        <v:shapetype id="_x0000_t202" coordsize="21600,21600" o:spt="202" path="m,l,21600r21600,l21600,xe">
          <v:stroke joinstyle="miter"/>
          <v:path gradientshapeok="t" o:connecttype="rect"/>
        </v:shapetype>
        <v:shape id="Text Box 4" o:spid="_x0000_s1037" type="#_x0000_t202" style="position:absolute;left:0;text-align:left;margin-left:111.6pt;margin-top:.4pt;width:287.4pt;height:61.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261955A6" w14:textId="77777777" w:rsidR="005B6F7C" w:rsidRPr="00CF6FB6" w:rsidRDefault="005B6F7C" w:rsidP="005B6F7C">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34F7959A" w14:textId="77777777" w:rsidR="005B6F7C" w:rsidRDefault="005B6F7C" w:rsidP="005B6F7C"/>
            </w:txbxContent>
          </v:textbox>
          <w10:wrap type="square"/>
        </v:shape>
      </w:pict>
    </w:r>
    <w:r>
      <w:rPr>
        <w:noProof/>
        <w:lang w:val="en-US"/>
      </w:rPr>
      <w:drawing>
        <wp:anchor distT="0" distB="0" distL="114300" distR="114300" simplePos="0" relativeHeight="251659264" behindDoc="0" locked="0" layoutInCell="1" allowOverlap="1" wp14:anchorId="0287999A" wp14:editId="271C6B42">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2"/>
      </w:rPr>
      <w:t>Parish Meeting Room</w:t>
    </w:r>
    <w:r>
      <w:rPr>
        <w:szCs w:val="22"/>
      </w:rPr>
      <w:br/>
    </w:r>
    <w:r w:rsidRPr="00F0690C">
      <w:rPr>
        <w:szCs w:val="22"/>
      </w:rPr>
      <w:t>Main Road</w:t>
    </w:r>
    <w:r>
      <w:rPr>
        <w:szCs w:val="22"/>
      </w:rPr>
      <w:br/>
    </w:r>
    <w:r w:rsidRPr="00F0690C">
      <w:rPr>
        <w:szCs w:val="22"/>
      </w:rPr>
      <w:t>Middleton Cheney</w:t>
    </w:r>
    <w:r>
      <w:rPr>
        <w:szCs w:val="22"/>
      </w:rPr>
      <w:br/>
    </w:r>
    <w:r w:rsidRPr="00F0690C">
      <w:rPr>
        <w:szCs w:val="22"/>
      </w:rPr>
      <w:t>Banbury</w:t>
    </w:r>
    <w:r>
      <w:rPr>
        <w:szCs w:val="22"/>
      </w:rPr>
      <w:br/>
    </w:r>
    <w:r w:rsidRPr="00F0690C">
      <w:rPr>
        <w:szCs w:val="22"/>
      </w:rPr>
      <w:t>OX17 2LR</w:t>
    </w:r>
  </w:p>
  <w:p w14:paraId="0626DB40" w14:textId="73552FD8" w:rsidR="00945789" w:rsidRPr="005B6F7C" w:rsidRDefault="00945789" w:rsidP="005B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B7C"/>
    <w:multiLevelType w:val="hybridMultilevel"/>
    <w:tmpl w:val="0C3E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7E01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C0327"/>
    <w:multiLevelType w:val="multilevel"/>
    <w:tmpl w:val="A2E236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D430663"/>
    <w:multiLevelType w:val="hybridMultilevel"/>
    <w:tmpl w:val="7526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150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DF59D7"/>
    <w:multiLevelType w:val="hybridMultilevel"/>
    <w:tmpl w:val="A4A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55B2D"/>
    <w:multiLevelType w:val="hybridMultilevel"/>
    <w:tmpl w:val="2DFC6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B6348"/>
    <w:multiLevelType w:val="hybridMultilevel"/>
    <w:tmpl w:val="3EDCD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FE2C87"/>
    <w:multiLevelType w:val="hybridMultilevel"/>
    <w:tmpl w:val="0F347A86"/>
    <w:lvl w:ilvl="0" w:tplc="0809000F">
      <w:start w:val="1"/>
      <w:numFmt w:val="decimal"/>
      <w:lvlText w:val="%1."/>
      <w:lvlJc w:val="left"/>
      <w:pPr>
        <w:ind w:left="720" w:hanging="360"/>
      </w:pPr>
    </w:lvl>
    <w:lvl w:ilvl="1" w:tplc="FC3042E6">
      <w:start w:val="1"/>
      <w:numFmt w:val="bullet"/>
      <w:lvlText w:val=""/>
      <w:lvlJc w:val="left"/>
      <w:pPr>
        <w:ind w:left="1440" w:hanging="360"/>
      </w:pPr>
      <w:rPr>
        <w:rFonts w:ascii="Calibri Light" w:eastAsiaTheme="majorEastAsia" w:hAnsi="Calibri Light" w:cs="Calibri Light"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822BE"/>
    <w:multiLevelType w:val="hybridMultilevel"/>
    <w:tmpl w:val="01383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12484"/>
    <w:multiLevelType w:val="hybridMultilevel"/>
    <w:tmpl w:val="502AB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84675"/>
    <w:multiLevelType w:val="hybridMultilevel"/>
    <w:tmpl w:val="5C9E9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344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604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F660B"/>
    <w:multiLevelType w:val="hybridMultilevel"/>
    <w:tmpl w:val="EE42F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11F0D"/>
    <w:multiLevelType w:val="multilevel"/>
    <w:tmpl w:val="F79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26EC1"/>
    <w:multiLevelType w:val="hybridMultilevel"/>
    <w:tmpl w:val="49887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E5CF4"/>
    <w:multiLevelType w:val="multilevel"/>
    <w:tmpl w:val="A2E236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D32EA8"/>
    <w:multiLevelType w:val="hybridMultilevel"/>
    <w:tmpl w:val="5130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9121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A40107"/>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8E18B4"/>
    <w:multiLevelType w:val="hybridMultilevel"/>
    <w:tmpl w:val="8BA22816"/>
    <w:lvl w:ilvl="0" w:tplc="15826B2A">
      <w:start w:val="1"/>
      <w:numFmt w:val="lowerRoman"/>
      <w:lvlText w:val="(%1)"/>
      <w:lvlJc w:val="left"/>
      <w:pPr>
        <w:tabs>
          <w:tab w:val="num" w:pos="2160"/>
        </w:tabs>
        <w:ind w:left="2160" w:hanging="72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8"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9"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606FE"/>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54842"/>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C159AE"/>
    <w:multiLevelType w:val="hybridMultilevel"/>
    <w:tmpl w:val="1BD6216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7" w15:restartNumberingAfterBreak="0">
    <w:nsid w:val="69E54569"/>
    <w:multiLevelType w:val="hybridMultilevel"/>
    <w:tmpl w:val="57664DE0"/>
    <w:lvl w:ilvl="0" w:tplc="FF04E502">
      <w:start w:val="1"/>
      <w:numFmt w:val="lowerRoman"/>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0D6BCA"/>
    <w:multiLevelType w:val="hybridMultilevel"/>
    <w:tmpl w:val="0B2A97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EB3BAE"/>
    <w:multiLevelType w:val="multilevel"/>
    <w:tmpl w:val="FF9CB48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E793A86"/>
    <w:multiLevelType w:val="hybridMultilevel"/>
    <w:tmpl w:val="5C4095EC"/>
    <w:lvl w:ilvl="0" w:tplc="3F38B59A">
      <w:start w:val="1"/>
      <w:numFmt w:val="decimal"/>
      <w:lvlText w:val="%1."/>
      <w:lvlJc w:val="left"/>
      <w:pPr>
        <w:ind w:left="-405" w:hanging="495"/>
      </w:pPr>
      <w:rPr>
        <w:rFonts w:hint="default"/>
      </w:rPr>
    </w:lvl>
    <w:lvl w:ilvl="1" w:tplc="08090019">
      <w:start w:val="1"/>
      <w:numFmt w:val="lowerLetter"/>
      <w:lvlText w:val="%2."/>
      <w:lvlJc w:val="left"/>
      <w:pPr>
        <w:ind w:left="180" w:hanging="360"/>
      </w:pPr>
    </w:lvl>
    <w:lvl w:ilvl="2" w:tplc="0809001B">
      <w:start w:val="1"/>
      <w:numFmt w:val="lowerRoman"/>
      <w:lvlText w:val="%3."/>
      <w:lvlJc w:val="right"/>
      <w:pPr>
        <w:ind w:left="900" w:hanging="180"/>
      </w:pPr>
    </w:lvl>
    <w:lvl w:ilvl="3" w:tplc="0809000F">
      <w:start w:val="1"/>
      <w:numFmt w:val="decimal"/>
      <w:lvlText w:val="%4."/>
      <w:lvlJc w:val="left"/>
      <w:pPr>
        <w:ind w:left="1620" w:hanging="360"/>
      </w:pPr>
    </w:lvl>
    <w:lvl w:ilvl="4" w:tplc="08090019">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num w:numId="1" w16cid:durableId="15705047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28069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844088">
    <w:abstractNumId w:val="5"/>
  </w:num>
  <w:num w:numId="4" w16cid:durableId="1161117491">
    <w:abstractNumId w:val="29"/>
  </w:num>
  <w:num w:numId="5" w16cid:durableId="593905524">
    <w:abstractNumId w:val="35"/>
  </w:num>
  <w:num w:numId="6" w16cid:durableId="937559644">
    <w:abstractNumId w:val="23"/>
  </w:num>
  <w:num w:numId="7" w16cid:durableId="361169235">
    <w:abstractNumId w:val="2"/>
  </w:num>
  <w:num w:numId="8" w16cid:durableId="15941636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676960">
    <w:abstractNumId w:val="40"/>
  </w:num>
  <w:num w:numId="10" w16cid:durableId="595407722">
    <w:abstractNumId w:val="13"/>
  </w:num>
  <w:num w:numId="11" w16cid:durableId="673847458">
    <w:abstractNumId w:val="33"/>
  </w:num>
  <w:num w:numId="12" w16cid:durableId="535042746">
    <w:abstractNumId w:val="28"/>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691434">
    <w:abstractNumId w:val="16"/>
  </w:num>
  <w:num w:numId="14" w16cid:durableId="1639651980">
    <w:abstractNumId w:val="15"/>
  </w:num>
  <w:num w:numId="15" w16cid:durableId="2147047487">
    <w:abstractNumId w:val="11"/>
  </w:num>
  <w:num w:numId="16" w16cid:durableId="560680427">
    <w:abstractNumId w:val="21"/>
  </w:num>
  <w:num w:numId="17" w16cid:durableId="84309245">
    <w:abstractNumId w:val="19"/>
  </w:num>
  <w:num w:numId="18" w16cid:durableId="1505852968">
    <w:abstractNumId w:val="4"/>
  </w:num>
  <w:num w:numId="19" w16cid:durableId="213086041">
    <w:abstractNumId w:val="8"/>
  </w:num>
  <w:num w:numId="20" w16cid:durableId="1993943266">
    <w:abstractNumId w:val="12"/>
  </w:num>
  <w:num w:numId="21" w16cid:durableId="450709038">
    <w:abstractNumId w:val="7"/>
  </w:num>
  <w:num w:numId="22" w16cid:durableId="597451684">
    <w:abstractNumId w:val="10"/>
  </w:num>
  <w:num w:numId="23" w16cid:durableId="1156729390">
    <w:abstractNumId w:val="26"/>
  </w:num>
  <w:num w:numId="24" w16cid:durableId="23100508">
    <w:abstractNumId w:val="32"/>
  </w:num>
  <w:num w:numId="25" w16cid:durableId="626590117">
    <w:abstractNumId w:val="34"/>
  </w:num>
  <w:num w:numId="26" w16cid:durableId="2074355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804557">
    <w:abstractNumId w:val="14"/>
  </w:num>
  <w:num w:numId="28" w16cid:durableId="437604976">
    <w:abstractNumId w:val="0"/>
  </w:num>
  <w:num w:numId="29" w16cid:durableId="1710841488">
    <w:abstractNumId w:val="9"/>
  </w:num>
  <w:num w:numId="30" w16cid:durableId="821483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4703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777820">
    <w:abstractNumId w:val="43"/>
  </w:num>
  <w:num w:numId="33" w16cid:durableId="1844783388">
    <w:abstractNumId w:val="36"/>
  </w:num>
  <w:num w:numId="34" w16cid:durableId="1618368705">
    <w:abstractNumId w:val="24"/>
  </w:num>
  <w:num w:numId="35" w16cid:durableId="294213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1217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8523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7753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3208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305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111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07810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6869799">
    <w:abstractNumId w:val="20"/>
  </w:num>
  <w:num w:numId="44" w16cid:durableId="40130762">
    <w:abstractNumId w:val="30"/>
  </w:num>
  <w:num w:numId="45" w16cid:durableId="214665792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BD9"/>
    <w:rsid w:val="000011B7"/>
    <w:rsid w:val="00005A7E"/>
    <w:rsid w:val="000116BA"/>
    <w:rsid w:val="00015BB9"/>
    <w:rsid w:val="00015DF5"/>
    <w:rsid w:val="000160DC"/>
    <w:rsid w:val="000177C2"/>
    <w:rsid w:val="000204BA"/>
    <w:rsid w:val="00021C6D"/>
    <w:rsid w:val="00021CB0"/>
    <w:rsid w:val="000251AA"/>
    <w:rsid w:val="00025458"/>
    <w:rsid w:val="00043747"/>
    <w:rsid w:val="000437DF"/>
    <w:rsid w:val="00045339"/>
    <w:rsid w:val="00045AB4"/>
    <w:rsid w:val="00047210"/>
    <w:rsid w:val="00053DF5"/>
    <w:rsid w:val="000540F2"/>
    <w:rsid w:val="00054C1D"/>
    <w:rsid w:val="00055EDF"/>
    <w:rsid w:val="00057C9F"/>
    <w:rsid w:val="0006337E"/>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7C63"/>
    <w:rsid w:val="000E1A57"/>
    <w:rsid w:val="000E7EA8"/>
    <w:rsid w:val="000F14A7"/>
    <w:rsid w:val="000F3BCE"/>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450B"/>
    <w:rsid w:val="00125ADB"/>
    <w:rsid w:val="00134329"/>
    <w:rsid w:val="00135AA5"/>
    <w:rsid w:val="001370CD"/>
    <w:rsid w:val="00137FE4"/>
    <w:rsid w:val="00141FC3"/>
    <w:rsid w:val="00152468"/>
    <w:rsid w:val="00154346"/>
    <w:rsid w:val="00154878"/>
    <w:rsid w:val="001564A6"/>
    <w:rsid w:val="00157397"/>
    <w:rsid w:val="00165864"/>
    <w:rsid w:val="00175670"/>
    <w:rsid w:val="001808F1"/>
    <w:rsid w:val="001809E3"/>
    <w:rsid w:val="00182297"/>
    <w:rsid w:val="00183B6D"/>
    <w:rsid w:val="00183D05"/>
    <w:rsid w:val="0018612B"/>
    <w:rsid w:val="00192FD9"/>
    <w:rsid w:val="0019487D"/>
    <w:rsid w:val="00196E21"/>
    <w:rsid w:val="0019751B"/>
    <w:rsid w:val="001A1547"/>
    <w:rsid w:val="001A44A3"/>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E03F5"/>
    <w:rsid w:val="001E0454"/>
    <w:rsid w:val="001E1614"/>
    <w:rsid w:val="001E7765"/>
    <w:rsid w:val="001F6093"/>
    <w:rsid w:val="001F63BE"/>
    <w:rsid w:val="0020225B"/>
    <w:rsid w:val="00202DBF"/>
    <w:rsid w:val="002030C8"/>
    <w:rsid w:val="00203135"/>
    <w:rsid w:val="0021258E"/>
    <w:rsid w:val="00212F42"/>
    <w:rsid w:val="00213DC3"/>
    <w:rsid w:val="00216D06"/>
    <w:rsid w:val="00217232"/>
    <w:rsid w:val="00220E7D"/>
    <w:rsid w:val="00221CB1"/>
    <w:rsid w:val="00221CB2"/>
    <w:rsid w:val="0022384A"/>
    <w:rsid w:val="002244D0"/>
    <w:rsid w:val="0022733E"/>
    <w:rsid w:val="0023072D"/>
    <w:rsid w:val="00234B42"/>
    <w:rsid w:val="002365C4"/>
    <w:rsid w:val="00242318"/>
    <w:rsid w:val="0024288D"/>
    <w:rsid w:val="00245242"/>
    <w:rsid w:val="00250FE2"/>
    <w:rsid w:val="002539A3"/>
    <w:rsid w:val="00254596"/>
    <w:rsid w:val="0025768C"/>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C499F"/>
    <w:rsid w:val="002D004C"/>
    <w:rsid w:val="002D076A"/>
    <w:rsid w:val="002D21A6"/>
    <w:rsid w:val="002D27FD"/>
    <w:rsid w:val="002D3135"/>
    <w:rsid w:val="002E1CB7"/>
    <w:rsid w:val="002E4420"/>
    <w:rsid w:val="002E5389"/>
    <w:rsid w:val="002E78E1"/>
    <w:rsid w:val="002F0454"/>
    <w:rsid w:val="002F3CA9"/>
    <w:rsid w:val="002F4B91"/>
    <w:rsid w:val="002F5A6B"/>
    <w:rsid w:val="002F6E62"/>
    <w:rsid w:val="0030136B"/>
    <w:rsid w:val="00304898"/>
    <w:rsid w:val="00305C49"/>
    <w:rsid w:val="00306428"/>
    <w:rsid w:val="003101E1"/>
    <w:rsid w:val="00311D1C"/>
    <w:rsid w:val="00312BD9"/>
    <w:rsid w:val="00320110"/>
    <w:rsid w:val="003269FC"/>
    <w:rsid w:val="00331A32"/>
    <w:rsid w:val="00332E9A"/>
    <w:rsid w:val="00333AC5"/>
    <w:rsid w:val="003349DB"/>
    <w:rsid w:val="00337548"/>
    <w:rsid w:val="00337948"/>
    <w:rsid w:val="00337A21"/>
    <w:rsid w:val="003415BB"/>
    <w:rsid w:val="00342713"/>
    <w:rsid w:val="00343338"/>
    <w:rsid w:val="0034380A"/>
    <w:rsid w:val="0034685C"/>
    <w:rsid w:val="00351367"/>
    <w:rsid w:val="00352F86"/>
    <w:rsid w:val="00353503"/>
    <w:rsid w:val="003549C1"/>
    <w:rsid w:val="00355DC8"/>
    <w:rsid w:val="00360ADF"/>
    <w:rsid w:val="00362272"/>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90794"/>
    <w:rsid w:val="003935F6"/>
    <w:rsid w:val="00393902"/>
    <w:rsid w:val="003942ED"/>
    <w:rsid w:val="003957F0"/>
    <w:rsid w:val="00397D9A"/>
    <w:rsid w:val="003A07A7"/>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6E92"/>
    <w:rsid w:val="00416ECF"/>
    <w:rsid w:val="00420392"/>
    <w:rsid w:val="0042088A"/>
    <w:rsid w:val="00421D48"/>
    <w:rsid w:val="00422CDB"/>
    <w:rsid w:val="0042348A"/>
    <w:rsid w:val="00424E4C"/>
    <w:rsid w:val="00430FAD"/>
    <w:rsid w:val="00433961"/>
    <w:rsid w:val="00435A9B"/>
    <w:rsid w:val="00435D75"/>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5F4"/>
    <w:rsid w:val="00495865"/>
    <w:rsid w:val="0049655D"/>
    <w:rsid w:val="00496DB4"/>
    <w:rsid w:val="004A1185"/>
    <w:rsid w:val="004A157C"/>
    <w:rsid w:val="004A2685"/>
    <w:rsid w:val="004A51E9"/>
    <w:rsid w:val="004B2E4D"/>
    <w:rsid w:val="004C2DE2"/>
    <w:rsid w:val="004C40C4"/>
    <w:rsid w:val="004C43A2"/>
    <w:rsid w:val="004C6061"/>
    <w:rsid w:val="004D0792"/>
    <w:rsid w:val="004D3CF8"/>
    <w:rsid w:val="004D65CD"/>
    <w:rsid w:val="004E2E52"/>
    <w:rsid w:val="004E7772"/>
    <w:rsid w:val="004F21CF"/>
    <w:rsid w:val="004F2AEE"/>
    <w:rsid w:val="004F2D23"/>
    <w:rsid w:val="0050141E"/>
    <w:rsid w:val="00501658"/>
    <w:rsid w:val="00503301"/>
    <w:rsid w:val="00520D6C"/>
    <w:rsid w:val="00520DFB"/>
    <w:rsid w:val="0052120B"/>
    <w:rsid w:val="00522DDC"/>
    <w:rsid w:val="0052336D"/>
    <w:rsid w:val="00523E3E"/>
    <w:rsid w:val="00524E50"/>
    <w:rsid w:val="00525F72"/>
    <w:rsid w:val="00532AB7"/>
    <w:rsid w:val="00532D17"/>
    <w:rsid w:val="005356D3"/>
    <w:rsid w:val="00535D1A"/>
    <w:rsid w:val="0053601C"/>
    <w:rsid w:val="005416B4"/>
    <w:rsid w:val="005439AE"/>
    <w:rsid w:val="005464A0"/>
    <w:rsid w:val="005464ED"/>
    <w:rsid w:val="00547AE7"/>
    <w:rsid w:val="0055152A"/>
    <w:rsid w:val="0055152B"/>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3F9E"/>
    <w:rsid w:val="005B4B79"/>
    <w:rsid w:val="005B6F7C"/>
    <w:rsid w:val="005B7253"/>
    <w:rsid w:val="005D0779"/>
    <w:rsid w:val="005D23FB"/>
    <w:rsid w:val="005D4A60"/>
    <w:rsid w:val="005D6BBE"/>
    <w:rsid w:val="005D7EDA"/>
    <w:rsid w:val="005E05FC"/>
    <w:rsid w:val="005E1A6E"/>
    <w:rsid w:val="005E1B41"/>
    <w:rsid w:val="005E3A86"/>
    <w:rsid w:val="005E6652"/>
    <w:rsid w:val="005F0812"/>
    <w:rsid w:val="005F096D"/>
    <w:rsid w:val="005F227F"/>
    <w:rsid w:val="005F235A"/>
    <w:rsid w:val="005F3869"/>
    <w:rsid w:val="005F7EA7"/>
    <w:rsid w:val="006010A5"/>
    <w:rsid w:val="00605A96"/>
    <w:rsid w:val="00607D28"/>
    <w:rsid w:val="006106B1"/>
    <w:rsid w:val="006140A6"/>
    <w:rsid w:val="0061476C"/>
    <w:rsid w:val="006168E4"/>
    <w:rsid w:val="0061739E"/>
    <w:rsid w:val="0062198F"/>
    <w:rsid w:val="006232A8"/>
    <w:rsid w:val="00625670"/>
    <w:rsid w:val="00626034"/>
    <w:rsid w:val="006271DD"/>
    <w:rsid w:val="00627EF2"/>
    <w:rsid w:val="00631482"/>
    <w:rsid w:val="00631CC4"/>
    <w:rsid w:val="00637587"/>
    <w:rsid w:val="006412E0"/>
    <w:rsid w:val="0065406C"/>
    <w:rsid w:val="0065540A"/>
    <w:rsid w:val="00655C13"/>
    <w:rsid w:val="00656782"/>
    <w:rsid w:val="00660036"/>
    <w:rsid w:val="00663385"/>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408"/>
    <w:rsid w:val="006A0CB7"/>
    <w:rsid w:val="006A141D"/>
    <w:rsid w:val="006A1E10"/>
    <w:rsid w:val="006A2D43"/>
    <w:rsid w:val="006A6C48"/>
    <w:rsid w:val="006B4EA5"/>
    <w:rsid w:val="006B54A1"/>
    <w:rsid w:val="006B5917"/>
    <w:rsid w:val="006B600C"/>
    <w:rsid w:val="006B68A4"/>
    <w:rsid w:val="006C0E19"/>
    <w:rsid w:val="006C1F9C"/>
    <w:rsid w:val="006C25A4"/>
    <w:rsid w:val="006C4ADD"/>
    <w:rsid w:val="006C6AB7"/>
    <w:rsid w:val="006C7452"/>
    <w:rsid w:val="006C7501"/>
    <w:rsid w:val="006D02D4"/>
    <w:rsid w:val="006D5E66"/>
    <w:rsid w:val="006D7494"/>
    <w:rsid w:val="006E249D"/>
    <w:rsid w:val="006E28FB"/>
    <w:rsid w:val="006E5C62"/>
    <w:rsid w:val="006E743D"/>
    <w:rsid w:val="006F04D2"/>
    <w:rsid w:val="006F2A6A"/>
    <w:rsid w:val="00711F96"/>
    <w:rsid w:val="00712586"/>
    <w:rsid w:val="007140CA"/>
    <w:rsid w:val="0071422A"/>
    <w:rsid w:val="007152BD"/>
    <w:rsid w:val="00725373"/>
    <w:rsid w:val="007312CA"/>
    <w:rsid w:val="007313E8"/>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96D"/>
    <w:rsid w:val="007D7A86"/>
    <w:rsid w:val="007D7C67"/>
    <w:rsid w:val="007E0F86"/>
    <w:rsid w:val="007E203F"/>
    <w:rsid w:val="007E5620"/>
    <w:rsid w:val="007E6F91"/>
    <w:rsid w:val="007E7ED7"/>
    <w:rsid w:val="007F147F"/>
    <w:rsid w:val="007F197F"/>
    <w:rsid w:val="007F1A7C"/>
    <w:rsid w:val="007F1EB1"/>
    <w:rsid w:val="007F2A30"/>
    <w:rsid w:val="007F7A61"/>
    <w:rsid w:val="008035FA"/>
    <w:rsid w:val="008047CE"/>
    <w:rsid w:val="0080570C"/>
    <w:rsid w:val="00810732"/>
    <w:rsid w:val="008107CA"/>
    <w:rsid w:val="00810A50"/>
    <w:rsid w:val="00811394"/>
    <w:rsid w:val="00812343"/>
    <w:rsid w:val="0081295D"/>
    <w:rsid w:val="00813B76"/>
    <w:rsid w:val="00821D02"/>
    <w:rsid w:val="008226C5"/>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34DA"/>
    <w:rsid w:val="0086515E"/>
    <w:rsid w:val="00867647"/>
    <w:rsid w:val="00870C0F"/>
    <w:rsid w:val="00871A0E"/>
    <w:rsid w:val="00880C8A"/>
    <w:rsid w:val="00880E20"/>
    <w:rsid w:val="00881C5D"/>
    <w:rsid w:val="00882462"/>
    <w:rsid w:val="00882D86"/>
    <w:rsid w:val="00883EB9"/>
    <w:rsid w:val="00883FE3"/>
    <w:rsid w:val="00884696"/>
    <w:rsid w:val="00884F12"/>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0FD0"/>
    <w:rsid w:val="008B471D"/>
    <w:rsid w:val="008B55F8"/>
    <w:rsid w:val="008B5B4C"/>
    <w:rsid w:val="008B5DED"/>
    <w:rsid w:val="008B6AA0"/>
    <w:rsid w:val="008B7142"/>
    <w:rsid w:val="008C3C38"/>
    <w:rsid w:val="008C3DA0"/>
    <w:rsid w:val="008C5506"/>
    <w:rsid w:val="008C6610"/>
    <w:rsid w:val="008C6F65"/>
    <w:rsid w:val="008D064D"/>
    <w:rsid w:val="008D06C8"/>
    <w:rsid w:val="008D267E"/>
    <w:rsid w:val="008D7546"/>
    <w:rsid w:val="008E1DA8"/>
    <w:rsid w:val="008E3E91"/>
    <w:rsid w:val="008E4F45"/>
    <w:rsid w:val="008F1539"/>
    <w:rsid w:val="008F1D69"/>
    <w:rsid w:val="008F61F4"/>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0AFF"/>
    <w:rsid w:val="009319CF"/>
    <w:rsid w:val="00931AC2"/>
    <w:rsid w:val="0093757F"/>
    <w:rsid w:val="0093765E"/>
    <w:rsid w:val="00937923"/>
    <w:rsid w:val="009413C3"/>
    <w:rsid w:val="0094147C"/>
    <w:rsid w:val="00943190"/>
    <w:rsid w:val="00943474"/>
    <w:rsid w:val="00945789"/>
    <w:rsid w:val="009459C0"/>
    <w:rsid w:val="00952571"/>
    <w:rsid w:val="00954895"/>
    <w:rsid w:val="00955EC4"/>
    <w:rsid w:val="00956D7A"/>
    <w:rsid w:val="009604DE"/>
    <w:rsid w:val="00960921"/>
    <w:rsid w:val="00961366"/>
    <w:rsid w:val="0096221B"/>
    <w:rsid w:val="00962832"/>
    <w:rsid w:val="00964462"/>
    <w:rsid w:val="009647F0"/>
    <w:rsid w:val="00966D4A"/>
    <w:rsid w:val="00970F70"/>
    <w:rsid w:val="00971882"/>
    <w:rsid w:val="00974D20"/>
    <w:rsid w:val="00980747"/>
    <w:rsid w:val="00983896"/>
    <w:rsid w:val="00984962"/>
    <w:rsid w:val="009861F2"/>
    <w:rsid w:val="00987F20"/>
    <w:rsid w:val="00990E99"/>
    <w:rsid w:val="00991117"/>
    <w:rsid w:val="0099231E"/>
    <w:rsid w:val="00992716"/>
    <w:rsid w:val="0099484C"/>
    <w:rsid w:val="00996716"/>
    <w:rsid w:val="009A149C"/>
    <w:rsid w:val="009A288F"/>
    <w:rsid w:val="009B2296"/>
    <w:rsid w:val="009C0E93"/>
    <w:rsid w:val="009C3D92"/>
    <w:rsid w:val="009C48FC"/>
    <w:rsid w:val="009C7280"/>
    <w:rsid w:val="009D107E"/>
    <w:rsid w:val="009D3716"/>
    <w:rsid w:val="009D4E36"/>
    <w:rsid w:val="009E2241"/>
    <w:rsid w:val="009E5373"/>
    <w:rsid w:val="009E6A08"/>
    <w:rsid w:val="009F0194"/>
    <w:rsid w:val="009F15C2"/>
    <w:rsid w:val="009F27E4"/>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2998"/>
    <w:rsid w:val="00A8522F"/>
    <w:rsid w:val="00A85484"/>
    <w:rsid w:val="00A87A6F"/>
    <w:rsid w:val="00A95798"/>
    <w:rsid w:val="00A96211"/>
    <w:rsid w:val="00A9690A"/>
    <w:rsid w:val="00AA0292"/>
    <w:rsid w:val="00AA2725"/>
    <w:rsid w:val="00AA4A4A"/>
    <w:rsid w:val="00AA5388"/>
    <w:rsid w:val="00AA5C5A"/>
    <w:rsid w:val="00AA645E"/>
    <w:rsid w:val="00AA7085"/>
    <w:rsid w:val="00AA76CF"/>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53EB"/>
    <w:rsid w:val="00AF56DA"/>
    <w:rsid w:val="00AF715A"/>
    <w:rsid w:val="00AF7585"/>
    <w:rsid w:val="00AF77ED"/>
    <w:rsid w:val="00B020D8"/>
    <w:rsid w:val="00B04DA6"/>
    <w:rsid w:val="00B061F8"/>
    <w:rsid w:val="00B10452"/>
    <w:rsid w:val="00B115F9"/>
    <w:rsid w:val="00B13EC8"/>
    <w:rsid w:val="00B15FC5"/>
    <w:rsid w:val="00B176A2"/>
    <w:rsid w:val="00B20290"/>
    <w:rsid w:val="00B303F4"/>
    <w:rsid w:val="00B31713"/>
    <w:rsid w:val="00B33122"/>
    <w:rsid w:val="00B34114"/>
    <w:rsid w:val="00B44B4B"/>
    <w:rsid w:val="00B46AC8"/>
    <w:rsid w:val="00B51B58"/>
    <w:rsid w:val="00B52F0F"/>
    <w:rsid w:val="00B574BC"/>
    <w:rsid w:val="00B6000C"/>
    <w:rsid w:val="00B60334"/>
    <w:rsid w:val="00B606E6"/>
    <w:rsid w:val="00B645EF"/>
    <w:rsid w:val="00B67CEE"/>
    <w:rsid w:val="00B7106C"/>
    <w:rsid w:val="00B737E9"/>
    <w:rsid w:val="00B813AF"/>
    <w:rsid w:val="00B8260B"/>
    <w:rsid w:val="00B82B33"/>
    <w:rsid w:val="00B84D30"/>
    <w:rsid w:val="00B8610A"/>
    <w:rsid w:val="00B86B51"/>
    <w:rsid w:val="00B87641"/>
    <w:rsid w:val="00B95848"/>
    <w:rsid w:val="00B95B7A"/>
    <w:rsid w:val="00BA1162"/>
    <w:rsid w:val="00BA12E2"/>
    <w:rsid w:val="00BA14C5"/>
    <w:rsid w:val="00BA16D2"/>
    <w:rsid w:val="00BA2AC6"/>
    <w:rsid w:val="00BA77EC"/>
    <w:rsid w:val="00BB3067"/>
    <w:rsid w:val="00BB336C"/>
    <w:rsid w:val="00BB3AFC"/>
    <w:rsid w:val="00BB7E5B"/>
    <w:rsid w:val="00BC06CF"/>
    <w:rsid w:val="00BC0EA6"/>
    <w:rsid w:val="00BC508E"/>
    <w:rsid w:val="00BC6461"/>
    <w:rsid w:val="00BC70B9"/>
    <w:rsid w:val="00BC73AB"/>
    <w:rsid w:val="00BD01C8"/>
    <w:rsid w:val="00BD15C8"/>
    <w:rsid w:val="00BD161E"/>
    <w:rsid w:val="00BD2D76"/>
    <w:rsid w:val="00BD3766"/>
    <w:rsid w:val="00BE3599"/>
    <w:rsid w:val="00BE4C45"/>
    <w:rsid w:val="00BE7B04"/>
    <w:rsid w:val="00BF038E"/>
    <w:rsid w:val="00BF03FE"/>
    <w:rsid w:val="00BF0E84"/>
    <w:rsid w:val="00BF18DF"/>
    <w:rsid w:val="00BF2B3A"/>
    <w:rsid w:val="00BF2E78"/>
    <w:rsid w:val="00BF350E"/>
    <w:rsid w:val="00BF4430"/>
    <w:rsid w:val="00BF511C"/>
    <w:rsid w:val="00BF5543"/>
    <w:rsid w:val="00BF64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74D7"/>
    <w:rsid w:val="00C2235B"/>
    <w:rsid w:val="00C23399"/>
    <w:rsid w:val="00C23899"/>
    <w:rsid w:val="00C24054"/>
    <w:rsid w:val="00C240B2"/>
    <w:rsid w:val="00C25711"/>
    <w:rsid w:val="00C35534"/>
    <w:rsid w:val="00C36D4D"/>
    <w:rsid w:val="00C37597"/>
    <w:rsid w:val="00C40E83"/>
    <w:rsid w:val="00C42D02"/>
    <w:rsid w:val="00C43A6D"/>
    <w:rsid w:val="00C447FB"/>
    <w:rsid w:val="00C45A0B"/>
    <w:rsid w:val="00C45C82"/>
    <w:rsid w:val="00C47EE7"/>
    <w:rsid w:val="00C506FD"/>
    <w:rsid w:val="00C5390F"/>
    <w:rsid w:val="00C62A04"/>
    <w:rsid w:val="00C6614F"/>
    <w:rsid w:val="00C66164"/>
    <w:rsid w:val="00C71BB9"/>
    <w:rsid w:val="00C77B1C"/>
    <w:rsid w:val="00C824C3"/>
    <w:rsid w:val="00C83869"/>
    <w:rsid w:val="00C83AA7"/>
    <w:rsid w:val="00C84E4E"/>
    <w:rsid w:val="00C8683C"/>
    <w:rsid w:val="00C86B04"/>
    <w:rsid w:val="00C915DB"/>
    <w:rsid w:val="00C919D0"/>
    <w:rsid w:val="00C92E6E"/>
    <w:rsid w:val="00C93191"/>
    <w:rsid w:val="00C96A9A"/>
    <w:rsid w:val="00CA23CD"/>
    <w:rsid w:val="00CA3215"/>
    <w:rsid w:val="00CA3EBD"/>
    <w:rsid w:val="00CA45F8"/>
    <w:rsid w:val="00CA6694"/>
    <w:rsid w:val="00CB590F"/>
    <w:rsid w:val="00CB5AE5"/>
    <w:rsid w:val="00CC0E6A"/>
    <w:rsid w:val="00CC1435"/>
    <w:rsid w:val="00CC2305"/>
    <w:rsid w:val="00CC26B0"/>
    <w:rsid w:val="00CC3E63"/>
    <w:rsid w:val="00CC7694"/>
    <w:rsid w:val="00CD04F2"/>
    <w:rsid w:val="00CD1982"/>
    <w:rsid w:val="00CD58B5"/>
    <w:rsid w:val="00CE2641"/>
    <w:rsid w:val="00CE35B7"/>
    <w:rsid w:val="00CE3774"/>
    <w:rsid w:val="00CE4DD7"/>
    <w:rsid w:val="00CF6FB6"/>
    <w:rsid w:val="00D01DD3"/>
    <w:rsid w:val="00D0216B"/>
    <w:rsid w:val="00D031E9"/>
    <w:rsid w:val="00D03DCA"/>
    <w:rsid w:val="00D040A3"/>
    <w:rsid w:val="00D063CD"/>
    <w:rsid w:val="00D31E49"/>
    <w:rsid w:val="00D338C0"/>
    <w:rsid w:val="00D34B1D"/>
    <w:rsid w:val="00D35299"/>
    <w:rsid w:val="00D353A7"/>
    <w:rsid w:val="00D3658A"/>
    <w:rsid w:val="00D4005C"/>
    <w:rsid w:val="00D408F3"/>
    <w:rsid w:val="00D41296"/>
    <w:rsid w:val="00D46238"/>
    <w:rsid w:val="00D51005"/>
    <w:rsid w:val="00D52C3C"/>
    <w:rsid w:val="00D55B9D"/>
    <w:rsid w:val="00D55C1A"/>
    <w:rsid w:val="00D56D1F"/>
    <w:rsid w:val="00D57AC7"/>
    <w:rsid w:val="00D60A50"/>
    <w:rsid w:val="00D622CB"/>
    <w:rsid w:val="00D62FBE"/>
    <w:rsid w:val="00D634DD"/>
    <w:rsid w:val="00D63B73"/>
    <w:rsid w:val="00D64E90"/>
    <w:rsid w:val="00D668B5"/>
    <w:rsid w:val="00D71058"/>
    <w:rsid w:val="00D714E0"/>
    <w:rsid w:val="00D723B3"/>
    <w:rsid w:val="00D73251"/>
    <w:rsid w:val="00D80426"/>
    <w:rsid w:val="00D81EAD"/>
    <w:rsid w:val="00D82A42"/>
    <w:rsid w:val="00D83B57"/>
    <w:rsid w:val="00D859CC"/>
    <w:rsid w:val="00D86AC6"/>
    <w:rsid w:val="00D8765B"/>
    <w:rsid w:val="00D9143D"/>
    <w:rsid w:val="00D924C0"/>
    <w:rsid w:val="00DA1D8D"/>
    <w:rsid w:val="00DA37AB"/>
    <w:rsid w:val="00DA510D"/>
    <w:rsid w:val="00DA77D2"/>
    <w:rsid w:val="00DB0800"/>
    <w:rsid w:val="00DB2559"/>
    <w:rsid w:val="00DB39BB"/>
    <w:rsid w:val="00DB6627"/>
    <w:rsid w:val="00DC1CCA"/>
    <w:rsid w:val="00DD27F8"/>
    <w:rsid w:val="00DD34F8"/>
    <w:rsid w:val="00DD5D50"/>
    <w:rsid w:val="00DD6163"/>
    <w:rsid w:val="00DE07AE"/>
    <w:rsid w:val="00DE290A"/>
    <w:rsid w:val="00DE3D59"/>
    <w:rsid w:val="00DE3EAE"/>
    <w:rsid w:val="00DE3F96"/>
    <w:rsid w:val="00DE40A3"/>
    <w:rsid w:val="00DE60BD"/>
    <w:rsid w:val="00DE6B32"/>
    <w:rsid w:val="00DF0A9A"/>
    <w:rsid w:val="00DF51EB"/>
    <w:rsid w:val="00DF55D3"/>
    <w:rsid w:val="00DF5F77"/>
    <w:rsid w:val="00E020F1"/>
    <w:rsid w:val="00E04D8F"/>
    <w:rsid w:val="00E07068"/>
    <w:rsid w:val="00E10098"/>
    <w:rsid w:val="00E113DC"/>
    <w:rsid w:val="00E161B3"/>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7159"/>
    <w:rsid w:val="00E601FB"/>
    <w:rsid w:val="00E6151A"/>
    <w:rsid w:val="00E65666"/>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D31"/>
    <w:rsid w:val="00EA653A"/>
    <w:rsid w:val="00EB0790"/>
    <w:rsid w:val="00EB26B2"/>
    <w:rsid w:val="00EB2CC6"/>
    <w:rsid w:val="00EB30ED"/>
    <w:rsid w:val="00EB34BD"/>
    <w:rsid w:val="00EB3C5B"/>
    <w:rsid w:val="00EB4C4C"/>
    <w:rsid w:val="00EB5726"/>
    <w:rsid w:val="00EB59C6"/>
    <w:rsid w:val="00EB73AB"/>
    <w:rsid w:val="00EC007B"/>
    <w:rsid w:val="00EC0C95"/>
    <w:rsid w:val="00EC1A51"/>
    <w:rsid w:val="00EC1C71"/>
    <w:rsid w:val="00EC2FC6"/>
    <w:rsid w:val="00EC304F"/>
    <w:rsid w:val="00EC3367"/>
    <w:rsid w:val="00EC77B1"/>
    <w:rsid w:val="00ED1DFF"/>
    <w:rsid w:val="00ED7CE6"/>
    <w:rsid w:val="00EE14D7"/>
    <w:rsid w:val="00EE4F79"/>
    <w:rsid w:val="00EE5A72"/>
    <w:rsid w:val="00EF0A7C"/>
    <w:rsid w:val="00EF1457"/>
    <w:rsid w:val="00EF44B5"/>
    <w:rsid w:val="00F0062A"/>
    <w:rsid w:val="00F0415C"/>
    <w:rsid w:val="00F05389"/>
    <w:rsid w:val="00F13E30"/>
    <w:rsid w:val="00F14085"/>
    <w:rsid w:val="00F204EC"/>
    <w:rsid w:val="00F304E3"/>
    <w:rsid w:val="00F319DC"/>
    <w:rsid w:val="00F32668"/>
    <w:rsid w:val="00F33051"/>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62D1"/>
    <w:rsid w:val="00F66F50"/>
    <w:rsid w:val="00F74797"/>
    <w:rsid w:val="00F7480D"/>
    <w:rsid w:val="00F74A8B"/>
    <w:rsid w:val="00F75EA9"/>
    <w:rsid w:val="00F765C1"/>
    <w:rsid w:val="00F80F18"/>
    <w:rsid w:val="00F81388"/>
    <w:rsid w:val="00F82D39"/>
    <w:rsid w:val="00F83E1C"/>
    <w:rsid w:val="00F91484"/>
    <w:rsid w:val="00F91D84"/>
    <w:rsid w:val="00F93093"/>
    <w:rsid w:val="00F95045"/>
    <w:rsid w:val="00F9572B"/>
    <w:rsid w:val="00F97682"/>
    <w:rsid w:val="00F97EF7"/>
    <w:rsid w:val="00FB0501"/>
    <w:rsid w:val="00FB08F4"/>
    <w:rsid w:val="00FB34F7"/>
    <w:rsid w:val="00FB3A70"/>
    <w:rsid w:val="00FB501B"/>
    <w:rsid w:val="00FB55D7"/>
    <w:rsid w:val="00FB59A5"/>
    <w:rsid w:val="00FC026C"/>
    <w:rsid w:val="00FC37D0"/>
    <w:rsid w:val="00FC460A"/>
    <w:rsid w:val="00FC5668"/>
    <w:rsid w:val="00FD43FC"/>
    <w:rsid w:val="00FD46AF"/>
    <w:rsid w:val="00FD46DE"/>
    <w:rsid w:val="00FD4C09"/>
    <w:rsid w:val="00FD501B"/>
    <w:rsid w:val="00FD709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paragraph" w:styleId="Heading1">
    <w:name w:val="heading 1"/>
    <w:basedOn w:val="Normal"/>
    <w:next w:val="Normal"/>
    <w:link w:val="Heading1Char"/>
    <w:uiPriority w:val="9"/>
    <w:qFormat/>
    <w:rsid w:val="00EB73AB"/>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EB73AB"/>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uiPriority w:val="99"/>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73AB"/>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rsid w:val="00EB73AB"/>
    <w:rPr>
      <w:rFonts w:asciiTheme="majorHAnsi" w:eastAsiaTheme="majorEastAsia" w:hAnsiTheme="majorHAnsi" w:cstheme="majorBidi"/>
      <w:caps/>
      <w:color w:val="833C0B" w:themeColor="accent2" w:themeShade="80"/>
      <w:spacing w:val="15"/>
    </w:rPr>
  </w:style>
  <w:style w:type="paragraph" w:styleId="TOCHeading">
    <w:name w:val="TOC Heading"/>
    <w:basedOn w:val="Heading1"/>
    <w:next w:val="Normal"/>
    <w:uiPriority w:val="39"/>
    <w:unhideWhenUsed/>
    <w:qFormat/>
    <w:rsid w:val="00EB73AB"/>
    <w:pPr>
      <w:outlineLvl w:val="9"/>
    </w:pPr>
  </w:style>
  <w:style w:type="paragraph" w:styleId="TOC1">
    <w:name w:val="toc 1"/>
    <w:basedOn w:val="Normal"/>
    <w:next w:val="Normal"/>
    <w:autoRedefine/>
    <w:uiPriority w:val="39"/>
    <w:unhideWhenUsed/>
    <w:rsid w:val="00EB73AB"/>
    <w:pPr>
      <w:spacing w:before="360" w:after="360" w:line="252" w:lineRule="auto"/>
    </w:pPr>
    <w:rPr>
      <w:rFonts w:asciiTheme="majorHAnsi" w:eastAsiaTheme="majorEastAsia" w:hAnsiTheme="majorHAnsi" w:cstheme="minorHAnsi"/>
      <w:b/>
      <w:bCs/>
      <w:caps/>
      <w:szCs w:val="22"/>
      <w:u w:val="single"/>
    </w:rPr>
  </w:style>
  <w:style w:type="paragraph" w:styleId="TOC2">
    <w:name w:val="toc 2"/>
    <w:basedOn w:val="Normal"/>
    <w:next w:val="Normal"/>
    <w:autoRedefine/>
    <w:uiPriority w:val="39"/>
    <w:unhideWhenUsed/>
    <w:rsid w:val="00EB73AB"/>
    <w:pPr>
      <w:spacing w:after="200" w:line="252" w:lineRule="auto"/>
    </w:pPr>
    <w:rPr>
      <w:rFonts w:asciiTheme="majorHAnsi" w:eastAsiaTheme="majorEastAsia" w:hAnsiTheme="majorHAnsi" w:cstheme="minorHAnsi"/>
      <w:b/>
      <w:bCs/>
      <w:small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32202073">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44788920">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386076371">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152139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668869761">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03733952">
      <w:bodyDiv w:val="1"/>
      <w:marLeft w:val="0"/>
      <w:marRight w:val="0"/>
      <w:marTop w:val="0"/>
      <w:marBottom w:val="0"/>
      <w:divBdr>
        <w:top w:val="none" w:sz="0" w:space="0" w:color="auto"/>
        <w:left w:val="none" w:sz="0" w:space="0" w:color="auto"/>
        <w:bottom w:val="none" w:sz="0" w:space="0" w:color="auto"/>
        <w:right w:val="none" w:sz="0" w:space="0" w:color="auto"/>
      </w:divBdr>
    </w:div>
    <w:div w:id="858079064">
      <w:bodyDiv w:val="1"/>
      <w:marLeft w:val="0"/>
      <w:marRight w:val="0"/>
      <w:marTop w:val="0"/>
      <w:marBottom w:val="0"/>
      <w:divBdr>
        <w:top w:val="none" w:sz="0" w:space="0" w:color="auto"/>
        <w:left w:val="none" w:sz="0" w:space="0" w:color="auto"/>
        <w:bottom w:val="none" w:sz="0" w:space="0" w:color="auto"/>
        <w:right w:val="none" w:sz="0" w:space="0" w:color="auto"/>
      </w:divBdr>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962342182">
      <w:bodyDiv w:val="1"/>
      <w:marLeft w:val="0"/>
      <w:marRight w:val="0"/>
      <w:marTop w:val="0"/>
      <w:marBottom w:val="0"/>
      <w:divBdr>
        <w:top w:val="none" w:sz="0" w:space="0" w:color="auto"/>
        <w:left w:val="none" w:sz="0" w:space="0" w:color="auto"/>
        <w:bottom w:val="none" w:sz="0" w:space="0" w:color="auto"/>
        <w:right w:val="none" w:sz="0" w:space="0" w:color="auto"/>
      </w:divBdr>
    </w:div>
    <w:div w:id="973021774">
      <w:bodyDiv w:val="1"/>
      <w:marLeft w:val="0"/>
      <w:marRight w:val="0"/>
      <w:marTop w:val="0"/>
      <w:marBottom w:val="0"/>
      <w:divBdr>
        <w:top w:val="none" w:sz="0" w:space="0" w:color="auto"/>
        <w:left w:val="none" w:sz="0" w:space="0" w:color="auto"/>
        <w:bottom w:val="none" w:sz="0" w:space="0" w:color="auto"/>
        <w:right w:val="none" w:sz="0" w:space="0" w:color="auto"/>
      </w:divBdr>
    </w:div>
    <w:div w:id="983194322">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31752914">
      <w:bodyDiv w:val="1"/>
      <w:marLeft w:val="0"/>
      <w:marRight w:val="0"/>
      <w:marTop w:val="0"/>
      <w:marBottom w:val="0"/>
      <w:divBdr>
        <w:top w:val="none" w:sz="0" w:space="0" w:color="auto"/>
        <w:left w:val="none" w:sz="0" w:space="0" w:color="auto"/>
        <w:bottom w:val="none" w:sz="0" w:space="0" w:color="auto"/>
        <w:right w:val="none" w:sz="0" w:space="0" w:color="auto"/>
      </w:divBdr>
    </w:div>
    <w:div w:id="1141579002">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61973693">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389573954">
      <w:bodyDiv w:val="1"/>
      <w:marLeft w:val="0"/>
      <w:marRight w:val="0"/>
      <w:marTop w:val="0"/>
      <w:marBottom w:val="0"/>
      <w:divBdr>
        <w:top w:val="none" w:sz="0" w:space="0" w:color="auto"/>
        <w:left w:val="none" w:sz="0" w:space="0" w:color="auto"/>
        <w:bottom w:val="none" w:sz="0" w:space="0" w:color="auto"/>
        <w:right w:val="none" w:sz="0" w:space="0" w:color="auto"/>
      </w:divBdr>
    </w:div>
    <w:div w:id="1394697923">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877085854">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27055185">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058239546">
      <w:bodyDiv w:val="1"/>
      <w:marLeft w:val="0"/>
      <w:marRight w:val="0"/>
      <w:marTop w:val="0"/>
      <w:marBottom w:val="0"/>
      <w:divBdr>
        <w:top w:val="none" w:sz="0" w:space="0" w:color="auto"/>
        <w:left w:val="none" w:sz="0" w:space="0" w:color="auto"/>
        <w:bottom w:val="none" w:sz="0" w:space="0" w:color="auto"/>
        <w:right w:val="none" w:sz="0" w:space="0" w:color="auto"/>
      </w:divBdr>
    </w:div>
    <w:div w:id="2090225212">
      <w:bodyDiv w:val="1"/>
      <w:marLeft w:val="0"/>
      <w:marRight w:val="0"/>
      <w:marTop w:val="0"/>
      <w:marBottom w:val="0"/>
      <w:divBdr>
        <w:top w:val="none" w:sz="0" w:space="0" w:color="auto"/>
        <w:left w:val="none" w:sz="0" w:space="0" w:color="auto"/>
        <w:bottom w:val="none" w:sz="0" w:space="0" w:color="auto"/>
        <w:right w:val="none" w:sz="0" w:space="0" w:color="auto"/>
      </w:divBdr>
      <w:divsChild>
        <w:div w:id="389690699">
          <w:marLeft w:val="0"/>
          <w:marRight w:val="0"/>
          <w:marTop w:val="630"/>
          <w:marBottom w:val="315"/>
          <w:divBdr>
            <w:top w:val="none" w:sz="0" w:space="0" w:color="auto"/>
            <w:left w:val="none" w:sz="0" w:space="0" w:color="auto"/>
            <w:bottom w:val="single" w:sz="6" w:space="7" w:color="E6E6E6"/>
            <w:right w:val="none" w:sz="0" w:space="0" w:color="auto"/>
          </w:divBdr>
        </w:div>
        <w:div w:id="1523935139">
          <w:marLeft w:val="0"/>
          <w:marRight w:val="0"/>
          <w:marTop w:val="0"/>
          <w:marBottom w:val="0"/>
          <w:divBdr>
            <w:top w:val="none" w:sz="0" w:space="0" w:color="auto"/>
            <w:left w:val="none" w:sz="0" w:space="0" w:color="auto"/>
            <w:bottom w:val="none" w:sz="0" w:space="0" w:color="auto"/>
            <w:right w:val="none" w:sz="0" w:space="0" w:color="auto"/>
          </w:divBdr>
          <w:divsChild>
            <w:div w:id="1063872268">
              <w:marLeft w:val="0"/>
              <w:marRight w:val="0"/>
              <w:marTop w:val="0"/>
              <w:marBottom w:val="240"/>
              <w:divBdr>
                <w:top w:val="none" w:sz="0" w:space="0" w:color="auto"/>
                <w:left w:val="none" w:sz="0" w:space="0" w:color="auto"/>
                <w:bottom w:val="none" w:sz="0" w:space="0" w:color="auto"/>
                <w:right w:val="none" w:sz="0" w:space="0" w:color="auto"/>
              </w:divBdr>
              <w:divsChild>
                <w:div w:id="1499537412">
                  <w:marLeft w:val="0"/>
                  <w:marRight w:val="0"/>
                  <w:marTop w:val="0"/>
                  <w:marBottom w:val="30"/>
                  <w:divBdr>
                    <w:top w:val="single" w:sz="36" w:space="0" w:color="2384D3"/>
                    <w:left w:val="single" w:sz="6" w:space="0" w:color="2384D3"/>
                    <w:bottom w:val="single" w:sz="6" w:space="0" w:color="2384D3"/>
                    <w:right w:val="single" w:sz="6" w:space="0" w:color="2384D3"/>
                  </w:divBdr>
                  <w:divsChild>
                    <w:div w:id="682363773">
                      <w:marLeft w:val="0"/>
                      <w:marRight w:val="0"/>
                      <w:marTop w:val="0"/>
                      <w:marBottom w:val="0"/>
                      <w:divBdr>
                        <w:top w:val="none" w:sz="0" w:space="0" w:color="auto"/>
                        <w:left w:val="none" w:sz="0" w:space="0" w:color="auto"/>
                        <w:bottom w:val="none" w:sz="0" w:space="0" w:color="auto"/>
                        <w:right w:val="none" w:sz="0" w:space="0" w:color="auto"/>
                      </w:divBdr>
                    </w:div>
                    <w:div w:id="680547550">
                      <w:marLeft w:val="0"/>
                      <w:marRight w:val="0"/>
                      <w:marTop w:val="0"/>
                      <w:marBottom w:val="0"/>
                      <w:divBdr>
                        <w:top w:val="none" w:sz="0" w:space="0" w:color="auto"/>
                        <w:left w:val="none" w:sz="0" w:space="0" w:color="auto"/>
                        <w:bottom w:val="none" w:sz="0" w:space="0" w:color="auto"/>
                        <w:right w:val="none" w:sz="0" w:space="0" w:color="auto"/>
                      </w:divBdr>
                      <w:divsChild>
                        <w:div w:id="202578432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212306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34D3-A758-44F4-AAB0-7C305D52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5</cp:revision>
  <cp:lastPrinted>2022-12-14T16:22:00Z</cp:lastPrinted>
  <dcterms:created xsi:type="dcterms:W3CDTF">2023-01-26T14:07:00Z</dcterms:created>
  <dcterms:modified xsi:type="dcterms:W3CDTF">2023-01-26T15:25:00Z</dcterms:modified>
</cp:coreProperties>
</file>