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2D1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PARISH COUNCIL GENERAL MEETING</w:t>
      </w:r>
    </w:p>
    <w:p w14:paraId="2B6A9D73" w14:textId="77777777" w:rsidR="008B7142" w:rsidRPr="00CF6FB6" w:rsidRDefault="008B7142" w:rsidP="008B7142">
      <w:pPr>
        <w:jc w:val="center"/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Venue: Parish Meeting Room</w:t>
      </w:r>
    </w:p>
    <w:p w14:paraId="3427103B" w14:textId="10F50619" w:rsidR="008B7142" w:rsidRPr="00CF6FB6" w:rsidRDefault="009C2C24" w:rsidP="008B7142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21</w:t>
      </w:r>
      <w:r w:rsidRPr="009C2C24">
        <w:rPr>
          <w:rFonts w:cs="Arial"/>
          <w:b/>
          <w:szCs w:val="22"/>
          <w:vertAlign w:val="superscript"/>
        </w:rPr>
        <w:t>st</w:t>
      </w:r>
      <w:r>
        <w:rPr>
          <w:rFonts w:cs="Arial"/>
          <w:b/>
          <w:szCs w:val="22"/>
        </w:rPr>
        <w:t xml:space="preserve"> Novem</w:t>
      </w:r>
      <w:r w:rsidR="008B7142" w:rsidRPr="00CF6FB6">
        <w:rPr>
          <w:rFonts w:cs="Arial"/>
          <w:b/>
          <w:szCs w:val="22"/>
        </w:rPr>
        <w:t>ber 2022 19:15</w:t>
      </w:r>
    </w:p>
    <w:p w14:paraId="6338D1EB" w14:textId="51F65F50" w:rsidR="008B7142" w:rsidRPr="003647EB" w:rsidRDefault="008B7142" w:rsidP="003647EB">
      <w:pPr>
        <w:jc w:val="center"/>
        <w:rPr>
          <w:rFonts w:cs="Arial"/>
          <w:b/>
          <w:szCs w:val="22"/>
        </w:rPr>
        <w:sectPr w:rsidR="008B7142" w:rsidRPr="003647EB" w:rsidSect="00CF6F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357" w:footer="346" w:gutter="0"/>
          <w:cols w:space="708"/>
          <w:titlePg/>
          <w:docGrid w:linePitch="360"/>
        </w:sectPr>
      </w:pPr>
      <w:r w:rsidRPr="00CF6FB6">
        <w:rPr>
          <w:rFonts w:cs="Arial"/>
          <w:b/>
          <w:szCs w:val="22"/>
        </w:rPr>
        <w:t>Minutes</w:t>
      </w:r>
    </w:p>
    <w:p w14:paraId="15DA1DC2" w14:textId="77777777" w:rsidR="008B7142" w:rsidRPr="00CF6FB6" w:rsidRDefault="008B7142" w:rsidP="008B7142">
      <w:pPr>
        <w:jc w:val="both"/>
        <w:rPr>
          <w:rFonts w:cs="Arial"/>
          <w:b/>
          <w:szCs w:val="22"/>
        </w:rPr>
      </w:pPr>
      <w:r w:rsidRPr="00CF6FB6">
        <w:rPr>
          <w:rFonts w:cs="Arial"/>
          <w:szCs w:val="22"/>
        </w:rPr>
        <w:t>Present:</w:t>
      </w:r>
    </w:p>
    <w:p w14:paraId="0D0B482C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Mark Allen</w:t>
      </w:r>
    </w:p>
    <w:p w14:paraId="1A48DBE5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Ruth Hoose</w:t>
      </w:r>
    </w:p>
    <w:p w14:paraId="78289919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Alison Knight</w:t>
      </w:r>
    </w:p>
    <w:p w14:paraId="3155B204" w14:textId="4511793C" w:rsidR="009C2C24" w:rsidRPr="00CF6FB6" w:rsidRDefault="009C2C24" w:rsidP="009C2C24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>Richard Solesbury-Timms</w:t>
      </w:r>
    </w:p>
    <w:p w14:paraId="48863F6B" w14:textId="77777777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Cllr Kay Stevens</w:t>
      </w:r>
    </w:p>
    <w:p w14:paraId="5ED36DB1" w14:textId="77777777" w:rsidR="009C2C24" w:rsidRDefault="009C2C24" w:rsidP="009C2C2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 Nina Truman</w:t>
      </w:r>
    </w:p>
    <w:p w14:paraId="4B67BC72" w14:textId="22F7A176" w:rsidR="008B7142" w:rsidRPr="00CF6FB6" w:rsidRDefault="008B7142" w:rsidP="008B7142">
      <w:pPr>
        <w:jc w:val="both"/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Parish Clerk / RFO</w:t>
      </w:r>
    </w:p>
    <w:p w14:paraId="48438E5C" w14:textId="77777777" w:rsidR="008B7142" w:rsidRPr="00CF6FB6" w:rsidRDefault="008B7142" w:rsidP="00DE07AE">
      <w:pPr>
        <w:jc w:val="center"/>
        <w:rPr>
          <w:rFonts w:cs="Arial"/>
          <w:bCs/>
          <w:szCs w:val="22"/>
        </w:rPr>
        <w:sectPr w:rsidR="008B7142" w:rsidRPr="00CF6FB6" w:rsidSect="008B714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357" w:footer="346" w:gutter="0"/>
          <w:cols w:num="2" w:space="708"/>
          <w:titlePg/>
          <w:docGrid w:linePitch="360"/>
        </w:sectPr>
      </w:pPr>
    </w:p>
    <w:p w14:paraId="770619C4" w14:textId="6D473E6C" w:rsidR="00673CA0" w:rsidRDefault="00673CA0" w:rsidP="00673CA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On the proposal of Cllr Knight, it was </w:t>
      </w:r>
      <w:r w:rsidR="00B83969">
        <w:rPr>
          <w:rFonts w:cs="Arial"/>
          <w:b/>
          <w:szCs w:val="22"/>
        </w:rPr>
        <w:t>RESOLVED</w:t>
      </w:r>
      <w:r>
        <w:rPr>
          <w:rFonts w:cs="Arial"/>
          <w:b/>
          <w:szCs w:val="22"/>
        </w:rPr>
        <w:t xml:space="preserve"> that Cllr Allen chair the meeting of the full council.</w:t>
      </w:r>
    </w:p>
    <w:p w14:paraId="5CA904AC" w14:textId="77777777" w:rsidR="00673CA0" w:rsidRDefault="00673CA0" w:rsidP="00673CA0">
      <w:pPr>
        <w:rPr>
          <w:rFonts w:cs="Arial"/>
          <w:b/>
          <w:szCs w:val="22"/>
        </w:rPr>
      </w:pPr>
    </w:p>
    <w:p w14:paraId="3971A9F6" w14:textId="401765CB" w:rsidR="00673CA0" w:rsidRPr="00673CA0" w:rsidRDefault="00673CA0" w:rsidP="00673CA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22/1201 Apologies for absence</w:t>
      </w:r>
    </w:p>
    <w:p w14:paraId="6C4F8EEC" w14:textId="5E6A5D5E" w:rsidR="00673CA0" w:rsidRDefault="00673CA0" w:rsidP="00673CA0">
      <w:pPr>
        <w:rPr>
          <w:rFonts w:cs="Arial"/>
          <w:bCs/>
          <w:szCs w:val="22"/>
        </w:rPr>
      </w:pPr>
      <w:r w:rsidRPr="00CF6FB6">
        <w:rPr>
          <w:rFonts w:cs="Arial"/>
          <w:bCs/>
          <w:szCs w:val="22"/>
        </w:rPr>
        <w:t>Apologies received from Cllr</w:t>
      </w:r>
      <w:r>
        <w:rPr>
          <w:rFonts w:cs="Arial"/>
          <w:bCs/>
          <w:szCs w:val="22"/>
        </w:rPr>
        <w:t xml:space="preserve"> Youel and Cllr Washer (Medical), Cllr Burgess and Cllr Jerrams Coughtrey (Work).</w:t>
      </w:r>
      <w:sdt>
        <w:sdtPr>
          <w:rPr>
            <w:rFonts w:cs="Arial"/>
            <w:bCs/>
            <w:szCs w:val="22"/>
          </w:rPr>
          <w:id w:val="1662583324"/>
          <w:docPartObj>
            <w:docPartGallery w:val="Watermarks"/>
          </w:docPartObj>
        </w:sdtPr>
        <w:sdtContent>
          <w:r w:rsidR="00962DF3" w:rsidRPr="00962DF3">
            <w:rPr>
              <w:rFonts w:cs="Arial"/>
              <w:bCs/>
              <w:noProof/>
              <w:szCs w:val="22"/>
            </w:rPr>
            <w:pict w14:anchorId="255DFF3E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>
        <w:rPr>
          <w:rFonts w:cs="Arial"/>
          <w:bCs/>
          <w:szCs w:val="22"/>
        </w:rPr>
        <w:br/>
      </w:r>
      <w:r w:rsidRPr="00CF6FB6">
        <w:rPr>
          <w:rFonts w:cs="Arial"/>
          <w:bCs/>
          <w:szCs w:val="22"/>
        </w:rPr>
        <w:t xml:space="preserve">On the proposal of Cllr Allen, it was </w:t>
      </w:r>
      <w:r w:rsidRPr="00E10098">
        <w:rPr>
          <w:rFonts w:cs="Arial"/>
          <w:b/>
          <w:szCs w:val="22"/>
        </w:rPr>
        <w:t>RESOLVED:</w:t>
      </w:r>
      <w:r w:rsidRPr="00CF6FB6">
        <w:rPr>
          <w:rFonts w:cs="Arial"/>
          <w:bCs/>
          <w:szCs w:val="22"/>
        </w:rPr>
        <w:t xml:space="preserve"> to approve apologies for absence</w:t>
      </w:r>
      <w:r>
        <w:rPr>
          <w:rFonts w:cs="Arial"/>
          <w:bCs/>
          <w:szCs w:val="22"/>
        </w:rPr>
        <w:t>.</w:t>
      </w:r>
    </w:p>
    <w:p w14:paraId="610299C3" w14:textId="77777777" w:rsidR="00673CA0" w:rsidRDefault="00673CA0" w:rsidP="00673CA0">
      <w:pPr>
        <w:rPr>
          <w:rFonts w:cs="Arial"/>
          <w:bCs/>
          <w:szCs w:val="22"/>
        </w:rPr>
      </w:pPr>
    </w:p>
    <w:p w14:paraId="58920713" w14:textId="30EB483C" w:rsidR="00673CA0" w:rsidRPr="00673CA0" w:rsidRDefault="00673CA0" w:rsidP="00673CA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22/1202 OPEN MEETING</w:t>
      </w:r>
    </w:p>
    <w:p w14:paraId="1B4DEB51" w14:textId="14232D38" w:rsidR="00EA332B" w:rsidRDefault="00673CA0" w:rsidP="00673CA0">
      <w:pPr>
        <w:rPr>
          <w:rFonts w:cs="Arial"/>
          <w:szCs w:val="22"/>
        </w:rPr>
      </w:pPr>
      <w:r w:rsidRPr="00CF6FB6">
        <w:rPr>
          <w:rFonts w:cs="Arial"/>
          <w:szCs w:val="22"/>
        </w:rPr>
        <w:t xml:space="preserve">A representation was made on </w:t>
      </w:r>
      <w:r w:rsidR="00EA332B">
        <w:rPr>
          <w:rFonts w:cs="Arial"/>
          <w:szCs w:val="22"/>
        </w:rPr>
        <w:t>the following items:</w:t>
      </w:r>
      <w:r w:rsidR="00EA332B">
        <w:rPr>
          <w:rFonts w:cs="Arial"/>
          <w:szCs w:val="22"/>
        </w:rPr>
        <w:br/>
      </w:r>
      <w:r w:rsidRPr="00CF6FB6">
        <w:rPr>
          <w:rFonts w:cs="Arial"/>
          <w:szCs w:val="22"/>
        </w:rPr>
        <w:t>22/1</w:t>
      </w:r>
      <w:r>
        <w:rPr>
          <w:rFonts w:cs="Arial"/>
          <w:szCs w:val="22"/>
        </w:rPr>
        <w:t>206</w:t>
      </w:r>
      <w:r w:rsidRPr="00CF6F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Scheme of Delegation</w:t>
      </w:r>
      <w:r w:rsidR="00EA332B">
        <w:rPr>
          <w:rFonts w:cs="Arial"/>
          <w:szCs w:val="22"/>
        </w:rPr>
        <w:t>.</w:t>
      </w:r>
      <w:r w:rsidRPr="00CF6FB6">
        <w:rPr>
          <w:rFonts w:cs="Arial"/>
          <w:szCs w:val="22"/>
        </w:rPr>
        <w:t xml:space="preserve"> </w:t>
      </w:r>
      <w:r w:rsidR="00EA332B">
        <w:rPr>
          <w:rFonts w:cs="Arial"/>
          <w:szCs w:val="22"/>
        </w:rPr>
        <w:t>R</w:t>
      </w:r>
      <w:r>
        <w:rPr>
          <w:rFonts w:cs="Arial"/>
          <w:szCs w:val="22"/>
        </w:rPr>
        <w:t>equest</w:t>
      </w:r>
      <w:r w:rsidR="00EA332B">
        <w:rPr>
          <w:rFonts w:cs="Arial"/>
          <w:szCs w:val="22"/>
        </w:rPr>
        <w:t xml:space="preserve"> that</w:t>
      </w:r>
      <w:r>
        <w:rPr>
          <w:rFonts w:cs="Arial"/>
          <w:szCs w:val="22"/>
        </w:rPr>
        <w:t xml:space="preserve"> the </w:t>
      </w:r>
      <w:r w:rsidR="00EA332B">
        <w:rPr>
          <w:rFonts w:cs="Arial"/>
          <w:szCs w:val="22"/>
        </w:rPr>
        <w:t xml:space="preserve">review and adjustment of the </w:t>
      </w:r>
      <w:r>
        <w:rPr>
          <w:rFonts w:cs="Arial"/>
          <w:szCs w:val="22"/>
        </w:rPr>
        <w:t xml:space="preserve">scheme of delegation </w:t>
      </w:r>
      <w:r w:rsidR="00EA332B">
        <w:rPr>
          <w:rFonts w:cs="Arial"/>
          <w:szCs w:val="22"/>
        </w:rPr>
        <w:t>will include a review and adjustments.</w:t>
      </w:r>
      <w:r w:rsidR="00EA332B">
        <w:rPr>
          <w:rFonts w:cs="Arial"/>
          <w:szCs w:val="22"/>
        </w:rPr>
        <w:br/>
        <w:t>22/1210 Grant allocation protocols. Have any changes to protocols been adopted yet.</w:t>
      </w:r>
    </w:p>
    <w:p w14:paraId="720C8693" w14:textId="36DF0207" w:rsidR="00EA332B" w:rsidRDefault="00EA332B" w:rsidP="00673CA0">
      <w:pPr>
        <w:rPr>
          <w:rFonts w:cs="Arial"/>
          <w:szCs w:val="22"/>
        </w:rPr>
      </w:pPr>
      <w:r>
        <w:rPr>
          <w:rFonts w:cs="Arial"/>
          <w:szCs w:val="22"/>
        </w:rPr>
        <w:t>22/1230 Christmas lights. An organisation had contacted the resident in error.</w:t>
      </w:r>
    </w:p>
    <w:p w14:paraId="4601821D" w14:textId="245DAA33" w:rsidR="00673CA0" w:rsidRPr="00CF6FB6" w:rsidRDefault="00673CA0" w:rsidP="00EA332B">
      <w:pPr>
        <w:rPr>
          <w:rFonts w:cs="Arial"/>
          <w:b/>
          <w:szCs w:val="22"/>
        </w:rPr>
      </w:pPr>
      <w:r w:rsidRPr="00CF6FB6">
        <w:rPr>
          <w:rFonts w:cs="Arial"/>
          <w:b/>
          <w:szCs w:val="22"/>
        </w:rPr>
        <w:t>Open meeting closed 19:2</w:t>
      </w:r>
      <w:r w:rsidR="00EA332B">
        <w:rPr>
          <w:rFonts w:cs="Arial"/>
          <w:b/>
          <w:szCs w:val="22"/>
        </w:rPr>
        <w:t>3</w:t>
      </w:r>
      <w:r w:rsidR="00EA332B">
        <w:rPr>
          <w:rFonts w:cs="Arial"/>
          <w:b/>
          <w:szCs w:val="22"/>
        </w:rPr>
        <w:br/>
      </w:r>
    </w:p>
    <w:p w14:paraId="5A5A2E52" w14:textId="38573055" w:rsidR="00673CA0" w:rsidRDefault="00673CA0" w:rsidP="00EA332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22/1203 Members’ declaration of interest in items on the agenda</w:t>
      </w:r>
    </w:p>
    <w:p w14:paraId="50AFD788" w14:textId="07F417A7" w:rsidR="00673CA0" w:rsidRPr="00673CA0" w:rsidRDefault="00EA332B" w:rsidP="00503CAF">
      <w:pPr>
        <w:rPr>
          <w:rFonts w:cs="Arial"/>
          <w:bCs/>
          <w:szCs w:val="22"/>
        </w:rPr>
      </w:pPr>
      <w:r w:rsidRPr="00503CAF">
        <w:rPr>
          <w:rFonts w:cs="Arial"/>
          <w:bCs/>
          <w:szCs w:val="22"/>
        </w:rPr>
        <w:t>Cllr Solesbury-Timms: interests in 22/1215 Remembrance items, as Branch Chair of the RBL.</w:t>
      </w:r>
      <w:r w:rsidR="00503CAF" w:rsidRPr="00503CAF">
        <w:rPr>
          <w:rFonts w:cs="Arial"/>
          <w:bCs/>
          <w:szCs w:val="22"/>
        </w:rPr>
        <w:br/>
      </w:r>
    </w:p>
    <w:p w14:paraId="30DB5463" w14:textId="7F1D910C" w:rsidR="00503CAF" w:rsidRPr="00CF6FB6" w:rsidRDefault="00673CA0" w:rsidP="00503CAF">
      <w:pPr>
        <w:rPr>
          <w:rFonts w:cs="Arial"/>
          <w:szCs w:val="22"/>
        </w:rPr>
      </w:pPr>
      <w:r w:rsidRPr="00673CA0">
        <w:rPr>
          <w:rFonts w:cs="Arial"/>
          <w:b/>
          <w:szCs w:val="22"/>
        </w:rPr>
        <w:t>22/1204 Approval of minutes of meeting 17/10/2022</w:t>
      </w:r>
      <w:r w:rsidR="00503CAF">
        <w:rPr>
          <w:rFonts w:cs="Arial"/>
          <w:b/>
          <w:szCs w:val="22"/>
        </w:rPr>
        <w:br/>
      </w:r>
      <w:r w:rsidR="00503CAF">
        <w:rPr>
          <w:rFonts w:cs="Arial"/>
          <w:bCs/>
          <w:szCs w:val="22"/>
        </w:rPr>
        <w:t>Pending adjustment to include Cllr Truman to the Amenities Committee, o</w:t>
      </w:r>
      <w:r w:rsidR="00503CAF" w:rsidRPr="00CF6FB6">
        <w:rPr>
          <w:rFonts w:cs="Arial"/>
          <w:bCs/>
          <w:szCs w:val="22"/>
        </w:rPr>
        <w:t xml:space="preserve">n the proposition of Cllr </w:t>
      </w:r>
      <w:r w:rsidR="00503CAF">
        <w:rPr>
          <w:rFonts w:cs="Arial"/>
          <w:bCs/>
          <w:szCs w:val="22"/>
        </w:rPr>
        <w:t>Solesbury-Timms</w:t>
      </w:r>
      <w:r w:rsidR="00503CAF" w:rsidRPr="00CF6FB6">
        <w:rPr>
          <w:rFonts w:cs="Arial"/>
          <w:bCs/>
          <w:szCs w:val="22"/>
        </w:rPr>
        <w:t xml:space="preserve">, it was </w:t>
      </w:r>
      <w:r w:rsidR="00503CAF" w:rsidRPr="00CF6FB6">
        <w:rPr>
          <w:rFonts w:cs="Arial"/>
          <w:b/>
          <w:bCs/>
          <w:szCs w:val="22"/>
        </w:rPr>
        <w:t>RESOLVED</w:t>
      </w:r>
      <w:r w:rsidR="00503CAF" w:rsidRPr="00CF6FB6">
        <w:rPr>
          <w:rFonts w:cs="Arial"/>
          <w:szCs w:val="22"/>
        </w:rPr>
        <w:t>:</w:t>
      </w:r>
      <w:r w:rsidR="00503CAF" w:rsidRPr="00CF6FB6">
        <w:rPr>
          <w:rFonts w:cs="Arial"/>
          <w:b/>
          <w:bCs/>
          <w:szCs w:val="22"/>
        </w:rPr>
        <w:t xml:space="preserve"> </w:t>
      </w:r>
      <w:r w:rsidR="00503CAF" w:rsidRPr="00CF6FB6">
        <w:rPr>
          <w:rFonts w:cs="Arial"/>
          <w:szCs w:val="22"/>
        </w:rPr>
        <w:t xml:space="preserve">To approve the minutes of the meeting of Council on Monday </w:t>
      </w:r>
      <w:r w:rsidR="00503CAF">
        <w:rPr>
          <w:rFonts w:cs="Arial"/>
          <w:szCs w:val="22"/>
        </w:rPr>
        <w:t>17</w:t>
      </w:r>
      <w:r w:rsidR="00503CAF" w:rsidRPr="00503CAF">
        <w:rPr>
          <w:rFonts w:cs="Arial"/>
          <w:szCs w:val="22"/>
          <w:vertAlign w:val="superscript"/>
        </w:rPr>
        <w:t>th</w:t>
      </w:r>
      <w:r w:rsidR="00503CAF">
        <w:rPr>
          <w:rFonts w:cs="Arial"/>
          <w:szCs w:val="22"/>
        </w:rPr>
        <w:t xml:space="preserve"> October</w:t>
      </w:r>
      <w:r w:rsidR="00503CAF" w:rsidRPr="00CF6FB6">
        <w:rPr>
          <w:rFonts w:cs="Arial"/>
          <w:szCs w:val="22"/>
        </w:rPr>
        <w:t xml:space="preserve"> 2022.</w:t>
      </w:r>
    </w:p>
    <w:p w14:paraId="5AFC7E11" w14:textId="7AFB7DEE" w:rsidR="00673CA0" w:rsidRPr="00673CA0" w:rsidRDefault="00503CAF" w:rsidP="00503CA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Finance and Policy</w:t>
      </w:r>
    </w:p>
    <w:p w14:paraId="44B9F08A" w14:textId="6E43EEFF" w:rsidR="00503CAF" w:rsidRDefault="00673CA0" w:rsidP="00503CAF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t>22/1205 Approval of Task &amp; Finish group terms of reference</w:t>
      </w:r>
      <w:r w:rsidR="00503CAF">
        <w:rPr>
          <w:rFonts w:cs="Arial"/>
          <w:b/>
          <w:szCs w:val="22"/>
        </w:rPr>
        <w:br/>
      </w:r>
      <w:r w:rsidR="00503CAF" w:rsidRPr="00CF6FB6">
        <w:rPr>
          <w:rFonts w:cs="Arial"/>
          <w:bCs/>
          <w:szCs w:val="22"/>
        </w:rPr>
        <w:t xml:space="preserve">On the proposition of Cllr Hoose, it was </w:t>
      </w:r>
      <w:r w:rsidR="00503CAF" w:rsidRPr="00CF6FB6">
        <w:rPr>
          <w:rFonts w:cs="Arial"/>
          <w:b/>
          <w:bCs/>
          <w:szCs w:val="22"/>
        </w:rPr>
        <w:t>RESOLVED</w:t>
      </w:r>
      <w:r w:rsidR="00503CAF" w:rsidRPr="00CF6FB6">
        <w:rPr>
          <w:rFonts w:cs="Arial"/>
          <w:szCs w:val="22"/>
        </w:rPr>
        <w:t>:</w:t>
      </w:r>
      <w:r w:rsidR="00503CAF" w:rsidRPr="00CF6FB6">
        <w:rPr>
          <w:rFonts w:cs="Arial"/>
          <w:b/>
          <w:bCs/>
          <w:szCs w:val="22"/>
        </w:rPr>
        <w:t xml:space="preserve"> </w:t>
      </w:r>
      <w:r w:rsidR="00503CAF" w:rsidRPr="00CF6FB6">
        <w:rPr>
          <w:rFonts w:cs="Arial"/>
          <w:szCs w:val="22"/>
        </w:rPr>
        <w:t>To</w:t>
      </w:r>
      <w:r w:rsidR="00503CAF" w:rsidRPr="00673CA0">
        <w:rPr>
          <w:rFonts w:cs="Arial"/>
          <w:bCs/>
          <w:szCs w:val="22"/>
        </w:rPr>
        <w:t xml:space="preserve"> approve the provided terms of reference</w:t>
      </w:r>
      <w:r w:rsidR="00101ED2">
        <w:rPr>
          <w:rFonts w:cs="Arial"/>
          <w:bCs/>
          <w:szCs w:val="22"/>
        </w:rPr>
        <w:t xml:space="preserve"> p</w:t>
      </w:r>
      <w:r w:rsidR="00503CAF" w:rsidRPr="00503CAF">
        <w:rPr>
          <w:rFonts w:cs="Arial"/>
          <w:bCs/>
          <w:szCs w:val="22"/>
        </w:rPr>
        <w:t>ending</w:t>
      </w:r>
      <w:r w:rsidR="00503CAF">
        <w:rPr>
          <w:rFonts w:cs="Arial"/>
          <w:bCs/>
          <w:szCs w:val="22"/>
        </w:rPr>
        <w:t xml:space="preserve"> the following amendments:</w:t>
      </w:r>
      <w:r w:rsidR="00503CAF">
        <w:rPr>
          <w:rFonts w:cs="Arial"/>
          <w:bCs/>
          <w:szCs w:val="22"/>
        </w:rPr>
        <w:br/>
        <w:t xml:space="preserve">Consistent use of </w:t>
      </w:r>
      <w:r w:rsidR="00503CAF" w:rsidRPr="00503CAF">
        <w:rPr>
          <w:rFonts w:cs="Arial"/>
          <w:bCs/>
          <w:szCs w:val="22"/>
        </w:rPr>
        <w:t>“Working Group” in place of “Working Party”</w:t>
      </w:r>
      <w:r w:rsidR="00503CAF">
        <w:rPr>
          <w:rFonts w:cs="Arial"/>
          <w:bCs/>
          <w:szCs w:val="22"/>
        </w:rPr>
        <w:br/>
        <w:t>Confirm review timescales under term of membership</w:t>
      </w:r>
      <w:r w:rsidR="00503CAF">
        <w:rPr>
          <w:rFonts w:cs="Arial"/>
          <w:bCs/>
          <w:szCs w:val="22"/>
        </w:rPr>
        <w:br/>
        <w:t>Cllr Knight to join Green Middleton</w:t>
      </w:r>
      <w:r w:rsidR="00503CAF">
        <w:rPr>
          <w:rFonts w:cs="Arial"/>
          <w:bCs/>
          <w:szCs w:val="22"/>
        </w:rPr>
        <w:br/>
        <w:t>“Moot recreation ground” to be determined</w:t>
      </w:r>
    </w:p>
    <w:p w14:paraId="187280EC" w14:textId="7BC8AC42" w:rsidR="00503CAF" w:rsidRDefault="00503CAF" w:rsidP="00503CAF">
      <w:pPr>
        <w:rPr>
          <w:rFonts w:cs="Arial"/>
          <w:bCs/>
          <w:szCs w:val="22"/>
        </w:rPr>
      </w:pPr>
    </w:p>
    <w:p w14:paraId="204ECCC5" w14:textId="0FBF316F" w:rsidR="00673CA0" w:rsidRPr="00673CA0" w:rsidRDefault="00673CA0" w:rsidP="00503CAF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22/1206 Scheme of delegation</w:t>
      </w:r>
    </w:p>
    <w:p w14:paraId="7CD3D2F9" w14:textId="33F16057" w:rsidR="00673CA0" w:rsidRDefault="00503CAF" w:rsidP="00503CAF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>On the proposition of Cllr Allen</w:t>
      </w:r>
      <w:r w:rsidR="00101ED2" w:rsidRPr="00101ED2">
        <w:rPr>
          <w:rFonts w:cs="Arial"/>
          <w:bCs/>
          <w:szCs w:val="22"/>
        </w:rPr>
        <w:t xml:space="preserve"> it was</w:t>
      </w:r>
      <w:r w:rsidR="00101ED2">
        <w:rPr>
          <w:rFonts w:cs="Arial"/>
          <w:b/>
          <w:szCs w:val="22"/>
        </w:rPr>
        <w:t xml:space="preserve"> RESOLVED:</w:t>
      </w:r>
      <w:r w:rsidR="00673CA0" w:rsidRPr="00673CA0">
        <w:rPr>
          <w:rFonts w:cs="Arial"/>
          <w:b/>
          <w:szCs w:val="22"/>
        </w:rPr>
        <w:t xml:space="preserve"> </w:t>
      </w:r>
      <w:r w:rsidR="00101ED2" w:rsidRPr="00101ED2">
        <w:rPr>
          <w:rFonts w:cs="Arial"/>
          <w:bCs/>
          <w:szCs w:val="22"/>
        </w:rPr>
        <w:t xml:space="preserve">To create a </w:t>
      </w:r>
      <w:r w:rsidR="00673CA0" w:rsidRPr="00673CA0">
        <w:rPr>
          <w:rFonts w:cs="Arial"/>
          <w:bCs/>
          <w:szCs w:val="22"/>
        </w:rPr>
        <w:t>Task &amp; Finish group</w:t>
      </w:r>
      <w:r w:rsidR="00101ED2" w:rsidRPr="00101ED2">
        <w:rPr>
          <w:rFonts w:cs="Arial"/>
          <w:bCs/>
          <w:szCs w:val="22"/>
        </w:rPr>
        <w:t>, Cllr</w:t>
      </w:r>
      <w:r w:rsidR="005B3122">
        <w:rPr>
          <w:rFonts w:cs="Arial"/>
          <w:bCs/>
          <w:szCs w:val="22"/>
        </w:rPr>
        <w:t xml:space="preserve"> </w:t>
      </w:r>
      <w:r w:rsidR="00101ED2" w:rsidRPr="00101ED2">
        <w:rPr>
          <w:rFonts w:cs="Arial"/>
          <w:bCs/>
          <w:szCs w:val="22"/>
        </w:rPr>
        <w:t>Knight, Cllr Hoose, Cllr Youel</w:t>
      </w:r>
      <w:r w:rsidR="00673CA0" w:rsidRPr="00673CA0">
        <w:rPr>
          <w:rFonts w:cs="Arial"/>
          <w:bCs/>
          <w:szCs w:val="22"/>
        </w:rPr>
        <w:t xml:space="preserve"> to review and adjust suggested scheme of delegation provided by local town council and present </w:t>
      </w:r>
      <w:r w:rsidR="00101ED2" w:rsidRPr="00101ED2">
        <w:rPr>
          <w:rFonts w:cs="Arial"/>
          <w:bCs/>
          <w:szCs w:val="22"/>
        </w:rPr>
        <w:t>to council in January</w:t>
      </w:r>
      <w:r w:rsidR="00673CA0" w:rsidRPr="00673CA0">
        <w:rPr>
          <w:rFonts w:cs="Arial"/>
          <w:bCs/>
          <w:szCs w:val="22"/>
        </w:rPr>
        <w:t>.</w:t>
      </w:r>
    </w:p>
    <w:p w14:paraId="3891EAA1" w14:textId="77777777" w:rsidR="00101ED2" w:rsidRPr="00673CA0" w:rsidRDefault="00101ED2" w:rsidP="00503CAF">
      <w:pPr>
        <w:rPr>
          <w:rFonts w:cs="Arial"/>
          <w:b/>
          <w:szCs w:val="22"/>
        </w:rPr>
      </w:pPr>
    </w:p>
    <w:p w14:paraId="0C0B0DCA" w14:textId="51294214" w:rsidR="00673CA0" w:rsidRPr="00673CA0" w:rsidRDefault="00673CA0" w:rsidP="00B8396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22/1207 Debit card policy</w:t>
      </w:r>
      <w:r w:rsidR="00B83969">
        <w:rPr>
          <w:rFonts w:cs="Arial"/>
          <w:b/>
          <w:szCs w:val="22"/>
        </w:rPr>
        <w:br/>
      </w:r>
      <w:r w:rsidR="00B83969" w:rsidRPr="00101ED2">
        <w:rPr>
          <w:rFonts w:cs="Arial"/>
          <w:bCs/>
          <w:szCs w:val="22"/>
        </w:rPr>
        <w:t>On the proposition of Cllr Allen it was</w:t>
      </w:r>
      <w:r w:rsidR="00B83969">
        <w:rPr>
          <w:rFonts w:cs="Arial"/>
          <w:b/>
          <w:szCs w:val="22"/>
        </w:rPr>
        <w:t xml:space="preserve"> RESOLVED:</w:t>
      </w:r>
      <w:r w:rsidR="00B83969" w:rsidRPr="00673CA0">
        <w:rPr>
          <w:rFonts w:cs="Arial"/>
          <w:b/>
          <w:szCs w:val="22"/>
        </w:rPr>
        <w:t xml:space="preserve"> </w:t>
      </w:r>
      <w:r w:rsidR="00B83969" w:rsidRPr="00101ED2">
        <w:rPr>
          <w:rFonts w:cs="Arial"/>
          <w:bCs/>
          <w:szCs w:val="22"/>
        </w:rPr>
        <w:t>To</w:t>
      </w:r>
      <w:r w:rsidR="00B83969">
        <w:rPr>
          <w:rFonts w:cs="Arial"/>
          <w:bCs/>
          <w:szCs w:val="22"/>
        </w:rPr>
        <w:t xml:space="preserve"> approve and adopt the debit card policy.</w:t>
      </w:r>
    </w:p>
    <w:p w14:paraId="3894940F" w14:textId="3538D517" w:rsidR="00B83969" w:rsidRDefault="00B83969" w:rsidP="00B83969">
      <w:pPr>
        <w:rPr>
          <w:rFonts w:cs="Arial"/>
          <w:b/>
          <w:szCs w:val="22"/>
        </w:rPr>
      </w:pPr>
    </w:p>
    <w:p w14:paraId="60539956" w14:textId="0F87717B" w:rsidR="00B83969" w:rsidRDefault="00B83969" w:rsidP="00B8396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On the proposition of Cllr Allen, it was RESOLVED to discuss agenda items 22/1211 and 22/1213 out of sequence to inform authorisation of payments.</w:t>
      </w:r>
    </w:p>
    <w:p w14:paraId="76A4755E" w14:textId="77777777" w:rsidR="00B83969" w:rsidRDefault="00B83969" w:rsidP="00B83969">
      <w:pPr>
        <w:rPr>
          <w:rFonts w:cs="Arial"/>
          <w:b/>
          <w:szCs w:val="22"/>
        </w:rPr>
      </w:pPr>
    </w:p>
    <w:p w14:paraId="1F0A6E1A" w14:textId="15298A70" w:rsidR="00B83969" w:rsidRDefault="00B83969" w:rsidP="00B8396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22/1211 Website contract</w:t>
      </w:r>
    </w:p>
    <w:p w14:paraId="29AEE2A0" w14:textId="57B9FCF1" w:rsidR="00B83969" w:rsidRDefault="003647EB" w:rsidP="00B83969">
      <w:pPr>
        <w:rPr>
          <w:rFonts w:cs="Arial"/>
          <w:b/>
          <w:szCs w:val="22"/>
        </w:rPr>
      </w:pPr>
      <w:r w:rsidRPr="00101ED2">
        <w:rPr>
          <w:rFonts w:cs="Arial"/>
          <w:bCs/>
          <w:szCs w:val="22"/>
        </w:rPr>
        <w:t>On the proposition of Cllr Allen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101ED2">
        <w:rPr>
          <w:rFonts w:cs="Arial"/>
          <w:bCs/>
          <w:szCs w:val="22"/>
        </w:rPr>
        <w:t>To</w:t>
      </w:r>
      <w:r>
        <w:rPr>
          <w:rFonts w:cs="Arial"/>
          <w:bCs/>
          <w:szCs w:val="22"/>
        </w:rPr>
        <w:t xml:space="preserve"> </w:t>
      </w:r>
      <w:r w:rsidRPr="003647EB">
        <w:rPr>
          <w:rFonts w:cs="Arial"/>
          <w:bCs/>
          <w:szCs w:val="22"/>
        </w:rPr>
        <w:t>approve the renewal of contract</w:t>
      </w:r>
      <w:r w:rsidR="00B83969" w:rsidRPr="00673CA0">
        <w:rPr>
          <w:rFonts w:cs="Arial"/>
          <w:bCs/>
          <w:szCs w:val="22"/>
        </w:rPr>
        <w:t xml:space="preserve"> </w:t>
      </w:r>
      <w:r w:rsidRPr="003647EB">
        <w:rPr>
          <w:rFonts w:cs="Arial"/>
          <w:bCs/>
          <w:szCs w:val="22"/>
        </w:rPr>
        <w:t>and at next meeting, establish a T&amp;F group to explore website upgrade potential.</w:t>
      </w:r>
    </w:p>
    <w:p w14:paraId="13C2C31A" w14:textId="77777777" w:rsidR="00B83969" w:rsidRDefault="00B83969" w:rsidP="00B83969">
      <w:pPr>
        <w:rPr>
          <w:rFonts w:cs="Arial"/>
          <w:b/>
          <w:szCs w:val="22"/>
        </w:rPr>
      </w:pPr>
    </w:p>
    <w:p w14:paraId="324626C0" w14:textId="77777777" w:rsidR="003647EB" w:rsidRPr="00673CA0" w:rsidRDefault="003647EB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lastRenderedPageBreak/>
        <w:t>22/1213 Street lighting</w:t>
      </w:r>
    </w:p>
    <w:p w14:paraId="437CB159" w14:textId="7EE6B52A" w:rsidR="003647EB" w:rsidRPr="00673CA0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Referred to next meeting pending detail from contractors.</w:t>
      </w:r>
    </w:p>
    <w:p w14:paraId="1F80FBBC" w14:textId="77777777" w:rsidR="003647EB" w:rsidRDefault="003647EB" w:rsidP="00B83969">
      <w:pPr>
        <w:ind w:left="1800" w:hanging="1800"/>
        <w:rPr>
          <w:rFonts w:cs="Arial"/>
          <w:b/>
          <w:szCs w:val="22"/>
        </w:rPr>
      </w:pPr>
    </w:p>
    <w:p w14:paraId="225B4FFE" w14:textId="271303AE" w:rsidR="00B83969" w:rsidRDefault="00673CA0" w:rsidP="00B83969">
      <w:pPr>
        <w:ind w:left="1800" w:hanging="1800"/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22/1208 Authorisation of payments</w:t>
      </w:r>
    </w:p>
    <w:p w14:paraId="44062B55" w14:textId="77777777" w:rsidR="00B83969" w:rsidRDefault="00B83969" w:rsidP="00B83969">
      <w:pPr>
        <w:ind w:left="1800" w:hanging="1800"/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Cllr </w:t>
      </w:r>
      <w:r>
        <w:rPr>
          <w:rFonts w:cs="Arial"/>
          <w:bCs/>
          <w:szCs w:val="22"/>
        </w:rPr>
        <w:t>Stevens</w:t>
      </w:r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To approve and provide dual signatory on payments</w:t>
      </w:r>
    </w:p>
    <w:p w14:paraId="625C0988" w14:textId="07AF6D84" w:rsidR="00B83969" w:rsidRDefault="00673CA0" w:rsidP="00B83969">
      <w:pPr>
        <w:ind w:left="1800" w:hanging="1800"/>
        <w:rPr>
          <w:rFonts w:cs="Arial"/>
          <w:b/>
          <w:szCs w:val="22"/>
        </w:rPr>
      </w:pPr>
      <w:r w:rsidRPr="00673CA0">
        <w:rPr>
          <w:rFonts w:cs="Arial"/>
          <w:bCs/>
          <w:szCs w:val="22"/>
        </w:rPr>
        <w:t>scheduled October-November 2022.</w:t>
      </w:r>
    </w:p>
    <w:p w14:paraId="0B821C4C" w14:textId="6C7F152B" w:rsidR="00673CA0" w:rsidRPr="00673CA0" w:rsidRDefault="00B83969" w:rsidP="00B8396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22/1209 Approval of banking standing orders</w:t>
      </w:r>
    </w:p>
    <w:p w14:paraId="484C968B" w14:textId="3E0C9B4F" w:rsidR="00673CA0" w:rsidRPr="00673CA0" w:rsidRDefault="003647EB" w:rsidP="003647EB">
      <w:pPr>
        <w:rPr>
          <w:rFonts w:cs="Arial"/>
          <w:b/>
          <w:szCs w:val="22"/>
        </w:rPr>
      </w:pPr>
      <w:r w:rsidRPr="00101ED2">
        <w:rPr>
          <w:rFonts w:cs="Arial"/>
          <w:bCs/>
          <w:szCs w:val="22"/>
        </w:rPr>
        <w:t xml:space="preserve">On the proposition of Cllr </w:t>
      </w:r>
      <w:r>
        <w:rPr>
          <w:rFonts w:cs="Arial"/>
          <w:bCs/>
          <w:szCs w:val="22"/>
        </w:rPr>
        <w:t>Allen</w:t>
      </w:r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>To approve</w:t>
      </w:r>
      <w:r w:rsidR="00673CA0" w:rsidRPr="00673CA0">
        <w:rPr>
          <w:rFonts w:cs="Arial"/>
          <w:bCs/>
          <w:szCs w:val="22"/>
        </w:rPr>
        <w:t xml:space="preserve"> standing orders</w:t>
      </w:r>
      <w:r>
        <w:rPr>
          <w:rFonts w:cs="Arial"/>
          <w:bCs/>
          <w:szCs w:val="22"/>
        </w:rPr>
        <w:t xml:space="preserve"> BACS</w:t>
      </w:r>
      <w:r w:rsidR="00673CA0" w:rsidRPr="00673CA0">
        <w:rPr>
          <w:rFonts w:cs="Arial"/>
          <w:bCs/>
          <w:szCs w:val="22"/>
        </w:rPr>
        <w:t xml:space="preserve"> for</w:t>
      </w:r>
      <w:r>
        <w:rPr>
          <w:rFonts w:cs="Arial"/>
          <w:bCs/>
          <w:szCs w:val="22"/>
        </w:rPr>
        <w:t xml:space="preserve"> 2 x salaries and 1 x contract. 1 x salary to be referred to HR.</w:t>
      </w:r>
      <w:r w:rsidR="00673CA0" w:rsidRPr="00673CA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br/>
      </w:r>
      <w:r>
        <w:rPr>
          <w:rFonts w:cs="Arial"/>
          <w:bCs/>
          <w:szCs w:val="22"/>
        </w:rPr>
        <w:br/>
      </w:r>
      <w:r w:rsidR="00673CA0" w:rsidRPr="00673CA0">
        <w:rPr>
          <w:rFonts w:cs="Arial"/>
          <w:b/>
          <w:szCs w:val="22"/>
        </w:rPr>
        <w:t>22/1210 Grant allocation protocol</w:t>
      </w:r>
    </w:p>
    <w:p w14:paraId="3F380A98" w14:textId="77A6B839" w:rsidR="00673CA0" w:rsidRDefault="003647EB" w:rsidP="003647EB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Cllr </w:t>
      </w:r>
      <w:r>
        <w:rPr>
          <w:rFonts w:cs="Arial"/>
          <w:bCs/>
          <w:szCs w:val="22"/>
        </w:rPr>
        <w:t>Allen</w:t>
      </w:r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 xml:space="preserve">To </w:t>
      </w:r>
      <w:r w:rsidRPr="003647EB">
        <w:rPr>
          <w:rFonts w:cs="Arial"/>
          <w:bCs/>
          <w:szCs w:val="22"/>
        </w:rPr>
        <w:t>establish</w:t>
      </w:r>
      <w:r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a Task &amp; Finish group to create a protocol to</w:t>
      </w:r>
      <w:r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report to Finance &amp; Policy committee for finalisation</w:t>
      </w:r>
      <w:r>
        <w:rPr>
          <w:rFonts w:cs="Arial"/>
          <w:bCs/>
          <w:szCs w:val="22"/>
        </w:rPr>
        <w:t xml:space="preserve"> ahead of January’s full council meeting</w:t>
      </w:r>
      <w:r w:rsidR="00673CA0" w:rsidRPr="00673CA0">
        <w:rPr>
          <w:rFonts w:cs="Arial"/>
          <w:bCs/>
          <w:szCs w:val="22"/>
        </w:rPr>
        <w:t>.</w:t>
      </w:r>
    </w:p>
    <w:p w14:paraId="1E844D11" w14:textId="77777777" w:rsidR="003647EB" w:rsidRPr="00673CA0" w:rsidRDefault="003647EB" w:rsidP="003647EB">
      <w:pPr>
        <w:rPr>
          <w:rFonts w:cs="Arial"/>
          <w:bCs/>
          <w:szCs w:val="22"/>
        </w:rPr>
      </w:pPr>
    </w:p>
    <w:p w14:paraId="2CE4DCD0" w14:textId="2F459276" w:rsid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22/1212 Play area quotes</w:t>
      </w:r>
    </w:p>
    <w:p w14:paraId="1B107C28" w14:textId="58788E15" w:rsidR="003647EB" w:rsidRPr="00673CA0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Cllr Stevens to source other quotes for scope of works.</w:t>
      </w:r>
    </w:p>
    <w:p w14:paraId="3A5FA198" w14:textId="77777777" w:rsidR="003647EB" w:rsidRDefault="003647EB" w:rsidP="00673CA0">
      <w:pPr>
        <w:ind w:left="1440"/>
        <w:rPr>
          <w:rFonts w:cs="Arial"/>
          <w:b/>
          <w:szCs w:val="22"/>
        </w:rPr>
      </w:pPr>
    </w:p>
    <w:p w14:paraId="7FC7C47A" w14:textId="01C70962" w:rsidR="00673CA0" w:rsidRP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22/1214 Maintenance works</w:t>
      </w:r>
    </w:p>
    <w:p w14:paraId="5AA328EE" w14:textId="501C903F" w:rsidR="003647EB" w:rsidRPr="003647EB" w:rsidRDefault="003647EB" w:rsidP="003647EB">
      <w:pPr>
        <w:rPr>
          <w:rFonts w:cs="Arial"/>
          <w:bCs/>
          <w:szCs w:val="22"/>
        </w:rPr>
      </w:pPr>
      <w:r w:rsidRPr="003647EB">
        <w:rPr>
          <w:rFonts w:cs="Arial"/>
          <w:bCs/>
          <w:szCs w:val="22"/>
        </w:rPr>
        <w:t>Quotes to be sourced for existing jobs list</w:t>
      </w:r>
      <w:r>
        <w:rPr>
          <w:rFonts w:cs="Arial"/>
          <w:bCs/>
          <w:szCs w:val="22"/>
        </w:rPr>
        <w:t xml:space="preserve"> ahead of full council consideration</w:t>
      </w:r>
      <w:r w:rsidRPr="003647EB">
        <w:rPr>
          <w:rFonts w:cs="Arial"/>
          <w:bCs/>
          <w:szCs w:val="22"/>
        </w:rPr>
        <w:t xml:space="preserve">. Councillors to provide other jobs </w:t>
      </w:r>
      <w:r>
        <w:rPr>
          <w:rFonts w:cs="Arial"/>
          <w:bCs/>
          <w:szCs w:val="22"/>
        </w:rPr>
        <w:t xml:space="preserve">not yet identified </w:t>
      </w:r>
      <w:r w:rsidRPr="003647EB">
        <w:rPr>
          <w:rFonts w:cs="Arial"/>
          <w:bCs/>
          <w:szCs w:val="22"/>
        </w:rPr>
        <w:t>to the clerk.</w:t>
      </w:r>
    </w:p>
    <w:p w14:paraId="7C42E56B" w14:textId="77777777" w:rsidR="003647EB" w:rsidRDefault="003647EB" w:rsidP="00673CA0">
      <w:pPr>
        <w:ind w:left="1440"/>
        <w:rPr>
          <w:rFonts w:cs="Arial"/>
          <w:b/>
          <w:szCs w:val="22"/>
        </w:rPr>
      </w:pPr>
    </w:p>
    <w:p w14:paraId="70CA304A" w14:textId="77777777" w:rsidR="00673CA0" w:rsidRPr="00673CA0" w:rsidRDefault="00673CA0" w:rsidP="003647EB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22/1215 Remembrance items</w:t>
      </w:r>
    </w:p>
    <w:p w14:paraId="291CB7BE" w14:textId="6A44890F" w:rsidR="00673CA0" w:rsidRDefault="005126DA" w:rsidP="005126DA">
      <w:pPr>
        <w:rPr>
          <w:rFonts w:cs="Arial"/>
          <w:bCs/>
          <w:szCs w:val="22"/>
        </w:rPr>
      </w:pPr>
      <w:r w:rsidRPr="00101ED2">
        <w:rPr>
          <w:rFonts w:cs="Arial"/>
          <w:bCs/>
          <w:szCs w:val="22"/>
        </w:rPr>
        <w:t xml:space="preserve">On the proposition of Cllr </w:t>
      </w:r>
      <w:r>
        <w:rPr>
          <w:rFonts w:cs="Arial"/>
          <w:bCs/>
          <w:szCs w:val="22"/>
        </w:rPr>
        <w:t>Stevens</w:t>
      </w:r>
      <w:r w:rsidRPr="00101ED2">
        <w:rPr>
          <w:rFonts w:cs="Arial"/>
          <w:bCs/>
          <w:szCs w:val="22"/>
        </w:rPr>
        <w:t xml:space="preserve"> it was</w:t>
      </w:r>
      <w:r>
        <w:rPr>
          <w:rFonts w:cs="Arial"/>
          <w:b/>
          <w:szCs w:val="22"/>
        </w:rPr>
        <w:t xml:space="preserve"> RESOLVED:</w:t>
      </w:r>
      <w:r w:rsidRPr="00673CA0">
        <w:rPr>
          <w:rFonts w:cs="Arial"/>
          <w:b/>
          <w:szCs w:val="22"/>
        </w:rPr>
        <w:t xml:space="preserve"> </w:t>
      </w:r>
      <w:r w:rsidRPr="00673CA0">
        <w:rPr>
          <w:rFonts w:cs="Arial"/>
          <w:bCs/>
          <w:szCs w:val="22"/>
        </w:rPr>
        <w:t>To approve</w:t>
      </w:r>
      <w:r w:rsidRPr="005126DA">
        <w:rPr>
          <w:rFonts w:cs="Arial"/>
          <w:bCs/>
          <w:szCs w:val="22"/>
        </w:rPr>
        <w:t xml:space="preserve"> </w:t>
      </w:r>
      <w:r w:rsidR="00673CA0" w:rsidRPr="00673CA0">
        <w:rPr>
          <w:rFonts w:cs="Arial"/>
          <w:bCs/>
          <w:szCs w:val="22"/>
        </w:rPr>
        <w:t>cost</w:t>
      </w:r>
      <w:r w:rsidRPr="005126DA">
        <w:rPr>
          <w:rFonts w:cs="Arial"/>
          <w:bCs/>
          <w:szCs w:val="22"/>
        </w:rPr>
        <w:t xml:space="preserve"> of 20 lamppost poppies at £5 each</w:t>
      </w:r>
      <w:r w:rsidR="00673CA0" w:rsidRPr="00673CA0">
        <w:rPr>
          <w:rFonts w:cs="Arial"/>
          <w:bCs/>
          <w:szCs w:val="22"/>
        </w:rPr>
        <w:t>.</w:t>
      </w:r>
      <w:r w:rsidRPr="005126DA">
        <w:rPr>
          <w:rFonts w:cs="Arial"/>
          <w:bCs/>
          <w:szCs w:val="22"/>
        </w:rPr>
        <w:t xml:space="preserve"> To refuse purchase of additional flag due to existing policy conflicts.</w:t>
      </w:r>
    </w:p>
    <w:p w14:paraId="624AF943" w14:textId="77777777" w:rsidR="005126DA" w:rsidRPr="00673CA0" w:rsidRDefault="005126DA" w:rsidP="005126DA">
      <w:pPr>
        <w:rPr>
          <w:rFonts w:cs="Arial"/>
          <w:bCs/>
          <w:szCs w:val="22"/>
        </w:rPr>
      </w:pPr>
    </w:p>
    <w:p w14:paraId="4DC1BFB3" w14:textId="26F49F9E" w:rsidR="00673CA0" w:rsidRP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22/1216 CIL update</w:t>
      </w:r>
      <w:r w:rsidR="005126DA">
        <w:rPr>
          <w:rFonts w:cs="Arial"/>
          <w:b/>
          <w:szCs w:val="22"/>
        </w:rPr>
        <w:t>.</w:t>
      </w:r>
    </w:p>
    <w:p w14:paraId="76E22B0E" w14:textId="0332E5F2" w:rsidR="00673CA0" w:rsidRPr="00673CA0" w:rsidRDefault="005126DA" w:rsidP="005126DA">
      <w:pPr>
        <w:rPr>
          <w:rFonts w:cs="Arial"/>
          <w:bCs/>
          <w:szCs w:val="22"/>
        </w:rPr>
      </w:pPr>
      <w:r w:rsidRPr="005126DA">
        <w:rPr>
          <w:rFonts w:cs="Arial"/>
          <w:bCs/>
          <w:szCs w:val="22"/>
        </w:rPr>
        <w:t>Members noted funds received from WNC.</w:t>
      </w:r>
    </w:p>
    <w:p w14:paraId="732DB6E6" w14:textId="77777777" w:rsidR="005126DA" w:rsidRDefault="005126DA" w:rsidP="005126DA">
      <w:pPr>
        <w:rPr>
          <w:rFonts w:cs="Arial"/>
          <w:b/>
          <w:szCs w:val="22"/>
        </w:rPr>
      </w:pPr>
    </w:p>
    <w:p w14:paraId="0C3FD4AE" w14:textId="07CED747" w:rsidR="00124BD4" w:rsidRP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Planning and Highways</w:t>
      </w:r>
    </w:p>
    <w:p w14:paraId="12C24A76" w14:textId="1C62CFCC" w:rsidR="00673CA0" w:rsidRDefault="00673CA0" w:rsidP="005126DA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22/1217 Planning – letters, decisions and applications</w:t>
      </w:r>
    </w:p>
    <w:p w14:paraId="15CA8DDE" w14:textId="29BFCD0F" w:rsidR="005126DA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145 Main Road – No comment.</w:t>
      </w:r>
    </w:p>
    <w:p w14:paraId="7FDF027E" w14:textId="77777777" w:rsidR="00124BD4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Coldharbour Farm  - Comment of the council that preference for the building to be for agricultural worker’s dwelling only.</w:t>
      </w:r>
    </w:p>
    <w:p w14:paraId="295E568A" w14:textId="3E2A724B" w:rsidR="00124BD4" w:rsidRDefault="00124BD4" w:rsidP="005126D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Land South of Thenford Road – No comment. </w:t>
      </w:r>
    </w:p>
    <w:p w14:paraId="7D6F89C6" w14:textId="77777777" w:rsidR="00124BD4" w:rsidRPr="00124BD4" w:rsidRDefault="00124BD4" w:rsidP="005126DA">
      <w:pPr>
        <w:rPr>
          <w:rFonts w:cs="Arial"/>
          <w:bCs/>
          <w:szCs w:val="22"/>
        </w:rPr>
      </w:pPr>
    </w:p>
    <w:p w14:paraId="5AC93F86" w14:textId="77777777" w:rsidR="00673CA0" w:rsidRPr="00673CA0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22/1218 S106 Agreement Thenford Road To consider a commuted sum to assume responsibility for maintenance.</w:t>
      </w:r>
    </w:p>
    <w:p w14:paraId="5A00209D" w14:textId="63FE06A2" w:rsidR="00124BD4" w:rsidRDefault="00124BD4" w:rsidP="00124BD4">
      <w:pPr>
        <w:rPr>
          <w:rFonts w:cs="Arial"/>
          <w:b/>
          <w:szCs w:val="22"/>
        </w:rPr>
      </w:pPr>
      <w:r>
        <w:rPr>
          <w:rFonts w:cs="Arial"/>
          <w:bCs/>
          <w:szCs w:val="22"/>
        </w:rPr>
        <w:t>On the proposition of Cllr. Allen, this item was deferred to next meeting when Cllr. Burgess is present.</w:t>
      </w:r>
    </w:p>
    <w:p w14:paraId="79A94DA2" w14:textId="77777777" w:rsidR="00124BD4" w:rsidRDefault="00124BD4" w:rsidP="00124BD4">
      <w:pPr>
        <w:rPr>
          <w:rFonts w:cs="Arial"/>
          <w:b/>
          <w:szCs w:val="22"/>
        </w:rPr>
      </w:pPr>
    </w:p>
    <w:p w14:paraId="43E01B2A" w14:textId="77777777" w:rsidR="00124BD4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22/1219 Millers Way open space To consider a commuted sum to assume responsibility for maintenance.</w:t>
      </w:r>
      <w:r w:rsidR="00124BD4">
        <w:rPr>
          <w:rFonts w:cs="Arial"/>
          <w:b/>
          <w:szCs w:val="22"/>
        </w:rPr>
        <w:br/>
      </w:r>
      <w:r w:rsidR="00124BD4">
        <w:rPr>
          <w:rFonts w:cs="Arial"/>
          <w:bCs/>
          <w:szCs w:val="22"/>
        </w:rPr>
        <w:t>On the proposition of Cllr. Allen, this item was deferred to next meeting when Cllr. Burgess is present.</w:t>
      </w:r>
    </w:p>
    <w:p w14:paraId="2752C9C7" w14:textId="077EE09F" w:rsidR="00124BD4" w:rsidRDefault="00124BD4" w:rsidP="00124BD4">
      <w:pPr>
        <w:rPr>
          <w:rFonts w:cs="Arial"/>
          <w:b/>
          <w:szCs w:val="22"/>
        </w:rPr>
      </w:pPr>
    </w:p>
    <w:p w14:paraId="77F06B58" w14:textId="6B9AC720" w:rsidR="00673CA0" w:rsidRPr="00673CA0" w:rsidRDefault="00673CA0" w:rsidP="00124BD4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22/1220 Speed restrictions</w:t>
      </w:r>
    </w:p>
    <w:p w14:paraId="5D52F94A" w14:textId="7B0083EE" w:rsidR="00673CA0" w:rsidRPr="00124BD4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On the proposition of Cllr. Stevens, it was </w:t>
      </w:r>
      <w:r w:rsidRPr="00124BD4">
        <w:rPr>
          <w:rFonts w:cs="Arial"/>
          <w:b/>
          <w:szCs w:val="22"/>
        </w:rPr>
        <w:t xml:space="preserve">RESOLVED: </w:t>
      </w:r>
      <w:r>
        <w:rPr>
          <w:rFonts w:cs="Arial"/>
          <w:bCs/>
          <w:szCs w:val="22"/>
        </w:rPr>
        <w:t xml:space="preserve"> That the </w:t>
      </w:r>
      <w:r w:rsidR="00673CA0" w:rsidRPr="00124BD4">
        <w:rPr>
          <w:rFonts w:cs="Arial"/>
          <w:bCs/>
          <w:szCs w:val="22"/>
        </w:rPr>
        <w:t xml:space="preserve">council offer its support for the </w:t>
      </w:r>
      <w:r>
        <w:rPr>
          <w:rFonts w:cs="Arial"/>
          <w:bCs/>
          <w:szCs w:val="22"/>
        </w:rPr>
        <w:t>amended restrictions be proposed</w:t>
      </w:r>
      <w:r w:rsidR="00673CA0" w:rsidRPr="00124BD4">
        <w:rPr>
          <w:rFonts w:cs="Arial"/>
          <w:bCs/>
          <w:szCs w:val="22"/>
        </w:rPr>
        <w:t xml:space="preserve"> to Cabinet.</w:t>
      </w:r>
    </w:p>
    <w:p w14:paraId="5332827E" w14:textId="771299C4" w:rsidR="00673CA0" w:rsidRPr="00124BD4" w:rsidRDefault="00673CA0" w:rsidP="00124BD4">
      <w:pPr>
        <w:rPr>
          <w:rFonts w:cs="Arial"/>
          <w:bCs/>
          <w:szCs w:val="22"/>
        </w:rPr>
      </w:pPr>
      <w:r w:rsidRPr="00124BD4">
        <w:rPr>
          <w:rFonts w:cs="Arial"/>
          <w:bCs/>
          <w:szCs w:val="22"/>
        </w:rPr>
        <w:t>20MPH through Overthorpe</w:t>
      </w:r>
    </w:p>
    <w:p w14:paraId="53C50A38" w14:textId="5C697BED" w:rsidR="00673CA0" w:rsidRPr="00124BD4" w:rsidRDefault="00673CA0" w:rsidP="00124BD4">
      <w:pPr>
        <w:rPr>
          <w:rFonts w:cs="Arial"/>
          <w:bCs/>
          <w:szCs w:val="22"/>
        </w:rPr>
      </w:pPr>
      <w:r w:rsidRPr="00124BD4">
        <w:rPr>
          <w:rFonts w:cs="Arial"/>
          <w:bCs/>
          <w:szCs w:val="22"/>
        </w:rPr>
        <w:t xml:space="preserve">30MPH </w:t>
      </w:r>
      <w:r w:rsidR="006D625F">
        <w:rPr>
          <w:rFonts w:cs="Arial"/>
          <w:bCs/>
          <w:szCs w:val="22"/>
        </w:rPr>
        <w:t>f</w:t>
      </w:r>
      <w:r w:rsidR="00124BD4">
        <w:rPr>
          <w:rFonts w:cs="Arial"/>
          <w:bCs/>
          <w:szCs w:val="22"/>
        </w:rPr>
        <w:t>rom Upper Astrop</w:t>
      </w:r>
      <w:r w:rsidR="006D625F">
        <w:rPr>
          <w:rFonts w:cs="Arial"/>
          <w:bCs/>
          <w:szCs w:val="22"/>
        </w:rPr>
        <w:t xml:space="preserve"> to bend</w:t>
      </w:r>
      <w:r w:rsidR="00124BD4">
        <w:rPr>
          <w:rFonts w:cs="Arial"/>
          <w:bCs/>
          <w:szCs w:val="22"/>
        </w:rPr>
        <w:t xml:space="preserve"> (</w:t>
      </w:r>
      <w:r w:rsidR="006D625F">
        <w:rPr>
          <w:rFonts w:cs="Arial"/>
          <w:bCs/>
          <w:szCs w:val="22"/>
        </w:rPr>
        <w:t xml:space="preserve">NE to NW, </w:t>
      </w:r>
      <w:r w:rsidR="00124BD4">
        <w:rPr>
          <w:rFonts w:cs="Arial"/>
          <w:bCs/>
          <w:szCs w:val="22"/>
        </w:rPr>
        <w:t>extended)</w:t>
      </w:r>
    </w:p>
    <w:p w14:paraId="4925D624" w14:textId="47B7DCA4" w:rsidR="00673CA0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5</w:t>
      </w:r>
      <w:r w:rsidR="00673CA0" w:rsidRPr="00124BD4">
        <w:rPr>
          <w:rFonts w:cs="Arial"/>
          <w:bCs/>
          <w:szCs w:val="22"/>
        </w:rPr>
        <w:t>0MPH Overthorpe</w:t>
      </w:r>
      <w:r>
        <w:rPr>
          <w:rFonts w:cs="Arial"/>
          <w:bCs/>
          <w:szCs w:val="22"/>
        </w:rPr>
        <w:t xml:space="preserve"> to Upper Astrop</w:t>
      </w:r>
      <w:r w:rsidR="006D625F">
        <w:rPr>
          <w:rFonts w:cs="Arial"/>
          <w:bCs/>
          <w:szCs w:val="22"/>
        </w:rPr>
        <w:t xml:space="preserve"> (SE)</w:t>
      </w:r>
    </w:p>
    <w:p w14:paraId="02A89813" w14:textId="508E7224" w:rsidR="00124BD4" w:rsidRDefault="00124BD4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30MPH </w:t>
      </w:r>
      <w:r w:rsidR="006D625F">
        <w:rPr>
          <w:rFonts w:cs="Arial"/>
          <w:bCs/>
          <w:szCs w:val="22"/>
        </w:rPr>
        <w:t>between Overthorpe (N) and Warkworth (S)</w:t>
      </w:r>
    </w:p>
    <w:p w14:paraId="159F1732" w14:textId="24E93873" w:rsidR="006D625F" w:rsidRDefault="006D625F" w:rsidP="00124BD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30MPH Overthorpe Road from Bridge/ Roundabout to Warkworth Road (SE) connection.</w:t>
      </w:r>
    </w:p>
    <w:p w14:paraId="7E772C3F" w14:textId="77777777" w:rsidR="006D625F" w:rsidRPr="00124BD4" w:rsidRDefault="006D625F" w:rsidP="00124BD4">
      <w:pPr>
        <w:rPr>
          <w:rFonts w:cs="Arial"/>
          <w:bCs/>
          <w:szCs w:val="22"/>
        </w:rPr>
      </w:pPr>
    </w:p>
    <w:p w14:paraId="3940B733" w14:textId="6A45AFA3" w:rsidR="00B53C12" w:rsidRDefault="00673CA0" w:rsidP="00B53C12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lastRenderedPageBreak/>
        <w:t>22/1221 VAS update</w:t>
      </w:r>
      <w:r w:rsidR="00B53C12">
        <w:rPr>
          <w:rFonts w:cs="Arial"/>
          <w:b/>
          <w:szCs w:val="22"/>
        </w:rPr>
        <w:br/>
      </w:r>
      <w:r w:rsidR="00B53C12" w:rsidRPr="00B53C12">
        <w:rPr>
          <w:rFonts w:cs="Arial"/>
          <w:bCs/>
          <w:szCs w:val="22"/>
        </w:rPr>
        <w:t>VAS to be taken down to retrieve data within the next week. Data to be used to propose new location at next meeting.</w:t>
      </w:r>
    </w:p>
    <w:p w14:paraId="0BE539B0" w14:textId="73E2CB1C" w:rsidR="00B53C12" w:rsidRDefault="00B53C12" w:rsidP="00B53C12">
      <w:pPr>
        <w:rPr>
          <w:rFonts w:cs="Arial"/>
          <w:b/>
          <w:szCs w:val="22"/>
        </w:rPr>
      </w:pPr>
    </w:p>
    <w:p w14:paraId="5E96D786" w14:textId="58ED700B" w:rsidR="00B53C12" w:rsidRDefault="00B53C12" w:rsidP="00B53C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With 1 hour remaining, Cllr Allen proposed priority items be identified and moved to earlier in the meeting. It was RESOLVED to discuss the following items out of sequence:</w:t>
      </w:r>
      <w:r>
        <w:rPr>
          <w:rFonts w:cs="Arial"/>
          <w:b/>
          <w:szCs w:val="22"/>
        </w:rPr>
        <w:br/>
        <w:t xml:space="preserve">22/1230 Christmas Lights, 22/1231 </w:t>
      </w:r>
      <w:r w:rsidR="00833C93">
        <w:rPr>
          <w:rFonts w:cs="Arial"/>
          <w:b/>
          <w:szCs w:val="22"/>
        </w:rPr>
        <w:t xml:space="preserve">King’s </w:t>
      </w:r>
      <w:r>
        <w:rPr>
          <w:rFonts w:cs="Arial"/>
          <w:b/>
          <w:szCs w:val="22"/>
        </w:rPr>
        <w:t>Coronation</w:t>
      </w:r>
      <w:r w:rsidR="00833C93">
        <w:rPr>
          <w:rFonts w:cs="Arial"/>
          <w:b/>
          <w:szCs w:val="22"/>
        </w:rPr>
        <w:t xml:space="preserve"> and Sealed Knot 360</w:t>
      </w:r>
      <w:r>
        <w:rPr>
          <w:rFonts w:cs="Arial"/>
          <w:b/>
          <w:szCs w:val="22"/>
        </w:rPr>
        <w:t>, 22/1232 Cheney Chatter, 22/11235 Holly tree felling.</w:t>
      </w:r>
    </w:p>
    <w:p w14:paraId="123898CC" w14:textId="77777777" w:rsidR="00833C93" w:rsidRDefault="00833C93" w:rsidP="00833C93">
      <w:pPr>
        <w:rPr>
          <w:rFonts w:cs="Arial"/>
          <w:b/>
          <w:szCs w:val="22"/>
        </w:rPr>
      </w:pPr>
    </w:p>
    <w:p w14:paraId="40FFAAE6" w14:textId="6C8DAD27" w:rsidR="00833C93" w:rsidRPr="00673CA0" w:rsidRDefault="00833C93" w:rsidP="00833C93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22/1230 Christmas light switch on</w:t>
      </w:r>
    </w:p>
    <w:p w14:paraId="1472F042" w14:textId="4CB52BC6" w:rsidR="00833C93" w:rsidRDefault="00833C93" w:rsidP="00833C9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council agreed to release a statement </w:t>
      </w:r>
      <w:r w:rsidR="00652076" w:rsidRPr="00833C93">
        <w:rPr>
          <w:rFonts w:cs="Arial"/>
          <w:bCs/>
          <w:szCs w:val="22"/>
        </w:rPr>
        <w:t xml:space="preserve">clerk regarding decision from WNC about installation of Christmas lights on their posts </w:t>
      </w:r>
      <w:r>
        <w:rPr>
          <w:rFonts w:cs="Arial"/>
          <w:bCs/>
          <w:szCs w:val="22"/>
        </w:rPr>
        <w:t>and to look into obtaining quotes for necessary testing for future displays.</w:t>
      </w:r>
    </w:p>
    <w:p w14:paraId="444B37B5" w14:textId="77777777" w:rsidR="00833C93" w:rsidRDefault="00833C93" w:rsidP="00833C93">
      <w:pPr>
        <w:rPr>
          <w:rFonts w:cs="Arial"/>
          <w:bCs/>
          <w:szCs w:val="22"/>
        </w:rPr>
      </w:pPr>
    </w:p>
    <w:p w14:paraId="6A58BBD7" w14:textId="58A10D4A" w:rsidR="00833C93" w:rsidRDefault="00833C93" w:rsidP="00833C93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22/1231 King’s Coronation / Sealed Knot 360 anniversary event</w:t>
      </w:r>
    </w:p>
    <w:p w14:paraId="3587BFE7" w14:textId="7914C025" w:rsidR="00833C93" w:rsidRPr="00833C93" w:rsidRDefault="00833C93" w:rsidP="00833C93">
      <w:pPr>
        <w:rPr>
          <w:rFonts w:cs="Arial"/>
          <w:bCs/>
          <w:szCs w:val="22"/>
        </w:rPr>
      </w:pPr>
      <w:r w:rsidRPr="00833C93">
        <w:rPr>
          <w:rFonts w:cs="Arial"/>
          <w:bCs/>
          <w:szCs w:val="22"/>
        </w:rPr>
        <w:t>The council were updated that these now fall on separate weekends.</w:t>
      </w:r>
    </w:p>
    <w:p w14:paraId="2C1C4820" w14:textId="6230F4AB" w:rsidR="00833C93" w:rsidRDefault="00833C93" w:rsidP="00833C93">
      <w:pPr>
        <w:rPr>
          <w:rFonts w:cs="Arial"/>
          <w:bCs/>
          <w:szCs w:val="22"/>
        </w:rPr>
      </w:pPr>
      <w:r w:rsidRPr="00833C93">
        <w:rPr>
          <w:rFonts w:cs="Arial"/>
          <w:bCs/>
          <w:szCs w:val="22"/>
        </w:rPr>
        <w:t xml:space="preserve">On the proposition of Cllr Allen, it was </w:t>
      </w:r>
      <w:r w:rsidRPr="00833C93">
        <w:rPr>
          <w:rFonts w:cs="Arial"/>
          <w:b/>
          <w:szCs w:val="22"/>
        </w:rPr>
        <w:t>RESOLVED</w:t>
      </w:r>
      <w:r w:rsidRPr="00833C93">
        <w:rPr>
          <w:rFonts w:cs="Arial"/>
          <w:bCs/>
          <w:szCs w:val="22"/>
        </w:rPr>
        <w:t>:</w:t>
      </w:r>
      <w:r w:rsidRPr="00833C93">
        <w:rPr>
          <w:rFonts w:cs="Arial"/>
          <w:bCs/>
          <w:szCs w:val="22"/>
        </w:rPr>
        <w:br/>
        <w:t>King’s Coronation</w:t>
      </w:r>
      <w:r>
        <w:rPr>
          <w:rFonts w:cs="Arial"/>
          <w:bCs/>
          <w:szCs w:val="22"/>
        </w:rPr>
        <w:t xml:space="preserve">: A task and finish group, </w:t>
      </w:r>
      <w:r w:rsidR="00075721">
        <w:rPr>
          <w:rFonts w:cs="Arial"/>
          <w:bCs/>
          <w:szCs w:val="22"/>
        </w:rPr>
        <w:t>C</w:t>
      </w:r>
      <w:r>
        <w:rPr>
          <w:rFonts w:cs="Arial"/>
          <w:bCs/>
          <w:szCs w:val="22"/>
        </w:rPr>
        <w:t xml:space="preserve">llr </w:t>
      </w:r>
      <w:r w:rsidR="00075721">
        <w:rPr>
          <w:rFonts w:cs="Arial"/>
          <w:bCs/>
          <w:szCs w:val="22"/>
        </w:rPr>
        <w:t xml:space="preserve">Knight and Cllr </w:t>
      </w:r>
      <w:r>
        <w:rPr>
          <w:rFonts w:cs="Arial"/>
          <w:bCs/>
          <w:szCs w:val="22"/>
        </w:rPr>
        <w:t>Stevens</w:t>
      </w:r>
      <w:r w:rsidR="00075721">
        <w:rPr>
          <w:rFonts w:cs="Arial"/>
          <w:bCs/>
          <w:szCs w:val="22"/>
        </w:rPr>
        <w:t>, to investigate plans of village groups to inform the council’s discussion at January meeting to consider what is the most appropriate role of the council in realising the event.</w:t>
      </w:r>
    </w:p>
    <w:p w14:paraId="79B48275" w14:textId="1FA1569C" w:rsidR="00075721" w:rsidRDefault="00075721" w:rsidP="00833C9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Sealed Knot 360 anniversary: Task and Finish, Cllr. Stevens, Cllr. Solesbury-Timms and Cllr. Burgess group to source sites for camping, learning village, Sealed Knot member camping, battle. Sealed knot costings to be provided via Cllr. Solesbury-Timms by January meeting.</w:t>
      </w:r>
    </w:p>
    <w:p w14:paraId="0B8461E3" w14:textId="70ABF251" w:rsidR="00075721" w:rsidRDefault="00075721" w:rsidP="00833C93">
      <w:pPr>
        <w:rPr>
          <w:rFonts w:cs="Arial"/>
          <w:bCs/>
          <w:szCs w:val="22"/>
        </w:rPr>
      </w:pPr>
    </w:p>
    <w:p w14:paraId="21DC5100" w14:textId="3E8DDE98" w:rsidR="00075721" w:rsidRDefault="00075721" w:rsidP="0007572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22/1232 Cheney Chatter distribution</w:t>
      </w:r>
    </w:p>
    <w:p w14:paraId="0F7BF7C1" w14:textId="0E93D1C9" w:rsidR="00075721" w:rsidRPr="00833C93" w:rsidRDefault="00075721" w:rsidP="00075721">
      <w:pPr>
        <w:rPr>
          <w:rFonts w:cs="Arial"/>
          <w:bCs/>
          <w:szCs w:val="22"/>
        </w:rPr>
      </w:pPr>
      <w:r w:rsidRPr="00075721">
        <w:rPr>
          <w:rFonts w:cs="Arial"/>
          <w:bCs/>
          <w:szCs w:val="22"/>
        </w:rPr>
        <w:t xml:space="preserve">On the proposition of Cllr. Hoose, it was </w:t>
      </w:r>
      <w:r w:rsidRPr="00075721">
        <w:rPr>
          <w:rFonts w:cs="Arial"/>
          <w:b/>
          <w:szCs w:val="22"/>
        </w:rPr>
        <w:t>RESOLVED:</w:t>
      </w:r>
      <w:r w:rsidRPr="00075721">
        <w:rPr>
          <w:rFonts w:cs="Arial"/>
          <w:bCs/>
          <w:szCs w:val="22"/>
        </w:rPr>
        <w:t xml:space="preserve"> To approve the quote provided for printing and distribution of quarterly editions of the Cheney Chatter.</w:t>
      </w:r>
    </w:p>
    <w:p w14:paraId="4D916666" w14:textId="093B00CC" w:rsidR="00B53C12" w:rsidRDefault="00B53C12" w:rsidP="00B53C12">
      <w:pPr>
        <w:rPr>
          <w:rFonts w:cs="Arial"/>
          <w:b/>
          <w:szCs w:val="22"/>
        </w:rPr>
      </w:pPr>
    </w:p>
    <w:p w14:paraId="352454E3" w14:textId="77777777" w:rsidR="00D043A9" w:rsidRPr="00673CA0" w:rsidRDefault="00D043A9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22/1235 Holly tree felling</w:t>
      </w:r>
    </w:p>
    <w:p w14:paraId="4DD966A6" w14:textId="581DDB30" w:rsidR="00D043A9" w:rsidRPr="00D043A9" w:rsidRDefault="00D043A9" w:rsidP="00D043A9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Council to request quote from local company to fell and shred tree, possible extraordinary meeting to approve quote if needed.</w:t>
      </w:r>
    </w:p>
    <w:p w14:paraId="5ED4FCB3" w14:textId="2BEF4E4C" w:rsidR="00D043A9" w:rsidRDefault="00D043A9" w:rsidP="00B53C12">
      <w:pPr>
        <w:rPr>
          <w:rFonts w:cs="Arial"/>
          <w:b/>
          <w:szCs w:val="22"/>
        </w:rPr>
      </w:pPr>
    </w:p>
    <w:p w14:paraId="67F065E8" w14:textId="77777777" w:rsidR="00D043A9" w:rsidRPr="00673CA0" w:rsidRDefault="00D043A9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22/1222 Emergency Plan</w:t>
      </w:r>
    </w:p>
    <w:p w14:paraId="0C8261EE" w14:textId="50A14843" w:rsidR="00D043A9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 xml:space="preserve">On the proposition of Cllr. Allen, it was </w:t>
      </w:r>
      <w:r w:rsidRPr="00D043A9">
        <w:rPr>
          <w:rFonts w:cs="Arial"/>
          <w:b/>
          <w:szCs w:val="22"/>
        </w:rPr>
        <w:t>RESOLVED:</w:t>
      </w:r>
      <w:r w:rsidRPr="00D043A9">
        <w:rPr>
          <w:rFonts w:cs="Arial"/>
          <w:bCs/>
          <w:szCs w:val="22"/>
        </w:rPr>
        <w:t xml:space="preserve"> To establish a task and finish group</w:t>
      </w:r>
      <w:r>
        <w:rPr>
          <w:rFonts w:cs="Arial"/>
          <w:bCs/>
          <w:szCs w:val="22"/>
        </w:rPr>
        <w:t xml:space="preserve">, Cllr. Stevens, Cllr. Hoose and Cllr. Truman, </w:t>
      </w:r>
      <w:r w:rsidRPr="00D043A9">
        <w:rPr>
          <w:rFonts w:cs="Arial"/>
          <w:bCs/>
          <w:szCs w:val="22"/>
        </w:rPr>
        <w:t xml:space="preserve"> to consider the status and scope of the current Emergency Plan for Middleton Cheney. An estimated timeframe for amended report to be presented at next meeting.</w:t>
      </w:r>
    </w:p>
    <w:p w14:paraId="169B8956" w14:textId="77777777" w:rsidR="00D043A9" w:rsidRDefault="00D043A9" w:rsidP="00B53C12">
      <w:pPr>
        <w:rPr>
          <w:rFonts w:cs="Arial"/>
          <w:b/>
          <w:szCs w:val="22"/>
        </w:rPr>
      </w:pPr>
    </w:p>
    <w:p w14:paraId="7264C29A" w14:textId="77777777" w:rsidR="00D043A9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22/1223 Grass-cutting provision</w:t>
      </w:r>
    </w:p>
    <w:p w14:paraId="44BB2113" w14:textId="5BAE6E94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On the proposition of Cllr. Allen, it was</w:t>
      </w:r>
      <w:r>
        <w:rPr>
          <w:rFonts w:cs="Arial"/>
          <w:b/>
          <w:szCs w:val="22"/>
        </w:rPr>
        <w:t xml:space="preserve"> RESOLVED: </w:t>
      </w:r>
      <w:r w:rsidRPr="00D043A9">
        <w:rPr>
          <w:rFonts w:cs="Arial"/>
          <w:bCs/>
          <w:szCs w:val="22"/>
        </w:rPr>
        <w:t xml:space="preserve">To </w:t>
      </w:r>
      <w:r w:rsidR="00673CA0" w:rsidRPr="00D043A9">
        <w:rPr>
          <w:rFonts w:cs="Arial"/>
          <w:bCs/>
          <w:szCs w:val="22"/>
        </w:rPr>
        <w:t>approve a final cut to the village’s green spaces for end of season.</w:t>
      </w:r>
    </w:p>
    <w:p w14:paraId="011D1D73" w14:textId="77777777" w:rsidR="00D043A9" w:rsidRDefault="00D043A9" w:rsidP="00673CA0">
      <w:pPr>
        <w:ind w:left="1440"/>
        <w:rPr>
          <w:rFonts w:cs="Arial"/>
          <w:b/>
          <w:szCs w:val="22"/>
        </w:rPr>
      </w:pPr>
    </w:p>
    <w:p w14:paraId="0100444C" w14:textId="77777777" w:rsidR="00673CA0" w:rsidRPr="00673CA0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22/1224 Allotments update</w:t>
      </w:r>
    </w:p>
    <w:p w14:paraId="3A931FF9" w14:textId="7E10F422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Members noted update of allotments tenancies and potential lease of land. Cllr H</w:t>
      </w:r>
      <w:r w:rsidR="001C4F59">
        <w:rPr>
          <w:rFonts w:cs="Arial"/>
          <w:bCs/>
          <w:szCs w:val="22"/>
        </w:rPr>
        <w:t>o</w:t>
      </w:r>
      <w:sdt>
        <w:sdtPr>
          <w:rPr>
            <w:rFonts w:cs="Arial"/>
            <w:bCs/>
            <w:szCs w:val="22"/>
          </w:rPr>
          <w:id w:val="-689679791"/>
          <w:docPartObj>
            <w:docPartGallery w:val="Watermarks"/>
          </w:docPartObj>
        </w:sdtPr>
        <w:sdtContent>
          <w:r w:rsidR="00962DF3" w:rsidRPr="00962DF3">
            <w:rPr>
              <w:rFonts w:cs="Arial"/>
              <w:bCs/>
              <w:noProof/>
              <w:szCs w:val="22"/>
            </w:rPr>
            <w:pict w14:anchorId="34378655">
  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 w:rsidRPr="00D043A9">
        <w:rPr>
          <w:rFonts w:cs="Arial"/>
          <w:bCs/>
          <w:szCs w:val="22"/>
        </w:rPr>
        <w:t>ose and the clerk to revise tenancy contracts and rules for next meeting.</w:t>
      </w:r>
    </w:p>
    <w:p w14:paraId="5F333001" w14:textId="77777777" w:rsidR="00D043A9" w:rsidRDefault="00D043A9" w:rsidP="00D043A9">
      <w:pPr>
        <w:rPr>
          <w:rFonts w:cs="Arial"/>
          <w:b/>
          <w:szCs w:val="22"/>
        </w:rPr>
      </w:pPr>
    </w:p>
    <w:p w14:paraId="393E5E7F" w14:textId="26BA96AD" w:rsidR="00673CA0" w:rsidRPr="00D043A9" w:rsidRDefault="00673CA0" w:rsidP="00D043A9">
      <w:pPr>
        <w:rPr>
          <w:rFonts w:cs="Arial"/>
          <w:bCs/>
          <w:szCs w:val="22"/>
        </w:rPr>
      </w:pPr>
      <w:r w:rsidRPr="00673CA0">
        <w:rPr>
          <w:rFonts w:cs="Arial"/>
          <w:b/>
          <w:szCs w:val="22"/>
        </w:rPr>
        <w:t>22/1225 Warm Spaces</w:t>
      </w:r>
    </w:p>
    <w:p w14:paraId="28BC00DC" w14:textId="35767CE7" w:rsidR="00673CA0" w:rsidRPr="00D043A9" w:rsidRDefault="00D043A9" w:rsidP="00D043A9">
      <w:pPr>
        <w:rPr>
          <w:rFonts w:cs="Arial"/>
          <w:bCs/>
          <w:szCs w:val="22"/>
        </w:rPr>
      </w:pPr>
      <w:r w:rsidRPr="00D043A9">
        <w:rPr>
          <w:rFonts w:cs="Arial"/>
          <w:bCs/>
          <w:szCs w:val="22"/>
        </w:rPr>
        <w:t>Members noted an u</w:t>
      </w:r>
      <w:r w:rsidR="00673CA0" w:rsidRPr="00D043A9">
        <w:rPr>
          <w:rFonts w:cs="Arial"/>
          <w:bCs/>
          <w:szCs w:val="22"/>
        </w:rPr>
        <w:t>pdate from the assigned Task &amp; Finish group</w:t>
      </w:r>
      <w:r w:rsidRPr="00D043A9">
        <w:rPr>
          <w:rFonts w:cs="Arial"/>
          <w:bCs/>
          <w:szCs w:val="22"/>
        </w:rPr>
        <w:t>, to be published in Cheney Chatter and revisited in January if needed</w:t>
      </w:r>
      <w:r w:rsidR="00673CA0" w:rsidRPr="00D043A9">
        <w:rPr>
          <w:rFonts w:cs="Arial"/>
          <w:bCs/>
          <w:szCs w:val="22"/>
        </w:rPr>
        <w:t>.</w:t>
      </w:r>
    </w:p>
    <w:p w14:paraId="4F79BFC7" w14:textId="31DB93DC" w:rsidR="00673CA0" w:rsidRPr="00673CA0" w:rsidRDefault="00673CA0" w:rsidP="00673CA0">
      <w:pPr>
        <w:ind w:left="1440"/>
        <w:rPr>
          <w:rFonts w:cs="Arial"/>
          <w:b/>
          <w:szCs w:val="22"/>
        </w:rPr>
      </w:pPr>
    </w:p>
    <w:p w14:paraId="0CBF168E" w14:textId="77777777" w:rsidR="00673CA0" w:rsidRPr="00673CA0" w:rsidRDefault="00673CA0" w:rsidP="00D043A9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22/1226 PMR regeneration</w:t>
      </w:r>
    </w:p>
    <w:p w14:paraId="669D8337" w14:textId="77777777" w:rsidR="006B0250" w:rsidRDefault="00D043A9" w:rsidP="006B0250">
      <w:pPr>
        <w:rPr>
          <w:rFonts w:cs="Arial"/>
          <w:bCs/>
          <w:szCs w:val="22"/>
        </w:rPr>
      </w:pPr>
      <w:r w:rsidRPr="00E63311">
        <w:rPr>
          <w:rFonts w:cs="Arial"/>
          <w:bCs/>
          <w:szCs w:val="22"/>
        </w:rPr>
        <w:t xml:space="preserve">Members noted the cemetery shed </w:t>
      </w:r>
      <w:r w:rsidR="00E63311" w:rsidRPr="00E63311">
        <w:rPr>
          <w:rFonts w:cs="Arial"/>
          <w:bCs/>
          <w:szCs w:val="22"/>
        </w:rPr>
        <w:t>audit</w:t>
      </w:r>
      <w:r w:rsidR="006B0250">
        <w:rPr>
          <w:rFonts w:cs="Arial"/>
          <w:bCs/>
          <w:szCs w:val="22"/>
        </w:rPr>
        <w:t xml:space="preserve"> to consider storage needs</w:t>
      </w:r>
      <w:r w:rsidR="00E63311" w:rsidRPr="00E63311">
        <w:rPr>
          <w:rFonts w:cs="Arial"/>
          <w:bCs/>
          <w:szCs w:val="22"/>
        </w:rPr>
        <w:t xml:space="preserve">. </w:t>
      </w:r>
    </w:p>
    <w:p w14:paraId="31441B57" w14:textId="66547F89" w:rsidR="00673CA0" w:rsidRDefault="006B0250" w:rsidP="006B0250">
      <w:pPr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On the proposition of Cllr. Truman it was </w:t>
      </w:r>
      <w:r w:rsidRPr="006B0250">
        <w:rPr>
          <w:rFonts w:cs="Arial"/>
          <w:b/>
          <w:szCs w:val="22"/>
        </w:rPr>
        <w:t>RESOLVED:</w:t>
      </w:r>
      <w:r>
        <w:rPr>
          <w:rFonts w:cs="Arial"/>
          <w:bCs/>
          <w:szCs w:val="22"/>
        </w:rPr>
        <w:t xml:space="preserve"> </w:t>
      </w:r>
      <w:r w:rsidR="00E63311" w:rsidRPr="00E63311">
        <w:rPr>
          <w:rFonts w:cs="Arial"/>
          <w:bCs/>
          <w:szCs w:val="22"/>
        </w:rPr>
        <w:t>Wooden shed to be reassessed in the Spring and painted. Grey shed to be dismantled and offered free for collection.</w:t>
      </w:r>
      <w:r w:rsidR="00E63311" w:rsidRPr="00E63311">
        <w:rPr>
          <w:rFonts w:cs="Arial"/>
          <w:bCs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22/1227 Cemetery – memorials, rules and regulations</w:t>
      </w:r>
    </w:p>
    <w:p w14:paraId="52AD916C" w14:textId="5BB349B2" w:rsidR="006B0250" w:rsidRPr="006B0250" w:rsidRDefault="006B0250" w:rsidP="006B0250">
      <w:pPr>
        <w:rPr>
          <w:rFonts w:cs="Arial"/>
          <w:bCs/>
          <w:szCs w:val="22"/>
        </w:rPr>
      </w:pPr>
      <w:r w:rsidRPr="006B0250">
        <w:rPr>
          <w:rFonts w:cs="Arial"/>
          <w:bCs/>
          <w:szCs w:val="22"/>
        </w:rPr>
        <w:lastRenderedPageBreak/>
        <w:t>Clerk to seek contact for appropriate H&amp;S assessment from Brackley town council.</w:t>
      </w:r>
    </w:p>
    <w:p w14:paraId="22BDDBC0" w14:textId="2ED26276" w:rsidR="00673CA0" w:rsidRPr="00673CA0" w:rsidRDefault="006B0250" w:rsidP="006B0250">
      <w:pPr>
        <w:rPr>
          <w:rFonts w:cs="Arial"/>
          <w:b/>
          <w:szCs w:val="22"/>
        </w:rPr>
      </w:pPr>
      <w:r w:rsidRPr="006B0250">
        <w:rPr>
          <w:rFonts w:cs="Arial"/>
          <w:bCs/>
          <w:szCs w:val="22"/>
        </w:rPr>
        <w:t>Cllr. Allen to support in verifying potential missing payments for reservations. Clerk to draft dimensions for memorial tablets (cremation plots) by next meeting.</w:t>
      </w:r>
      <w:r w:rsidRPr="006B0250">
        <w:rPr>
          <w:rFonts w:cs="Arial"/>
          <w:bCs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22/1228 WNC Bus services review</w:t>
      </w:r>
    </w:p>
    <w:p w14:paraId="2DE78EBC" w14:textId="3A3593D3" w:rsidR="006B0250" w:rsidRPr="006B0250" w:rsidRDefault="006B0250" w:rsidP="006B0250">
      <w:pPr>
        <w:rPr>
          <w:rFonts w:cs="Arial"/>
          <w:bCs/>
          <w:szCs w:val="22"/>
        </w:rPr>
      </w:pPr>
      <w:r w:rsidRPr="006B0250">
        <w:rPr>
          <w:rFonts w:cs="Arial"/>
          <w:bCs/>
          <w:szCs w:val="22"/>
        </w:rPr>
        <w:t>Cllr Allen to source the information requested to feed back to WNC by Friday 2</w:t>
      </w:r>
      <w:r w:rsidRPr="006B0250">
        <w:rPr>
          <w:rFonts w:cs="Arial"/>
          <w:bCs/>
          <w:szCs w:val="22"/>
          <w:vertAlign w:val="superscript"/>
        </w:rPr>
        <w:t>nd</w:t>
      </w:r>
      <w:r w:rsidRPr="006B0250">
        <w:rPr>
          <w:rFonts w:cs="Arial"/>
          <w:bCs/>
          <w:szCs w:val="22"/>
        </w:rPr>
        <w:t xml:space="preserve"> December.</w:t>
      </w:r>
    </w:p>
    <w:p w14:paraId="031911AA" w14:textId="77777777" w:rsidR="006B0250" w:rsidRDefault="006B0250" w:rsidP="006B0250">
      <w:pPr>
        <w:rPr>
          <w:rFonts w:cs="Arial"/>
          <w:b/>
          <w:szCs w:val="22"/>
        </w:rPr>
      </w:pPr>
    </w:p>
    <w:p w14:paraId="10C13E41" w14:textId="3474E244" w:rsidR="00673CA0" w:rsidRPr="00673CA0" w:rsidRDefault="00673CA0" w:rsidP="006B025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22/1229 Commemorative trees</w:t>
      </w:r>
    </w:p>
    <w:p w14:paraId="2C7551AE" w14:textId="4B6840D8" w:rsidR="00833C93" w:rsidRPr="00CC21D1" w:rsidRDefault="006B0250" w:rsidP="006B0250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>Task &amp; Finish group to be supported with any information the clerk can verify for potential planting sites.</w:t>
      </w:r>
    </w:p>
    <w:p w14:paraId="450DDF9F" w14:textId="77777777" w:rsidR="00833C93" w:rsidRPr="00673CA0" w:rsidRDefault="00833C93" w:rsidP="00673CA0">
      <w:pPr>
        <w:ind w:left="1440"/>
        <w:rPr>
          <w:rFonts w:cs="Arial"/>
          <w:b/>
          <w:szCs w:val="22"/>
        </w:rPr>
      </w:pPr>
    </w:p>
    <w:p w14:paraId="1BBA63E1" w14:textId="77777777" w:rsidR="00673CA0" w:rsidRPr="00673CA0" w:rsidRDefault="00673CA0" w:rsidP="006B0250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22/1233 Binding books of condolence</w:t>
      </w:r>
    </w:p>
    <w:p w14:paraId="58968188" w14:textId="6D79824A" w:rsidR="00673CA0" w:rsidRPr="00CC21D1" w:rsidRDefault="006B0250" w:rsidP="00CC21D1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>Clerk to s</w:t>
      </w:r>
      <w:r w:rsidR="00673CA0" w:rsidRPr="00CC21D1">
        <w:rPr>
          <w:rFonts w:cs="Arial"/>
          <w:bCs/>
          <w:szCs w:val="22"/>
        </w:rPr>
        <w:t>eek quotes for local specialist to bind and cover the books of condolence</w:t>
      </w:r>
      <w:r w:rsidRPr="00CC21D1">
        <w:rPr>
          <w:rFonts w:cs="Arial"/>
          <w:bCs/>
          <w:szCs w:val="22"/>
        </w:rPr>
        <w:t>, to include p</w:t>
      </w:r>
      <w:r w:rsidR="00CC21D1" w:rsidRPr="00CC21D1">
        <w:rPr>
          <w:rFonts w:cs="Arial"/>
          <w:bCs/>
          <w:szCs w:val="22"/>
        </w:rPr>
        <w:t>hotograph pages</w:t>
      </w:r>
      <w:r w:rsidR="00673CA0" w:rsidRPr="00CC21D1">
        <w:rPr>
          <w:rFonts w:cs="Arial"/>
          <w:bCs/>
          <w:szCs w:val="22"/>
        </w:rPr>
        <w:t>.</w:t>
      </w:r>
      <w:r w:rsidR="00CC21D1" w:rsidRPr="00CC21D1">
        <w:rPr>
          <w:rFonts w:cs="Arial"/>
          <w:bCs/>
          <w:szCs w:val="22"/>
        </w:rPr>
        <w:br/>
      </w:r>
    </w:p>
    <w:p w14:paraId="20F43399" w14:textId="77777777" w:rsidR="00673CA0" w:rsidRP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22/1234 Historic wildlife and management study</w:t>
      </w:r>
    </w:p>
    <w:p w14:paraId="77C8136D" w14:textId="6C086605" w:rsidR="00673CA0" w:rsidRPr="00CC21D1" w:rsidRDefault="00CC21D1" w:rsidP="00CC21D1">
      <w:pPr>
        <w:rPr>
          <w:rFonts w:cs="Arial"/>
          <w:bCs/>
          <w:szCs w:val="22"/>
        </w:rPr>
      </w:pPr>
      <w:r w:rsidRPr="00CC21D1">
        <w:rPr>
          <w:rFonts w:cs="Arial"/>
          <w:bCs/>
          <w:szCs w:val="22"/>
        </w:rPr>
        <w:t xml:space="preserve">On the proposition of Cllr. Solesbury-Timms, it was </w:t>
      </w:r>
      <w:r w:rsidRPr="00CC21D1">
        <w:rPr>
          <w:rFonts w:cs="Arial"/>
          <w:b/>
          <w:szCs w:val="22"/>
        </w:rPr>
        <w:t>RESOLVED:</w:t>
      </w:r>
      <w:r w:rsidRPr="00CC21D1">
        <w:rPr>
          <w:rFonts w:cs="Arial"/>
          <w:bCs/>
          <w:szCs w:val="22"/>
        </w:rPr>
        <w:t xml:space="preserve"> To cover the cost of producing a copy of the study to be held at the village Library. </w:t>
      </w:r>
    </w:p>
    <w:p w14:paraId="3904221D" w14:textId="77777777" w:rsidR="00CC21D1" w:rsidRDefault="00CC21D1" w:rsidP="00CC21D1">
      <w:pPr>
        <w:rPr>
          <w:rFonts w:cs="Arial"/>
          <w:b/>
          <w:szCs w:val="22"/>
        </w:rPr>
      </w:pPr>
    </w:p>
    <w:p w14:paraId="54C6F00D" w14:textId="39DEF259" w:rsidR="00673CA0" w:rsidRP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22/1236 Midway garages</w:t>
      </w:r>
    </w:p>
    <w:p w14:paraId="209778B6" w14:textId="2BEBA6F9" w:rsidR="00673CA0" w:rsidRPr="00652076" w:rsidRDefault="00CC21D1" w:rsidP="00CC21D1">
      <w:pPr>
        <w:rPr>
          <w:rFonts w:cs="Arial"/>
          <w:bCs/>
          <w:szCs w:val="22"/>
        </w:rPr>
      </w:pPr>
      <w:r w:rsidRPr="00652076">
        <w:rPr>
          <w:rFonts w:cs="Arial"/>
          <w:bCs/>
          <w:szCs w:val="22"/>
        </w:rPr>
        <w:t xml:space="preserve">On the proposition of Cllr. Allen, it was </w:t>
      </w:r>
      <w:r w:rsidRPr="00652076">
        <w:rPr>
          <w:rFonts w:cs="Arial"/>
          <w:b/>
          <w:szCs w:val="22"/>
        </w:rPr>
        <w:t>RESOLVED</w:t>
      </w:r>
      <w:r w:rsidRPr="00652076">
        <w:rPr>
          <w:rFonts w:cs="Arial"/>
          <w:bCs/>
          <w:szCs w:val="22"/>
        </w:rPr>
        <w:t>: to contact the housing group to ascertain the terms they might consider making the land available for the Parish Council to use. To be reported to Amenities.</w:t>
      </w:r>
    </w:p>
    <w:p w14:paraId="2D5B6DD5" w14:textId="77777777" w:rsidR="00CC21D1" w:rsidRDefault="00CC21D1" w:rsidP="00673CA0">
      <w:pPr>
        <w:ind w:left="1440"/>
        <w:rPr>
          <w:rFonts w:cs="Arial"/>
          <w:b/>
          <w:szCs w:val="22"/>
        </w:rPr>
      </w:pPr>
    </w:p>
    <w:p w14:paraId="6DFEA7C5" w14:textId="0065E3BC" w:rsidR="00673CA0" w:rsidRDefault="00673CA0" w:rsidP="00CC21D1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22/1137 Matters for information</w:t>
      </w:r>
    </w:p>
    <w:p w14:paraId="5FDE5353" w14:textId="296E6841" w:rsidR="00652076" w:rsidRPr="00652076" w:rsidRDefault="00652076" w:rsidP="00CC21D1">
      <w:pPr>
        <w:rPr>
          <w:rFonts w:cs="Arial"/>
          <w:bCs/>
          <w:szCs w:val="22"/>
        </w:rPr>
      </w:pPr>
      <w:r w:rsidRPr="00652076">
        <w:rPr>
          <w:rFonts w:cs="Arial"/>
          <w:bCs/>
          <w:szCs w:val="22"/>
        </w:rPr>
        <w:t>None</w:t>
      </w:r>
    </w:p>
    <w:p w14:paraId="3248F039" w14:textId="77777777" w:rsidR="00652076" w:rsidRDefault="00652076" w:rsidP="00652076">
      <w:pPr>
        <w:rPr>
          <w:rFonts w:cs="Arial"/>
          <w:b/>
          <w:szCs w:val="22"/>
        </w:rPr>
      </w:pPr>
    </w:p>
    <w:p w14:paraId="5D771F9C" w14:textId="3FEE9D53" w:rsidR="00673CA0" w:rsidRPr="00673CA0" w:rsidRDefault="00652076" w:rsidP="0065207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On the proposition of Cllr. Allen, it was RESOLVED: to extend the meeting.</w:t>
      </w: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22/1138 Exclusion of press and public</w:t>
      </w:r>
    </w:p>
    <w:p w14:paraId="4E6F4F54" w14:textId="04D11667" w:rsidR="00673CA0" w:rsidRPr="00673CA0" w:rsidRDefault="00652076" w:rsidP="00652076">
      <w:pPr>
        <w:rPr>
          <w:rFonts w:cs="Arial"/>
          <w:b/>
          <w:szCs w:val="22"/>
        </w:rPr>
      </w:pPr>
      <w:r w:rsidRPr="00652076">
        <w:rPr>
          <w:rFonts w:cs="Arial"/>
          <w:bCs/>
          <w:szCs w:val="22"/>
        </w:rPr>
        <w:t xml:space="preserve">On the proposition of Cllr. Allen, it was </w:t>
      </w:r>
      <w:r w:rsidRPr="00652076">
        <w:rPr>
          <w:rFonts w:cs="Arial"/>
          <w:b/>
          <w:szCs w:val="22"/>
        </w:rPr>
        <w:t>RESOLVED:</w:t>
      </w:r>
      <w:r w:rsidRPr="00652076">
        <w:rPr>
          <w:rFonts w:cs="Arial"/>
          <w:bCs/>
          <w:szCs w:val="22"/>
        </w:rPr>
        <w:t xml:space="preserve"> to exclude members of the press and public.</w:t>
      </w: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  <w:r w:rsidR="00673CA0" w:rsidRPr="00673CA0">
        <w:rPr>
          <w:rFonts w:cs="Arial"/>
          <w:b/>
          <w:szCs w:val="22"/>
        </w:rPr>
        <w:t>22/1139 Amenities.</w:t>
      </w:r>
    </w:p>
    <w:p w14:paraId="5044DBDF" w14:textId="77777777" w:rsidR="00652076" w:rsidRDefault="00652076" w:rsidP="00652076">
      <w:pPr>
        <w:rPr>
          <w:rFonts w:cs="Arial"/>
          <w:b/>
          <w:szCs w:val="22"/>
        </w:rPr>
      </w:pPr>
    </w:p>
    <w:p w14:paraId="6F1A5B6F" w14:textId="19EA22D6" w:rsidR="00673CA0" w:rsidRPr="00652076" w:rsidRDefault="00673CA0" w:rsidP="00652076">
      <w:pPr>
        <w:rPr>
          <w:rFonts w:cs="Arial"/>
          <w:b/>
          <w:szCs w:val="22"/>
        </w:rPr>
      </w:pPr>
      <w:r w:rsidRPr="00673CA0">
        <w:rPr>
          <w:rFonts w:cs="Arial"/>
          <w:b/>
          <w:szCs w:val="22"/>
        </w:rPr>
        <w:t>22/1140 Next meeting</w:t>
      </w:r>
      <w:r w:rsidR="00652076" w:rsidRPr="00652076">
        <w:rPr>
          <w:rFonts w:cs="Arial"/>
          <w:bCs/>
          <w:szCs w:val="22"/>
        </w:rPr>
        <w:br/>
      </w:r>
      <w:r w:rsidRPr="00652076">
        <w:rPr>
          <w:rFonts w:cs="Arial"/>
          <w:bCs/>
          <w:szCs w:val="22"/>
        </w:rPr>
        <w:t>19th December 2022 – Full Council Meeting.</w:t>
      </w:r>
    </w:p>
    <w:p w14:paraId="7BAB4039" w14:textId="73CBC211" w:rsidR="00E10098" w:rsidRDefault="00E10098" w:rsidP="00E10098">
      <w:pPr>
        <w:rPr>
          <w:rFonts w:cs="Arial"/>
          <w:szCs w:val="22"/>
        </w:rPr>
      </w:pPr>
    </w:p>
    <w:p w14:paraId="6AE0EDA6" w14:textId="02DC8984" w:rsidR="00E10098" w:rsidRDefault="00E10098" w:rsidP="003935F6">
      <w:pPr>
        <w:rPr>
          <w:rFonts w:cs="Arial"/>
          <w:szCs w:val="22"/>
        </w:rPr>
      </w:pPr>
      <w:r>
        <w:rPr>
          <w:rFonts w:cs="Arial"/>
          <w:szCs w:val="22"/>
        </w:rPr>
        <w:t>Meeting closed 10:</w:t>
      </w:r>
      <w:r w:rsidR="00652076">
        <w:rPr>
          <w:rFonts w:cs="Arial"/>
          <w:szCs w:val="22"/>
        </w:rPr>
        <w:t>19</w:t>
      </w:r>
      <w:r>
        <w:rPr>
          <w:rFonts w:cs="Arial"/>
          <w:szCs w:val="22"/>
        </w:rPr>
        <w:t xml:space="preserve">pm </w:t>
      </w:r>
    </w:p>
    <w:p w14:paraId="2A2CE81D" w14:textId="61943244" w:rsidR="003D4D5F" w:rsidRPr="00C84E4E" w:rsidRDefault="00312BD9">
      <w:pPr>
        <w:rPr>
          <w:rFonts w:cs="Arial"/>
          <w:szCs w:val="22"/>
        </w:rPr>
      </w:pPr>
      <w:r w:rsidRPr="00B8260B">
        <w:rPr>
          <w:rFonts w:cs="Arial"/>
          <w:b/>
          <w:szCs w:val="22"/>
        </w:rPr>
        <w:t>Signed:</w:t>
      </w:r>
      <w:r w:rsidR="002A37AF" w:rsidRPr="00B8260B">
        <w:rPr>
          <w:rFonts w:cs="Arial"/>
          <w:b/>
          <w:szCs w:val="22"/>
        </w:rPr>
        <w:t xml:space="preserve"> </w:t>
      </w:r>
    </w:p>
    <w:sectPr w:rsidR="003D4D5F" w:rsidRPr="00C84E4E" w:rsidSect="00E10098">
      <w:type w:val="continuous"/>
      <w:pgSz w:w="11906" w:h="16838"/>
      <w:pgMar w:top="720" w:right="720" w:bottom="720" w:left="720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91A4" w14:textId="77777777" w:rsidR="00291F27" w:rsidRDefault="00291F27">
      <w:r>
        <w:separator/>
      </w:r>
    </w:p>
  </w:endnote>
  <w:endnote w:type="continuationSeparator" w:id="0">
    <w:p w14:paraId="6F3A5809" w14:textId="77777777" w:rsidR="00291F27" w:rsidRDefault="0029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D404" w14:textId="77777777" w:rsidR="00736E8C" w:rsidRDefault="00736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4CEB" w14:textId="77777777" w:rsidR="008B7142" w:rsidRDefault="008B7142" w:rsidP="00EA35BE">
    <w:pPr>
      <w:pStyle w:val="Header"/>
    </w:pPr>
  </w:p>
  <w:p w14:paraId="55DD8AD1" w14:textId="77777777" w:rsidR="008B7142" w:rsidRDefault="008B7142" w:rsidP="00EA35BE"/>
  <w:p w14:paraId="2F235DA7" w14:textId="77777777" w:rsidR="008B7142" w:rsidRPr="00AA086A" w:rsidRDefault="008B7142" w:rsidP="00EA35BE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7ACC8E74" w14:textId="77777777" w:rsidR="008B7142" w:rsidRDefault="008B7142">
    <w:pPr>
      <w:pStyle w:val="Footer"/>
    </w:pPr>
  </w:p>
  <w:p w14:paraId="14820097" w14:textId="77777777" w:rsidR="008B7142" w:rsidRPr="00533425" w:rsidRDefault="008B7142" w:rsidP="009D7D5B">
    <w:pPr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8974" w14:textId="77777777" w:rsidR="008B7142" w:rsidRPr="00AA086A" w:rsidRDefault="008B7142" w:rsidP="00AA086A">
    <w:pPr>
      <w:jc w:val="center"/>
      <w:rPr>
        <w:bCs/>
        <w:szCs w:val="22"/>
      </w:rPr>
    </w:pPr>
    <w:r w:rsidRPr="00AA086A">
      <w:rPr>
        <w:bCs/>
      </w:rPr>
      <w:t>Pip Davis – Clerk / RFO: 01295 713500 -</w:t>
    </w:r>
    <w:r w:rsidRPr="00AA086A">
      <w:rPr>
        <w:bCs/>
        <w:szCs w:val="22"/>
      </w:rPr>
      <w:t xml:space="preserve"> Email: clerk@middletoncheney.org.uk</w:t>
    </w:r>
  </w:p>
  <w:p w14:paraId="0A5EEF3A" w14:textId="77777777" w:rsidR="008B7142" w:rsidRPr="00AA086A" w:rsidRDefault="008B7142" w:rsidP="00AA08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C919D0" w:rsidRDefault="00C919D0">
    <w:pPr>
      <w:pStyle w:val="Header"/>
    </w:pPr>
  </w:p>
  <w:p w14:paraId="7C374352" w14:textId="77777777" w:rsidR="00C919D0" w:rsidRDefault="00C919D0"/>
  <w:p w14:paraId="76BF718E" w14:textId="77777777" w:rsidR="00C919D0" w:rsidRPr="00533425" w:rsidRDefault="00393902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C919D0" w:rsidRDefault="00C919D0">
    <w:pPr>
      <w:pStyle w:val="Footer"/>
    </w:pPr>
  </w:p>
  <w:p w14:paraId="6B78E2A6" w14:textId="77777777" w:rsidR="00C919D0" w:rsidRPr="00533425" w:rsidRDefault="00C919D0">
    <w:pPr>
      <w:jc w:val="center"/>
      <w:rPr>
        <w:b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6559" w14:textId="77777777" w:rsidR="00291F27" w:rsidRDefault="00291F27">
      <w:r>
        <w:separator/>
      </w:r>
    </w:p>
  </w:footnote>
  <w:footnote w:type="continuationSeparator" w:id="0">
    <w:p w14:paraId="1E3CF0BF" w14:textId="77777777" w:rsidR="00291F27" w:rsidRDefault="0029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B9E" w14:textId="77777777" w:rsidR="00736E8C" w:rsidRDefault="00736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4764" w14:textId="77777777" w:rsidR="008B7142" w:rsidRDefault="008B7142">
    <w:pPr>
      <w:pStyle w:val="Header"/>
    </w:pPr>
  </w:p>
  <w:p w14:paraId="7680A955" w14:textId="77777777" w:rsidR="008B7142" w:rsidRPr="00F0690C" w:rsidRDefault="008B714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40ED1232" w14:textId="77777777" w:rsidR="008B7142" w:rsidRDefault="008B7142" w:rsidP="00E717F3">
    <w:pPr>
      <w:pStyle w:val="Header"/>
      <w:jc w:val="center"/>
      <w:rPr>
        <w:b/>
        <w:sz w:val="32"/>
        <w:szCs w:val="32"/>
      </w:rPr>
    </w:pPr>
    <w:r w:rsidRPr="00F0690C">
      <w:rPr>
        <w:b/>
        <w:sz w:val="32"/>
        <w:szCs w:val="32"/>
      </w:rPr>
      <w:t>Parish Council</w:t>
    </w:r>
  </w:p>
  <w:p w14:paraId="61DFECCB" w14:textId="77777777" w:rsidR="008B7142" w:rsidRDefault="008B7142" w:rsidP="00E717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EC15" w14:textId="0B0D0C96" w:rsidR="00CF6FB6" w:rsidRPr="00CF6FB6" w:rsidRDefault="00CF6FB6" w:rsidP="00CF6FB6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293A98DD" wp14:editId="3F2E1DBD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7620" b="698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5CA8F1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11.75pt;margin-top:.15pt;width:300.5pt;height:61.2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14:paraId="7309C4DC" w14:textId="3F1962F8" w:rsidR="00CF6FB6" w:rsidRPr="00CF6FB6" w:rsidRDefault="00CF6FB6" w:rsidP="00CF6FB6">
                <w:pPr>
                  <w:tabs>
                    <w:tab w:val="center" w:pos="4513"/>
                    <w:tab w:val="left" w:pos="7584"/>
                  </w:tabs>
                  <w:jc w:val="center"/>
                  <w:rPr>
                    <w:rFonts w:cs="Arial"/>
                    <w:b/>
                    <w:szCs w:val="22"/>
                  </w:rPr>
                </w:pPr>
                <w:r w:rsidRPr="00F0690C">
                  <w:rPr>
                    <w:b/>
                    <w:sz w:val="40"/>
                    <w:szCs w:val="40"/>
                  </w:rPr>
                  <w:t>MIDDLETON CHENEY</w:t>
                </w:r>
                <w:r>
                  <w:rPr>
                    <w:b/>
                    <w:sz w:val="40"/>
                    <w:szCs w:val="40"/>
                  </w:rPr>
                  <w:br/>
                </w:r>
                <w:r w:rsidRPr="00F0690C">
                  <w:rPr>
                    <w:b/>
                    <w:sz w:val="32"/>
                    <w:szCs w:val="32"/>
                  </w:rPr>
                  <w:t>Parish Council</w:t>
                </w:r>
              </w:p>
              <w:p w14:paraId="0E3E9F8C" w14:textId="3C50BCEB" w:rsidR="00CF6FB6" w:rsidRDefault="00CF6FB6"/>
            </w:txbxContent>
          </v:textbox>
          <w10:wrap type="square"/>
        </v:shape>
      </w:pict>
    </w:r>
    <w:r>
      <w:rPr>
        <w:b/>
        <w:sz w:val="40"/>
        <w:szCs w:val="40"/>
      </w:rPr>
      <w:tab/>
    </w:r>
    <w:r>
      <w:rPr>
        <w:szCs w:val="22"/>
      </w:rPr>
      <w:t>Parish Meeting Room</w:t>
    </w:r>
    <w:r>
      <w:rPr>
        <w:szCs w:val="22"/>
      </w:rPr>
      <w:br/>
    </w:r>
    <w:r w:rsidRPr="00F0690C">
      <w:rPr>
        <w:szCs w:val="22"/>
      </w:rPr>
      <w:t>Main Road</w:t>
    </w:r>
    <w:r>
      <w:rPr>
        <w:szCs w:val="22"/>
      </w:rPr>
      <w:br/>
    </w:r>
    <w:r w:rsidRPr="00F0690C">
      <w:rPr>
        <w:szCs w:val="22"/>
      </w:rPr>
      <w:t>Middleton Cheney</w:t>
    </w:r>
    <w:r>
      <w:rPr>
        <w:szCs w:val="22"/>
      </w:rPr>
      <w:br/>
    </w:r>
    <w:r w:rsidRPr="00F0690C">
      <w:rPr>
        <w:szCs w:val="22"/>
      </w:rPr>
      <w:t>Banbury</w:t>
    </w:r>
    <w:r>
      <w:rPr>
        <w:szCs w:val="22"/>
      </w:rPr>
      <w:br/>
    </w:r>
    <w:r w:rsidRPr="00F0690C">
      <w:rPr>
        <w:szCs w:val="22"/>
      </w:rPr>
      <w:t>OX17 2LR</w:t>
    </w:r>
  </w:p>
  <w:p w14:paraId="742D98AD" w14:textId="54053ED2" w:rsidR="008B7142" w:rsidRDefault="008B71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489419"/>
      <w:docPartObj>
        <w:docPartGallery w:val="Watermarks"/>
        <w:docPartUnique/>
      </w:docPartObj>
    </w:sdtPr>
    <w:sdtContent>
      <w:p w14:paraId="6407E0F0" w14:textId="703AED23" w:rsidR="00C919D0" w:rsidRDefault="00962DF3">
        <w:pPr>
          <w:pStyle w:val="Header"/>
        </w:pPr>
        <w:r>
          <w:rPr>
            <w:noProof/>
          </w:rPr>
          <w:pict w14:anchorId="4E5C70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0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7" w:type="dxa"/>
      <w:tblInd w:w="-1152" w:type="dxa"/>
      <w:tblLayout w:type="fixed"/>
      <w:tblLook w:val="01E0" w:firstRow="1" w:lastRow="1" w:firstColumn="1" w:lastColumn="1" w:noHBand="0" w:noVBand="0"/>
    </w:tblPr>
    <w:tblGrid>
      <w:gridCol w:w="3057"/>
      <w:gridCol w:w="5214"/>
      <w:gridCol w:w="2796"/>
    </w:tblGrid>
    <w:tr w:rsidR="00C919D0" w:rsidRPr="001B3EF1" w14:paraId="02BAD0E0" w14:textId="77777777" w:rsidTr="00DE07AE">
      <w:trPr>
        <w:trHeight w:val="1780"/>
      </w:trPr>
      <w:tc>
        <w:tcPr>
          <w:tcW w:w="3056" w:type="dxa"/>
        </w:tcPr>
        <w:p w14:paraId="1A173AA2" w14:textId="482E531E" w:rsidR="00812343" w:rsidRDefault="00DE07AE">
          <w:pPr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0E3CE925" wp14:editId="0B9313D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35480" cy="1628775"/>
                <wp:effectExtent l="0" t="0" r="7620" b="9525"/>
                <wp:wrapSquare wrapText="bothSides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48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79811" w14:textId="096C0AB1" w:rsidR="00C919D0" w:rsidRPr="001B3EF1" w:rsidRDefault="00C919D0"/>
      </w:tc>
      <w:tc>
        <w:tcPr>
          <w:tcW w:w="5214" w:type="dxa"/>
        </w:tcPr>
        <w:p w14:paraId="35B1A715" w14:textId="77777777" w:rsidR="00C919D0" w:rsidRPr="00F0690C" w:rsidRDefault="00393902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C919D0" w:rsidRPr="001B3EF1" w:rsidRDefault="00393902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796" w:type="dxa"/>
        </w:tcPr>
        <w:p w14:paraId="38369EC9" w14:textId="77777777" w:rsidR="00C919D0" w:rsidRPr="00F0690C" w:rsidRDefault="00C919D0">
          <w:pPr>
            <w:rPr>
              <w:szCs w:val="22"/>
            </w:rPr>
          </w:pPr>
        </w:p>
        <w:p w14:paraId="22765A5D" w14:textId="77777777" w:rsidR="00C919D0" w:rsidRPr="00F0690C" w:rsidRDefault="00C919D0">
          <w:pPr>
            <w:rPr>
              <w:szCs w:val="22"/>
            </w:rPr>
          </w:pPr>
        </w:p>
        <w:p w14:paraId="3175775B" w14:textId="77777777" w:rsidR="00C919D0" w:rsidRPr="00F0690C" w:rsidRDefault="00C919D0">
          <w:pPr>
            <w:rPr>
              <w:szCs w:val="22"/>
            </w:rPr>
          </w:pPr>
        </w:p>
        <w:p w14:paraId="0270A22C" w14:textId="77777777" w:rsidR="00C919D0" w:rsidRPr="00F0690C" w:rsidRDefault="00393902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C919D0" w:rsidRDefault="00393902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A127FBB" w14:textId="57DAE318" w:rsidR="00C919D0" w:rsidRPr="00F0690C" w:rsidRDefault="00393902" w:rsidP="00DE07AE">
          <w:pPr>
            <w:rPr>
              <w:szCs w:val="22"/>
            </w:rPr>
          </w:pPr>
          <w:r w:rsidRPr="00F0690C">
            <w:rPr>
              <w:szCs w:val="22"/>
            </w:rPr>
            <w:t>OX17 2</w:t>
          </w:r>
          <w:r w:rsidR="00DE07AE">
            <w:rPr>
              <w:szCs w:val="22"/>
            </w:rPr>
            <w:t>LR</w:t>
          </w:r>
        </w:p>
      </w:tc>
    </w:tr>
  </w:tbl>
  <w:p w14:paraId="53EBCDBB" w14:textId="77777777" w:rsidR="00C919D0" w:rsidRDefault="00C9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504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2806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088">
    <w:abstractNumId w:val="1"/>
  </w:num>
  <w:num w:numId="4" w16cid:durableId="1161117491">
    <w:abstractNumId w:val="7"/>
  </w:num>
  <w:num w:numId="5" w16cid:durableId="593905524">
    <w:abstractNumId w:val="9"/>
  </w:num>
  <w:num w:numId="6" w16cid:durableId="937559644">
    <w:abstractNumId w:val="5"/>
  </w:num>
  <w:num w:numId="7" w16cid:durableId="361169235">
    <w:abstractNumId w:val="0"/>
  </w:num>
  <w:num w:numId="8" w16cid:durableId="1594163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676960">
    <w:abstractNumId w:val="11"/>
  </w:num>
  <w:num w:numId="10" w16cid:durableId="595407722">
    <w:abstractNumId w:val="2"/>
  </w:num>
  <w:num w:numId="11" w16cid:durableId="673847458">
    <w:abstractNumId w:val="8"/>
  </w:num>
  <w:num w:numId="12" w16cid:durableId="535042746">
    <w:abstractNumId w:val="6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691434">
    <w:abstractNumId w:val="4"/>
  </w:num>
  <w:num w:numId="14" w16cid:durableId="16396519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D9"/>
    <w:rsid w:val="000011B7"/>
    <w:rsid w:val="00005A7E"/>
    <w:rsid w:val="000116BA"/>
    <w:rsid w:val="00015BB9"/>
    <w:rsid w:val="00015DF5"/>
    <w:rsid w:val="000160DC"/>
    <w:rsid w:val="000177C2"/>
    <w:rsid w:val="000204BA"/>
    <w:rsid w:val="00021C6D"/>
    <w:rsid w:val="00021CB0"/>
    <w:rsid w:val="000251AA"/>
    <w:rsid w:val="00025458"/>
    <w:rsid w:val="00043747"/>
    <w:rsid w:val="000437DF"/>
    <w:rsid w:val="00045339"/>
    <w:rsid w:val="00045AB4"/>
    <w:rsid w:val="00047210"/>
    <w:rsid w:val="00053DF5"/>
    <w:rsid w:val="000540F2"/>
    <w:rsid w:val="00054C1D"/>
    <w:rsid w:val="00055EDF"/>
    <w:rsid w:val="00057C9F"/>
    <w:rsid w:val="0006337E"/>
    <w:rsid w:val="00064C43"/>
    <w:rsid w:val="00065AC3"/>
    <w:rsid w:val="0006727E"/>
    <w:rsid w:val="00070863"/>
    <w:rsid w:val="000727E5"/>
    <w:rsid w:val="00073029"/>
    <w:rsid w:val="00073AD3"/>
    <w:rsid w:val="00075721"/>
    <w:rsid w:val="00076194"/>
    <w:rsid w:val="00076351"/>
    <w:rsid w:val="00077208"/>
    <w:rsid w:val="000820EB"/>
    <w:rsid w:val="00085342"/>
    <w:rsid w:val="00086A3F"/>
    <w:rsid w:val="00086E8D"/>
    <w:rsid w:val="000900F6"/>
    <w:rsid w:val="00091485"/>
    <w:rsid w:val="00092827"/>
    <w:rsid w:val="000952D1"/>
    <w:rsid w:val="000959A9"/>
    <w:rsid w:val="00095C35"/>
    <w:rsid w:val="00097702"/>
    <w:rsid w:val="000977A3"/>
    <w:rsid w:val="000A1D67"/>
    <w:rsid w:val="000A21F7"/>
    <w:rsid w:val="000A66ED"/>
    <w:rsid w:val="000A7B64"/>
    <w:rsid w:val="000B3D62"/>
    <w:rsid w:val="000B7631"/>
    <w:rsid w:val="000B788F"/>
    <w:rsid w:val="000B7F44"/>
    <w:rsid w:val="000C39CC"/>
    <w:rsid w:val="000D1ABE"/>
    <w:rsid w:val="000D2A59"/>
    <w:rsid w:val="000D7C63"/>
    <w:rsid w:val="000E1A57"/>
    <w:rsid w:val="000E7EA8"/>
    <w:rsid w:val="000F3BCE"/>
    <w:rsid w:val="000F6C0F"/>
    <w:rsid w:val="001012FD"/>
    <w:rsid w:val="00101ED2"/>
    <w:rsid w:val="00102F83"/>
    <w:rsid w:val="00105789"/>
    <w:rsid w:val="00110489"/>
    <w:rsid w:val="00111C74"/>
    <w:rsid w:val="00115E63"/>
    <w:rsid w:val="00116DFB"/>
    <w:rsid w:val="00117BCA"/>
    <w:rsid w:val="00117F2F"/>
    <w:rsid w:val="0012056A"/>
    <w:rsid w:val="00120D1E"/>
    <w:rsid w:val="00122DB9"/>
    <w:rsid w:val="0012356D"/>
    <w:rsid w:val="00124441"/>
    <w:rsid w:val="00124BD4"/>
    <w:rsid w:val="00125ADB"/>
    <w:rsid w:val="00134329"/>
    <w:rsid w:val="00135AA5"/>
    <w:rsid w:val="001370CD"/>
    <w:rsid w:val="00137FE4"/>
    <w:rsid w:val="00141FC3"/>
    <w:rsid w:val="00152468"/>
    <w:rsid w:val="00154346"/>
    <w:rsid w:val="00154878"/>
    <w:rsid w:val="001564A6"/>
    <w:rsid w:val="00157397"/>
    <w:rsid w:val="00165864"/>
    <w:rsid w:val="00175670"/>
    <w:rsid w:val="001808F1"/>
    <w:rsid w:val="001809E3"/>
    <w:rsid w:val="00182297"/>
    <w:rsid w:val="00183B6D"/>
    <w:rsid w:val="00183D05"/>
    <w:rsid w:val="0018612B"/>
    <w:rsid w:val="00192FD9"/>
    <w:rsid w:val="0019487D"/>
    <w:rsid w:val="00196E21"/>
    <w:rsid w:val="0019751B"/>
    <w:rsid w:val="001A1547"/>
    <w:rsid w:val="001A486A"/>
    <w:rsid w:val="001A4F57"/>
    <w:rsid w:val="001A60D7"/>
    <w:rsid w:val="001B1459"/>
    <w:rsid w:val="001B3AAE"/>
    <w:rsid w:val="001B3F9B"/>
    <w:rsid w:val="001B4B89"/>
    <w:rsid w:val="001B5F72"/>
    <w:rsid w:val="001C247A"/>
    <w:rsid w:val="001C4F59"/>
    <w:rsid w:val="001C5295"/>
    <w:rsid w:val="001D1C78"/>
    <w:rsid w:val="001D1D93"/>
    <w:rsid w:val="001D3032"/>
    <w:rsid w:val="001D43CC"/>
    <w:rsid w:val="001D6352"/>
    <w:rsid w:val="001E03F5"/>
    <w:rsid w:val="001E0454"/>
    <w:rsid w:val="001E1614"/>
    <w:rsid w:val="001E7765"/>
    <w:rsid w:val="001F6093"/>
    <w:rsid w:val="001F63BE"/>
    <w:rsid w:val="0020225B"/>
    <w:rsid w:val="00202DBF"/>
    <w:rsid w:val="002030C8"/>
    <w:rsid w:val="00203135"/>
    <w:rsid w:val="0021258E"/>
    <w:rsid w:val="00212F42"/>
    <w:rsid w:val="00213DC3"/>
    <w:rsid w:val="00216D06"/>
    <w:rsid w:val="00217232"/>
    <w:rsid w:val="00220E7D"/>
    <w:rsid w:val="00221CB1"/>
    <w:rsid w:val="00221CB2"/>
    <w:rsid w:val="002244D0"/>
    <w:rsid w:val="0022733E"/>
    <w:rsid w:val="0023072D"/>
    <w:rsid w:val="00234B42"/>
    <w:rsid w:val="002365C4"/>
    <w:rsid w:val="00236B28"/>
    <w:rsid w:val="00242318"/>
    <w:rsid w:val="0024288D"/>
    <w:rsid w:val="00245242"/>
    <w:rsid w:val="00250FE2"/>
    <w:rsid w:val="002539A3"/>
    <w:rsid w:val="00254596"/>
    <w:rsid w:val="002658D2"/>
    <w:rsid w:val="00266001"/>
    <w:rsid w:val="00270450"/>
    <w:rsid w:val="00273F49"/>
    <w:rsid w:val="00275BBE"/>
    <w:rsid w:val="002771D6"/>
    <w:rsid w:val="002814EE"/>
    <w:rsid w:val="0028251A"/>
    <w:rsid w:val="002833F9"/>
    <w:rsid w:val="0028582B"/>
    <w:rsid w:val="00286F3F"/>
    <w:rsid w:val="00291F27"/>
    <w:rsid w:val="00292AFE"/>
    <w:rsid w:val="00294F59"/>
    <w:rsid w:val="002952F6"/>
    <w:rsid w:val="00296445"/>
    <w:rsid w:val="00296AB7"/>
    <w:rsid w:val="002A2947"/>
    <w:rsid w:val="002A2F09"/>
    <w:rsid w:val="002A37AF"/>
    <w:rsid w:val="002A3BF5"/>
    <w:rsid w:val="002A68F1"/>
    <w:rsid w:val="002A7E6B"/>
    <w:rsid w:val="002B10E3"/>
    <w:rsid w:val="002B1F4B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E1CB7"/>
    <w:rsid w:val="002E4420"/>
    <w:rsid w:val="002E5389"/>
    <w:rsid w:val="002E78E1"/>
    <w:rsid w:val="002F045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69FC"/>
    <w:rsid w:val="00331A32"/>
    <w:rsid w:val="00332E9A"/>
    <w:rsid w:val="00333AC5"/>
    <w:rsid w:val="003349DB"/>
    <w:rsid w:val="00337548"/>
    <w:rsid w:val="00337948"/>
    <w:rsid w:val="00337A21"/>
    <w:rsid w:val="003415BB"/>
    <w:rsid w:val="00342713"/>
    <w:rsid w:val="00343338"/>
    <w:rsid w:val="0034380A"/>
    <w:rsid w:val="0034685C"/>
    <w:rsid w:val="00351367"/>
    <w:rsid w:val="00352F86"/>
    <w:rsid w:val="00353503"/>
    <w:rsid w:val="003549C1"/>
    <w:rsid w:val="00355DC8"/>
    <w:rsid w:val="00360ADF"/>
    <w:rsid w:val="00364158"/>
    <w:rsid w:val="0036457D"/>
    <w:rsid w:val="003647EB"/>
    <w:rsid w:val="00364880"/>
    <w:rsid w:val="00367DAD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90794"/>
    <w:rsid w:val="003935F6"/>
    <w:rsid w:val="00393902"/>
    <w:rsid w:val="003942ED"/>
    <w:rsid w:val="003957F0"/>
    <w:rsid w:val="00397D9A"/>
    <w:rsid w:val="003A07A7"/>
    <w:rsid w:val="003A15E1"/>
    <w:rsid w:val="003A1CA4"/>
    <w:rsid w:val="003A4354"/>
    <w:rsid w:val="003A66FB"/>
    <w:rsid w:val="003A6904"/>
    <w:rsid w:val="003A6A8F"/>
    <w:rsid w:val="003B0281"/>
    <w:rsid w:val="003B09FB"/>
    <w:rsid w:val="003B23A3"/>
    <w:rsid w:val="003B2CF8"/>
    <w:rsid w:val="003B34FE"/>
    <w:rsid w:val="003B3522"/>
    <w:rsid w:val="003B3ED5"/>
    <w:rsid w:val="003B64EE"/>
    <w:rsid w:val="003C20BE"/>
    <w:rsid w:val="003C4199"/>
    <w:rsid w:val="003C4241"/>
    <w:rsid w:val="003D4D5F"/>
    <w:rsid w:val="003D6E14"/>
    <w:rsid w:val="003D786F"/>
    <w:rsid w:val="003E2C59"/>
    <w:rsid w:val="003E2DD8"/>
    <w:rsid w:val="003E44C8"/>
    <w:rsid w:val="003E6277"/>
    <w:rsid w:val="003E6767"/>
    <w:rsid w:val="003E72EA"/>
    <w:rsid w:val="003F02C9"/>
    <w:rsid w:val="003F4BDD"/>
    <w:rsid w:val="003F4E97"/>
    <w:rsid w:val="00404BC2"/>
    <w:rsid w:val="00405125"/>
    <w:rsid w:val="00405B41"/>
    <w:rsid w:val="004071C1"/>
    <w:rsid w:val="00410DD7"/>
    <w:rsid w:val="00416ECF"/>
    <w:rsid w:val="00420392"/>
    <w:rsid w:val="0042088A"/>
    <w:rsid w:val="00421D48"/>
    <w:rsid w:val="00422CDB"/>
    <w:rsid w:val="00424E4C"/>
    <w:rsid w:val="00430FAD"/>
    <w:rsid w:val="00433961"/>
    <w:rsid w:val="00435A9B"/>
    <w:rsid w:val="00435D75"/>
    <w:rsid w:val="004441F3"/>
    <w:rsid w:val="00444F68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6023"/>
    <w:rsid w:val="00480C54"/>
    <w:rsid w:val="0048534F"/>
    <w:rsid w:val="00491F7F"/>
    <w:rsid w:val="004925F4"/>
    <w:rsid w:val="00495865"/>
    <w:rsid w:val="0049655D"/>
    <w:rsid w:val="00496DB4"/>
    <w:rsid w:val="004A1185"/>
    <w:rsid w:val="004A157C"/>
    <w:rsid w:val="004A2685"/>
    <w:rsid w:val="004A51E9"/>
    <w:rsid w:val="004B2E4D"/>
    <w:rsid w:val="004C2DE2"/>
    <w:rsid w:val="004C40C4"/>
    <w:rsid w:val="004C43A2"/>
    <w:rsid w:val="004C6061"/>
    <w:rsid w:val="004D0792"/>
    <w:rsid w:val="004D3CF8"/>
    <w:rsid w:val="004D65CD"/>
    <w:rsid w:val="004E2E52"/>
    <w:rsid w:val="004E7772"/>
    <w:rsid w:val="004F21CF"/>
    <w:rsid w:val="004F2AEE"/>
    <w:rsid w:val="004F2D23"/>
    <w:rsid w:val="0050141E"/>
    <w:rsid w:val="00501658"/>
    <w:rsid w:val="00503301"/>
    <w:rsid w:val="00503CAF"/>
    <w:rsid w:val="005126DA"/>
    <w:rsid w:val="00520D6C"/>
    <w:rsid w:val="00520DFB"/>
    <w:rsid w:val="0052120B"/>
    <w:rsid w:val="00522DDC"/>
    <w:rsid w:val="0052336D"/>
    <w:rsid w:val="00523E3E"/>
    <w:rsid w:val="00525F72"/>
    <w:rsid w:val="00532AB7"/>
    <w:rsid w:val="005356D3"/>
    <w:rsid w:val="00535D1A"/>
    <w:rsid w:val="0053601C"/>
    <w:rsid w:val="005416B4"/>
    <w:rsid w:val="005439AE"/>
    <w:rsid w:val="005464A0"/>
    <w:rsid w:val="005464ED"/>
    <w:rsid w:val="00547AE7"/>
    <w:rsid w:val="0055152A"/>
    <w:rsid w:val="005524BD"/>
    <w:rsid w:val="00553B4F"/>
    <w:rsid w:val="0055476C"/>
    <w:rsid w:val="00554875"/>
    <w:rsid w:val="00554E25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3AD1"/>
    <w:rsid w:val="00590594"/>
    <w:rsid w:val="00592249"/>
    <w:rsid w:val="005968AC"/>
    <w:rsid w:val="00597211"/>
    <w:rsid w:val="00597B62"/>
    <w:rsid w:val="005A1335"/>
    <w:rsid w:val="005A2DD1"/>
    <w:rsid w:val="005A54B3"/>
    <w:rsid w:val="005A6E40"/>
    <w:rsid w:val="005A7BBC"/>
    <w:rsid w:val="005B3122"/>
    <w:rsid w:val="005B3F9E"/>
    <w:rsid w:val="005B4B79"/>
    <w:rsid w:val="005B7253"/>
    <w:rsid w:val="005D0779"/>
    <w:rsid w:val="005D23FB"/>
    <w:rsid w:val="005D4A60"/>
    <w:rsid w:val="005D6BBE"/>
    <w:rsid w:val="005D7EDA"/>
    <w:rsid w:val="005E05FC"/>
    <w:rsid w:val="005E1B41"/>
    <w:rsid w:val="005E3A86"/>
    <w:rsid w:val="005E6652"/>
    <w:rsid w:val="005F0812"/>
    <w:rsid w:val="005F096D"/>
    <w:rsid w:val="005F227F"/>
    <w:rsid w:val="005F235A"/>
    <w:rsid w:val="005F3869"/>
    <w:rsid w:val="005F7EA7"/>
    <w:rsid w:val="006010A5"/>
    <w:rsid w:val="00605A96"/>
    <w:rsid w:val="00607D28"/>
    <w:rsid w:val="006106B1"/>
    <w:rsid w:val="006140A6"/>
    <w:rsid w:val="0061476C"/>
    <w:rsid w:val="006168E4"/>
    <w:rsid w:val="0061739E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52076"/>
    <w:rsid w:val="0065406C"/>
    <w:rsid w:val="0065540A"/>
    <w:rsid w:val="00655C13"/>
    <w:rsid w:val="00656782"/>
    <w:rsid w:val="00660036"/>
    <w:rsid w:val="006639DA"/>
    <w:rsid w:val="00666B84"/>
    <w:rsid w:val="00667F11"/>
    <w:rsid w:val="00670ACD"/>
    <w:rsid w:val="00671591"/>
    <w:rsid w:val="006732E6"/>
    <w:rsid w:val="00673CA0"/>
    <w:rsid w:val="00674A05"/>
    <w:rsid w:val="00676F00"/>
    <w:rsid w:val="006770C3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6C48"/>
    <w:rsid w:val="006B0250"/>
    <w:rsid w:val="006B4EA5"/>
    <w:rsid w:val="006B54A1"/>
    <w:rsid w:val="006B5917"/>
    <w:rsid w:val="006B600C"/>
    <w:rsid w:val="006B68A4"/>
    <w:rsid w:val="006C0E19"/>
    <w:rsid w:val="006C25A4"/>
    <w:rsid w:val="006C4ADD"/>
    <w:rsid w:val="006C6AB7"/>
    <w:rsid w:val="006C7452"/>
    <w:rsid w:val="006C7501"/>
    <w:rsid w:val="006D02D4"/>
    <w:rsid w:val="006D5E66"/>
    <w:rsid w:val="006D625F"/>
    <w:rsid w:val="006D7494"/>
    <w:rsid w:val="006E249D"/>
    <w:rsid w:val="006E28FB"/>
    <w:rsid w:val="006E5C62"/>
    <w:rsid w:val="006E743D"/>
    <w:rsid w:val="006F04D2"/>
    <w:rsid w:val="006F2A6A"/>
    <w:rsid w:val="00711F96"/>
    <w:rsid w:val="00712586"/>
    <w:rsid w:val="007140CA"/>
    <w:rsid w:val="0071422A"/>
    <w:rsid w:val="007152BD"/>
    <w:rsid w:val="00725373"/>
    <w:rsid w:val="007312CA"/>
    <w:rsid w:val="007313E8"/>
    <w:rsid w:val="00734ED0"/>
    <w:rsid w:val="00735F5E"/>
    <w:rsid w:val="0073611D"/>
    <w:rsid w:val="0073633B"/>
    <w:rsid w:val="00736750"/>
    <w:rsid w:val="00736BA1"/>
    <w:rsid w:val="00736E8C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7784"/>
    <w:rsid w:val="0076622C"/>
    <w:rsid w:val="007669C9"/>
    <w:rsid w:val="00770850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4CA6"/>
    <w:rsid w:val="007A7438"/>
    <w:rsid w:val="007B52BA"/>
    <w:rsid w:val="007B5737"/>
    <w:rsid w:val="007B63A7"/>
    <w:rsid w:val="007B76DC"/>
    <w:rsid w:val="007B7A59"/>
    <w:rsid w:val="007C0170"/>
    <w:rsid w:val="007C1393"/>
    <w:rsid w:val="007D20E6"/>
    <w:rsid w:val="007D3FDE"/>
    <w:rsid w:val="007D6BBD"/>
    <w:rsid w:val="007D796D"/>
    <w:rsid w:val="007D7A86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7A61"/>
    <w:rsid w:val="008035FA"/>
    <w:rsid w:val="008047CE"/>
    <w:rsid w:val="0080570C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2972"/>
    <w:rsid w:val="00832C52"/>
    <w:rsid w:val="00833244"/>
    <w:rsid w:val="00833466"/>
    <w:rsid w:val="00833C93"/>
    <w:rsid w:val="00833F5F"/>
    <w:rsid w:val="00834D6D"/>
    <w:rsid w:val="00836B4D"/>
    <w:rsid w:val="00842711"/>
    <w:rsid w:val="0084796A"/>
    <w:rsid w:val="00850456"/>
    <w:rsid w:val="0085625B"/>
    <w:rsid w:val="00857015"/>
    <w:rsid w:val="0085795D"/>
    <w:rsid w:val="008634DA"/>
    <w:rsid w:val="0086515E"/>
    <w:rsid w:val="00867647"/>
    <w:rsid w:val="00870C0F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142"/>
    <w:rsid w:val="008C3C38"/>
    <w:rsid w:val="008C3DA0"/>
    <w:rsid w:val="008C5506"/>
    <w:rsid w:val="008C6610"/>
    <w:rsid w:val="008C6F65"/>
    <w:rsid w:val="008D064D"/>
    <w:rsid w:val="008D06C8"/>
    <w:rsid w:val="008D7546"/>
    <w:rsid w:val="008E1DA8"/>
    <w:rsid w:val="008E3E91"/>
    <w:rsid w:val="008E4F45"/>
    <w:rsid w:val="008F1539"/>
    <w:rsid w:val="008F1D69"/>
    <w:rsid w:val="008F61F4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CBE"/>
    <w:rsid w:val="00922EC5"/>
    <w:rsid w:val="00923F16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59C0"/>
    <w:rsid w:val="00952571"/>
    <w:rsid w:val="00954895"/>
    <w:rsid w:val="00955EC4"/>
    <w:rsid w:val="00956D7A"/>
    <w:rsid w:val="009604DE"/>
    <w:rsid w:val="00960921"/>
    <w:rsid w:val="00961366"/>
    <w:rsid w:val="0096221B"/>
    <w:rsid w:val="00962832"/>
    <w:rsid w:val="00962DF3"/>
    <w:rsid w:val="00964462"/>
    <w:rsid w:val="009647F0"/>
    <w:rsid w:val="00966D4A"/>
    <w:rsid w:val="00970F70"/>
    <w:rsid w:val="00971882"/>
    <w:rsid w:val="00974D20"/>
    <w:rsid w:val="00980747"/>
    <w:rsid w:val="00983896"/>
    <w:rsid w:val="00984962"/>
    <w:rsid w:val="009861F2"/>
    <w:rsid w:val="00987F20"/>
    <w:rsid w:val="00987F69"/>
    <w:rsid w:val="00990E99"/>
    <w:rsid w:val="00991117"/>
    <w:rsid w:val="0099231E"/>
    <w:rsid w:val="00992716"/>
    <w:rsid w:val="0099484C"/>
    <w:rsid w:val="00996716"/>
    <w:rsid w:val="009A149C"/>
    <w:rsid w:val="009A288F"/>
    <w:rsid w:val="009B2296"/>
    <w:rsid w:val="009C0E93"/>
    <w:rsid w:val="009C2C24"/>
    <w:rsid w:val="009C3D92"/>
    <w:rsid w:val="009C48FC"/>
    <w:rsid w:val="009C7280"/>
    <w:rsid w:val="009D107E"/>
    <w:rsid w:val="009D3716"/>
    <w:rsid w:val="009D4E36"/>
    <w:rsid w:val="009E5373"/>
    <w:rsid w:val="009F0194"/>
    <w:rsid w:val="009F15C2"/>
    <w:rsid w:val="009F3390"/>
    <w:rsid w:val="009F445C"/>
    <w:rsid w:val="009F54BE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13E1"/>
    <w:rsid w:val="00A53567"/>
    <w:rsid w:val="00A55B54"/>
    <w:rsid w:val="00A601CF"/>
    <w:rsid w:val="00A60294"/>
    <w:rsid w:val="00A6154B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522F"/>
    <w:rsid w:val="00A85484"/>
    <w:rsid w:val="00A87A6F"/>
    <w:rsid w:val="00A95798"/>
    <w:rsid w:val="00A96211"/>
    <w:rsid w:val="00A9690A"/>
    <w:rsid w:val="00AA0292"/>
    <w:rsid w:val="00AA2725"/>
    <w:rsid w:val="00AA4A4A"/>
    <w:rsid w:val="00AA5388"/>
    <w:rsid w:val="00AA5C5A"/>
    <w:rsid w:val="00AA645E"/>
    <w:rsid w:val="00AA7085"/>
    <w:rsid w:val="00AA76CF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D02D1"/>
    <w:rsid w:val="00AD43EF"/>
    <w:rsid w:val="00AD55E7"/>
    <w:rsid w:val="00AE07E4"/>
    <w:rsid w:val="00AE164A"/>
    <w:rsid w:val="00AE35DC"/>
    <w:rsid w:val="00AE4E90"/>
    <w:rsid w:val="00AE69C4"/>
    <w:rsid w:val="00AE7678"/>
    <w:rsid w:val="00AE7E2F"/>
    <w:rsid w:val="00AF53EB"/>
    <w:rsid w:val="00AF715A"/>
    <w:rsid w:val="00AF7585"/>
    <w:rsid w:val="00AF77ED"/>
    <w:rsid w:val="00B020D8"/>
    <w:rsid w:val="00B04DA6"/>
    <w:rsid w:val="00B061F8"/>
    <w:rsid w:val="00B10452"/>
    <w:rsid w:val="00B115F9"/>
    <w:rsid w:val="00B15FC5"/>
    <w:rsid w:val="00B176A2"/>
    <w:rsid w:val="00B20290"/>
    <w:rsid w:val="00B303F4"/>
    <w:rsid w:val="00B31713"/>
    <w:rsid w:val="00B34114"/>
    <w:rsid w:val="00B44B4B"/>
    <w:rsid w:val="00B46AC8"/>
    <w:rsid w:val="00B51B58"/>
    <w:rsid w:val="00B52F0F"/>
    <w:rsid w:val="00B53C12"/>
    <w:rsid w:val="00B6000C"/>
    <w:rsid w:val="00B60334"/>
    <w:rsid w:val="00B606E6"/>
    <w:rsid w:val="00B645EF"/>
    <w:rsid w:val="00B67CEE"/>
    <w:rsid w:val="00B7106C"/>
    <w:rsid w:val="00B737E9"/>
    <w:rsid w:val="00B813AF"/>
    <w:rsid w:val="00B8260B"/>
    <w:rsid w:val="00B82B33"/>
    <w:rsid w:val="00B83969"/>
    <w:rsid w:val="00B84D30"/>
    <w:rsid w:val="00B8610A"/>
    <w:rsid w:val="00B86B51"/>
    <w:rsid w:val="00B87641"/>
    <w:rsid w:val="00B95848"/>
    <w:rsid w:val="00B95B7A"/>
    <w:rsid w:val="00BA1162"/>
    <w:rsid w:val="00BA12E2"/>
    <w:rsid w:val="00BA14C5"/>
    <w:rsid w:val="00BA16D2"/>
    <w:rsid w:val="00BA2AC6"/>
    <w:rsid w:val="00BA77EC"/>
    <w:rsid w:val="00BB3067"/>
    <w:rsid w:val="00BB336C"/>
    <w:rsid w:val="00BB3AFC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3599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57D5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74D7"/>
    <w:rsid w:val="00C2235B"/>
    <w:rsid w:val="00C23899"/>
    <w:rsid w:val="00C24054"/>
    <w:rsid w:val="00C240B2"/>
    <w:rsid w:val="00C25711"/>
    <w:rsid w:val="00C35534"/>
    <w:rsid w:val="00C36D4D"/>
    <w:rsid w:val="00C37597"/>
    <w:rsid w:val="00C40E83"/>
    <w:rsid w:val="00C42D02"/>
    <w:rsid w:val="00C43A6D"/>
    <w:rsid w:val="00C447FB"/>
    <w:rsid w:val="00C45A0B"/>
    <w:rsid w:val="00C47EE7"/>
    <w:rsid w:val="00C506FD"/>
    <w:rsid w:val="00C5390F"/>
    <w:rsid w:val="00C62A04"/>
    <w:rsid w:val="00C6614F"/>
    <w:rsid w:val="00C66164"/>
    <w:rsid w:val="00C665F8"/>
    <w:rsid w:val="00C71BB9"/>
    <w:rsid w:val="00C77B1C"/>
    <w:rsid w:val="00C824C3"/>
    <w:rsid w:val="00C83869"/>
    <w:rsid w:val="00C83AA7"/>
    <w:rsid w:val="00C84E4E"/>
    <w:rsid w:val="00C86B04"/>
    <w:rsid w:val="00C915DB"/>
    <w:rsid w:val="00C919D0"/>
    <w:rsid w:val="00C92E6E"/>
    <w:rsid w:val="00C93191"/>
    <w:rsid w:val="00C96A9A"/>
    <w:rsid w:val="00CA23CD"/>
    <w:rsid w:val="00CA3215"/>
    <w:rsid w:val="00CA3EBD"/>
    <w:rsid w:val="00CA45F8"/>
    <w:rsid w:val="00CA6694"/>
    <w:rsid w:val="00CB590F"/>
    <w:rsid w:val="00CB5AE5"/>
    <w:rsid w:val="00CC0E6A"/>
    <w:rsid w:val="00CC1435"/>
    <w:rsid w:val="00CC21D1"/>
    <w:rsid w:val="00CC2305"/>
    <w:rsid w:val="00CC26B0"/>
    <w:rsid w:val="00CC3E63"/>
    <w:rsid w:val="00CC7694"/>
    <w:rsid w:val="00CD04F2"/>
    <w:rsid w:val="00CD1982"/>
    <w:rsid w:val="00CD58B5"/>
    <w:rsid w:val="00CE2641"/>
    <w:rsid w:val="00CE35B7"/>
    <w:rsid w:val="00CE3774"/>
    <w:rsid w:val="00CE4DD7"/>
    <w:rsid w:val="00CF6FB6"/>
    <w:rsid w:val="00D01DD3"/>
    <w:rsid w:val="00D0216B"/>
    <w:rsid w:val="00D031E9"/>
    <w:rsid w:val="00D03DCA"/>
    <w:rsid w:val="00D040A3"/>
    <w:rsid w:val="00D043A9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6238"/>
    <w:rsid w:val="00D51005"/>
    <w:rsid w:val="00D52C3C"/>
    <w:rsid w:val="00D55B9D"/>
    <w:rsid w:val="00D55C1A"/>
    <w:rsid w:val="00D56D1F"/>
    <w:rsid w:val="00D57AC7"/>
    <w:rsid w:val="00D60A50"/>
    <w:rsid w:val="00D622CB"/>
    <w:rsid w:val="00D62FBE"/>
    <w:rsid w:val="00D634DD"/>
    <w:rsid w:val="00D63B73"/>
    <w:rsid w:val="00D64E90"/>
    <w:rsid w:val="00D668B5"/>
    <w:rsid w:val="00D71058"/>
    <w:rsid w:val="00D714E0"/>
    <w:rsid w:val="00D723B3"/>
    <w:rsid w:val="00D73251"/>
    <w:rsid w:val="00D80426"/>
    <w:rsid w:val="00D81EAD"/>
    <w:rsid w:val="00D82A42"/>
    <w:rsid w:val="00D83B57"/>
    <w:rsid w:val="00D859CC"/>
    <w:rsid w:val="00D86AC6"/>
    <w:rsid w:val="00D8765B"/>
    <w:rsid w:val="00D9143D"/>
    <w:rsid w:val="00D924C0"/>
    <w:rsid w:val="00DA1D8D"/>
    <w:rsid w:val="00DA37AB"/>
    <w:rsid w:val="00DA510D"/>
    <w:rsid w:val="00DA77D2"/>
    <w:rsid w:val="00DB0800"/>
    <w:rsid w:val="00DB2559"/>
    <w:rsid w:val="00DB39BB"/>
    <w:rsid w:val="00DB6627"/>
    <w:rsid w:val="00DC1CCA"/>
    <w:rsid w:val="00DD27F8"/>
    <w:rsid w:val="00DD34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0A9A"/>
    <w:rsid w:val="00DF51EB"/>
    <w:rsid w:val="00DF55D3"/>
    <w:rsid w:val="00DF5F77"/>
    <w:rsid w:val="00E020F1"/>
    <w:rsid w:val="00E04D8F"/>
    <w:rsid w:val="00E07068"/>
    <w:rsid w:val="00E10098"/>
    <w:rsid w:val="00E113DC"/>
    <w:rsid w:val="00E161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43BE2"/>
    <w:rsid w:val="00E446F7"/>
    <w:rsid w:val="00E5013B"/>
    <w:rsid w:val="00E502A2"/>
    <w:rsid w:val="00E50330"/>
    <w:rsid w:val="00E5066B"/>
    <w:rsid w:val="00E55C77"/>
    <w:rsid w:val="00E57159"/>
    <w:rsid w:val="00E601FB"/>
    <w:rsid w:val="00E6151A"/>
    <w:rsid w:val="00E63311"/>
    <w:rsid w:val="00E65741"/>
    <w:rsid w:val="00E679FB"/>
    <w:rsid w:val="00E71B02"/>
    <w:rsid w:val="00E7379B"/>
    <w:rsid w:val="00E75779"/>
    <w:rsid w:val="00E779A0"/>
    <w:rsid w:val="00E82C88"/>
    <w:rsid w:val="00E8769A"/>
    <w:rsid w:val="00E922B9"/>
    <w:rsid w:val="00E9289E"/>
    <w:rsid w:val="00E95E7C"/>
    <w:rsid w:val="00E964FD"/>
    <w:rsid w:val="00E973EE"/>
    <w:rsid w:val="00EA038B"/>
    <w:rsid w:val="00EA29EF"/>
    <w:rsid w:val="00EA332B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7CE6"/>
    <w:rsid w:val="00EE14D7"/>
    <w:rsid w:val="00EE4F79"/>
    <w:rsid w:val="00EE5A72"/>
    <w:rsid w:val="00EF0A7C"/>
    <w:rsid w:val="00EF1457"/>
    <w:rsid w:val="00EF44B5"/>
    <w:rsid w:val="00F0062A"/>
    <w:rsid w:val="00F0415C"/>
    <w:rsid w:val="00F05389"/>
    <w:rsid w:val="00F13E30"/>
    <w:rsid w:val="00F14085"/>
    <w:rsid w:val="00F204EC"/>
    <w:rsid w:val="00F304E3"/>
    <w:rsid w:val="00F319DC"/>
    <w:rsid w:val="00F32668"/>
    <w:rsid w:val="00F33051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62D1"/>
    <w:rsid w:val="00F66F50"/>
    <w:rsid w:val="00F74797"/>
    <w:rsid w:val="00F7480D"/>
    <w:rsid w:val="00F74A8B"/>
    <w:rsid w:val="00F75EA9"/>
    <w:rsid w:val="00F765C1"/>
    <w:rsid w:val="00F80F18"/>
    <w:rsid w:val="00F81388"/>
    <w:rsid w:val="00F82D39"/>
    <w:rsid w:val="00F83E1C"/>
    <w:rsid w:val="00F91484"/>
    <w:rsid w:val="00F91D84"/>
    <w:rsid w:val="00F93093"/>
    <w:rsid w:val="00F95045"/>
    <w:rsid w:val="00F9572B"/>
    <w:rsid w:val="00F97682"/>
    <w:rsid w:val="00F97EF7"/>
    <w:rsid w:val="00FB0501"/>
    <w:rsid w:val="00FB08F4"/>
    <w:rsid w:val="00FB0DF2"/>
    <w:rsid w:val="00FB34F7"/>
    <w:rsid w:val="00FB55D7"/>
    <w:rsid w:val="00FB59A5"/>
    <w:rsid w:val="00FC026C"/>
    <w:rsid w:val="00FC37D0"/>
    <w:rsid w:val="00FC460A"/>
    <w:rsid w:val="00FC5668"/>
    <w:rsid w:val="00FD43FC"/>
    <w:rsid w:val="00FD46AF"/>
    <w:rsid w:val="00FD46DE"/>
    <w:rsid w:val="00FD4C09"/>
    <w:rsid w:val="00FD501B"/>
    <w:rsid w:val="00FD709B"/>
    <w:rsid w:val="00FD7808"/>
    <w:rsid w:val="00FE034F"/>
    <w:rsid w:val="00FE2B78"/>
    <w:rsid w:val="00FE308F"/>
    <w:rsid w:val="00FF0567"/>
    <w:rsid w:val="00FF065A"/>
    <w:rsid w:val="00FF2FDA"/>
    <w:rsid w:val="00FF48E2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8</cp:revision>
  <cp:lastPrinted>2022-12-06T11:27:00Z</cp:lastPrinted>
  <dcterms:created xsi:type="dcterms:W3CDTF">2022-11-24T09:20:00Z</dcterms:created>
  <dcterms:modified xsi:type="dcterms:W3CDTF">2022-12-06T12:15:00Z</dcterms:modified>
</cp:coreProperties>
</file>