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C2D1" w14:textId="77777777" w:rsidR="008B7142" w:rsidRPr="00CF6FB6" w:rsidRDefault="008B7142" w:rsidP="008B7142">
      <w:pPr>
        <w:jc w:val="center"/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PARISH COUNCIL GENERAL MEETING</w:t>
      </w:r>
    </w:p>
    <w:p w14:paraId="2B6A9D73" w14:textId="77777777" w:rsidR="008B7142" w:rsidRPr="00CF6FB6" w:rsidRDefault="008B7142" w:rsidP="008B7142">
      <w:pPr>
        <w:jc w:val="center"/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Venue: Parish Meeting Room</w:t>
      </w:r>
    </w:p>
    <w:p w14:paraId="3427103B" w14:textId="13C17C39" w:rsidR="008B7142" w:rsidRPr="00CF6FB6" w:rsidRDefault="00CF6FB6" w:rsidP="008B7142">
      <w:pPr>
        <w:jc w:val="center"/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17</w:t>
      </w:r>
      <w:r w:rsidRPr="00CF6FB6">
        <w:rPr>
          <w:rFonts w:cs="Arial"/>
          <w:b/>
          <w:szCs w:val="22"/>
          <w:vertAlign w:val="superscript"/>
        </w:rPr>
        <w:t>th</w:t>
      </w:r>
      <w:r w:rsidRPr="00CF6FB6">
        <w:rPr>
          <w:rFonts w:cs="Arial"/>
          <w:b/>
          <w:szCs w:val="22"/>
        </w:rPr>
        <w:t xml:space="preserve"> Octo</w:t>
      </w:r>
      <w:r w:rsidR="008B7142" w:rsidRPr="00CF6FB6">
        <w:rPr>
          <w:rFonts w:cs="Arial"/>
          <w:b/>
          <w:szCs w:val="22"/>
        </w:rPr>
        <w:t>ber 2022 19:15</w:t>
      </w:r>
    </w:p>
    <w:p w14:paraId="59A67DE6" w14:textId="77777777" w:rsidR="008B7142" w:rsidRPr="00CF6FB6" w:rsidRDefault="008B7142" w:rsidP="008B7142">
      <w:pPr>
        <w:jc w:val="center"/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Minutes</w:t>
      </w:r>
    </w:p>
    <w:p w14:paraId="6338D1EB" w14:textId="77777777" w:rsidR="008B7142" w:rsidRPr="00CF6FB6" w:rsidRDefault="008B7142" w:rsidP="008B7142">
      <w:pPr>
        <w:jc w:val="both"/>
        <w:rPr>
          <w:rFonts w:cs="Arial"/>
          <w:szCs w:val="22"/>
        </w:rPr>
        <w:sectPr w:rsidR="008B7142" w:rsidRPr="00CF6FB6" w:rsidSect="00CF6FB6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720" w:right="720" w:bottom="720" w:left="720" w:header="357" w:footer="346" w:gutter="0"/>
          <w:cols w:space="708"/>
          <w:titlePg/>
          <w:docGrid w:linePitch="360"/>
        </w:sectPr>
      </w:pPr>
    </w:p>
    <w:p w14:paraId="15DA1DC2" w14:textId="77777777" w:rsidR="008B7142" w:rsidRPr="00CF6FB6" w:rsidRDefault="008B7142" w:rsidP="008B7142">
      <w:pPr>
        <w:jc w:val="both"/>
        <w:rPr>
          <w:rFonts w:cs="Arial"/>
          <w:b/>
          <w:szCs w:val="22"/>
        </w:rPr>
      </w:pPr>
      <w:r w:rsidRPr="00CF6FB6">
        <w:rPr>
          <w:rFonts w:cs="Arial"/>
          <w:szCs w:val="22"/>
        </w:rPr>
        <w:t>Present:</w:t>
      </w:r>
    </w:p>
    <w:p w14:paraId="6BB458D7" w14:textId="77777777" w:rsidR="008B7142" w:rsidRPr="00CF6FB6" w:rsidRDefault="008B7142" w:rsidP="008B7142">
      <w:pPr>
        <w:jc w:val="both"/>
        <w:rPr>
          <w:rFonts w:cs="Arial"/>
          <w:b/>
          <w:szCs w:val="22"/>
        </w:rPr>
      </w:pPr>
      <w:r w:rsidRPr="00CF6FB6">
        <w:rPr>
          <w:rFonts w:cs="Arial"/>
          <w:szCs w:val="22"/>
        </w:rPr>
        <w:t>Cllr Alan Youel (Chairman)</w:t>
      </w:r>
    </w:p>
    <w:p w14:paraId="00C1273F" w14:textId="77777777" w:rsidR="008B7142" w:rsidRPr="00CF6FB6" w:rsidRDefault="008B7142" w:rsidP="008B7142">
      <w:pPr>
        <w:tabs>
          <w:tab w:val="left" w:pos="7455"/>
        </w:tabs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Cllr Kristian Burgess (Vice Chair)</w:t>
      </w:r>
    </w:p>
    <w:p w14:paraId="0D0B482C" w14:textId="77777777" w:rsidR="008B7142" w:rsidRPr="00CF6FB6" w:rsidRDefault="008B7142" w:rsidP="008B7142">
      <w:pPr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Cllr Mark Allen</w:t>
      </w:r>
    </w:p>
    <w:p w14:paraId="04DC80E1" w14:textId="77777777" w:rsidR="008B7142" w:rsidRPr="00CF6FB6" w:rsidRDefault="008B7142" w:rsidP="008B7142">
      <w:pPr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Cllr Edward Jerrams Coughtrey</w:t>
      </w:r>
      <w:r w:rsidRPr="00CF6FB6">
        <w:rPr>
          <w:rFonts w:cs="Arial"/>
          <w:bCs/>
          <w:szCs w:val="22"/>
        </w:rPr>
        <w:tab/>
      </w:r>
    </w:p>
    <w:p w14:paraId="1A48DBE5" w14:textId="77777777" w:rsidR="008B7142" w:rsidRPr="00CF6FB6" w:rsidRDefault="008B7142" w:rsidP="008B7142">
      <w:pPr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 xml:space="preserve">Cllr Ruth </w:t>
      </w:r>
      <w:proofErr w:type="spellStart"/>
      <w:r w:rsidRPr="00CF6FB6">
        <w:rPr>
          <w:rFonts w:cs="Arial"/>
          <w:bCs/>
          <w:szCs w:val="22"/>
        </w:rPr>
        <w:t>Hoose</w:t>
      </w:r>
      <w:proofErr w:type="spellEnd"/>
    </w:p>
    <w:p w14:paraId="78289919" w14:textId="77777777" w:rsidR="008B7142" w:rsidRPr="00CF6FB6" w:rsidRDefault="008B7142" w:rsidP="008B7142">
      <w:pPr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Cllr Alison Knight</w:t>
      </w:r>
    </w:p>
    <w:p w14:paraId="48863F6B" w14:textId="77777777" w:rsidR="008B7142" w:rsidRPr="00CF6FB6" w:rsidRDefault="008B7142" w:rsidP="008B7142">
      <w:pPr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Cllr Kay Stevens</w:t>
      </w:r>
    </w:p>
    <w:p w14:paraId="613BBA52" w14:textId="68D71C42" w:rsidR="008B7142" w:rsidRPr="00CF6FB6" w:rsidRDefault="008B7142" w:rsidP="008B7142">
      <w:pPr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 xml:space="preserve">Cllr </w:t>
      </w:r>
      <w:r w:rsidRPr="00CF6FB6">
        <w:rPr>
          <w:rFonts w:cs="Arial"/>
          <w:bCs/>
          <w:szCs w:val="22"/>
        </w:rPr>
        <w:t>Rachel Washer</w:t>
      </w:r>
    </w:p>
    <w:p w14:paraId="4B67BC72" w14:textId="77777777" w:rsidR="008B7142" w:rsidRPr="00CF6FB6" w:rsidRDefault="008B7142" w:rsidP="008B7142">
      <w:pPr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Parish Clerk / RFO</w:t>
      </w:r>
    </w:p>
    <w:p w14:paraId="48438E5C" w14:textId="77777777" w:rsidR="008B7142" w:rsidRPr="00CF6FB6" w:rsidRDefault="008B7142" w:rsidP="00DE07AE">
      <w:pPr>
        <w:jc w:val="center"/>
        <w:rPr>
          <w:rFonts w:cs="Arial"/>
          <w:bCs/>
          <w:szCs w:val="22"/>
        </w:rPr>
        <w:sectPr w:rsidR="008B7142" w:rsidRPr="00CF6FB6" w:rsidSect="008B714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1440" w:bottom="1440" w:left="1440" w:header="357" w:footer="346" w:gutter="0"/>
          <w:cols w:num="2" w:space="708"/>
          <w:titlePg/>
          <w:docGrid w:linePitch="360"/>
        </w:sectPr>
      </w:pPr>
    </w:p>
    <w:p w14:paraId="69BBF3E6" w14:textId="77777777" w:rsidR="005F7EA7" w:rsidRPr="00CF6FB6" w:rsidRDefault="000E7EA8" w:rsidP="00E10098">
      <w:pPr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22/11</w:t>
      </w:r>
      <w:r w:rsidR="00A060A0" w:rsidRPr="00CF6FB6">
        <w:rPr>
          <w:rFonts w:cs="Arial"/>
          <w:b/>
          <w:szCs w:val="22"/>
        </w:rPr>
        <w:t>62</w:t>
      </w:r>
      <w:r w:rsidRPr="00CF6FB6">
        <w:rPr>
          <w:rFonts w:cs="Arial"/>
          <w:b/>
          <w:szCs w:val="22"/>
        </w:rPr>
        <w:tab/>
      </w:r>
      <w:r w:rsidR="003B34FE" w:rsidRPr="00CF6FB6">
        <w:rPr>
          <w:rFonts w:cs="Arial"/>
          <w:b/>
          <w:szCs w:val="22"/>
        </w:rPr>
        <w:t>A</w:t>
      </w:r>
      <w:r w:rsidRPr="00CF6FB6">
        <w:rPr>
          <w:rFonts w:cs="Arial"/>
          <w:b/>
          <w:szCs w:val="22"/>
        </w:rPr>
        <w:t>pologies for absence</w:t>
      </w:r>
      <w:r w:rsidR="0085795D" w:rsidRPr="00CF6FB6">
        <w:rPr>
          <w:rFonts w:cs="Arial"/>
          <w:b/>
          <w:szCs w:val="22"/>
        </w:rPr>
        <w:tab/>
      </w:r>
    </w:p>
    <w:p w14:paraId="7B2056EC" w14:textId="69F068A6" w:rsidR="000E7EA8" w:rsidRPr="00CF6FB6" w:rsidRDefault="005F7EA7" w:rsidP="00E10098">
      <w:pPr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Apologies received from Cllr Solesbury-Timms, Cllr Truman</w:t>
      </w:r>
      <w:r w:rsidR="0085795D" w:rsidRPr="00CF6FB6">
        <w:rPr>
          <w:rFonts w:cs="Arial"/>
          <w:bCs/>
          <w:szCs w:val="22"/>
        </w:rPr>
        <w:tab/>
      </w:r>
    </w:p>
    <w:p w14:paraId="46EB94F3" w14:textId="4DFFFB95" w:rsidR="005F7EA7" w:rsidRPr="00CF6FB6" w:rsidRDefault="005F7EA7" w:rsidP="00E10098">
      <w:pPr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 xml:space="preserve">On the proposal of Cllr Allen, it was </w:t>
      </w:r>
      <w:r w:rsidRPr="00E10098">
        <w:rPr>
          <w:rFonts w:cs="Arial"/>
          <w:b/>
          <w:szCs w:val="22"/>
        </w:rPr>
        <w:t>RESOLVED:</w:t>
      </w:r>
      <w:r w:rsidRPr="00CF6FB6">
        <w:rPr>
          <w:rFonts w:cs="Arial"/>
          <w:bCs/>
          <w:szCs w:val="22"/>
        </w:rPr>
        <w:t xml:space="preserve"> to approve apologies for absence</w:t>
      </w:r>
      <w:r w:rsidR="003935F6">
        <w:rPr>
          <w:rFonts w:cs="Arial"/>
          <w:bCs/>
          <w:szCs w:val="22"/>
        </w:rPr>
        <w:t>.</w:t>
      </w:r>
      <w:r w:rsidR="00CF6FB6">
        <w:rPr>
          <w:rFonts w:cs="Arial"/>
          <w:bCs/>
          <w:szCs w:val="22"/>
        </w:rPr>
        <w:br/>
      </w:r>
    </w:p>
    <w:p w14:paraId="3172648C" w14:textId="394193D0" w:rsidR="003B34FE" w:rsidRPr="00CF6FB6" w:rsidRDefault="003B34FE" w:rsidP="00E10098">
      <w:pPr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22/11</w:t>
      </w:r>
      <w:r w:rsidR="00A060A0" w:rsidRPr="00CF6FB6">
        <w:rPr>
          <w:rFonts w:cs="Arial"/>
          <w:b/>
          <w:szCs w:val="22"/>
        </w:rPr>
        <w:t>63</w:t>
      </w:r>
      <w:r w:rsidRPr="00CF6FB6">
        <w:rPr>
          <w:rFonts w:cs="Arial"/>
          <w:b/>
          <w:szCs w:val="22"/>
        </w:rPr>
        <w:tab/>
        <w:t>OPEN MEETING</w:t>
      </w:r>
    </w:p>
    <w:p w14:paraId="1DAAF3D2" w14:textId="2A0F4222" w:rsidR="00BE4C45" w:rsidRPr="00CF6FB6" w:rsidRDefault="005F7EA7" w:rsidP="00E10098">
      <w:pPr>
        <w:rPr>
          <w:rFonts w:cs="Arial"/>
          <w:szCs w:val="22"/>
        </w:rPr>
      </w:pPr>
      <w:r w:rsidRPr="00CF6FB6">
        <w:rPr>
          <w:rFonts w:cs="Arial"/>
          <w:szCs w:val="22"/>
        </w:rPr>
        <w:t>A representation was made on 22/1196, grant allocation protocols, whether any changes were to be made.</w:t>
      </w:r>
    </w:p>
    <w:p w14:paraId="7055E093" w14:textId="29956D3A" w:rsidR="005F7EA7" w:rsidRPr="00CF6FB6" w:rsidRDefault="005F7EA7" w:rsidP="00E10098">
      <w:pPr>
        <w:rPr>
          <w:rFonts w:cs="Arial"/>
          <w:szCs w:val="22"/>
        </w:rPr>
      </w:pPr>
    </w:p>
    <w:p w14:paraId="56853762" w14:textId="5BD2277E" w:rsidR="00BE4C45" w:rsidRPr="00CF6FB6" w:rsidRDefault="005F7EA7" w:rsidP="00E10098">
      <w:pPr>
        <w:rPr>
          <w:rFonts w:cs="Arial"/>
          <w:szCs w:val="22"/>
        </w:rPr>
      </w:pPr>
      <w:r w:rsidRPr="00CF6FB6">
        <w:rPr>
          <w:rFonts w:cs="Arial"/>
          <w:szCs w:val="22"/>
        </w:rPr>
        <w:t>A representation was made on items 22/1166, 22/1167 regarding new committees and scope of</w:t>
      </w:r>
      <w:r w:rsidR="00E10098">
        <w:rPr>
          <w:rFonts w:cs="Arial"/>
          <w:szCs w:val="22"/>
        </w:rPr>
        <w:t xml:space="preserve"> </w:t>
      </w:r>
      <w:r w:rsidRPr="00CF6FB6">
        <w:rPr>
          <w:rFonts w:cs="Arial"/>
          <w:szCs w:val="22"/>
        </w:rPr>
        <w:t xml:space="preserve">responsibilities. Previous item 22/1148 Cheney Chatter was also raised by </w:t>
      </w:r>
      <w:r w:rsidR="00E10098">
        <w:rPr>
          <w:rFonts w:cs="Arial"/>
          <w:szCs w:val="22"/>
        </w:rPr>
        <w:t>the member of the public</w:t>
      </w:r>
      <w:r w:rsidRPr="00CF6FB6">
        <w:rPr>
          <w:rFonts w:cs="Arial"/>
          <w:szCs w:val="22"/>
        </w:rPr>
        <w:t>.</w:t>
      </w:r>
    </w:p>
    <w:p w14:paraId="7A7CA396" w14:textId="70635B8B" w:rsidR="005F7EA7" w:rsidRPr="00CF6FB6" w:rsidRDefault="005F7EA7" w:rsidP="003935F6">
      <w:pPr>
        <w:jc w:val="right"/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Open meeting closed 19:22</w:t>
      </w:r>
    </w:p>
    <w:p w14:paraId="6EC0675A" w14:textId="1A9CA915" w:rsidR="000E7EA8" w:rsidRPr="00CF6FB6" w:rsidRDefault="000E7EA8" w:rsidP="00E10098">
      <w:pPr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22/11</w:t>
      </w:r>
      <w:r w:rsidR="00A7675C" w:rsidRPr="00CF6FB6">
        <w:rPr>
          <w:rFonts w:cs="Arial"/>
          <w:b/>
          <w:szCs w:val="22"/>
        </w:rPr>
        <w:t xml:space="preserve">64 </w:t>
      </w:r>
      <w:r w:rsidRPr="00CF6FB6">
        <w:rPr>
          <w:rFonts w:cs="Arial"/>
          <w:b/>
          <w:szCs w:val="22"/>
        </w:rPr>
        <w:t>Members’ declaration of interest in items on the agenda</w:t>
      </w:r>
    </w:p>
    <w:p w14:paraId="5EA59848" w14:textId="2668CBD3" w:rsidR="00446A68" w:rsidRPr="00CF6FB6" w:rsidRDefault="005F7EA7" w:rsidP="00E10098">
      <w:pPr>
        <w:rPr>
          <w:rFonts w:cs="Arial"/>
          <w:szCs w:val="22"/>
        </w:rPr>
      </w:pPr>
      <w:r w:rsidRPr="00CF6FB6">
        <w:rPr>
          <w:rFonts w:cs="Arial"/>
          <w:szCs w:val="22"/>
        </w:rPr>
        <w:t>None declared</w:t>
      </w:r>
      <w:r w:rsidR="003935F6">
        <w:rPr>
          <w:rFonts w:cs="Arial"/>
          <w:szCs w:val="22"/>
        </w:rPr>
        <w:t>.</w:t>
      </w:r>
    </w:p>
    <w:p w14:paraId="5BFB39EA" w14:textId="4C1D5C2D" w:rsidR="0018612B" w:rsidRPr="00CF6FB6" w:rsidRDefault="00446A68" w:rsidP="00E10098">
      <w:pPr>
        <w:rPr>
          <w:rFonts w:cs="Arial"/>
          <w:szCs w:val="22"/>
          <w:lang w:eastAsia="en-GB"/>
        </w:rPr>
      </w:pPr>
      <w:r w:rsidRPr="00CF6FB6">
        <w:rPr>
          <w:rFonts w:cs="Arial"/>
          <w:b/>
          <w:bCs/>
          <w:szCs w:val="22"/>
          <w:lang w:eastAsia="en-GB"/>
        </w:rPr>
        <w:br/>
      </w:r>
      <w:r w:rsidR="0018612B" w:rsidRPr="00CF6FB6">
        <w:rPr>
          <w:rFonts w:cs="Arial"/>
          <w:b/>
          <w:bCs/>
          <w:szCs w:val="22"/>
          <w:lang w:eastAsia="en-GB"/>
        </w:rPr>
        <w:t>22/11</w:t>
      </w:r>
      <w:r w:rsidR="00DF51EB" w:rsidRPr="00CF6FB6">
        <w:rPr>
          <w:rFonts w:cs="Arial"/>
          <w:b/>
          <w:bCs/>
          <w:szCs w:val="22"/>
          <w:lang w:eastAsia="en-GB"/>
        </w:rPr>
        <w:t xml:space="preserve">65 </w:t>
      </w:r>
      <w:r w:rsidR="003B34FE" w:rsidRPr="00CF6FB6">
        <w:rPr>
          <w:rFonts w:cs="Arial"/>
          <w:b/>
          <w:bCs/>
          <w:szCs w:val="22"/>
          <w:lang w:eastAsia="en-GB"/>
        </w:rPr>
        <w:t>Approval</w:t>
      </w:r>
      <w:r w:rsidR="0018612B" w:rsidRPr="00CF6FB6">
        <w:rPr>
          <w:rFonts w:cs="Arial"/>
          <w:b/>
          <w:bCs/>
          <w:szCs w:val="22"/>
          <w:lang w:eastAsia="en-GB"/>
        </w:rPr>
        <w:t xml:space="preserve"> </w:t>
      </w:r>
      <w:r w:rsidR="003B34FE" w:rsidRPr="00CF6FB6">
        <w:rPr>
          <w:rFonts w:cs="Arial"/>
          <w:b/>
          <w:bCs/>
          <w:szCs w:val="22"/>
          <w:lang w:eastAsia="en-GB"/>
        </w:rPr>
        <w:t xml:space="preserve">of </w:t>
      </w:r>
      <w:r w:rsidR="0018612B" w:rsidRPr="00CF6FB6">
        <w:rPr>
          <w:rFonts w:cs="Arial"/>
          <w:b/>
          <w:bCs/>
          <w:szCs w:val="22"/>
          <w:lang w:eastAsia="en-GB"/>
        </w:rPr>
        <w:t xml:space="preserve">minutes of meeting </w:t>
      </w:r>
      <w:r w:rsidR="00DF51EB" w:rsidRPr="00CF6FB6">
        <w:rPr>
          <w:rFonts w:cs="Arial"/>
          <w:b/>
          <w:bCs/>
          <w:szCs w:val="22"/>
          <w:lang w:eastAsia="en-GB"/>
        </w:rPr>
        <w:t>26/09</w:t>
      </w:r>
      <w:r w:rsidR="0018612B" w:rsidRPr="00CF6FB6">
        <w:rPr>
          <w:rFonts w:cs="Arial"/>
          <w:b/>
          <w:bCs/>
          <w:szCs w:val="22"/>
          <w:lang w:eastAsia="en-GB"/>
        </w:rPr>
        <w:t>/2022</w:t>
      </w:r>
      <w:r w:rsidR="00956D7A" w:rsidRPr="00CF6FB6">
        <w:rPr>
          <w:rFonts w:cs="Arial"/>
          <w:b/>
          <w:bCs/>
          <w:szCs w:val="22"/>
          <w:lang w:eastAsia="en-GB"/>
        </w:rPr>
        <w:tab/>
      </w:r>
    </w:p>
    <w:p w14:paraId="04835B92" w14:textId="0D3EEA4F" w:rsidR="005F7EA7" w:rsidRPr="00CF6FB6" w:rsidRDefault="005F7EA7" w:rsidP="00E10098">
      <w:pPr>
        <w:rPr>
          <w:rFonts w:cs="Arial"/>
          <w:szCs w:val="22"/>
        </w:rPr>
      </w:pPr>
      <w:r w:rsidRPr="00CF6FB6">
        <w:rPr>
          <w:rFonts w:cs="Arial"/>
          <w:bCs/>
          <w:szCs w:val="22"/>
        </w:rPr>
        <w:t xml:space="preserve">On the proposition of Cllr </w:t>
      </w:r>
      <w:proofErr w:type="spellStart"/>
      <w:r w:rsidRPr="00CF6FB6">
        <w:rPr>
          <w:rFonts w:cs="Arial"/>
          <w:bCs/>
          <w:szCs w:val="22"/>
        </w:rPr>
        <w:t>Hoose</w:t>
      </w:r>
      <w:proofErr w:type="spellEnd"/>
      <w:r w:rsidRPr="00CF6FB6">
        <w:rPr>
          <w:rFonts w:cs="Arial"/>
          <w:bCs/>
          <w:szCs w:val="22"/>
        </w:rPr>
        <w:t xml:space="preserve">, it was </w:t>
      </w:r>
      <w:r w:rsidRPr="00CF6FB6">
        <w:rPr>
          <w:rFonts w:cs="Arial"/>
          <w:b/>
          <w:bCs/>
          <w:szCs w:val="22"/>
        </w:rPr>
        <w:t>RESOLVE</w:t>
      </w:r>
      <w:r w:rsidRPr="00CF6FB6">
        <w:rPr>
          <w:rFonts w:cs="Arial"/>
          <w:b/>
          <w:bCs/>
          <w:szCs w:val="22"/>
        </w:rPr>
        <w:t>D</w:t>
      </w:r>
      <w:r w:rsidRPr="00CF6FB6">
        <w:rPr>
          <w:rFonts w:cs="Arial"/>
          <w:szCs w:val="22"/>
        </w:rPr>
        <w:t>:</w:t>
      </w:r>
      <w:r w:rsidRPr="00CF6FB6">
        <w:rPr>
          <w:rFonts w:cs="Arial"/>
          <w:b/>
          <w:bCs/>
          <w:szCs w:val="22"/>
        </w:rPr>
        <w:t xml:space="preserve"> </w:t>
      </w:r>
      <w:r w:rsidRPr="00CF6FB6">
        <w:rPr>
          <w:rFonts w:cs="Arial"/>
          <w:szCs w:val="22"/>
        </w:rPr>
        <w:t>To a</w:t>
      </w:r>
      <w:r w:rsidRPr="00CF6FB6">
        <w:rPr>
          <w:rFonts w:cs="Arial"/>
          <w:szCs w:val="22"/>
        </w:rPr>
        <w:t xml:space="preserve">pprove the minutes of the meeting of Council on Monday </w:t>
      </w:r>
      <w:r w:rsidRPr="00CF6FB6">
        <w:rPr>
          <w:rFonts w:cs="Arial"/>
          <w:szCs w:val="22"/>
        </w:rPr>
        <w:t>26</w:t>
      </w:r>
      <w:r w:rsidRPr="00CF6FB6">
        <w:rPr>
          <w:rFonts w:cs="Arial"/>
          <w:szCs w:val="22"/>
          <w:vertAlign w:val="superscript"/>
        </w:rPr>
        <w:t>th</w:t>
      </w:r>
      <w:r w:rsidRPr="00CF6FB6">
        <w:rPr>
          <w:rFonts w:cs="Arial"/>
          <w:szCs w:val="22"/>
        </w:rPr>
        <w:t xml:space="preserve"> September</w:t>
      </w:r>
      <w:r w:rsidRPr="00CF6FB6">
        <w:rPr>
          <w:rFonts w:cs="Arial"/>
          <w:szCs w:val="22"/>
        </w:rPr>
        <w:t xml:space="preserve"> 2022.</w:t>
      </w:r>
    </w:p>
    <w:p w14:paraId="38992DD7" w14:textId="6780676C" w:rsidR="00BF0E84" w:rsidRPr="00CF6FB6" w:rsidRDefault="00BF0E84" w:rsidP="00E10098">
      <w:pPr>
        <w:rPr>
          <w:rFonts w:cs="Arial"/>
          <w:szCs w:val="22"/>
        </w:rPr>
      </w:pPr>
    </w:p>
    <w:p w14:paraId="733046FD" w14:textId="56200690" w:rsidR="00AA2725" w:rsidRPr="00CF6FB6" w:rsidRDefault="00BF0E84" w:rsidP="00E10098">
      <w:pPr>
        <w:rPr>
          <w:rFonts w:cs="Arial"/>
          <w:bCs/>
          <w:szCs w:val="22"/>
        </w:rPr>
      </w:pPr>
      <w:bookmarkStart w:id="0" w:name="_Hlk114559766"/>
      <w:r w:rsidRPr="00CF6FB6">
        <w:rPr>
          <w:rFonts w:cs="Arial"/>
          <w:b/>
          <w:szCs w:val="22"/>
        </w:rPr>
        <w:t>22/1</w:t>
      </w:r>
      <w:r w:rsidR="0085795D" w:rsidRPr="00CF6FB6">
        <w:rPr>
          <w:rFonts w:cs="Arial"/>
          <w:b/>
          <w:szCs w:val="22"/>
        </w:rPr>
        <w:t>1</w:t>
      </w:r>
      <w:r w:rsidR="00CA3EBD" w:rsidRPr="00CF6FB6">
        <w:rPr>
          <w:rFonts w:cs="Arial"/>
          <w:b/>
          <w:szCs w:val="22"/>
        </w:rPr>
        <w:t>66</w:t>
      </w:r>
      <w:r w:rsidR="005A1335" w:rsidRPr="00CF6FB6">
        <w:rPr>
          <w:rFonts w:cs="Arial"/>
          <w:b/>
          <w:szCs w:val="22"/>
        </w:rPr>
        <w:t xml:space="preserve"> Approval of</w:t>
      </w:r>
      <w:r w:rsidR="007D796D" w:rsidRPr="00CF6FB6">
        <w:rPr>
          <w:rFonts w:cs="Arial"/>
          <w:b/>
          <w:szCs w:val="22"/>
        </w:rPr>
        <w:t xml:space="preserve"> Committee</w:t>
      </w:r>
      <w:r w:rsidR="005A1335" w:rsidRPr="00CF6FB6">
        <w:rPr>
          <w:rFonts w:cs="Arial"/>
          <w:b/>
          <w:szCs w:val="22"/>
        </w:rPr>
        <w:t xml:space="preserve"> terms of reference</w:t>
      </w:r>
    </w:p>
    <w:p w14:paraId="7853BA99" w14:textId="77777777" w:rsidR="00E10098" w:rsidRDefault="005F7EA7" w:rsidP="00E10098">
      <w:pPr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On the proposition o</w:t>
      </w:r>
      <w:r w:rsidR="008B7142" w:rsidRPr="00CF6FB6">
        <w:rPr>
          <w:rFonts w:cs="Arial"/>
          <w:bCs/>
          <w:szCs w:val="22"/>
        </w:rPr>
        <w:t>f</w:t>
      </w:r>
      <w:r w:rsidRPr="00CF6FB6">
        <w:rPr>
          <w:rFonts w:cs="Arial"/>
          <w:bCs/>
          <w:szCs w:val="22"/>
        </w:rPr>
        <w:t xml:space="preserve"> </w:t>
      </w:r>
      <w:r w:rsidR="008B7142" w:rsidRPr="00CF6FB6">
        <w:rPr>
          <w:rFonts w:cs="Arial"/>
          <w:bCs/>
          <w:szCs w:val="22"/>
        </w:rPr>
        <w:t xml:space="preserve">Cllr Knight, it was </w:t>
      </w:r>
      <w:r w:rsidR="007D796D" w:rsidRPr="00CF6FB6">
        <w:rPr>
          <w:rFonts w:cs="Arial"/>
          <w:b/>
          <w:szCs w:val="22"/>
        </w:rPr>
        <w:t>R</w:t>
      </w:r>
      <w:r w:rsidRPr="00CF6FB6">
        <w:rPr>
          <w:rFonts w:cs="Arial"/>
          <w:b/>
          <w:szCs w:val="22"/>
        </w:rPr>
        <w:t>ESOLVED</w:t>
      </w:r>
      <w:r w:rsidR="007D796D" w:rsidRPr="00CF6FB6">
        <w:rPr>
          <w:rFonts w:cs="Arial"/>
          <w:b/>
          <w:szCs w:val="22"/>
        </w:rPr>
        <w:t>:</w:t>
      </w:r>
      <w:r w:rsidR="007D796D" w:rsidRPr="00CF6FB6">
        <w:rPr>
          <w:rFonts w:cs="Arial"/>
          <w:bCs/>
          <w:szCs w:val="22"/>
        </w:rPr>
        <w:t xml:space="preserve"> </w:t>
      </w:r>
    </w:p>
    <w:p w14:paraId="02F2E6CF" w14:textId="3F2A8807" w:rsidR="00110489" w:rsidRPr="00CF6FB6" w:rsidRDefault="00E10098" w:rsidP="00E10098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t</w:t>
      </w:r>
      <w:r w:rsidR="007D796D" w:rsidRPr="00CF6FB6">
        <w:rPr>
          <w:rFonts w:cs="Arial"/>
          <w:bCs/>
          <w:szCs w:val="22"/>
        </w:rPr>
        <w:t>o approve the committee terms of reference</w:t>
      </w:r>
      <w:r w:rsidR="008B7142" w:rsidRPr="00CF6FB6">
        <w:rPr>
          <w:rFonts w:cs="Arial"/>
          <w:bCs/>
          <w:szCs w:val="22"/>
        </w:rPr>
        <w:t xml:space="preserve"> (pending adjustment of phrasing in Amenities </w:t>
      </w:r>
      <w:proofErr w:type="spellStart"/>
      <w:r w:rsidR="008B7142" w:rsidRPr="00CF6FB6">
        <w:rPr>
          <w:rFonts w:cs="Arial"/>
          <w:bCs/>
          <w:szCs w:val="22"/>
        </w:rPr>
        <w:t>ToR</w:t>
      </w:r>
      <w:proofErr w:type="spellEnd"/>
      <w:r w:rsidR="008B7142" w:rsidRPr="00CF6FB6">
        <w:rPr>
          <w:rFonts w:cs="Arial"/>
          <w:bCs/>
          <w:szCs w:val="22"/>
        </w:rPr>
        <w:t xml:space="preserve"> “appoint advisors” to exclude any direct financial undertaking on this item)</w:t>
      </w:r>
      <w:r>
        <w:rPr>
          <w:rFonts w:cs="Arial"/>
          <w:bCs/>
          <w:szCs w:val="22"/>
        </w:rPr>
        <w:t>.</w:t>
      </w:r>
    </w:p>
    <w:p w14:paraId="60AAE4D5" w14:textId="54D3E9B5" w:rsidR="00BE4C45" w:rsidRPr="00CF6FB6" w:rsidRDefault="008B7142" w:rsidP="00E10098">
      <w:pPr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 xml:space="preserve">To defer approval of Task &amp; Finish group </w:t>
      </w:r>
      <w:proofErr w:type="spellStart"/>
      <w:r w:rsidRPr="00CF6FB6">
        <w:rPr>
          <w:rFonts w:cs="Arial"/>
          <w:bCs/>
          <w:szCs w:val="22"/>
        </w:rPr>
        <w:t>ToR</w:t>
      </w:r>
      <w:proofErr w:type="spellEnd"/>
      <w:r w:rsidRPr="00CF6FB6">
        <w:rPr>
          <w:rFonts w:cs="Arial"/>
          <w:bCs/>
          <w:szCs w:val="22"/>
        </w:rPr>
        <w:t xml:space="preserve"> until next meeting.</w:t>
      </w:r>
      <w:bookmarkEnd w:id="0"/>
    </w:p>
    <w:p w14:paraId="4E7EEF57" w14:textId="77777777" w:rsidR="00BE4C45" w:rsidRPr="00CF6FB6" w:rsidRDefault="00BE4C45" w:rsidP="00E10098">
      <w:pPr>
        <w:rPr>
          <w:rFonts w:cs="Arial"/>
          <w:szCs w:val="22"/>
        </w:rPr>
      </w:pPr>
    </w:p>
    <w:p w14:paraId="67ECB055" w14:textId="6DF10990" w:rsidR="0022733E" w:rsidRPr="00CF6FB6" w:rsidRDefault="0022733E" w:rsidP="00E10098">
      <w:pPr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22/</w:t>
      </w:r>
      <w:r w:rsidR="00461096" w:rsidRPr="00CF6FB6">
        <w:rPr>
          <w:rFonts w:cs="Arial"/>
          <w:b/>
          <w:szCs w:val="22"/>
        </w:rPr>
        <w:t>11</w:t>
      </w:r>
      <w:r w:rsidR="005A1335" w:rsidRPr="00CF6FB6">
        <w:rPr>
          <w:rFonts w:cs="Arial"/>
          <w:b/>
          <w:szCs w:val="22"/>
        </w:rPr>
        <w:t xml:space="preserve">67 </w:t>
      </w:r>
      <w:r w:rsidR="00850456" w:rsidRPr="00CF6FB6">
        <w:rPr>
          <w:rFonts w:cs="Arial"/>
          <w:b/>
          <w:szCs w:val="22"/>
        </w:rPr>
        <w:t>Assign members to committees</w:t>
      </w:r>
    </w:p>
    <w:p w14:paraId="73CA451E" w14:textId="528192E1" w:rsidR="007D796D" w:rsidRPr="00CF6FB6" w:rsidRDefault="008B7142" w:rsidP="00E10098">
      <w:pPr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M</w:t>
      </w:r>
      <w:r w:rsidR="007D796D" w:rsidRPr="00CF6FB6">
        <w:rPr>
          <w:rFonts w:cs="Arial"/>
          <w:bCs/>
          <w:szCs w:val="22"/>
        </w:rPr>
        <w:t xml:space="preserve">embers </w:t>
      </w:r>
      <w:r w:rsidRPr="00CF6FB6">
        <w:rPr>
          <w:rFonts w:cs="Arial"/>
          <w:bCs/>
          <w:szCs w:val="22"/>
        </w:rPr>
        <w:t xml:space="preserve">assigned themselves </w:t>
      </w:r>
      <w:r w:rsidR="007D796D" w:rsidRPr="00CF6FB6">
        <w:rPr>
          <w:rFonts w:cs="Arial"/>
          <w:bCs/>
          <w:szCs w:val="22"/>
        </w:rPr>
        <w:t>to the following committees:</w:t>
      </w:r>
    </w:p>
    <w:p w14:paraId="5308CE0D" w14:textId="6C8BF7D5" w:rsidR="007D796D" w:rsidRPr="00CF6FB6" w:rsidRDefault="007D796D" w:rsidP="00E10098">
      <w:pPr>
        <w:pStyle w:val="ListParagraph"/>
        <w:numPr>
          <w:ilvl w:val="0"/>
          <w:numId w:val="13"/>
        </w:numPr>
        <w:rPr>
          <w:rFonts w:cs="Arial"/>
          <w:bCs/>
          <w:sz w:val="22"/>
          <w:szCs w:val="22"/>
        </w:rPr>
      </w:pPr>
      <w:r w:rsidRPr="00CF6FB6">
        <w:rPr>
          <w:rFonts w:cs="Arial"/>
          <w:bCs/>
          <w:sz w:val="22"/>
          <w:szCs w:val="22"/>
        </w:rPr>
        <w:t>Planning &amp; Highways</w:t>
      </w:r>
      <w:r w:rsidR="008B7142" w:rsidRPr="00CF6FB6">
        <w:rPr>
          <w:rFonts w:cs="Arial"/>
          <w:bCs/>
          <w:sz w:val="22"/>
          <w:szCs w:val="22"/>
        </w:rPr>
        <w:t xml:space="preserve"> – Cllr Burgess, Cllr Allen</w:t>
      </w:r>
    </w:p>
    <w:p w14:paraId="20B3EB68" w14:textId="144878EA" w:rsidR="007D796D" w:rsidRPr="00CF6FB6" w:rsidRDefault="007D796D" w:rsidP="00E10098">
      <w:pPr>
        <w:pStyle w:val="ListParagraph"/>
        <w:numPr>
          <w:ilvl w:val="0"/>
          <w:numId w:val="13"/>
        </w:numPr>
        <w:rPr>
          <w:rFonts w:cs="Arial"/>
          <w:bCs/>
          <w:sz w:val="22"/>
          <w:szCs w:val="22"/>
        </w:rPr>
      </w:pPr>
      <w:r w:rsidRPr="00CF6FB6">
        <w:rPr>
          <w:rFonts w:cs="Arial"/>
          <w:bCs/>
          <w:sz w:val="22"/>
          <w:szCs w:val="22"/>
        </w:rPr>
        <w:t>Finance &amp; Policy</w:t>
      </w:r>
      <w:r w:rsidR="008B7142" w:rsidRPr="00CF6FB6">
        <w:rPr>
          <w:rFonts w:cs="Arial"/>
          <w:bCs/>
          <w:sz w:val="22"/>
          <w:szCs w:val="22"/>
        </w:rPr>
        <w:t xml:space="preserve"> – Cllr Allen, Cllr Youel, Cllr </w:t>
      </w:r>
      <w:proofErr w:type="spellStart"/>
      <w:r w:rsidR="008B7142" w:rsidRPr="00CF6FB6">
        <w:rPr>
          <w:rFonts w:cs="Arial"/>
          <w:bCs/>
          <w:sz w:val="22"/>
          <w:szCs w:val="22"/>
        </w:rPr>
        <w:t>Hoose</w:t>
      </w:r>
      <w:proofErr w:type="spellEnd"/>
      <w:r w:rsidR="008B7142" w:rsidRPr="00CF6FB6">
        <w:rPr>
          <w:rFonts w:cs="Arial"/>
          <w:bCs/>
          <w:sz w:val="22"/>
          <w:szCs w:val="22"/>
        </w:rPr>
        <w:t>, Cllr Jerrams Coughtrey</w:t>
      </w:r>
    </w:p>
    <w:p w14:paraId="0BD345C2" w14:textId="12C7A8AD" w:rsidR="007D796D" w:rsidRPr="00CF6FB6" w:rsidRDefault="007D796D" w:rsidP="00E10098">
      <w:pPr>
        <w:pStyle w:val="ListParagraph"/>
        <w:numPr>
          <w:ilvl w:val="0"/>
          <w:numId w:val="13"/>
        </w:numPr>
        <w:rPr>
          <w:rFonts w:cs="Arial"/>
          <w:bCs/>
          <w:sz w:val="22"/>
          <w:szCs w:val="22"/>
        </w:rPr>
      </w:pPr>
      <w:r w:rsidRPr="00CF6FB6">
        <w:rPr>
          <w:rFonts w:cs="Arial"/>
          <w:bCs/>
          <w:sz w:val="22"/>
          <w:szCs w:val="22"/>
        </w:rPr>
        <w:t xml:space="preserve">Amenities </w:t>
      </w:r>
      <w:r w:rsidR="008B7142" w:rsidRPr="00CF6FB6">
        <w:rPr>
          <w:rFonts w:cs="Arial"/>
          <w:bCs/>
          <w:sz w:val="22"/>
          <w:szCs w:val="22"/>
        </w:rPr>
        <w:t xml:space="preserve">– Cllr Knight, Cllr Burgess, Cllr Stevens, Cllr </w:t>
      </w:r>
      <w:proofErr w:type="spellStart"/>
      <w:r w:rsidR="008B7142" w:rsidRPr="00CF6FB6">
        <w:rPr>
          <w:rFonts w:cs="Arial"/>
          <w:bCs/>
          <w:sz w:val="22"/>
          <w:szCs w:val="22"/>
        </w:rPr>
        <w:t>Hoose</w:t>
      </w:r>
      <w:proofErr w:type="spellEnd"/>
    </w:p>
    <w:p w14:paraId="6D4B9EFD" w14:textId="77777777" w:rsidR="00BE4C45" w:rsidRPr="00CF6FB6" w:rsidRDefault="00BE4C45" w:rsidP="00E10098">
      <w:pPr>
        <w:rPr>
          <w:rFonts w:cs="Arial"/>
          <w:b/>
          <w:bCs/>
          <w:szCs w:val="22"/>
          <w:lang w:eastAsia="en-GB"/>
        </w:rPr>
      </w:pPr>
    </w:p>
    <w:p w14:paraId="2E90ADB4" w14:textId="33D0D36C" w:rsidR="001E0454" w:rsidRPr="00CF6FB6" w:rsidRDefault="0022733E" w:rsidP="00E10098">
      <w:pPr>
        <w:rPr>
          <w:rFonts w:cs="Arial"/>
          <w:b/>
          <w:bCs/>
          <w:szCs w:val="22"/>
          <w:lang w:eastAsia="en-GB"/>
        </w:rPr>
      </w:pPr>
      <w:r w:rsidRPr="00CF6FB6">
        <w:rPr>
          <w:rFonts w:cs="Arial"/>
          <w:b/>
          <w:bCs/>
          <w:szCs w:val="22"/>
          <w:lang w:eastAsia="en-GB"/>
        </w:rPr>
        <w:t>22/</w:t>
      </w:r>
      <w:r w:rsidR="00461096" w:rsidRPr="00CF6FB6">
        <w:rPr>
          <w:rFonts w:cs="Arial"/>
          <w:b/>
          <w:bCs/>
          <w:szCs w:val="22"/>
          <w:lang w:eastAsia="en-GB"/>
        </w:rPr>
        <w:t>11</w:t>
      </w:r>
      <w:r w:rsidR="00850456" w:rsidRPr="00CF6FB6">
        <w:rPr>
          <w:rFonts w:cs="Arial"/>
          <w:b/>
          <w:bCs/>
          <w:szCs w:val="22"/>
          <w:lang w:eastAsia="en-GB"/>
        </w:rPr>
        <w:t xml:space="preserve">68 </w:t>
      </w:r>
      <w:bookmarkStart w:id="1" w:name="_Hlk114563473"/>
      <w:r w:rsidR="002030C8" w:rsidRPr="00CF6FB6">
        <w:rPr>
          <w:rFonts w:cs="Arial"/>
          <w:b/>
          <w:bCs/>
          <w:szCs w:val="22"/>
          <w:lang w:eastAsia="en-GB"/>
        </w:rPr>
        <w:t>Vote committee chairs</w:t>
      </w:r>
    </w:p>
    <w:p w14:paraId="3422FB77" w14:textId="76E82CF4" w:rsidR="007D796D" w:rsidRPr="00CF6FB6" w:rsidRDefault="008B7142" w:rsidP="00E10098">
      <w:pPr>
        <w:rPr>
          <w:rFonts w:cs="Arial"/>
          <w:szCs w:val="22"/>
        </w:rPr>
      </w:pPr>
      <w:r w:rsidRPr="00CF6FB6">
        <w:rPr>
          <w:rFonts w:cs="Arial"/>
          <w:bCs/>
          <w:szCs w:val="22"/>
        </w:rPr>
        <w:t xml:space="preserve">On the proposition of Cllr </w:t>
      </w:r>
      <w:proofErr w:type="spellStart"/>
      <w:r w:rsidRPr="00CF6FB6">
        <w:rPr>
          <w:rFonts w:cs="Arial"/>
          <w:bCs/>
          <w:szCs w:val="22"/>
        </w:rPr>
        <w:t>Hoose</w:t>
      </w:r>
      <w:proofErr w:type="spellEnd"/>
      <w:r w:rsidR="00DD34F8" w:rsidRPr="00CF6FB6">
        <w:rPr>
          <w:rFonts w:cs="Arial"/>
          <w:bCs/>
          <w:szCs w:val="22"/>
        </w:rPr>
        <w:t xml:space="preserve"> (for </w:t>
      </w:r>
      <w:proofErr w:type="spellStart"/>
      <w:r w:rsidR="00DD34F8" w:rsidRPr="00CF6FB6">
        <w:rPr>
          <w:rFonts w:cs="Arial"/>
          <w:bCs/>
          <w:szCs w:val="22"/>
        </w:rPr>
        <w:t>Planning&amp;Highways</w:t>
      </w:r>
      <w:proofErr w:type="spellEnd"/>
      <w:r w:rsidR="00DD34F8" w:rsidRPr="00CF6FB6">
        <w:rPr>
          <w:rFonts w:cs="Arial"/>
          <w:bCs/>
          <w:szCs w:val="22"/>
        </w:rPr>
        <w:t xml:space="preserve">, </w:t>
      </w:r>
      <w:proofErr w:type="spellStart"/>
      <w:r w:rsidR="00DD34F8" w:rsidRPr="00CF6FB6">
        <w:rPr>
          <w:rFonts w:cs="Arial"/>
          <w:bCs/>
          <w:szCs w:val="22"/>
        </w:rPr>
        <w:t>Finance&amp;Policy</w:t>
      </w:r>
      <w:proofErr w:type="spellEnd"/>
      <w:r w:rsidR="00DD34F8" w:rsidRPr="00CF6FB6">
        <w:rPr>
          <w:rFonts w:cs="Arial"/>
          <w:bCs/>
          <w:szCs w:val="22"/>
        </w:rPr>
        <w:t>) and Cllr Stevens (Amenities)</w:t>
      </w:r>
      <w:r w:rsidRPr="00CF6FB6">
        <w:rPr>
          <w:rFonts w:cs="Arial"/>
          <w:bCs/>
          <w:szCs w:val="22"/>
        </w:rPr>
        <w:t xml:space="preserve">, it was </w:t>
      </w:r>
      <w:r w:rsidRPr="00CF6FB6">
        <w:rPr>
          <w:rFonts w:cs="Arial"/>
          <w:b/>
          <w:bCs/>
          <w:szCs w:val="22"/>
        </w:rPr>
        <w:t>RESOLVED</w:t>
      </w:r>
      <w:r w:rsidRPr="00CF6FB6">
        <w:rPr>
          <w:rFonts w:cs="Arial"/>
          <w:szCs w:val="22"/>
        </w:rPr>
        <w:t>:</w:t>
      </w:r>
      <w:r w:rsidRPr="00CF6FB6">
        <w:rPr>
          <w:rFonts w:cs="Arial"/>
          <w:b/>
          <w:bCs/>
          <w:szCs w:val="22"/>
        </w:rPr>
        <w:t xml:space="preserve"> </w:t>
      </w:r>
      <w:r w:rsidRPr="00CF6FB6">
        <w:rPr>
          <w:rFonts w:cs="Arial"/>
          <w:szCs w:val="22"/>
        </w:rPr>
        <w:t>To</w:t>
      </w:r>
      <w:r w:rsidR="007D796D" w:rsidRPr="00CF6FB6">
        <w:rPr>
          <w:rFonts w:cs="Arial"/>
          <w:szCs w:val="22"/>
          <w:lang w:eastAsia="en-GB"/>
        </w:rPr>
        <w:t xml:space="preserve"> vote chairs to the following committees:</w:t>
      </w:r>
    </w:p>
    <w:p w14:paraId="0B527B95" w14:textId="77777777" w:rsidR="003935F6" w:rsidRDefault="003935F6" w:rsidP="00E10098">
      <w:pPr>
        <w:pStyle w:val="ListParagraph"/>
        <w:numPr>
          <w:ilvl w:val="0"/>
          <w:numId w:val="13"/>
        </w:numPr>
        <w:rPr>
          <w:rFonts w:cs="Arial"/>
          <w:bCs/>
          <w:sz w:val="22"/>
          <w:szCs w:val="22"/>
        </w:rPr>
        <w:sectPr w:rsidR="003935F6" w:rsidSect="00E10098">
          <w:type w:val="continuous"/>
          <w:pgSz w:w="11906" w:h="16838"/>
          <w:pgMar w:top="720" w:right="720" w:bottom="720" w:left="720" w:header="357" w:footer="346" w:gutter="0"/>
          <w:cols w:space="708"/>
          <w:titlePg/>
          <w:docGrid w:linePitch="360"/>
        </w:sectPr>
      </w:pPr>
    </w:p>
    <w:p w14:paraId="658CD7C2" w14:textId="0371B2C7" w:rsidR="007D796D" w:rsidRPr="00CF6FB6" w:rsidRDefault="007D796D" w:rsidP="00E10098">
      <w:pPr>
        <w:pStyle w:val="ListParagraph"/>
        <w:numPr>
          <w:ilvl w:val="0"/>
          <w:numId w:val="13"/>
        </w:numPr>
        <w:rPr>
          <w:rFonts w:cs="Arial"/>
          <w:bCs/>
          <w:sz w:val="22"/>
          <w:szCs w:val="22"/>
        </w:rPr>
      </w:pPr>
      <w:r w:rsidRPr="00CF6FB6">
        <w:rPr>
          <w:rFonts w:cs="Arial"/>
          <w:bCs/>
          <w:sz w:val="22"/>
          <w:szCs w:val="22"/>
        </w:rPr>
        <w:t>Planning &amp; Highways</w:t>
      </w:r>
      <w:r w:rsidR="00DD34F8" w:rsidRPr="00CF6FB6">
        <w:rPr>
          <w:rFonts w:cs="Arial"/>
          <w:bCs/>
          <w:sz w:val="22"/>
          <w:szCs w:val="22"/>
        </w:rPr>
        <w:t xml:space="preserve"> – Cllr Burgess</w:t>
      </w:r>
    </w:p>
    <w:p w14:paraId="673E2D61" w14:textId="3A396A4C" w:rsidR="007D796D" w:rsidRPr="00CF6FB6" w:rsidRDefault="007D796D" w:rsidP="00E10098">
      <w:pPr>
        <w:pStyle w:val="ListParagraph"/>
        <w:numPr>
          <w:ilvl w:val="0"/>
          <w:numId w:val="13"/>
        </w:numPr>
        <w:rPr>
          <w:rFonts w:cs="Arial"/>
          <w:bCs/>
          <w:sz w:val="22"/>
          <w:szCs w:val="22"/>
        </w:rPr>
      </w:pPr>
      <w:r w:rsidRPr="00CF6FB6">
        <w:rPr>
          <w:rFonts w:cs="Arial"/>
          <w:bCs/>
          <w:sz w:val="22"/>
          <w:szCs w:val="22"/>
        </w:rPr>
        <w:t>Finance &amp; Policy</w:t>
      </w:r>
      <w:r w:rsidR="00DD34F8" w:rsidRPr="00CF6FB6">
        <w:rPr>
          <w:rFonts w:cs="Arial"/>
          <w:bCs/>
          <w:sz w:val="22"/>
          <w:szCs w:val="22"/>
        </w:rPr>
        <w:t xml:space="preserve"> –</w:t>
      </w:r>
      <w:r w:rsidR="003935F6">
        <w:rPr>
          <w:rFonts w:cs="Arial"/>
          <w:bCs/>
          <w:sz w:val="22"/>
          <w:szCs w:val="22"/>
        </w:rPr>
        <w:br/>
      </w:r>
      <w:r w:rsidR="00DD34F8" w:rsidRPr="00CF6FB6">
        <w:rPr>
          <w:rFonts w:cs="Arial"/>
          <w:bCs/>
          <w:sz w:val="22"/>
          <w:szCs w:val="22"/>
        </w:rPr>
        <w:t xml:space="preserve"> Cllr Allen</w:t>
      </w:r>
    </w:p>
    <w:p w14:paraId="1823B6DD" w14:textId="3A6D862D" w:rsidR="00BE4C45" w:rsidRPr="00CF6FB6" w:rsidRDefault="007D796D" w:rsidP="00E10098">
      <w:pPr>
        <w:pStyle w:val="ListParagraph"/>
        <w:numPr>
          <w:ilvl w:val="0"/>
          <w:numId w:val="13"/>
        </w:numPr>
        <w:rPr>
          <w:rFonts w:cs="Arial"/>
          <w:b/>
          <w:bCs/>
          <w:sz w:val="22"/>
          <w:szCs w:val="22"/>
          <w:lang w:eastAsia="en-GB"/>
        </w:rPr>
      </w:pPr>
      <w:r w:rsidRPr="00CF6FB6">
        <w:rPr>
          <w:rFonts w:cs="Arial"/>
          <w:bCs/>
          <w:sz w:val="22"/>
          <w:szCs w:val="22"/>
        </w:rPr>
        <w:t xml:space="preserve">Amenities </w:t>
      </w:r>
      <w:r w:rsidR="00DD34F8" w:rsidRPr="00CF6FB6">
        <w:rPr>
          <w:rFonts w:cs="Arial"/>
          <w:bCs/>
          <w:sz w:val="22"/>
          <w:szCs w:val="22"/>
        </w:rPr>
        <w:t xml:space="preserve">– </w:t>
      </w:r>
      <w:r w:rsidR="003935F6">
        <w:rPr>
          <w:rFonts w:cs="Arial"/>
          <w:bCs/>
          <w:sz w:val="22"/>
          <w:szCs w:val="22"/>
        </w:rPr>
        <w:br/>
      </w:r>
      <w:r w:rsidR="00DD34F8" w:rsidRPr="00CF6FB6">
        <w:rPr>
          <w:rFonts w:cs="Arial"/>
          <w:bCs/>
          <w:sz w:val="22"/>
          <w:szCs w:val="22"/>
        </w:rPr>
        <w:t>Cllr Knight</w:t>
      </w:r>
    </w:p>
    <w:p w14:paraId="765BC8F6" w14:textId="77777777" w:rsidR="003935F6" w:rsidRDefault="003935F6" w:rsidP="00E10098">
      <w:pPr>
        <w:rPr>
          <w:rFonts w:cs="Arial"/>
          <w:b/>
          <w:bCs/>
          <w:szCs w:val="22"/>
          <w:lang w:eastAsia="en-GB"/>
        </w:rPr>
        <w:sectPr w:rsidR="003935F6" w:rsidSect="003935F6">
          <w:type w:val="continuous"/>
          <w:pgSz w:w="11906" w:h="16838"/>
          <w:pgMar w:top="720" w:right="720" w:bottom="720" w:left="720" w:header="357" w:footer="346" w:gutter="0"/>
          <w:cols w:num="3" w:space="708"/>
          <w:titlePg/>
          <w:docGrid w:linePitch="360"/>
        </w:sectPr>
      </w:pPr>
    </w:p>
    <w:p w14:paraId="1FA036E9" w14:textId="6A90A1E4" w:rsidR="0084796A" w:rsidRPr="00CF6FB6" w:rsidRDefault="00CF6FB6" w:rsidP="00E10098">
      <w:pPr>
        <w:rPr>
          <w:rFonts w:cs="Arial"/>
          <w:szCs w:val="22"/>
          <w:lang w:eastAsia="en-GB"/>
        </w:rPr>
      </w:pPr>
      <w:r w:rsidRPr="00CF6FB6">
        <w:rPr>
          <w:rFonts w:cs="Arial"/>
          <w:b/>
          <w:bCs/>
          <w:szCs w:val="22"/>
          <w:lang w:eastAsia="en-GB"/>
        </w:rPr>
        <w:t>22</w:t>
      </w:r>
      <w:r w:rsidR="0084796A" w:rsidRPr="00CF6FB6">
        <w:rPr>
          <w:rFonts w:cs="Arial"/>
          <w:b/>
          <w:bCs/>
          <w:szCs w:val="22"/>
          <w:lang w:eastAsia="en-GB"/>
        </w:rPr>
        <w:t>/1169</w:t>
      </w:r>
      <w:r w:rsidR="0084796A" w:rsidRPr="00CF6FB6">
        <w:rPr>
          <w:rFonts w:cs="Arial"/>
          <w:b/>
          <w:bCs/>
          <w:szCs w:val="22"/>
          <w:lang w:eastAsia="en-GB"/>
        </w:rPr>
        <w:tab/>
        <w:t>Clerk subscriptions</w:t>
      </w:r>
      <w:r w:rsidR="0084796A" w:rsidRPr="00CF6FB6">
        <w:rPr>
          <w:rFonts w:cs="Arial"/>
          <w:b/>
          <w:bCs/>
          <w:szCs w:val="22"/>
          <w:lang w:eastAsia="en-GB"/>
        </w:rPr>
        <w:br/>
      </w:r>
      <w:r w:rsidR="00DD34F8" w:rsidRPr="00CF6FB6">
        <w:rPr>
          <w:rFonts w:cs="Arial"/>
          <w:bCs/>
          <w:szCs w:val="22"/>
        </w:rPr>
        <w:t xml:space="preserve">On the proposition of Cllr </w:t>
      </w:r>
      <w:r w:rsidR="00DD34F8" w:rsidRPr="00CF6FB6">
        <w:rPr>
          <w:rFonts w:cs="Arial"/>
          <w:bCs/>
          <w:szCs w:val="22"/>
        </w:rPr>
        <w:t>Jerrams Coughtrey</w:t>
      </w:r>
      <w:r w:rsidR="00DD34F8" w:rsidRPr="00CF6FB6">
        <w:rPr>
          <w:rFonts w:cs="Arial"/>
          <w:bCs/>
          <w:szCs w:val="22"/>
        </w:rPr>
        <w:t xml:space="preserve">, it was </w:t>
      </w:r>
      <w:r w:rsidR="00DD34F8" w:rsidRPr="00CF6FB6">
        <w:rPr>
          <w:rFonts w:cs="Arial"/>
          <w:b/>
          <w:bCs/>
          <w:szCs w:val="22"/>
        </w:rPr>
        <w:t>RESOLVED</w:t>
      </w:r>
      <w:r w:rsidR="00DD34F8" w:rsidRPr="00CF6FB6">
        <w:rPr>
          <w:rFonts w:cs="Arial"/>
          <w:szCs w:val="22"/>
        </w:rPr>
        <w:t>:</w:t>
      </w:r>
      <w:r w:rsidR="00DD34F8" w:rsidRPr="00CF6FB6">
        <w:rPr>
          <w:rFonts w:cs="Arial"/>
          <w:b/>
          <w:bCs/>
          <w:szCs w:val="22"/>
        </w:rPr>
        <w:t xml:space="preserve"> </w:t>
      </w:r>
      <w:r w:rsidR="00DD34F8" w:rsidRPr="00CF6FB6">
        <w:rPr>
          <w:rFonts w:cs="Arial"/>
          <w:szCs w:val="22"/>
        </w:rPr>
        <w:t xml:space="preserve">To </w:t>
      </w:r>
      <w:r w:rsidR="0084796A" w:rsidRPr="00CF6FB6">
        <w:rPr>
          <w:rFonts w:cs="Arial"/>
          <w:szCs w:val="22"/>
          <w:lang w:eastAsia="en-GB"/>
        </w:rPr>
        <w:t xml:space="preserve">approve </w:t>
      </w:r>
      <w:r w:rsidR="00DD34F8" w:rsidRPr="00CF6FB6">
        <w:rPr>
          <w:rFonts w:cs="Arial"/>
          <w:szCs w:val="22"/>
          <w:lang w:eastAsia="en-GB"/>
        </w:rPr>
        <w:t xml:space="preserve">SLCC </w:t>
      </w:r>
      <w:r w:rsidR="0084796A" w:rsidRPr="00CF6FB6">
        <w:rPr>
          <w:rFonts w:cs="Arial"/>
          <w:szCs w:val="22"/>
          <w:lang w:eastAsia="en-GB"/>
        </w:rPr>
        <w:t>subscription</w:t>
      </w:r>
      <w:r w:rsidR="00DD34F8" w:rsidRPr="00CF6FB6">
        <w:rPr>
          <w:rFonts w:cs="Arial"/>
          <w:szCs w:val="22"/>
          <w:lang w:eastAsia="en-GB"/>
        </w:rPr>
        <w:t>.</w:t>
      </w:r>
    </w:p>
    <w:p w14:paraId="50FB89FD" w14:textId="406CC22D" w:rsidR="00BE4C45" w:rsidRPr="00CF6FB6" w:rsidRDefault="00DD34F8" w:rsidP="00E10098">
      <w:pPr>
        <w:rPr>
          <w:rFonts w:cs="Arial"/>
          <w:b/>
          <w:bCs/>
          <w:szCs w:val="22"/>
          <w:lang w:eastAsia="en-GB"/>
        </w:rPr>
      </w:pPr>
      <w:r w:rsidRPr="00CF6FB6">
        <w:rPr>
          <w:rFonts w:cs="Arial"/>
          <w:bCs/>
          <w:szCs w:val="22"/>
        </w:rPr>
        <w:t xml:space="preserve">On the proposition of </w:t>
      </w:r>
      <w:r w:rsidRPr="00CF6FB6">
        <w:rPr>
          <w:rFonts w:cs="Arial"/>
          <w:bCs/>
          <w:szCs w:val="22"/>
        </w:rPr>
        <w:t>the Chairman</w:t>
      </w:r>
      <w:r w:rsidRPr="00CF6FB6">
        <w:rPr>
          <w:rFonts w:cs="Arial"/>
          <w:bCs/>
          <w:szCs w:val="22"/>
        </w:rPr>
        <w:t xml:space="preserve">, it was </w:t>
      </w:r>
      <w:r w:rsidRPr="00CF6FB6">
        <w:rPr>
          <w:rFonts w:cs="Arial"/>
          <w:b/>
          <w:bCs/>
          <w:szCs w:val="22"/>
        </w:rPr>
        <w:t>RESOLVED</w:t>
      </w:r>
      <w:r w:rsidRPr="00CF6FB6">
        <w:rPr>
          <w:rFonts w:cs="Arial"/>
          <w:szCs w:val="22"/>
        </w:rPr>
        <w:t>:</w:t>
      </w:r>
      <w:r w:rsidRPr="00CF6FB6">
        <w:rPr>
          <w:rFonts w:cs="Arial"/>
          <w:b/>
          <w:bCs/>
          <w:szCs w:val="22"/>
        </w:rPr>
        <w:t xml:space="preserve"> </w:t>
      </w:r>
      <w:r w:rsidRPr="00CF6FB6">
        <w:rPr>
          <w:rFonts w:cs="Arial"/>
          <w:szCs w:val="22"/>
        </w:rPr>
        <w:t xml:space="preserve">To </w:t>
      </w:r>
      <w:r w:rsidRPr="00CF6FB6">
        <w:rPr>
          <w:rFonts w:cs="Arial"/>
          <w:szCs w:val="22"/>
          <w:lang w:eastAsia="en-GB"/>
        </w:rPr>
        <w:t>approve</w:t>
      </w:r>
      <w:r w:rsidRPr="00CF6FB6">
        <w:rPr>
          <w:rFonts w:cs="Arial"/>
          <w:szCs w:val="22"/>
          <w:lang w:eastAsia="en-GB"/>
        </w:rPr>
        <w:t xml:space="preserve"> Parish Online</w:t>
      </w:r>
      <w:r w:rsidRPr="00CF6FB6">
        <w:rPr>
          <w:rFonts w:cs="Arial"/>
          <w:szCs w:val="22"/>
          <w:lang w:eastAsia="en-GB"/>
        </w:rPr>
        <w:t xml:space="preserve"> subscription</w:t>
      </w:r>
      <w:r w:rsidRPr="00CF6FB6">
        <w:rPr>
          <w:rFonts w:cs="Arial"/>
          <w:szCs w:val="22"/>
          <w:lang w:eastAsia="en-GB"/>
        </w:rPr>
        <w:t>.</w:t>
      </w:r>
    </w:p>
    <w:p w14:paraId="071E94B1" w14:textId="77777777" w:rsidR="00BE4C45" w:rsidRPr="00CF6FB6" w:rsidRDefault="00BE4C45" w:rsidP="00E10098">
      <w:pPr>
        <w:rPr>
          <w:rFonts w:cs="Arial"/>
          <w:b/>
          <w:bCs/>
          <w:szCs w:val="22"/>
          <w:lang w:eastAsia="en-GB"/>
        </w:rPr>
      </w:pPr>
    </w:p>
    <w:p w14:paraId="2AAE0873" w14:textId="27620154" w:rsidR="00422CDB" w:rsidRPr="00CF6FB6" w:rsidRDefault="00422CDB" w:rsidP="00E10098">
      <w:pPr>
        <w:rPr>
          <w:rFonts w:cs="Arial"/>
          <w:b/>
          <w:bCs/>
          <w:szCs w:val="22"/>
          <w:lang w:eastAsia="en-GB"/>
        </w:rPr>
      </w:pPr>
      <w:r w:rsidRPr="00CF6FB6">
        <w:rPr>
          <w:rFonts w:cs="Arial"/>
          <w:b/>
          <w:bCs/>
          <w:szCs w:val="22"/>
          <w:lang w:eastAsia="en-GB"/>
        </w:rPr>
        <w:t>22/11</w:t>
      </w:r>
      <w:r w:rsidR="0084796A" w:rsidRPr="00CF6FB6">
        <w:rPr>
          <w:rFonts w:cs="Arial"/>
          <w:b/>
          <w:bCs/>
          <w:szCs w:val="22"/>
          <w:lang w:eastAsia="en-GB"/>
        </w:rPr>
        <w:t>70</w:t>
      </w:r>
      <w:r w:rsidRPr="00CF6FB6">
        <w:rPr>
          <w:rFonts w:cs="Arial"/>
          <w:b/>
          <w:bCs/>
          <w:szCs w:val="22"/>
          <w:lang w:eastAsia="en-GB"/>
        </w:rPr>
        <w:t xml:space="preserve"> </w:t>
      </w:r>
      <w:r w:rsidR="00F80F18" w:rsidRPr="00CF6FB6">
        <w:rPr>
          <w:rFonts w:cs="Arial"/>
          <w:b/>
          <w:bCs/>
          <w:szCs w:val="22"/>
          <w:lang w:eastAsia="en-GB"/>
        </w:rPr>
        <w:t>Stagecoach 500</w:t>
      </w:r>
      <w:r w:rsidR="007D796D" w:rsidRPr="00CF6FB6">
        <w:rPr>
          <w:rFonts w:cs="Arial"/>
          <w:b/>
          <w:bCs/>
          <w:szCs w:val="22"/>
          <w:lang w:eastAsia="en-GB"/>
        </w:rPr>
        <w:t xml:space="preserve">, Correspondence draft </w:t>
      </w:r>
    </w:p>
    <w:p w14:paraId="0DA43FFE" w14:textId="1D601D58" w:rsidR="00BE4C45" w:rsidRPr="00CF6FB6" w:rsidRDefault="00DD34F8" w:rsidP="00E10098">
      <w:pPr>
        <w:rPr>
          <w:rFonts w:cs="Arial"/>
          <w:b/>
          <w:szCs w:val="22"/>
        </w:rPr>
      </w:pPr>
      <w:r w:rsidRPr="00CF6FB6">
        <w:rPr>
          <w:rFonts w:cs="Arial"/>
          <w:bCs/>
          <w:szCs w:val="22"/>
        </w:rPr>
        <w:t xml:space="preserve">On the proposition of </w:t>
      </w:r>
      <w:r w:rsidR="00655C13" w:rsidRPr="00CF6FB6">
        <w:rPr>
          <w:rFonts w:cs="Arial"/>
          <w:bCs/>
          <w:szCs w:val="22"/>
        </w:rPr>
        <w:t>the Chairman</w:t>
      </w:r>
      <w:r w:rsidRPr="00CF6FB6">
        <w:rPr>
          <w:rFonts w:cs="Arial"/>
          <w:bCs/>
          <w:szCs w:val="22"/>
        </w:rPr>
        <w:t xml:space="preserve">, it was </w:t>
      </w:r>
      <w:r w:rsidRPr="00CF6FB6">
        <w:rPr>
          <w:rFonts w:cs="Arial"/>
          <w:b/>
          <w:bCs/>
          <w:szCs w:val="22"/>
        </w:rPr>
        <w:t>RESOLVED</w:t>
      </w:r>
      <w:r w:rsidRPr="00CF6FB6">
        <w:rPr>
          <w:rFonts w:cs="Arial"/>
          <w:szCs w:val="22"/>
        </w:rPr>
        <w:t>:</w:t>
      </w:r>
      <w:r w:rsidRPr="00CF6FB6">
        <w:rPr>
          <w:rFonts w:cs="Arial"/>
          <w:b/>
          <w:bCs/>
          <w:szCs w:val="22"/>
        </w:rPr>
        <w:t xml:space="preserve"> </w:t>
      </w:r>
      <w:r w:rsidR="00F80F18" w:rsidRPr="00CF6FB6">
        <w:rPr>
          <w:rFonts w:cs="Arial"/>
          <w:szCs w:val="22"/>
          <w:lang w:eastAsia="en-GB"/>
        </w:rPr>
        <w:t xml:space="preserve">To approve correspondence to </w:t>
      </w:r>
      <w:r w:rsidR="00503301" w:rsidRPr="00CF6FB6">
        <w:rPr>
          <w:rFonts w:cs="Arial"/>
          <w:szCs w:val="22"/>
          <w:lang w:eastAsia="en-GB"/>
        </w:rPr>
        <w:t>Stagecoach</w:t>
      </w:r>
      <w:r w:rsidR="00655C13" w:rsidRPr="00CF6FB6">
        <w:rPr>
          <w:rFonts w:cs="Arial"/>
          <w:szCs w:val="22"/>
          <w:lang w:eastAsia="en-GB"/>
        </w:rPr>
        <w:t>, pending inclusion of response request of 14 days. To be sent on Parish Council’s behalf from the</w:t>
      </w:r>
      <w:r w:rsidR="00DF0A9A">
        <w:rPr>
          <w:rFonts w:cs="Arial"/>
          <w:szCs w:val="22"/>
          <w:lang w:eastAsia="en-GB"/>
        </w:rPr>
        <w:t xml:space="preserve"> </w:t>
      </w:r>
      <w:r w:rsidR="00655C13" w:rsidRPr="00CF6FB6">
        <w:rPr>
          <w:rFonts w:cs="Arial"/>
          <w:szCs w:val="22"/>
          <w:lang w:eastAsia="en-GB"/>
        </w:rPr>
        <w:t>Chairman.</w:t>
      </w:r>
      <w:bookmarkEnd w:id="1"/>
      <w:r w:rsidR="003935F6">
        <w:rPr>
          <w:rFonts w:cs="Arial"/>
          <w:szCs w:val="22"/>
          <w:lang w:eastAsia="en-GB"/>
        </w:rPr>
        <w:br/>
      </w:r>
    </w:p>
    <w:p w14:paraId="2598C8CB" w14:textId="7137AFD0" w:rsidR="00091485" w:rsidRPr="00CF6FB6" w:rsidRDefault="00091485" w:rsidP="00E10098">
      <w:pPr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22/</w:t>
      </w:r>
      <w:r w:rsidR="00461096" w:rsidRPr="00CF6FB6">
        <w:rPr>
          <w:rFonts w:cs="Arial"/>
          <w:b/>
          <w:szCs w:val="22"/>
        </w:rPr>
        <w:t>11</w:t>
      </w:r>
      <w:r w:rsidR="003B09FB" w:rsidRPr="00CF6FB6">
        <w:rPr>
          <w:rFonts w:cs="Arial"/>
          <w:b/>
          <w:szCs w:val="22"/>
        </w:rPr>
        <w:t>7</w:t>
      </w:r>
      <w:r w:rsidR="0084796A" w:rsidRPr="00CF6FB6">
        <w:rPr>
          <w:rFonts w:cs="Arial"/>
          <w:b/>
          <w:szCs w:val="22"/>
        </w:rPr>
        <w:t>1</w:t>
      </w:r>
      <w:r w:rsidRPr="00CF6FB6">
        <w:rPr>
          <w:rFonts w:cs="Arial"/>
          <w:b/>
          <w:szCs w:val="22"/>
        </w:rPr>
        <w:tab/>
        <w:t>S106 Agreement Thenford Road</w:t>
      </w:r>
    </w:p>
    <w:p w14:paraId="609F73D6" w14:textId="46E0E751" w:rsidR="00BE4C45" w:rsidRPr="00CF6FB6" w:rsidRDefault="00655C13" w:rsidP="00E10098">
      <w:pPr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 xml:space="preserve">On the proposition of </w:t>
      </w:r>
      <w:r w:rsidRPr="00CF6FB6">
        <w:rPr>
          <w:rFonts w:cs="Arial"/>
          <w:bCs/>
          <w:szCs w:val="22"/>
        </w:rPr>
        <w:t>the Chairman</w:t>
      </w:r>
      <w:r w:rsidRPr="00CF6FB6">
        <w:rPr>
          <w:rFonts w:cs="Arial"/>
          <w:bCs/>
          <w:szCs w:val="22"/>
        </w:rPr>
        <w:t xml:space="preserve">, it was </w:t>
      </w:r>
      <w:r w:rsidRPr="00CF6FB6">
        <w:rPr>
          <w:rFonts w:cs="Arial"/>
          <w:b/>
          <w:bCs/>
          <w:szCs w:val="22"/>
        </w:rPr>
        <w:t>RESOLVED</w:t>
      </w:r>
      <w:r w:rsidRPr="00CF6FB6">
        <w:rPr>
          <w:rFonts w:cs="Arial"/>
          <w:szCs w:val="22"/>
        </w:rPr>
        <w:t>:</w:t>
      </w:r>
      <w:r w:rsidRPr="00CF6FB6">
        <w:rPr>
          <w:rFonts w:cs="Arial"/>
          <w:b/>
          <w:bCs/>
          <w:szCs w:val="22"/>
        </w:rPr>
        <w:t xml:space="preserve"> </w:t>
      </w:r>
      <w:r w:rsidRPr="00CF6FB6">
        <w:rPr>
          <w:rFonts w:cs="Arial"/>
          <w:szCs w:val="22"/>
        </w:rPr>
        <w:t xml:space="preserve">To explore costs of maintaining play areas / open spaces over the previous </w:t>
      </w:r>
      <w:proofErr w:type="gramStart"/>
      <w:r w:rsidRPr="00CF6FB6">
        <w:rPr>
          <w:rFonts w:cs="Arial"/>
          <w:szCs w:val="22"/>
        </w:rPr>
        <w:t>5 year</w:t>
      </w:r>
      <w:proofErr w:type="gramEnd"/>
      <w:r w:rsidRPr="00CF6FB6">
        <w:rPr>
          <w:rFonts w:cs="Arial"/>
          <w:szCs w:val="22"/>
        </w:rPr>
        <w:t xml:space="preserve"> period to calculate likely costs for comparison of commuted sum offered. </w:t>
      </w:r>
    </w:p>
    <w:p w14:paraId="74F63F8F" w14:textId="602BCB9B" w:rsidR="00091485" w:rsidRPr="00CF6FB6" w:rsidRDefault="00091485" w:rsidP="00E10098">
      <w:pPr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lastRenderedPageBreak/>
        <w:t>22/</w:t>
      </w:r>
      <w:r w:rsidR="00461096" w:rsidRPr="00CF6FB6">
        <w:rPr>
          <w:rFonts w:cs="Arial"/>
          <w:b/>
          <w:szCs w:val="22"/>
        </w:rPr>
        <w:t>11</w:t>
      </w:r>
      <w:r w:rsidR="00073029" w:rsidRPr="00CF6FB6">
        <w:rPr>
          <w:rFonts w:cs="Arial"/>
          <w:b/>
          <w:szCs w:val="22"/>
        </w:rPr>
        <w:t>7</w:t>
      </w:r>
      <w:r w:rsidR="0084796A" w:rsidRPr="00CF6FB6">
        <w:rPr>
          <w:rFonts w:cs="Arial"/>
          <w:b/>
          <w:szCs w:val="22"/>
        </w:rPr>
        <w:t>2</w:t>
      </w:r>
      <w:r w:rsidRPr="00CF6FB6">
        <w:rPr>
          <w:rFonts w:cs="Arial"/>
          <w:b/>
          <w:szCs w:val="22"/>
        </w:rPr>
        <w:tab/>
        <w:t>Millers Way open space</w:t>
      </w:r>
    </w:p>
    <w:p w14:paraId="05E082C7" w14:textId="4A3A86D1" w:rsidR="001E0454" w:rsidRPr="00CF6FB6" w:rsidRDefault="00655C13" w:rsidP="00E10098">
      <w:pPr>
        <w:rPr>
          <w:rFonts w:cs="Arial"/>
          <w:bCs/>
          <w:color w:val="FF0000"/>
          <w:szCs w:val="22"/>
        </w:rPr>
      </w:pPr>
      <w:r w:rsidRPr="00CF6FB6">
        <w:rPr>
          <w:rFonts w:cs="Arial"/>
          <w:bCs/>
          <w:szCs w:val="22"/>
        </w:rPr>
        <w:t xml:space="preserve">On the proposition of the Chairman, it was </w:t>
      </w:r>
      <w:r w:rsidRPr="00CF6FB6">
        <w:rPr>
          <w:rFonts w:cs="Arial"/>
          <w:b/>
          <w:bCs/>
          <w:szCs w:val="22"/>
        </w:rPr>
        <w:t>RESOLVED</w:t>
      </w:r>
      <w:r w:rsidRPr="00CF6FB6">
        <w:rPr>
          <w:rFonts w:cs="Arial"/>
          <w:szCs w:val="22"/>
        </w:rPr>
        <w:t>:</w:t>
      </w:r>
      <w:r w:rsidRPr="00CF6FB6">
        <w:rPr>
          <w:rFonts w:cs="Arial"/>
          <w:b/>
          <w:bCs/>
          <w:szCs w:val="22"/>
        </w:rPr>
        <w:t xml:space="preserve"> </w:t>
      </w:r>
      <w:r w:rsidRPr="00CF6FB6">
        <w:rPr>
          <w:rFonts w:cs="Arial"/>
          <w:szCs w:val="22"/>
        </w:rPr>
        <w:t xml:space="preserve">To explore costs of maintaining open spaces over the previous </w:t>
      </w:r>
      <w:proofErr w:type="gramStart"/>
      <w:r w:rsidRPr="00CF6FB6">
        <w:rPr>
          <w:rFonts w:cs="Arial"/>
          <w:szCs w:val="22"/>
        </w:rPr>
        <w:t>5 year</w:t>
      </w:r>
      <w:proofErr w:type="gramEnd"/>
      <w:r w:rsidRPr="00CF6FB6">
        <w:rPr>
          <w:rFonts w:cs="Arial"/>
          <w:szCs w:val="22"/>
        </w:rPr>
        <w:t xml:space="preserve"> period to calculate likely costs for comparison of commuted sum offered, including considerations by current contractors where possible.</w:t>
      </w:r>
    </w:p>
    <w:p w14:paraId="4F956AF2" w14:textId="77777777" w:rsidR="00BE4C45" w:rsidRPr="00CF6FB6" w:rsidRDefault="00BE4C45" w:rsidP="00E10098">
      <w:pPr>
        <w:pStyle w:val="PlainText"/>
        <w:rPr>
          <w:rFonts w:ascii="Arial" w:hAnsi="Arial" w:cs="Arial"/>
          <w:b/>
          <w:sz w:val="22"/>
          <w:szCs w:val="22"/>
        </w:rPr>
      </w:pPr>
    </w:p>
    <w:p w14:paraId="3B43C6C7" w14:textId="29AC3C63" w:rsidR="0042088A" w:rsidRPr="00CF6FB6" w:rsidRDefault="0042088A" w:rsidP="00E10098">
      <w:pPr>
        <w:pStyle w:val="PlainText"/>
        <w:rPr>
          <w:rFonts w:ascii="Arial" w:hAnsi="Arial" w:cs="Arial"/>
          <w:b/>
          <w:sz w:val="22"/>
          <w:szCs w:val="22"/>
        </w:rPr>
      </w:pPr>
      <w:r w:rsidRPr="00CF6FB6">
        <w:rPr>
          <w:rFonts w:ascii="Arial" w:hAnsi="Arial" w:cs="Arial"/>
          <w:b/>
          <w:sz w:val="22"/>
          <w:szCs w:val="22"/>
        </w:rPr>
        <w:t>22/11</w:t>
      </w:r>
      <w:r w:rsidR="003B09FB" w:rsidRPr="00CF6FB6">
        <w:rPr>
          <w:rFonts w:ascii="Arial" w:hAnsi="Arial" w:cs="Arial"/>
          <w:b/>
          <w:sz w:val="22"/>
          <w:szCs w:val="22"/>
        </w:rPr>
        <w:t>7</w:t>
      </w:r>
      <w:r w:rsidR="0084796A" w:rsidRPr="00CF6FB6">
        <w:rPr>
          <w:rFonts w:ascii="Arial" w:hAnsi="Arial" w:cs="Arial"/>
          <w:b/>
          <w:sz w:val="22"/>
          <w:szCs w:val="22"/>
        </w:rPr>
        <w:t>3</w:t>
      </w:r>
      <w:r w:rsidRPr="00CF6FB6">
        <w:rPr>
          <w:rFonts w:ascii="Arial" w:hAnsi="Arial" w:cs="Arial"/>
          <w:b/>
          <w:sz w:val="22"/>
          <w:szCs w:val="22"/>
        </w:rPr>
        <w:tab/>
        <w:t xml:space="preserve">Planning – letters, </w:t>
      </w:r>
      <w:proofErr w:type="gramStart"/>
      <w:r w:rsidRPr="00CF6FB6">
        <w:rPr>
          <w:rFonts w:ascii="Arial" w:hAnsi="Arial" w:cs="Arial"/>
          <w:b/>
          <w:sz w:val="22"/>
          <w:szCs w:val="22"/>
        </w:rPr>
        <w:t>decisions</w:t>
      </w:r>
      <w:proofErr w:type="gramEnd"/>
      <w:r w:rsidRPr="00CF6FB6">
        <w:rPr>
          <w:rFonts w:ascii="Arial" w:hAnsi="Arial" w:cs="Arial"/>
          <w:b/>
          <w:sz w:val="22"/>
          <w:szCs w:val="22"/>
        </w:rPr>
        <w:t xml:space="preserve"> and applications</w:t>
      </w:r>
    </w:p>
    <w:p w14:paraId="30C37401" w14:textId="23030B9A" w:rsidR="00655C13" w:rsidRPr="00CF6FB6" w:rsidRDefault="00655C13" w:rsidP="00E10098">
      <w:pPr>
        <w:rPr>
          <w:rFonts w:cs="Arial"/>
          <w:bCs/>
          <w:szCs w:val="22"/>
        </w:rPr>
      </w:pPr>
      <w:r w:rsidRPr="00CF6FB6">
        <w:rPr>
          <w:rFonts w:cs="Arial"/>
          <w:b/>
          <w:szCs w:val="22"/>
        </w:rPr>
        <w:t>Resolved:</w:t>
      </w:r>
      <w:r w:rsidRPr="00CF6FB6">
        <w:rPr>
          <w:rFonts w:cs="Arial"/>
          <w:bCs/>
          <w:szCs w:val="22"/>
        </w:rPr>
        <w:t xml:space="preserve"> </w:t>
      </w:r>
      <w:r w:rsidRPr="00CF6FB6">
        <w:rPr>
          <w:rFonts w:cs="Arial"/>
          <w:bCs/>
          <w:szCs w:val="22"/>
        </w:rPr>
        <w:t>Queens Street – Material objection to be submitted online</w:t>
      </w:r>
      <w:r w:rsidR="00DF0A9A">
        <w:rPr>
          <w:rFonts w:cs="Arial"/>
          <w:bCs/>
          <w:szCs w:val="22"/>
        </w:rPr>
        <w:t>.</w:t>
      </w:r>
    </w:p>
    <w:p w14:paraId="11EB9E32" w14:textId="54F8267B" w:rsidR="00503301" w:rsidRPr="00CF6FB6" w:rsidRDefault="00655C13" w:rsidP="00E10098">
      <w:pPr>
        <w:rPr>
          <w:rFonts w:cs="Arial"/>
          <w:b/>
          <w:szCs w:val="22"/>
        </w:rPr>
      </w:pPr>
      <w:r w:rsidRPr="00CF6FB6">
        <w:rPr>
          <w:rFonts w:cs="Arial"/>
          <w:bCs/>
          <w:szCs w:val="22"/>
        </w:rPr>
        <w:t xml:space="preserve">Royal Oak Lane – </w:t>
      </w:r>
      <w:r w:rsidRPr="00CF6FB6">
        <w:rPr>
          <w:rFonts w:cs="Arial"/>
          <w:bCs/>
          <w:szCs w:val="22"/>
        </w:rPr>
        <w:t>no comments to submit.</w:t>
      </w:r>
      <w:r w:rsidRPr="00CF6FB6">
        <w:rPr>
          <w:rFonts w:cs="Arial"/>
          <w:bCs/>
          <w:szCs w:val="22"/>
        </w:rPr>
        <w:br/>
        <w:t xml:space="preserve">Land off Waters Lane </w:t>
      </w:r>
      <w:r w:rsidRPr="00CF6FB6">
        <w:rPr>
          <w:rFonts w:cs="Arial"/>
          <w:bCs/>
          <w:szCs w:val="22"/>
        </w:rPr>
        <w:t>– no comments to submit.</w:t>
      </w:r>
    </w:p>
    <w:p w14:paraId="2768C638" w14:textId="1FADCF76" w:rsidR="00BE4C45" w:rsidRPr="00CF6FB6" w:rsidRDefault="00655C13" w:rsidP="00E10098">
      <w:pPr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 xml:space="preserve">Main Road </w:t>
      </w:r>
      <w:r w:rsidRPr="00CF6FB6">
        <w:rPr>
          <w:rFonts w:cs="Arial"/>
          <w:bCs/>
          <w:szCs w:val="22"/>
        </w:rPr>
        <w:t>– no comments to submit.</w:t>
      </w:r>
    </w:p>
    <w:p w14:paraId="32D25C5A" w14:textId="77777777" w:rsidR="00BE4C45" w:rsidRPr="00CF6FB6" w:rsidRDefault="00BE4C45" w:rsidP="00E10098">
      <w:pPr>
        <w:rPr>
          <w:rFonts w:cs="Arial"/>
          <w:b/>
          <w:szCs w:val="22"/>
        </w:rPr>
      </w:pPr>
    </w:p>
    <w:p w14:paraId="4C6C5773" w14:textId="23CE0CEB" w:rsidR="009C0E93" w:rsidRPr="00CF6FB6" w:rsidRDefault="009C0E93" w:rsidP="00E10098">
      <w:pPr>
        <w:rPr>
          <w:rFonts w:cs="Arial"/>
          <w:b/>
          <w:color w:val="FF0000"/>
          <w:szCs w:val="22"/>
        </w:rPr>
      </w:pPr>
      <w:r w:rsidRPr="00CF6FB6">
        <w:rPr>
          <w:rFonts w:cs="Arial"/>
          <w:b/>
          <w:szCs w:val="22"/>
        </w:rPr>
        <w:t>22/</w:t>
      </w:r>
      <w:r w:rsidR="003B09FB" w:rsidRPr="00CF6FB6">
        <w:rPr>
          <w:rFonts w:cs="Arial"/>
          <w:b/>
          <w:szCs w:val="22"/>
        </w:rPr>
        <w:t>117</w:t>
      </w:r>
      <w:r w:rsidR="0084796A" w:rsidRPr="00CF6FB6">
        <w:rPr>
          <w:rFonts w:cs="Arial"/>
          <w:b/>
          <w:szCs w:val="22"/>
        </w:rPr>
        <w:t>4</w:t>
      </w:r>
      <w:r w:rsidRPr="00CF6FB6">
        <w:rPr>
          <w:rFonts w:cs="Arial"/>
          <w:b/>
          <w:szCs w:val="22"/>
        </w:rPr>
        <w:tab/>
        <w:t>Astrop road board</w:t>
      </w:r>
    </w:p>
    <w:p w14:paraId="5490A71E" w14:textId="3CCC09DE" w:rsidR="009C0E93" w:rsidRPr="00CF6FB6" w:rsidRDefault="00655C13" w:rsidP="00E10098">
      <w:pPr>
        <w:rPr>
          <w:rFonts w:cs="Arial"/>
          <w:b/>
          <w:szCs w:val="22"/>
        </w:rPr>
      </w:pPr>
      <w:r w:rsidRPr="00CF6FB6">
        <w:rPr>
          <w:rFonts w:cs="Arial"/>
          <w:bCs/>
          <w:szCs w:val="22"/>
        </w:rPr>
        <w:t xml:space="preserve">On the proposition of the Chairman, it was </w:t>
      </w:r>
      <w:r w:rsidRPr="00CF6FB6">
        <w:rPr>
          <w:rFonts w:cs="Arial"/>
          <w:b/>
          <w:bCs/>
          <w:szCs w:val="22"/>
        </w:rPr>
        <w:t>RESOLVED</w:t>
      </w:r>
      <w:r w:rsidRPr="00CF6FB6">
        <w:rPr>
          <w:rFonts w:cs="Arial"/>
          <w:szCs w:val="22"/>
        </w:rPr>
        <w:t>:</w:t>
      </w:r>
      <w:r w:rsidRPr="00CF6FB6">
        <w:rPr>
          <w:rFonts w:cs="Arial"/>
          <w:b/>
          <w:bCs/>
          <w:szCs w:val="22"/>
        </w:rPr>
        <w:t xml:space="preserve"> </w:t>
      </w:r>
      <w:r w:rsidRPr="00CF6FB6">
        <w:rPr>
          <w:rFonts w:cs="Arial"/>
          <w:szCs w:val="22"/>
          <w:lang w:eastAsia="en-GB"/>
        </w:rPr>
        <w:t>To</w:t>
      </w:r>
      <w:r w:rsidRPr="00CF6FB6">
        <w:rPr>
          <w:rFonts w:cs="Arial"/>
          <w:bCs/>
          <w:szCs w:val="22"/>
        </w:rPr>
        <w:t xml:space="preserve"> s</w:t>
      </w:r>
      <w:r w:rsidR="007D796D" w:rsidRPr="00CF6FB6">
        <w:rPr>
          <w:rFonts w:cs="Arial"/>
          <w:bCs/>
          <w:szCs w:val="22"/>
        </w:rPr>
        <w:t xml:space="preserve">ubmit request for </w:t>
      </w:r>
      <w:r w:rsidRPr="00CF6FB6">
        <w:rPr>
          <w:rFonts w:cs="Arial"/>
          <w:bCs/>
          <w:szCs w:val="22"/>
        </w:rPr>
        <w:t xml:space="preserve">community board </w:t>
      </w:r>
      <w:r w:rsidR="007D796D" w:rsidRPr="00CF6FB6">
        <w:rPr>
          <w:rFonts w:cs="Arial"/>
          <w:bCs/>
          <w:szCs w:val="22"/>
        </w:rPr>
        <w:t>planning permission on residents’ behalf.</w:t>
      </w:r>
    </w:p>
    <w:p w14:paraId="7AE195FB" w14:textId="528D570E" w:rsidR="0042088A" w:rsidRPr="00CF6FB6" w:rsidRDefault="0042088A" w:rsidP="00E10098">
      <w:pPr>
        <w:rPr>
          <w:rFonts w:cs="Arial"/>
          <w:bCs/>
          <w:color w:val="FF0000"/>
          <w:szCs w:val="22"/>
        </w:rPr>
      </w:pPr>
    </w:p>
    <w:p w14:paraId="797800B6" w14:textId="7AA35D57" w:rsidR="0084796A" w:rsidRPr="00CF6FB6" w:rsidRDefault="0084796A" w:rsidP="00E10098">
      <w:pPr>
        <w:rPr>
          <w:rFonts w:cs="Arial"/>
          <w:szCs w:val="22"/>
        </w:rPr>
      </w:pPr>
      <w:r w:rsidRPr="00CF6FB6">
        <w:rPr>
          <w:rFonts w:cs="Arial"/>
          <w:b/>
          <w:bCs/>
          <w:szCs w:val="22"/>
        </w:rPr>
        <w:t>22/1175</w:t>
      </w:r>
      <w:r w:rsidRPr="00CF6FB6">
        <w:rPr>
          <w:rFonts w:cs="Arial"/>
          <w:b/>
          <w:bCs/>
          <w:szCs w:val="22"/>
        </w:rPr>
        <w:tab/>
        <w:t xml:space="preserve"> S106 update</w:t>
      </w:r>
    </w:p>
    <w:p w14:paraId="32ECAFC4" w14:textId="1C7055B4" w:rsidR="00BE4C45" w:rsidRDefault="00CF6FB6" w:rsidP="00E10098">
      <w:pPr>
        <w:rPr>
          <w:rFonts w:cs="Arial"/>
          <w:b/>
          <w:szCs w:val="22"/>
        </w:rPr>
      </w:pPr>
      <w:r w:rsidRPr="00CF6FB6">
        <w:rPr>
          <w:rFonts w:cs="Arial"/>
          <w:szCs w:val="22"/>
        </w:rPr>
        <w:t>Members noted</w:t>
      </w:r>
      <w:r w:rsidR="0084796A" w:rsidRPr="00CF6FB6">
        <w:rPr>
          <w:rFonts w:cs="Arial"/>
          <w:szCs w:val="22"/>
        </w:rPr>
        <w:t xml:space="preserve"> clarification on outstanding developer contributions.</w:t>
      </w:r>
    </w:p>
    <w:p w14:paraId="49D40CA1" w14:textId="0627ECE7" w:rsidR="00CF6FB6" w:rsidRPr="00CF6FB6" w:rsidRDefault="00CF6FB6" w:rsidP="00DF0A9A">
      <w:pPr>
        <w:jc w:val="right"/>
        <w:rPr>
          <w:rFonts w:cs="Arial"/>
          <w:bCs/>
          <w:szCs w:val="22"/>
        </w:rPr>
      </w:pPr>
      <w:r w:rsidRPr="00CF6FB6">
        <w:rPr>
          <w:rFonts w:cs="Arial"/>
          <w:b/>
          <w:szCs w:val="22"/>
        </w:rPr>
        <w:t>Cllr Jerrams Coughtrey left at 20:45</w:t>
      </w:r>
      <w:r w:rsidRPr="00CF6FB6">
        <w:rPr>
          <w:rFonts w:cs="Arial"/>
          <w:bCs/>
          <w:szCs w:val="22"/>
        </w:rPr>
        <w:t xml:space="preserve"> </w:t>
      </w:r>
      <w:r w:rsidR="008C5506">
        <w:rPr>
          <w:rFonts w:cs="Arial"/>
          <w:bCs/>
          <w:szCs w:val="22"/>
        </w:rPr>
        <w:t>(</w:t>
      </w:r>
      <w:proofErr w:type="spellStart"/>
      <w:r w:rsidRPr="00CF6FB6">
        <w:rPr>
          <w:rFonts w:cs="Arial"/>
          <w:bCs/>
          <w:szCs w:val="22"/>
        </w:rPr>
        <w:t>phonecall</w:t>
      </w:r>
      <w:proofErr w:type="spellEnd"/>
      <w:r w:rsidR="008C5506">
        <w:rPr>
          <w:rFonts w:cs="Arial"/>
          <w:bCs/>
          <w:szCs w:val="22"/>
        </w:rPr>
        <w:t>. R</w:t>
      </w:r>
      <w:r w:rsidRPr="00CF6FB6">
        <w:rPr>
          <w:rFonts w:cs="Arial"/>
          <w:bCs/>
          <w:szCs w:val="22"/>
        </w:rPr>
        <w:t>eturn</w:t>
      </w:r>
      <w:r w:rsidR="008C5506">
        <w:rPr>
          <w:rFonts w:cs="Arial"/>
          <w:bCs/>
          <w:szCs w:val="22"/>
        </w:rPr>
        <w:t>ed</w:t>
      </w:r>
      <w:r w:rsidRPr="00CF6FB6">
        <w:rPr>
          <w:rFonts w:cs="Arial"/>
          <w:bCs/>
          <w:szCs w:val="22"/>
        </w:rPr>
        <w:t xml:space="preserve"> </w:t>
      </w:r>
      <w:r w:rsidR="008C5506">
        <w:rPr>
          <w:rFonts w:cs="Arial"/>
          <w:bCs/>
          <w:szCs w:val="22"/>
        </w:rPr>
        <w:t xml:space="preserve">after </w:t>
      </w:r>
      <w:r w:rsidRPr="00CF6FB6">
        <w:rPr>
          <w:rFonts w:cs="Arial"/>
          <w:bCs/>
          <w:szCs w:val="22"/>
        </w:rPr>
        <w:t>a few minutes</w:t>
      </w:r>
      <w:r w:rsidR="008C5506">
        <w:rPr>
          <w:rFonts w:cs="Arial"/>
          <w:bCs/>
          <w:szCs w:val="22"/>
        </w:rPr>
        <w:t>)</w:t>
      </w:r>
      <w:r w:rsidRPr="00CF6FB6">
        <w:rPr>
          <w:rFonts w:cs="Arial"/>
          <w:bCs/>
          <w:szCs w:val="22"/>
        </w:rPr>
        <w:t>.</w:t>
      </w:r>
    </w:p>
    <w:p w14:paraId="371FE45E" w14:textId="4B138564" w:rsidR="00EC304F" w:rsidRPr="00CF6FB6" w:rsidRDefault="00CA3215" w:rsidP="00E10098">
      <w:pPr>
        <w:rPr>
          <w:rFonts w:cs="Arial"/>
          <w:b/>
          <w:bCs/>
          <w:szCs w:val="22"/>
          <w:lang w:eastAsia="en-GB"/>
        </w:rPr>
      </w:pPr>
      <w:r w:rsidRPr="00CF6FB6">
        <w:rPr>
          <w:rFonts w:cs="Arial"/>
          <w:b/>
          <w:szCs w:val="22"/>
        </w:rPr>
        <w:t>22/</w:t>
      </w:r>
      <w:r w:rsidR="00461096" w:rsidRPr="00CF6FB6">
        <w:rPr>
          <w:rFonts w:cs="Arial"/>
          <w:b/>
          <w:szCs w:val="22"/>
        </w:rPr>
        <w:t>11</w:t>
      </w:r>
      <w:r w:rsidR="003B09FB" w:rsidRPr="00CF6FB6">
        <w:rPr>
          <w:rFonts w:cs="Arial"/>
          <w:b/>
          <w:szCs w:val="22"/>
        </w:rPr>
        <w:t>7</w:t>
      </w:r>
      <w:r w:rsidR="0084796A" w:rsidRPr="00CF6FB6">
        <w:rPr>
          <w:rFonts w:cs="Arial"/>
          <w:b/>
          <w:szCs w:val="22"/>
        </w:rPr>
        <w:t>6</w:t>
      </w:r>
      <w:r w:rsidRPr="00CF6FB6">
        <w:rPr>
          <w:rFonts w:cs="Arial"/>
          <w:b/>
          <w:szCs w:val="22"/>
        </w:rPr>
        <w:tab/>
      </w:r>
      <w:r w:rsidR="00FC5668" w:rsidRPr="00CF6FB6">
        <w:rPr>
          <w:rFonts w:cs="Arial"/>
          <w:b/>
          <w:szCs w:val="22"/>
        </w:rPr>
        <w:t>M</w:t>
      </w:r>
      <w:r w:rsidRPr="00CF6FB6">
        <w:rPr>
          <w:rFonts w:cs="Arial"/>
          <w:b/>
          <w:szCs w:val="22"/>
        </w:rPr>
        <w:t>aintenance person</w:t>
      </w:r>
    </w:p>
    <w:p w14:paraId="6444CBA5" w14:textId="0EE5B909" w:rsidR="00BE4C45" w:rsidRPr="00CF6FB6" w:rsidRDefault="00CF6FB6" w:rsidP="00E10098">
      <w:pPr>
        <w:rPr>
          <w:rFonts w:cs="Arial"/>
          <w:b/>
          <w:bCs/>
          <w:szCs w:val="22"/>
          <w:lang w:eastAsia="en-GB"/>
        </w:rPr>
      </w:pPr>
      <w:r w:rsidRPr="00CF6FB6">
        <w:rPr>
          <w:rFonts w:cs="Arial"/>
          <w:bCs/>
          <w:szCs w:val="22"/>
        </w:rPr>
        <w:t>On the proposition of the C</w:t>
      </w:r>
      <w:r>
        <w:rPr>
          <w:rFonts w:cs="Arial"/>
          <w:bCs/>
          <w:szCs w:val="22"/>
        </w:rPr>
        <w:t>llr Knight</w:t>
      </w:r>
      <w:r w:rsidRPr="00CF6FB6">
        <w:rPr>
          <w:rFonts w:cs="Arial"/>
          <w:bCs/>
          <w:szCs w:val="22"/>
        </w:rPr>
        <w:t xml:space="preserve">, it was </w:t>
      </w:r>
      <w:r w:rsidRPr="00CF6FB6">
        <w:rPr>
          <w:rFonts w:cs="Arial"/>
          <w:b/>
          <w:bCs/>
          <w:szCs w:val="22"/>
        </w:rPr>
        <w:t>RESOLVED</w:t>
      </w:r>
      <w:r w:rsidRPr="00CF6FB6">
        <w:rPr>
          <w:rFonts w:cs="Arial"/>
          <w:szCs w:val="22"/>
        </w:rPr>
        <w:t>:</w:t>
      </w:r>
      <w:r w:rsidRPr="00CF6FB6">
        <w:rPr>
          <w:rFonts w:cs="Arial"/>
          <w:b/>
          <w:bCs/>
          <w:szCs w:val="22"/>
        </w:rPr>
        <w:t xml:space="preserve"> </w:t>
      </w:r>
      <w:r w:rsidRPr="00CF6FB6">
        <w:rPr>
          <w:rFonts w:cs="Arial"/>
          <w:szCs w:val="22"/>
          <w:lang w:eastAsia="en-GB"/>
        </w:rPr>
        <w:t>To</w:t>
      </w:r>
      <w:r>
        <w:rPr>
          <w:rFonts w:cs="Arial"/>
          <w:szCs w:val="22"/>
          <w:lang w:eastAsia="en-GB"/>
        </w:rPr>
        <w:t xml:space="preserve"> defer agenda item to next meeting once further information had been gathered.</w:t>
      </w:r>
    </w:p>
    <w:p w14:paraId="4243F78E" w14:textId="77777777" w:rsidR="00BE4C45" w:rsidRPr="00CF6FB6" w:rsidRDefault="00BE4C45" w:rsidP="00E10098">
      <w:pPr>
        <w:rPr>
          <w:rFonts w:cs="Arial"/>
          <w:b/>
          <w:bCs/>
          <w:szCs w:val="22"/>
          <w:lang w:eastAsia="en-GB"/>
        </w:rPr>
      </w:pPr>
    </w:p>
    <w:p w14:paraId="35127C3B" w14:textId="63C2C672" w:rsidR="00CA3215" w:rsidRPr="00CF6FB6" w:rsidRDefault="00CA3215" w:rsidP="00E10098">
      <w:pPr>
        <w:rPr>
          <w:rFonts w:cs="Arial"/>
          <w:szCs w:val="22"/>
          <w:lang w:eastAsia="en-GB"/>
        </w:rPr>
      </w:pPr>
      <w:r w:rsidRPr="00CF6FB6">
        <w:rPr>
          <w:rFonts w:cs="Arial"/>
          <w:b/>
          <w:bCs/>
          <w:szCs w:val="22"/>
          <w:lang w:eastAsia="en-GB"/>
        </w:rPr>
        <w:t>22/</w:t>
      </w:r>
      <w:r w:rsidR="00461096" w:rsidRPr="00CF6FB6">
        <w:rPr>
          <w:rFonts w:cs="Arial"/>
          <w:b/>
          <w:bCs/>
          <w:szCs w:val="22"/>
          <w:lang w:eastAsia="en-GB"/>
        </w:rPr>
        <w:t>11</w:t>
      </w:r>
      <w:r w:rsidR="003B09FB" w:rsidRPr="00CF6FB6">
        <w:rPr>
          <w:rFonts w:cs="Arial"/>
          <w:b/>
          <w:bCs/>
          <w:szCs w:val="22"/>
          <w:lang w:eastAsia="en-GB"/>
        </w:rPr>
        <w:t>7</w:t>
      </w:r>
      <w:r w:rsidR="0084796A" w:rsidRPr="00CF6FB6">
        <w:rPr>
          <w:rFonts w:cs="Arial"/>
          <w:b/>
          <w:bCs/>
          <w:szCs w:val="22"/>
          <w:lang w:eastAsia="en-GB"/>
        </w:rPr>
        <w:t>7</w:t>
      </w:r>
      <w:r w:rsidRPr="00CF6FB6">
        <w:rPr>
          <w:rFonts w:cs="Arial"/>
          <w:b/>
          <w:bCs/>
          <w:szCs w:val="22"/>
          <w:lang w:eastAsia="en-GB"/>
        </w:rPr>
        <w:tab/>
      </w:r>
      <w:r w:rsidR="009E5373" w:rsidRPr="00CF6FB6">
        <w:rPr>
          <w:rFonts w:cs="Arial"/>
          <w:b/>
          <w:bCs/>
          <w:szCs w:val="22"/>
          <w:lang w:eastAsia="en-GB"/>
        </w:rPr>
        <w:t>PFA restricted public access</w:t>
      </w:r>
    </w:p>
    <w:p w14:paraId="7EE86248" w14:textId="58061790" w:rsidR="00BE4C45" w:rsidRPr="00CF6FB6" w:rsidRDefault="00CF6FB6" w:rsidP="00E10098">
      <w:pPr>
        <w:rPr>
          <w:rFonts w:cs="Arial"/>
          <w:b/>
          <w:szCs w:val="22"/>
        </w:rPr>
      </w:pPr>
      <w:r w:rsidRPr="00CF6FB6">
        <w:rPr>
          <w:rFonts w:cs="Arial"/>
          <w:bCs/>
          <w:szCs w:val="22"/>
        </w:rPr>
        <w:t xml:space="preserve">On the proposition of the Chairman, it was </w:t>
      </w:r>
      <w:r w:rsidRPr="00CF6FB6">
        <w:rPr>
          <w:rFonts w:cs="Arial"/>
          <w:b/>
          <w:bCs/>
          <w:szCs w:val="22"/>
        </w:rPr>
        <w:t>RESOLVED</w:t>
      </w:r>
      <w:r w:rsidRPr="00CF6FB6">
        <w:rPr>
          <w:rFonts w:cs="Arial"/>
          <w:szCs w:val="22"/>
        </w:rPr>
        <w:t>:</w:t>
      </w:r>
      <w:r w:rsidRPr="00CF6FB6"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  <w:lang w:eastAsia="en-GB"/>
        </w:rPr>
        <w:t>Cllr Burgess to relay that the council has no</w:t>
      </w:r>
      <w:r w:rsidR="00DF0A9A">
        <w:rPr>
          <w:rFonts w:cs="Arial"/>
          <w:szCs w:val="22"/>
          <w:lang w:eastAsia="en-GB"/>
        </w:rPr>
        <w:t xml:space="preserve"> </w:t>
      </w:r>
      <w:r>
        <w:rPr>
          <w:rFonts w:cs="Arial"/>
          <w:szCs w:val="22"/>
          <w:lang w:eastAsia="en-GB"/>
        </w:rPr>
        <w:t>specific objections to the</w:t>
      </w:r>
      <w:r w:rsidR="009E5373" w:rsidRPr="00CF6FB6">
        <w:rPr>
          <w:rFonts w:cs="Arial"/>
          <w:szCs w:val="22"/>
          <w:lang w:eastAsia="en-GB"/>
        </w:rPr>
        <w:t xml:space="preserve"> restrict</w:t>
      </w:r>
      <w:r>
        <w:rPr>
          <w:rFonts w:cs="Arial"/>
          <w:szCs w:val="22"/>
          <w:lang w:eastAsia="en-GB"/>
        </w:rPr>
        <w:t>ion on</w:t>
      </w:r>
      <w:r w:rsidR="009E5373" w:rsidRPr="00CF6FB6">
        <w:rPr>
          <w:rFonts w:cs="Arial"/>
          <w:szCs w:val="22"/>
          <w:lang w:eastAsia="en-GB"/>
        </w:rPr>
        <w:t xml:space="preserve"> public access to Astrop park and playing field at night.</w:t>
      </w:r>
    </w:p>
    <w:p w14:paraId="4BE3621B" w14:textId="77777777" w:rsidR="00BE4C45" w:rsidRPr="00CF6FB6" w:rsidRDefault="00BE4C45" w:rsidP="00E10098">
      <w:pPr>
        <w:ind w:left="1800" w:hanging="1800"/>
        <w:rPr>
          <w:rFonts w:cs="Arial"/>
          <w:b/>
          <w:szCs w:val="22"/>
        </w:rPr>
      </w:pPr>
    </w:p>
    <w:p w14:paraId="12F85778" w14:textId="340F5958" w:rsidR="0052336D" w:rsidRPr="00CF6FB6" w:rsidRDefault="00312BD9" w:rsidP="00E10098">
      <w:pPr>
        <w:ind w:left="1800" w:hanging="1800"/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2</w:t>
      </w:r>
      <w:r w:rsidR="00880C8A" w:rsidRPr="00CF6FB6">
        <w:rPr>
          <w:rFonts w:cs="Arial"/>
          <w:b/>
          <w:szCs w:val="22"/>
        </w:rPr>
        <w:t>2</w:t>
      </w:r>
      <w:r w:rsidRPr="00CF6FB6">
        <w:rPr>
          <w:rFonts w:cs="Arial"/>
          <w:b/>
          <w:szCs w:val="22"/>
        </w:rPr>
        <w:t>/</w:t>
      </w:r>
      <w:r w:rsidR="002A68F1" w:rsidRPr="00CF6FB6">
        <w:rPr>
          <w:rFonts w:cs="Arial"/>
          <w:b/>
          <w:szCs w:val="22"/>
        </w:rPr>
        <w:t>11</w:t>
      </w:r>
      <w:r w:rsidR="003B09FB" w:rsidRPr="00CF6FB6">
        <w:rPr>
          <w:rFonts w:cs="Arial"/>
          <w:b/>
          <w:szCs w:val="22"/>
        </w:rPr>
        <w:t>7</w:t>
      </w:r>
      <w:r w:rsidR="0084796A" w:rsidRPr="00CF6FB6">
        <w:rPr>
          <w:rFonts w:cs="Arial"/>
          <w:b/>
          <w:szCs w:val="22"/>
        </w:rPr>
        <w:t>8</w:t>
      </w:r>
      <w:r w:rsidR="00461096" w:rsidRPr="00CF6FB6">
        <w:rPr>
          <w:rFonts w:cs="Arial"/>
          <w:b/>
          <w:szCs w:val="22"/>
        </w:rPr>
        <w:tab/>
      </w:r>
      <w:r w:rsidR="006A141D" w:rsidRPr="00CF6FB6">
        <w:rPr>
          <w:rFonts w:cs="Arial"/>
          <w:b/>
          <w:szCs w:val="22"/>
        </w:rPr>
        <w:t>Internal Control</w:t>
      </w:r>
    </w:p>
    <w:p w14:paraId="245C8529" w14:textId="77777777" w:rsidR="00DF0A9A" w:rsidRDefault="008C5506" w:rsidP="00DF0A9A">
      <w:pPr>
        <w:ind w:left="1800" w:hanging="1800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 xml:space="preserve">On the proposition of the Chairman, it was </w:t>
      </w:r>
      <w:r w:rsidRPr="00CF6FB6">
        <w:rPr>
          <w:rFonts w:cs="Arial"/>
          <w:b/>
          <w:bCs/>
          <w:szCs w:val="22"/>
        </w:rPr>
        <w:t>RESOLVED</w:t>
      </w:r>
      <w:r w:rsidRPr="00CF6FB6">
        <w:rPr>
          <w:rFonts w:cs="Arial"/>
          <w:szCs w:val="22"/>
        </w:rPr>
        <w:t>:</w:t>
      </w:r>
      <w:r w:rsidRPr="00CF6FB6">
        <w:rPr>
          <w:rFonts w:cs="Arial"/>
          <w:b/>
          <w:bCs/>
          <w:szCs w:val="22"/>
        </w:rPr>
        <w:t xml:space="preserve"> </w:t>
      </w:r>
      <w:r w:rsidRPr="00CF6FB6">
        <w:rPr>
          <w:rFonts w:cs="Arial"/>
          <w:szCs w:val="22"/>
          <w:lang w:eastAsia="en-GB"/>
        </w:rPr>
        <w:t>T</w:t>
      </w:r>
      <w:r>
        <w:rPr>
          <w:rFonts w:cs="Arial"/>
          <w:szCs w:val="22"/>
          <w:lang w:eastAsia="en-GB"/>
        </w:rPr>
        <w:t>he</w:t>
      </w:r>
      <w:r w:rsidRPr="00CF6FB6">
        <w:rPr>
          <w:rFonts w:cs="Arial"/>
          <w:bCs/>
          <w:szCs w:val="22"/>
        </w:rPr>
        <w:t xml:space="preserve"> </w:t>
      </w:r>
      <w:r w:rsidR="00305C49" w:rsidRPr="00CF6FB6">
        <w:rPr>
          <w:rFonts w:cs="Arial"/>
          <w:bCs/>
          <w:szCs w:val="22"/>
        </w:rPr>
        <w:t>Clerk to be supported to ensure</w:t>
      </w:r>
      <w:r w:rsidR="00DF0A9A">
        <w:rPr>
          <w:rFonts w:cs="Arial"/>
          <w:bCs/>
          <w:szCs w:val="22"/>
        </w:rPr>
        <w:t xml:space="preserve"> </w:t>
      </w:r>
      <w:r w:rsidR="00305C49" w:rsidRPr="00CF6FB6">
        <w:rPr>
          <w:rFonts w:cs="Arial"/>
          <w:bCs/>
          <w:szCs w:val="22"/>
        </w:rPr>
        <w:t xml:space="preserve">ICC is </w:t>
      </w:r>
    </w:p>
    <w:p w14:paraId="1FCC37D2" w14:textId="50B7559F" w:rsidR="00305C49" w:rsidRPr="00CF6FB6" w:rsidRDefault="00305C49" w:rsidP="00DF0A9A">
      <w:pPr>
        <w:ind w:left="1800" w:hanging="1800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brought up to standard.</w:t>
      </w:r>
      <w:r w:rsidR="008C5506">
        <w:rPr>
          <w:rFonts w:cs="Arial"/>
          <w:bCs/>
          <w:szCs w:val="22"/>
        </w:rPr>
        <w:t xml:space="preserve"> Cllr Burgess to supply cemetery documents. </w:t>
      </w:r>
    </w:p>
    <w:p w14:paraId="03E40398" w14:textId="5A5AAFEE" w:rsidR="00BE4C45" w:rsidRPr="008C5506" w:rsidRDefault="008C5506" w:rsidP="00DF0A9A">
      <w:pPr>
        <w:ind w:left="1800" w:hanging="1800"/>
        <w:jc w:val="right"/>
        <w:rPr>
          <w:rFonts w:cs="Arial"/>
          <w:bCs/>
          <w:szCs w:val="22"/>
        </w:rPr>
      </w:pPr>
      <w:r>
        <w:rPr>
          <w:rFonts w:cs="Arial"/>
          <w:b/>
          <w:szCs w:val="22"/>
        </w:rPr>
        <w:t>A member of the public interrupted the meeting</w:t>
      </w:r>
      <w:r w:rsidRPr="008C5506">
        <w:rPr>
          <w:rFonts w:cs="Arial"/>
          <w:bCs/>
          <w:szCs w:val="22"/>
        </w:rPr>
        <w:t>, the Chairman continued to the next</w:t>
      </w:r>
      <w:r w:rsidR="00DF0A9A">
        <w:rPr>
          <w:rFonts w:cs="Arial"/>
          <w:bCs/>
          <w:szCs w:val="22"/>
        </w:rPr>
        <w:t xml:space="preserve"> </w:t>
      </w:r>
      <w:r w:rsidRPr="008C5506">
        <w:rPr>
          <w:rFonts w:cs="Arial"/>
          <w:bCs/>
          <w:szCs w:val="22"/>
        </w:rPr>
        <w:t>agenda item.</w:t>
      </w:r>
    </w:p>
    <w:p w14:paraId="5D39099F" w14:textId="7806A86A" w:rsidR="009C0E93" w:rsidRPr="00CF6FB6" w:rsidRDefault="009C0E93" w:rsidP="00E10098">
      <w:pPr>
        <w:ind w:left="1800" w:hanging="1800"/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22/</w:t>
      </w:r>
      <w:r w:rsidR="003B09FB" w:rsidRPr="00CF6FB6">
        <w:rPr>
          <w:rFonts w:cs="Arial"/>
          <w:b/>
          <w:szCs w:val="22"/>
        </w:rPr>
        <w:t>117</w:t>
      </w:r>
      <w:r w:rsidR="0084796A" w:rsidRPr="00CF6FB6">
        <w:rPr>
          <w:rFonts w:cs="Arial"/>
          <w:b/>
          <w:szCs w:val="22"/>
        </w:rPr>
        <w:t>9</w:t>
      </w:r>
      <w:r w:rsidRPr="00CF6FB6">
        <w:rPr>
          <w:rFonts w:cs="Arial"/>
          <w:b/>
          <w:szCs w:val="22"/>
        </w:rPr>
        <w:tab/>
        <w:t>Tree maintenance</w:t>
      </w:r>
    </w:p>
    <w:p w14:paraId="5F8C9036" w14:textId="6D21A6A7" w:rsidR="009C0E93" w:rsidRPr="00CF6FB6" w:rsidRDefault="008C5506" w:rsidP="00E10098">
      <w:pPr>
        <w:ind w:left="1800" w:hanging="1800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 xml:space="preserve">On the proposition of the Chairman, it was </w:t>
      </w:r>
      <w:r w:rsidRPr="00CF6FB6">
        <w:rPr>
          <w:rFonts w:cs="Arial"/>
          <w:b/>
          <w:bCs/>
          <w:szCs w:val="22"/>
        </w:rPr>
        <w:t>RESOLVED</w:t>
      </w:r>
      <w:r w:rsidRPr="00CF6FB6">
        <w:rPr>
          <w:rFonts w:cs="Arial"/>
          <w:szCs w:val="22"/>
        </w:rPr>
        <w:t>:</w:t>
      </w:r>
      <w:r w:rsidRPr="00CF6FB6">
        <w:rPr>
          <w:rFonts w:cs="Arial"/>
          <w:b/>
          <w:bCs/>
          <w:szCs w:val="22"/>
        </w:rPr>
        <w:t xml:space="preserve"> </w:t>
      </w:r>
      <w:r w:rsidRPr="00CF6FB6">
        <w:rPr>
          <w:rFonts w:cs="Arial"/>
          <w:szCs w:val="22"/>
          <w:lang w:eastAsia="en-GB"/>
        </w:rPr>
        <w:t>To</w:t>
      </w:r>
      <w:r w:rsidRPr="00CF6FB6">
        <w:rPr>
          <w:rFonts w:cs="Arial"/>
          <w:bCs/>
          <w:szCs w:val="22"/>
        </w:rPr>
        <w:t xml:space="preserve"> </w:t>
      </w:r>
      <w:r w:rsidR="007D796D" w:rsidRPr="00CF6FB6">
        <w:rPr>
          <w:rFonts w:cs="Arial"/>
          <w:bCs/>
          <w:szCs w:val="22"/>
        </w:rPr>
        <w:t>approve quote for cemetery works</w:t>
      </w:r>
      <w:r w:rsidR="009D4E36" w:rsidRPr="00CF6FB6">
        <w:rPr>
          <w:rFonts w:cs="Arial"/>
          <w:bCs/>
          <w:szCs w:val="22"/>
        </w:rPr>
        <w:t>.</w:t>
      </w:r>
      <w:r>
        <w:rPr>
          <w:rFonts w:cs="Arial"/>
          <w:bCs/>
          <w:szCs w:val="22"/>
        </w:rPr>
        <w:t xml:space="preserve"> </w:t>
      </w:r>
    </w:p>
    <w:p w14:paraId="2247446A" w14:textId="6324F8F9" w:rsidR="00BE4C45" w:rsidRPr="008C5506" w:rsidRDefault="008C5506" w:rsidP="00E10098">
      <w:pPr>
        <w:rPr>
          <w:rFonts w:cs="Arial"/>
          <w:bCs/>
          <w:szCs w:val="22"/>
        </w:rPr>
      </w:pPr>
      <w:r w:rsidRPr="008C5506">
        <w:rPr>
          <w:rFonts w:cs="Arial"/>
          <w:bCs/>
          <w:szCs w:val="22"/>
        </w:rPr>
        <w:t xml:space="preserve">By majority, </w:t>
      </w:r>
      <w:r>
        <w:rPr>
          <w:rFonts w:cs="Arial"/>
          <w:bCs/>
          <w:szCs w:val="22"/>
        </w:rPr>
        <w:t>o</w:t>
      </w:r>
      <w:r w:rsidRPr="00CF6FB6">
        <w:rPr>
          <w:rFonts w:cs="Arial"/>
          <w:bCs/>
          <w:szCs w:val="22"/>
        </w:rPr>
        <w:t>n the proposition of the C</w:t>
      </w:r>
      <w:r>
        <w:rPr>
          <w:rFonts w:cs="Arial"/>
          <w:bCs/>
          <w:szCs w:val="22"/>
        </w:rPr>
        <w:t xml:space="preserve">llr </w:t>
      </w:r>
      <w:proofErr w:type="spellStart"/>
      <w:r>
        <w:rPr>
          <w:rFonts w:cs="Arial"/>
          <w:bCs/>
          <w:szCs w:val="22"/>
        </w:rPr>
        <w:t>Hoose</w:t>
      </w:r>
      <w:proofErr w:type="spellEnd"/>
      <w:r w:rsidRPr="00CF6FB6">
        <w:rPr>
          <w:rFonts w:cs="Arial"/>
          <w:bCs/>
          <w:szCs w:val="22"/>
        </w:rPr>
        <w:t xml:space="preserve">, it was </w:t>
      </w:r>
      <w:r w:rsidRPr="00CF6FB6">
        <w:rPr>
          <w:rFonts w:cs="Arial"/>
          <w:b/>
          <w:bCs/>
          <w:szCs w:val="22"/>
        </w:rPr>
        <w:t>RESOLVED</w:t>
      </w:r>
      <w:r w:rsidRPr="00CF6FB6">
        <w:rPr>
          <w:rFonts w:cs="Arial"/>
          <w:szCs w:val="22"/>
        </w:rPr>
        <w:t>:</w:t>
      </w:r>
      <w:r w:rsidRPr="00CF6FB6">
        <w:rPr>
          <w:rFonts w:cs="Arial"/>
          <w:b/>
          <w:bCs/>
          <w:szCs w:val="22"/>
        </w:rPr>
        <w:t xml:space="preserve"> </w:t>
      </w:r>
      <w:r w:rsidRPr="00CF6FB6">
        <w:rPr>
          <w:rFonts w:cs="Arial"/>
          <w:szCs w:val="22"/>
          <w:lang w:eastAsia="en-GB"/>
        </w:rPr>
        <w:t>To</w:t>
      </w:r>
      <w:r>
        <w:rPr>
          <w:rFonts w:cs="Arial"/>
          <w:szCs w:val="22"/>
          <w:lang w:eastAsia="en-GB"/>
        </w:rPr>
        <w:t xml:space="preserve"> undertake works on quote</w:t>
      </w:r>
      <w:r w:rsidR="00DF0A9A">
        <w:rPr>
          <w:rFonts w:cs="Arial"/>
          <w:szCs w:val="22"/>
          <w:lang w:eastAsia="en-GB"/>
        </w:rPr>
        <w:t xml:space="preserve"> 2</w:t>
      </w:r>
      <w:r>
        <w:rPr>
          <w:rFonts w:cs="Arial"/>
          <w:szCs w:val="22"/>
          <w:lang w:eastAsia="en-GB"/>
        </w:rPr>
        <w:t xml:space="preserve"> where Highways / others will not likely manage areas before obstruction/overhang etc. exacerbate. Statement </w:t>
      </w:r>
      <w:r w:rsidR="00DF0A9A">
        <w:rPr>
          <w:rFonts w:cs="Arial"/>
          <w:szCs w:val="22"/>
          <w:lang w:eastAsia="en-GB"/>
        </w:rPr>
        <w:t xml:space="preserve">to </w:t>
      </w:r>
      <w:r>
        <w:rPr>
          <w:rFonts w:cs="Arial"/>
          <w:szCs w:val="22"/>
          <w:lang w:eastAsia="en-GB"/>
        </w:rPr>
        <w:t>issue on Council actions ‘above &amp; beyond’ for the benefit of residents, not assuming responsibility.</w:t>
      </w:r>
    </w:p>
    <w:p w14:paraId="004834E3" w14:textId="77777777" w:rsidR="00E10098" w:rsidRDefault="00E10098" w:rsidP="00E10098">
      <w:pPr>
        <w:ind w:left="1800" w:hanging="1800"/>
        <w:rPr>
          <w:rFonts w:cs="Arial"/>
          <w:b/>
          <w:szCs w:val="22"/>
        </w:rPr>
      </w:pPr>
    </w:p>
    <w:p w14:paraId="48AB9CFF" w14:textId="525ACBC5" w:rsidR="009C0E93" w:rsidRPr="00CF6FB6" w:rsidRDefault="009C0E93" w:rsidP="00E10098">
      <w:pPr>
        <w:ind w:left="1800" w:hanging="1800"/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22/</w:t>
      </w:r>
      <w:r w:rsidR="003B09FB" w:rsidRPr="00CF6FB6">
        <w:rPr>
          <w:rFonts w:cs="Arial"/>
          <w:b/>
          <w:szCs w:val="22"/>
        </w:rPr>
        <w:t>11</w:t>
      </w:r>
      <w:r w:rsidR="0084796A" w:rsidRPr="00CF6FB6">
        <w:rPr>
          <w:rFonts w:cs="Arial"/>
          <w:b/>
          <w:szCs w:val="22"/>
        </w:rPr>
        <w:t>80</w:t>
      </w:r>
      <w:r w:rsidRPr="00CF6FB6">
        <w:rPr>
          <w:rFonts w:cs="Arial"/>
          <w:b/>
          <w:szCs w:val="22"/>
        </w:rPr>
        <w:tab/>
        <w:t>Events bagpiper</w:t>
      </w:r>
    </w:p>
    <w:p w14:paraId="1FA277CA" w14:textId="77777777" w:rsidR="00DF0A9A" w:rsidRDefault="008C5506" w:rsidP="00DF0A9A">
      <w:pPr>
        <w:ind w:left="1800" w:hanging="1800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 xml:space="preserve">On the proposition of </w:t>
      </w:r>
      <w:r>
        <w:rPr>
          <w:rFonts w:cs="Arial"/>
          <w:bCs/>
          <w:szCs w:val="22"/>
        </w:rPr>
        <w:t>Cllr Burgess</w:t>
      </w:r>
      <w:r w:rsidRPr="00CF6FB6">
        <w:rPr>
          <w:rFonts w:cs="Arial"/>
          <w:bCs/>
          <w:szCs w:val="22"/>
        </w:rPr>
        <w:t xml:space="preserve">, it was </w:t>
      </w:r>
      <w:r w:rsidRPr="00CF6FB6">
        <w:rPr>
          <w:rFonts w:cs="Arial"/>
          <w:b/>
          <w:bCs/>
          <w:szCs w:val="22"/>
        </w:rPr>
        <w:t>RESOLVED</w:t>
      </w:r>
      <w:r w:rsidRPr="00CF6FB6">
        <w:rPr>
          <w:rFonts w:cs="Arial"/>
          <w:szCs w:val="22"/>
        </w:rPr>
        <w:t>:</w:t>
      </w:r>
      <w:r w:rsidRPr="00CF6FB6">
        <w:rPr>
          <w:rFonts w:cs="Arial"/>
          <w:b/>
          <w:bCs/>
          <w:szCs w:val="22"/>
        </w:rPr>
        <w:t xml:space="preserve"> </w:t>
      </w:r>
      <w:r w:rsidRPr="00CF6FB6">
        <w:rPr>
          <w:rFonts w:cs="Arial"/>
          <w:szCs w:val="22"/>
          <w:lang w:eastAsia="en-GB"/>
        </w:rPr>
        <w:t>To</w:t>
      </w:r>
      <w:r w:rsidRPr="00CF6FB6">
        <w:rPr>
          <w:rFonts w:cs="Arial"/>
          <w:b/>
          <w:szCs w:val="22"/>
        </w:rPr>
        <w:t xml:space="preserve"> </w:t>
      </w:r>
      <w:r w:rsidR="009D4E36" w:rsidRPr="00CF6FB6">
        <w:rPr>
          <w:rFonts w:cs="Arial"/>
          <w:bCs/>
          <w:szCs w:val="22"/>
        </w:rPr>
        <w:t>approve costs</w:t>
      </w:r>
      <w:r>
        <w:rPr>
          <w:rFonts w:cs="Arial"/>
          <w:bCs/>
          <w:szCs w:val="22"/>
        </w:rPr>
        <w:t xml:space="preserve"> of £100</w:t>
      </w:r>
      <w:r w:rsidR="009D4E36" w:rsidRPr="00CF6FB6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(50:50 Bagpiper/RBL) </w:t>
      </w:r>
      <w:r w:rsidR="009D4E36" w:rsidRPr="00CF6FB6">
        <w:rPr>
          <w:rFonts w:cs="Arial"/>
          <w:bCs/>
          <w:szCs w:val="22"/>
        </w:rPr>
        <w:t>for</w:t>
      </w:r>
      <w:r w:rsidR="00DF0A9A">
        <w:rPr>
          <w:rFonts w:cs="Arial"/>
          <w:bCs/>
          <w:szCs w:val="22"/>
        </w:rPr>
        <w:t xml:space="preserve"> </w:t>
      </w:r>
    </w:p>
    <w:p w14:paraId="630A2FB1" w14:textId="60866A22" w:rsidR="00BE4C45" w:rsidRPr="008C5506" w:rsidRDefault="009D4E36" w:rsidP="00DF0A9A">
      <w:pPr>
        <w:ind w:left="1800" w:hanging="1800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national period of</w:t>
      </w:r>
      <w:r w:rsidR="008C5506">
        <w:rPr>
          <w:rFonts w:cs="Arial"/>
          <w:bCs/>
          <w:szCs w:val="22"/>
        </w:rPr>
        <w:t xml:space="preserve"> </w:t>
      </w:r>
      <w:r w:rsidRPr="00CF6FB6">
        <w:rPr>
          <w:rFonts w:cs="Arial"/>
          <w:bCs/>
          <w:szCs w:val="22"/>
        </w:rPr>
        <w:t>mourning events.</w:t>
      </w:r>
    </w:p>
    <w:p w14:paraId="2B6B8591" w14:textId="77777777" w:rsidR="00BE4C45" w:rsidRPr="00CF6FB6" w:rsidRDefault="00BE4C45" w:rsidP="00E10098">
      <w:pPr>
        <w:ind w:left="1800" w:hanging="1800"/>
        <w:rPr>
          <w:rFonts w:cs="Arial"/>
          <w:b/>
          <w:szCs w:val="22"/>
        </w:rPr>
      </w:pPr>
    </w:p>
    <w:p w14:paraId="4DDB43B9" w14:textId="18D48127" w:rsidR="009C0E93" w:rsidRPr="00CF6FB6" w:rsidRDefault="009C0E93" w:rsidP="00E10098">
      <w:pPr>
        <w:ind w:left="1800" w:hanging="1800"/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22/</w:t>
      </w:r>
      <w:r w:rsidR="003B09FB" w:rsidRPr="00CF6FB6">
        <w:rPr>
          <w:rFonts w:cs="Arial"/>
          <w:b/>
          <w:szCs w:val="22"/>
        </w:rPr>
        <w:t>118</w:t>
      </w:r>
      <w:r w:rsidR="0084796A" w:rsidRPr="00CF6FB6">
        <w:rPr>
          <w:rFonts w:cs="Arial"/>
          <w:b/>
          <w:szCs w:val="22"/>
        </w:rPr>
        <w:t>1</w:t>
      </w:r>
      <w:r w:rsidRPr="00CF6FB6">
        <w:rPr>
          <w:rFonts w:cs="Arial"/>
          <w:b/>
          <w:szCs w:val="22"/>
        </w:rPr>
        <w:tab/>
        <w:t>Online banking</w:t>
      </w:r>
      <w:r w:rsidR="001564A6" w:rsidRPr="00CF6FB6">
        <w:rPr>
          <w:rFonts w:cs="Arial"/>
          <w:b/>
          <w:szCs w:val="22"/>
        </w:rPr>
        <w:t>,</w:t>
      </w:r>
      <w:r w:rsidRPr="00CF6FB6">
        <w:rPr>
          <w:rFonts w:cs="Arial"/>
          <w:b/>
          <w:szCs w:val="22"/>
        </w:rPr>
        <w:t xml:space="preserve"> safeguard protocols </w:t>
      </w:r>
    </w:p>
    <w:p w14:paraId="2410B81E" w14:textId="77777777" w:rsidR="00E10098" w:rsidRDefault="0053601C" w:rsidP="00E10098">
      <w:pPr>
        <w:ind w:left="1800" w:hanging="180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A t</w:t>
      </w:r>
      <w:r w:rsidR="009D4E36" w:rsidRPr="00CF6FB6">
        <w:rPr>
          <w:rFonts w:cs="Arial"/>
          <w:bCs/>
          <w:szCs w:val="22"/>
        </w:rPr>
        <w:t>ask and</w:t>
      </w:r>
      <w:r>
        <w:rPr>
          <w:rFonts w:cs="Arial"/>
          <w:bCs/>
          <w:szCs w:val="22"/>
        </w:rPr>
        <w:t xml:space="preserve"> </w:t>
      </w:r>
      <w:r w:rsidR="009D4E36" w:rsidRPr="00CF6FB6">
        <w:rPr>
          <w:rFonts w:cs="Arial"/>
          <w:bCs/>
          <w:szCs w:val="22"/>
        </w:rPr>
        <w:t>finish group</w:t>
      </w:r>
      <w:r>
        <w:rPr>
          <w:rFonts w:cs="Arial"/>
          <w:bCs/>
          <w:szCs w:val="22"/>
        </w:rPr>
        <w:t>, Cllr Burgess, Cllr Knight, Cllr Allen,</w:t>
      </w:r>
      <w:r w:rsidR="009D4E36" w:rsidRPr="00CF6FB6">
        <w:rPr>
          <w:rFonts w:cs="Arial"/>
          <w:bCs/>
          <w:szCs w:val="22"/>
        </w:rPr>
        <w:t xml:space="preserve"> to create protocol for parish </w:t>
      </w:r>
      <w:r w:rsidRPr="00CF6FB6">
        <w:rPr>
          <w:rFonts w:cs="Arial"/>
          <w:bCs/>
          <w:szCs w:val="22"/>
        </w:rPr>
        <w:t>C</w:t>
      </w:r>
      <w:r w:rsidR="009D4E36" w:rsidRPr="00CF6FB6">
        <w:rPr>
          <w:rFonts w:cs="Arial"/>
          <w:bCs/>
          <w:szCs w:val="22"/>
        </w:rPr>
        <w:t>ouncil</w:t>
      </w:r>
      <w:r>
        <w:rPr>
          <w:rFonts w:cs="Arial"/>
          <w:bCs/>
          <w:szCs w:val="22"/>
        </w:rPr>
        <w:t xml:space="preserve"> </w:t>
      </w:r>
      <w:r w:rsidR="009D4E36" w:rsidRPr="00CF6FB6">
        <w:rPr>
          <w:rFonts w:cs="Arial"/>
          <w:bCs/>
          <w:szCs w:val="22"/>
        </w:rPr>
        <w:t>online</w:t>
      </w:r>
    </w:p>
    <w:p w14:paraId="6F282E4D" w14:textId="7385202E" w:rsidR="00DF0A9A" w:rsidRPr="00DF0A9A" w:rsidRDefault="009D4E36" w:rsidP="00DF0A9A">
      <w:pPr>
        <w:ind w:left="1800" w:hanging="1800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 xml:space="preserve">banking and debit card expenditures to report to </w:t>
      </w:r>
      <w:r w:rsidR="0053601C">
        <w:rPr>
          <w:rFonts w:cs="Arial"/>
          <w:bCs/>
          <w:szCs w:val="22"/>
        </w:rPr>
        <w:t>next meeting</w:t>
      </w:r>
      <w:r w:rsidRPr="00CF6FB6">
        <w:rPr>
          <w:rFonts w:cs="Arial"/>
          <w:bCs/>
          <w:szCs w:val="22"/>
        </w:rPr>
        <w:t>.</w:t>
      </w:r>
      <w:r w:rsidR="00DF0A9A">
        <w:rPr>
          <w:rFonts w:cs="Arial"/>
          <w:b/>
          <w:szCs w:val="22"/>
        </w:rPr>
        <w:br/>
      </w:r>
    </w:p>
    <w:p w14:paraId="37D95D31" w14:textId="39904808" w:rsidR="0053601C" w:rsidRPr="00DF0A9A" w:rsidRDefault="009C0E93" w:rsidP="00DF0A9A">
      <w:pPr>
        <w:ind w:left="1800" w:hanging="1800"/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22/</w:t>
      </w:r>
      <w:r w:rsidR="003B09FB" w:rsidRPr="00CF6FB6">
        <w:rPr>
          <w:rFonts w:cs="Arial"/>
          <w:b/>
          <w:szCs w:val="22"/>
        </w:rPr>
        <w:t>118</w:t>
      </w:r>
      <w:r w:rsidR="0084796A" w:rsidRPr="00CF6FB6">
        <w:rPr>
          <w:rFonts w:cs="Arial"/>
          <w:b/>
          <w:szCs w:val="22"/>
        </w:rPr>
        <w:t>2</w:t>
      </w:r>
      <w:r w:rsidRPr="00CF6FB6">
        <w:rPr>
          <w:rFonts w:cs="Arial"/>
          <w:b/>
          <w:szCs w:val="22"/>
        </w:rPr>
        <w:tab/>
      </w:r>
      <w:r w:rsidR="00305C49" w:rsidRPr="00CF6FB6">
        <w:rPr>
          <w:rFonts w:cs="Arial"/>
          <w:b/>
          <w:szCs w:val="22"/>
        </w:rPr>
        <w:t>Staff outdoor-working</w:t>
      </w:r>
      <w:r w:rsidRPr="00CF6FB6">
        <w:rPr>
          <w:rFonts w:cs="Arial"/>
          <w:b/>
          <w:szCs w:val="22"/>
        </w:rPr>
        <w:t xml:space="preserve"> toolkits</w:t>
      </w:r>
    </w:p>
    <w:p w14:paraId="38F114AC" w14:textId="77777777" w:rsidR="00DF0A9A" w:rsidRDefault="0053601C" w:rsidP="00DF0A9A">
      <w:pPr>
        <w:ind w:left="1800" w:hanging="1800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 xml:space="preserve">On the proposition of </w:t>
      </w:r>
      <w:r>
        <w:rPr>
          <w:rFonts w:cs="Arial"/>
          <w:bCs/>
          <w:szCs w:val="22"/>
        </w:rPr>
        <w:t xml:space="preserve">Cllr </w:t>
      </w:r>
      <w:r w:rsidR="00CA45F8">
        <w:rPr>
          <w:rFonts w:cs="Arial"/>
          <w:bCs/>
          <w:szCs w:val="22"/>
        </w:rPr>
        <w:t>Burgess</w:t>
      </w:r>
      <w:r w:rsidRPr="00CF6FB6">
        <w:rPr>
          <w:rFonts w:cs="Arial"/>
          <w:bCs/>
          <w:szCs w:val="22"/>
        </w:rPr>
        <w:t xml:space="preserve">, it was </w:t>
      </w:r>
      <w:r w:rsidRPr="00CF6FB6">
        <w:rPr>
          <w:rFonts w:cs="Arial"/>
          <w:b/>
          <w:bCs/>
          <w:szCs w:val="22"/>
        </w:rPr>
        <w:t>RESOLVED</w:t>
      </w:r>
      <w:r w:rsidRPr="00CF6FB6">
        <w:rPr>
          <w:rFonts w:cs="Arial"/>
          <w:szCs w:val="22"/>
        </w:rPr>
        <w:t>:</w:t>
      </w:r>
      <w:r w:rsidRPr="00CF6FB6">
        <w:rPr>
          <w:rFonts w:cs="Arial"/>
          <w:b/>
          <w:bCs/>
          <w:szCs w:val="22"/>
        </w:rPr>
        <w:t xml:space="preserve"> </w:t>
      </w:r>
      <w:r w:rsidRPr="00CF6FB6">
        <w:rPr>
          <w:rFonts w:cs="Arial"/>
          <w:szCs w:val="22"/>
          <w:lang w:eastAsia="en-GB"/>
        </w:rPr>
        <w:t>To</w:t>
      </w:r>
      <w:r>
        <w:rPr>
          <w:rFonts w:cs="Arial"/>
          <w:bCs/>
          <w:szCs w:val="22"/>
        </w:rPr>
        <w:t xml:space="preserve"> </w:t>
      </w:r>
      <w:r w:rsidR="009D4E36" w:rsidRPr="00CF6FB6">
        <w:rPr>
          <w:rFonts w:cs="Arial"/>
          <w:bCs/>
          <w:szCs w:val="22"/>
        </w:rPr>
        <w:t>approve acquisition of</w:t>
      </w:r>
      <w:r>
        <w:rPr>
          <w:rFonts w:cs="Arial"/>
          <w:bCs/>
          <w:szCs w:val="22"/>
        </w:rPr>
        <w:t xml:space="preserve"> </w:t>
      </w:r>
      <w:r w:rsidR="00DF0A9A">
        <w:rPr>
          <w:rFonts w:cs="Arial"/>
          <w:bCs/>
          <w:szCs w:val="22"/>
        </w:rPr>
        <w:t>E</w:t>
      </w:r>
      <w:r w:rsidR="009D4E36" w:rsidRPr="00CF6FB6">
        <w:rPr>
          <w:rFonts w:cs="Arial"/>
          <w:bCs/>
          <w:szCs w:val="22"/>
        </w:rPr>
        <w:t>mployees</w:t>
      </w:r>
      <w:r w:rsidR="00DF0A9A">
        <w:rPr>
          <w:rFonts w:cs="Arial"/>
          <w:bCs/>
          <w:szCs w:val="22"/>
        </w:rPr>
        <w:t>’</w:t>
      </w:r>
      <w:r w:rsidR="009D4E36" w:rsidRPr="00CF6FB6">
        <w:rPr>
          <w:rFonts w:cs="Arial"/>
          <w:bCs/>
          <w:szCs w:val="22"/>
        </w:rPr>
        <w:t xml:space="preserve"> toolkits x 2 to </w:t>
      </w:r>
    </w:p>
    <w:p w14:paraId="61BA4241" w14:textId="509D9972" w:rsidR="009D4E36" w:rsidRPr="00CF6FB6" w:rsidRDefault="009D4E36" w:rsidP="00DF0A9A">
      <w:pPr>
        <w:ind w:left="1800" w:hanging="1800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better support all</w:t>
      </w:r>
      <w:r w:rsidR="0053601C">
        <w:rPr>
          <w:rFonts w:cs="Arial"/>
          <w:bCs/>
          <w:szCs w:val="22"/>
        </w:rPr>
        <w:t xml:space="preserve"> </w:t>
      </w:r>
      <w:r w:rsidRPr="00CF6FB6">
        <w:rPr>
          <w:rFonts w:cs="Arial"/>
          <w:bCs/>
          <w:szCs w:val="22"/>
        </w:rPr>
        <w:t>weather and outdoor working, to achieve best</w:t>
      </w:r>
      <w:r w:rsidR="00DF0A9A">
        <w:rPr>
          <w:rFonts w:cs="Arial"/>
          <w:bCs/>
          <w:szCs w:val="22"/>
        </w:rPr>
        <w:t xml:space="preserve"> </w:t>
      </w:r>
      <w:r w:rsidRPr="00CF6FB6">
        <w:rPr>
          <w:rFonts w:cs="Arial"/>
          <w:bCs/>
          <w:szCs w:val="22"/>
        </w:rPr>
        <w:t>value</w:t>
      </w:r>
      <w:r w:rsidR="0053601C">
        <w:rPr>
          <w:rFonts w:cs="Arial"/>
          <w:bCs/>
          <w:szCs w:val="22"/>
        </w:rPr>
        <w:t xml:space="preserve"> (clerk’s discretion).</w:t>
      </w:r>
    </w:p>
    <w:p w14:paraId="69856F2F" w14:textId="6D78C535" w:rsidR="009C0E93" w:rsidRPr="00CF6FB6" w:rsidRDefault="009C0E93" w:rsidP="00E10098">
      <w:pPr>
        <w:rPr>
          <w:rFonts w:cs="Arial"/>
          <w:bCs/>
          <w:szCs w:val="22"/>
        </w:rPr>
      </w:pPr>
      <w:r w:rsidRPr="00CF6FB6">
        <w:rPr>
          <w:rFonts w:cs="Arial"/>
          <w:b/>
          <w:szCs w:val="22"/>
        </w:rPr>
        <w:t>22/</w:t>
      </w:r>
      <w:r w:rsidR="003B09FB" w:rsidRPr="00CF6FB6">
        <w:rPr>
          <w:rFonts w:cs="Arial"/>
          <w:b/>
          <w:szCs w:val="22"/>
        </w:rPr>
        <w:t>118</w:t>
      </w:r>
      <w:r w:rsidR="0084796A" w:rsidRPr="00CF6FB6">
        <w:rPr>
          <w:rFonts w:cs="Arial"/>
          <w:b/>
          <w:szCs w:val="22"/>
        </w:rPr>
        <w:t>3</w:t>
      </w:r>
      <w:r w:rsidRPr="00CF6FB6">
        <w:rPr>
          <w:rFonts w:cs="Arial"/>
          <w:b/>
          <w:szCs w:val="22"/>
        </w:rPr>
        <w:tab/>
      </w:r>
      <w:bookmarkStart w:id="2" w:name="_Hlk116484295"/>
      <w:r w:rsidR="001564A6" w:rsidRPr="00CF6FB6">
        <w:rPr>
          <w:rFonts w:cs="Arial"/>
          <w:b/>
          <w:szCs w:val="22"/>
        </w:rPr>
        <w:t>Flag-flying</w:t>
      </w:r>
      <w:r w:rsidRPr="00CF6FB6">
        <w:rPr>
          <w:rFonts w:cs="Arial"/>
          <w:b/>
          <w:szCs w:val="22"/>
        </w:rPr>
        <w:t xml:space="preserve"> policy and purchases</w:t>
      </w:r>
      <w:bookmarkEnd w:id="2"/>
    </w:p>
    <w:p w14:paraId="71868D20" w14:textId="77777777" w:rsidR="00DF0A9A" w:rsidRDefault="0053601C" w:rsidP="00DF0A9A">
      <w:pPr>
        <w:ind w:left="1800" w:hanging="1800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 xml:space="preserve">On the proposition of </w:t>
      </w:r>
      <w:r w:rsidR="00CA45F8">
        <w:rPr>
          <w:rFonts w:cs="Arial"/>
          <w:bCs/>
          <w:szCs w:val="22"/>
        </w:rPr>
        <w:t>Cllr Jerrams Coughtrey</w:t>
      </w:r>
      <w:r w:rsidRPr="00CF6FB6">
        <w:rPr>
          <w:rFonts w:cs="Arial"/>
          <w:bCs/>
          <w:szCs w:val="22"/>
        </w:rPr>
        <w:t xml:space="preserve">, it was </w:t>
      </w:r>
      <w:r w:rsidRPr="00CF6FB6">
        <w:rPr>
          <w:rFonts w:cs="Arial"/>
          <w:b/>
          <w:bCs/>
          <w:szCs w:val="22"/>
        </w:rPr>
        <w:t>RESOLVED</w:t>
      </w:r>
      <w:r w:rsidRPr="00CF6FB6">
        <w:rPr>
          <w:rFonts w:cs="Arial"/>
          <w:szCs w:val="22"/>
        </w:rPr>
        <w:t>:</w:t>
      </w:r>
      <w:r w:rsidRPr="00CF6FB6">
        <w:rPr>
          <w:rFonts w:cs="Arial"/>
          <w:b/>
          <w:bCs/>
          <w:szCs w:val="22"/>
        </w:rPr>
        <w:t xml:space="preserve"> </w:t>
      </w:r>
      <w:r w:rsidRPr="00CF6FB6">
        <w:rPr>
          <w:rFonts w:cs="Arial"/>
          <w:szCs w:val="22"/>
          <w:lang w:eastAsia="en-GB"/>
        </w:rPr>
        <w:t>To</w:t>
      </w:r>
      <w:r w:rsidR="009D4E36" w:rsidRPr="00CF6FB6">
        <w:rPr>
          <w:rFonts w:cs="Arial"/>
          <w:bCs/>
          <w:szCs w:val="22"/>
        </w:rPr>
        <w:t xml:space="preserve"> approve and adopt the finalised </w:t>
      </w:r>
      <w:r w:rsidR="001564A6" w:rsidRPr="00CF6FB6">
        <w:rPr>
          <w:rFonts w:cs="Arial"/>
          <w:bCs/>
          <w:szCs w:val="22"/>
        </w:rPr>
        <w:t>flag-</w:t>
      </w:r>
    </w:p>
    <w:p w14:paraId="65018D60" w14:textId="331CC38B" w:rsidR="00BE4C45" w:rsidRPr="00CF6FB6" w:rsidRDefault="001564A6" w:rsidP="00DF0A9A">
      <w:pPr>
        <w:ind w:left="1800" w:hanging="1800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flying</w:t>
      </w:r>
      <w:r w:rsidR="009D4E36" w:rsidRPr="00CF6FB6">
        <w:rPr>
          <w:rFonts w:cs="Arial"/>
          <w:bCs/>
          <w:szCs w:val="22"/>
        </w:rPr>
        <w:t xml:space="preserve"> policy and purchase</w:t>
      </w:r>
      <w:r w:rsidR="00CA45F8">
        <w:rPr>
          <w:rFonts w:cs="Arial"/>
          <w:bCs/>
          <w:szCs w:val="22"/>
        </w:rPr>
        <w:t xml:space="preserve"> </w:t>
      </w:r>
      <w:r w:rsidR="009D4E36" w:rsidRPr="00CF6FB6">
        <w:rPr>
          <w:rFonts w:cs="Arial"/>
          <w:bCs/>
          <w:szCs w:val="22"/>
        </w:rPr>
        <w:t>of new flags</w:t>
      </w:r>
      <w:r w:rsidR="00CA45F8">
        <w:rPr>
          <w:rFonts w:cs="Arial"/>
          <w:bCs/>
          <w:szCs w:val="22"/>
        </w:rPr>
        <w:t xml:space="preserve"> to the value of £31.96</w:t>
      </w:r>
      <w:r w:rsidR="009D4E36" w:rsidRPr="00CF6FB6">
        <w:rPr>
          <w:rFonts w:cs="Arial"/>
          <w:bCs/>
          <w:szCs w:val="22"/>
        </w:rPr>
        <w:t>.</w:t>
      </w:r>
    </w:p>
    <w:p w14:paraId="29958D7E" w14:textId="77777777" w:rsidR="00BE4C45" w:rsidRPr="00CF6FB6" w:rsidRDefault="00BE4C45" w:rsidP="00E10098">
      <w:pPr>
        <w:ind w:left="1800" w:hanging="1800"/>
        <w:rPr>
          <w:rFonts w:cs="Arial"/>
          <w:bCs/>
          <w:szCs w:val="22"/>
        </w:rPr>
      </w:pPr>
    </w:p>
    <w:p w14:paraId="6C4FA240" w14:textId="0799927E" w:rsidR="009C0E93" w:rsidRPr="00CF6FB6" w:rsidRDefault="009C0E93" w:rsidP="00E10098">
      <w:pPr>
        <w:ind w:left="1800" w:hanging="1800"/>
        <w:rPr>
          <w:rFonts w:cs="Arial"/>
          <w:bCs/>
          <w:szCs w:val="22"/>
        </w:rPr>
      </w:pPr>
      <w:r w:rsidRPr="00CF6FB6">
        <w:rPr>
          <w:rFonts w:cs="Arial"/>
          <w:b/>
          <w:szCs w:val="22"/>
        </w:rPr>
        <w:t>22/</w:t>
      </w:r>
      <w:r w:rsidR="003B09FB" w:rsidRPr="00CF6FB6">
        <w:rPr>
          <w:rFonts w:cs="Arial"/>
          <w:b/>
          <w:szCs w:val="22"/>
        </w:rPr>
        <w:t>118</w:t>
      </w:r>
      <w:r w:rsidR="0084796A" w:rsidRPr="00CF6FB6">
        <w:rPr>
          <w:rFonts w:cs="Arial"/>
          <w:b/>
          <w:szCs w:val="22"/>
        </w:rPr>
        <w:t>4</w:t>
      </w:r>
      <w:r w:rsidRPr="00CF6FB6">
        <w:rPr>
          <w:rFonts w:cs="Arial"/>
          <w:b/>
          <w:szCs w:val="22"/>
        </w:rPr>
        <w:tab/>
        <w:t>Allotments update</w:t>
      </w:r>
    </w:p>
    <w:p w14:paraId="27685C60" w14:textId="77777777" w:rsidR="00DF0A9A" w:rsidRDefault="00CA45F8" w:rsidP="00DF0A9A">
      <w:pPr>
        <w:ind w:left="1800" w:hanging="180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Members received</w:t>
      </w:r>
      <w:r w:rsidR="009D4E36" w:rsidRPr="00CF6FB6">
        <w:rPr>
          <w:rFonts w:cs="Arial"/>
          <w:bCs/>
          <w:szCs w:val="22"/>
        </w:rPr>
        <w:t xml:space="preserve"> a</w:t>
      </w:r>
      <w:r>
        <w:rPr>
          <w:rFonts w:cs="Arial"/>
          <w:bCs/>
          <w:szCs w:val="22"/>
        </w:rPr>
        <w:t xml:space="preserve"> verbal</w:t>
      </w:r>
      <w:r w:rsidR="009D4E36" w:rsidRPr="00CF6FB6">
        <w:rPr>
          <w:rFonts w:cs="Arial"/>
          <w:bCs/>
          <w:szCs w:val="22"/>
        </w:rPr>
        <w:t xml:space="preserve"> update from the assigned </w:t>
      </w:r>
      <w:proofErr w:type="spellStart"/>
      <w:r w:rsidR="009D4E36" w:rsidRPr="00CF6FB6">
        <w:rPr>
          <w:rFonts w:cs="Arial"/>
          <w:bCs/>
          <w:szCs w:val="22"/>
        </w:rPr>
        <w:t>Task&amp;Finish</w:t>
      </w:r>
      <w:proofErr w:type="spellEnd"/>
      <w:r w:rsidR="009D4E36" w:rsidRPr="00CF6FB6">
        <w:rPr>
          <w:rFonts w:cs="Arial"/>
          <w:bCs/>
          <w:szCs w:val="22"/>
        </w:rPr>
        <w:t xml:space="preserve"> group.</w:t>
      </w:r>
      <w:r>
        <w:rPr>
          <w:rFonts w:cs="Arial"/>
          <w:bCs/>
          <w:szCs w:val="22"/>
        </w:rPr>
        <w:t xml:space="preserve"> Ongoing</w:t>
      </w:r>
      <w:r w:rsidR="00DF0A9A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discussions with</w:t>
      </w:r>
    </w:p>
    <w:p w14:paraId="2BA6AF93" w14:textId="62711610" w:rsidR="00BE4C45" w:rsidRPr="00CA45F8" w:rsidRDefault="00CA45F8" w:rsidP="00DF0A9A">
      <w:pPr>
        <w:ind w:left="1800" w:hanging="180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business landowner to report back next full council meeting.</w:t>
      </w:r>
    </w:p>
    <w:p w14:paraId="05241AC9" w14:textId="77777777" w:rsidR="00BE4C45" w:rsidRPr="00CF6FB6" w:rsidRDefault="00BE4C45" w:rsidP="00E10098">
      <w:pPr>
        <w:ind w:left="1800" w:hanging="1800"/>
        <w:rPr>
          <w:rFonts w:cs="Arial"/>
          <w:b/>
          <w:szCs w:val="22"/>
        </w:rPr>
      </w:pPr>
    </w:p>
    <w:p w14:paraId="36D6C1B0" w14:textId="34AA524D" w:rsidR="009C0E93" w:rsidRPr="00E10098" w:rsidRDefault="009C0E93" w:rsidP="00E10098">
      <w:pPr>
        <w:ind w:left="1800" w:hanging="1800"/>
        <w:rPr>
          <w:rFonts w:cs="Arial"/>
          <w:b/>
          <w:i/>
          <w:iCs/>
          <w:szCs w:val="22"/>
        </w:rPr>
      </w:pPr>
      <w:r w:rsidRPr="00E10098">
        <w:rPr>
          <w:rFonts w:cs="Arial"/>
          <w:b/>
          <w:i/>
          <w:iCs/>
          <w:szCs w:val="22"/>
        </w:rPr>
        <w:t>22/</w:t>
      </w:r>
      <w:r w:rsidR="003B09FB" w:rsidRPr="00E10098">
        <w:rPr>
          <w:rFonts w:cs="Arial"/>
          <w:b/>
          <w:i/>
          <w:iCs/>
          <w:szCs w:val="22"/>
        </w:rPr>
        <w:t>118</w:t>
      </w:r>
      <w:r w:rsidR="0084796A" w:rsidRPr="00E10098">
        <w:rPr>
          <w:rFonts w:cs="Arial"/>
          <w:b/>
          <w:i/>
          <w:iCs/>
          <w:szCs w:val="22"/>
        </w:rPr>
        <w:t>5</w:t>
      </w:r>
      <w:r w:rsidRPr="00E10098">
        <w:rPr>
          <w:rFonts w:cs="Arial"/>
          <w:b/>
          <w:i/>
          <w:iCs/>
          <w:szCs w:val="22"/>
        </w:rPr>
        <w:tab/>
        <w:t>Warm Middleton</w:t>
      </w:r>
    </w:p>
    <w:p w14:paraId="070BC60D" w14:textId="69B99DC9" w:rsidR="00E10098" w:rsidRPr="00E10098" w:rsidRDefault="00E10098" w:rsidP="00E10098">
      <w:pPr>
        <w:rPr>
          <w:rFonts w:cs="Arial"/>
          <w:b/>
          <w:bCs/>
          <w:i/>
          <w:iCs/>
          <w:szCs w:val="22"/>
          <w:lang w:val="en-US"/>
        </w:rPr>
      </w:pPr>
      <w:r w:rsidRPr="00E10098">
        <w:rPr>
          <w:rFonts w:cs="Arial"/>
          <w:b/>
          <w:bCs/>
          <w:i/>
          <w:iCs/>
          <w:szCs w:val="22"/>
          <w:lang w:val="en-US"/>
        </w:rPr>
        <w:t>Item to be deferred until next full council meeting</w:t>
      </w:r>
      <w:r w:rsidRPr="00E10098">
        <w:rPr>
          <w:rFonts w:cs="Arial"/>
          <w:b/>
          <w:bCs/>
          <w:i/>
          <w:iCs/>
          <w:szCs w:val="22"/>
          <w:lang w:val="en-US"/>
        </w:rPr>
        <w:t>.</w:t>
      </w:r>
    </w:p>
    <w:p w14:paraId="0010BA47" w14:textId="77777777" w:rsidR="00BE4C45" w:rsidRPr="00CF6FB6" w:rsidRDefault="00BE4C45" w:rsidP="00E10098">
      <w:pPr>
        <w:rPr>
          <w:rFonts w:cs="Arial"/>
          <w:b/>
          <w:szCs w:val="22"/>
        </w:rPr>
      </w:pPr>
    </w:p>
    <w:p w14:paraId="1479742D" w14:textId="4F68BC68" w:rsidR="009C0E93" w:rsidRPr="00CF6FB6" w:rsidRDefault="009C0E93" w:rsidP="00E10098">
      <w:pPr>
        <w:rPr>
          <w:rFonts w:cs="Arial"/>
          <w:b/>
          <w:bCs/>
          <w:szCs w:val="22"/>
          <w:lang w:val="en-US"/>
        </w:rPr>
      </w:pPr>
      <w:r w:rsidRPr="00CF6FB6">
        <w:rPr>
          <w:rFonts w:cs="Arial"/>
          <w:b/>
          <w:szCs w:val="22"/>
        </w:rPr>
        <w:t>22/</w:t>
      </w:r>
      <w:r w:rsidR="003B09FB" w:rsidRPr="00CF6FB6">
        <w:rPr>
          <w:rFonts w:cs="Arial"/>
          <w:b/>
          <w:szCs w:val="22"/>
        </w:rPr>
        <w:t>118</w:t>
      </w:r>
      <w:r w:rsidR="00B60334" w:rsidRPr="00CF6FB6">
        <w:rPr>
          <w:rFonts w:cs="Arial"/>
          <w:b/>
          <w:szCs w:val="22"/>
        </w:rPr>
        <w:t>6</w:t>
      </w:r>
      <w:r w:rsidR="00B60334" w:rsidRPr="00CF6FB6">
        <w:rPr>
          <w:rFonts w:cs="Arial"/>
          <w:b/>
          <w:szCs w:val="22"/>
        </w:rPr>
        <w:tab/>
      </w:r>
      <w:r w:rsidR="00B60334" w:rsidRPr="00CF6FB6">
        <w:rPr>
          <w:rFonts w:cs="Arial"/>
          <w:b/>
          <w:bCs/>
          <w:szCs w:val="22"/>
          <w:lang w:val="en-US"/>
        </w:rPr>
        <w:t xml:space="preserve"> Local Government Boundaries Commission response.</w:t>
      </w:r>
    </w:p>
    <w:p w14:paraId="783E5AFE" w14:textId="77777777" w:rsidR="00DF0A9A" w:rsidRDefault="00CA45F8" w:rsidP="00DF0A9A">
      <w:pPr>
        <w:ind w:left="1800" w:hanging="1800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 xml:space="preserve">On the proposition of </w:t>
      </w:r>
      <w:r>
        <w:rPr>
          <w:rFonts w:cs="Arial"/>
          <w:bCs/>
          <w:szCs w:val="22"/>
        </w:rPr>
        <w:t>Cllr Allen</w:t>
      </w:r>
      <w:r w:rsidRPr="00CF6FB6">
        <w:rPr>
          <w:rFonts w:cs="Arial"/>
          <w:bCs/>
          <w:szCs w:val="22"/>
        </w:rPr>
        <w:t xml:space="preserve">, it was </w:t>
      </w:r>
      <w:r w:rsidRPr="00CF6FB6">
        <w:rPr>
          <w:rFonts w:cs="Arial"/>
          <w:b/>
          <w:bCs/>
          <w:szCs w:val="22"/>
        </w:rPr>
        <w:t>RESOLVED</w:t>
      </w:r>
      <w:r w:rsidRPr="00CF6FB6">
        <w:rPr>
          <w:rFonts w:cs="Arial"/>
          <w:szCs w:val="22"/>
        </w:rPr>
        <w:t>:</w:t>
      </w:r>
      <w:r w:rsidRPr="00CF6FB6">
        <w:rPr>
          <w:rFonts w:cs="Arial"/>
          <w:b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Cllr </w:t>
      </w:r>
      <w:proofErr w:type="spellStart"/>
      <w:r>
        <w:rPr>
          <w:rFonts w:cs="Arial"/>
          <w:bCs/>
          <w:szCs w:val="22"/>
        </w:rPr>
        <w:t>Hoose</w:t>
      </w:r>
      <w:proofErr w:type="spellEnd"/>
      <w:r>
        <w:rPr>
          <w:rFonts w:cs="Arial"/>
          <w:bCs/>
          <w:szCs w:val="22"/>
        </w:rPr>
        <w:t xml:space="preserve"> t</w:t>
      </w:r>
      <w:r w:rsidR="00B60334" w:rsidRPr="00CF6FB6">
        <w:rPr>
          <w:rFonts w:cs="Arial"/>
          <w:bCs/>
          <w:szCs w:val="22"/>
        </w:rPr>
        <w:t>o submit response to LGBC</w:t>
      </w:r>
      <w:r>
        <w:rPr>
          <w:rFonts w:cs="Arial"/>
          <w:bCs/>
          <w:szCs w:val="22"/>
        </w:rPr>
        <w:t xml:space="preserve"> on Council’s </w:t>
      </w:r>
    </w:p>
    <w:p w14:paraId="1F967854" w14:textId="1B8FD72B" w:rsidR="00BE4C45" w:rsidRPr="00DF0A9A" w:rsidRDefault="00CA45F8" w:rsidP="00DF0A9A">
      <w:pPr>
        <w:ind w:left="1800" w:hanging="180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behalf</w:t>
      </w:r>
      <w:r w:rsidR="00B60334" w:rsidRPr="00CF6FB6">
        <w:rPr>
          <w:rFonts w:cs="Arial"/>
          <w:bCs/>
          <w:szCs w:val="22"/>
        </w:rPr>
        <w:t>.</w:t>
      </w:r>
    </w:p>
    <w:p w14:paraId="244D0CE6" w14:textId="77777777" w:rsidR="00BE4C45" w:rsidRPr="00CF6FB6" w:rsidRDefault="00BE4C45" w:rsidP="00E10098">
      <w:pPr>
        <w:rPr>
          <w:rFonts w:cs="Arial"/>
          <w:b/>
          <w:szCs w:val="22"/>
        </w:rPr>
      </w:pPr>
    </w:p>
    <w:p w14:paraId="4714406C" w14:textId="6A92FEFD" w:rsidR="006A141D" w:rsidRPr="00CF6FB6" w:rsidRDefault="006A141D" w:rsidP="00E10098">
      <w:pPr>
        <w:rPr>
          <w:rFonts w:cs="Arial"/>
          <w:bCs/>
          <w:szCs w:val="22"/>
        </w:rPr>
      </w:pPr>
      <w:r w:rsidRPr="00CF6FB6">
        <w:rPr>
          <w:rFonts w:cs="Arial"/>
          <w:b/>
          <w:szCs w:val="22"/>
        </w:rPr>
        <w:t>22/11</w:t>
      </w:r>
      <w:r w:rsidR="003B09FB" w:rsidRPr="00CF6FB6">
        <w:rPr>
          <w:rFonts w:cs="Arial"/>
          <w:b/>
          <w:szCs w:val="22"/>
        </w:rPr>
        <w:t>8</w:t>
      </w:r>
      <w:r w:rsidR="0084796A" w:rsidRPr="00CF6FB6">
        <w:rPr>
          <w:rFonts w:cs="Arial"/>
          <w:b/>
          <w:szCs w:val="22"/>
        </w:rPr>
        <w:t>7</w:t>
      </w:r>
      <w:r w:rsidR="00461096" w:rsidRPr="00CF6FB6">
        <w:rPr>
          <w:rFonts w:cs="Arial"/>
          <w:b/>
          <w:szCs w:val="22"/>
        </w:rPr>
        <w:tab/>
      </w:r>
      <w:r w:rsidRPr="00CF6FB6">
        <w:rPr>
          <w:rFonts w:cs="Arial"/>
          <w:b/>
          <w:szCs w:val="22"/>
        </w:rPr>
        <w:t>Resolution to approve Authorisation of Payments</w:t>
      </w:r>
    </w:p>
    <w:p w14:paraId="721A5CC0" w14:textId="77777777" w:rsidR="00DF0A9A" w:rsidRDefault="00CA45F8" w:rsidP="00DF0A9A">
      <w:pPr>
        <w:ind w:left="1800" w:hanging="1800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 xml:space="preserve">On the proposition of </w:t>
      </w:r>
      <w:r>
        <w:rPr>
          <w:rFonts w:cs="Arial"/>
          <w:bCs/>
          <w:szCs w:val="22"/>
        </w:rPr>
        <w:t>Cllr Jerrams Coughtrey</w:t>
      </w:r>
      <w:r w:rsidRPr="00CF6FB6">
        <w:rPr>
          <w:rFonts w:cs="Arial"/>
          <w:bCs/>
          <w:szCs w:val="22"/>
        </w:rPr>
        <w:t xml:space="preserve">, it was </w:t>
      </w:r>
      <w:r w:rsidRPr="00CF6FB6">
        <w:rPr>
          <w:rFonts w:cs="Arial"/>
          <w:b/>
          <w:bCs/>
          <w:szCs w:val="22"/>
        </w:rPr>
        <w:t>RESOLVED</w:t>
      </w:r>
      <w:r w:rsidRPr="00CF6FB6">
        <w:rPr>
          <w:rFonts w:cs="Arial"/>
          <w:szCs w:val="22"/>
        </w:rPr>
        <w:t>:</w:t>
      </w:r>
      <w:r w:rsidRPr="00CF6FB6">
        <w:rPr>
          <w:rFonts w:cs="Arial"/>
          <w:b/>
          <w:bCs/>
          <w:szCs w:val="22"/>
        </w:rPr>
        <w:t xml:space="preserve"> </w:t>
      </w:r>
      <w:r w:rsidR="00836B4D" w:rsidRPr="00CF6FB6">
        <w:rPr>
          <w:rFonts w:cs="Arial"/>
          <w:bCs/>
          <w:szCs w:val="22"/>
        </w:rPr>
        <w:t xml:space="preserve">To approve the list of accounts </w:t>
      </w:r>
      <w:r w:rsidR="00364880" w:rsidRPr="00CF6FB6">
        <w:rPr>
          <w:rFonts w:cs="Arial"/>
          <w:bCs/>
          <w:szCs w:val="22"/>
        </w:rPr>
        <w:t>for</w:t>
      </w:r>
      <w:r w:rsidR="00BE7B04" w:rsidRPr="00CF6FB6">
        <w:rPr>
          <w:rFonts w:cs="Arial"/>
          <w:bCs/>
          <w:szCs w:val="22"/>
        </w:rPr>
        <w:t xml:space="preserve"> </w:t>
      </w:r>
    </w:p>
    <w:p w14:paraId="116C827C" w14:textId="286CD454" w:rsidR="00BE4C45" w:rsidRPr="00E10098" w:rsidRDefault="00BE7B04" w:rsidP="00DF0A9A">
      <w:pPr>
        <w:ind w:left="1800" w:hanging="1800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October</w:t>
      </w:r>
      <w:r w:rsidR="00CA45F8">
        <w:rPr>
          <w:rFonts w:cs="Arial"/>
          <w:bCs/>
          <w:szCs w:val="22"/>
        </w:rPr>
        <w:t>. 2 x contract accounts to be investigated further.</w:t>
      </w:r>
      <w:r w:rsidR="00C14119" w:rsidRPr="00CF6FB6">
        <w:rPr>
          <w:rFonts w:cs="Arial"/>
          <w:b/>
          <w:bCs/>
          <w:szCs w:val="22"/>
          <w:lang w:val="en-US"/>
        </w:rPr>
        <w:br/>
      </w:r>
    </w:p>
    <w:p w14:paraId="09B2EA91" w14:textId="4D1DF5D3" w:rsidR="00C14119" w:rsidRPr="00E10098" w:rsidRDefault="008A3BAB" w:rsidP="00E10098">
      <w:pPr>
        <w:rPr>
          <w:rFonts w:cs="Arial"/>
          <w:b/>
          <w:bCs/>
          <w:szCs w:val="22"/>
        </w:rPr>
      </w:pPr>
      <w:r w:rsidRPr="00E10098">
        <w:rPr>
          <w:rFonts w:cs="Arial"/>
          <w:b/>
          <w:bCs/>
          <w:szCs w:val="22"/>
        </w:rPr>
        <w:t>22/</w:t>
      </w:r>
      <w:r w:rsidR="00461096" w:rsidRPr="00E10098">
        <w:rPr>
          <w:rFonts w:cs="Arial"/>
          <w:b/>
          <w:bCs/>
          <w:szCs w:val="22"/>
        </w:rPr>
        <w:t>11</w:t>
      </w:r>
      <w:r w:rsidR="003B09FB" w:rsidRPr="00E10098">
        <w:rPr>
          <w:rFonts w:cs="Arial"/>
          <w:b/>
          <w:bCs/>
          <w:szCs w:val="22"/>
        </w:rPr>
        <w:t>8</w:t>
      </w:r>
      <w:r w:rsidR="0084796A" w:rsidRPr="00E10098">
        <w:rPr>
          <w:rFonts w:cs="Arial"/>
          <w:b/>
          <w:bCs/>
          <w:szCs w:val="22"/>
        </w:rPr>
        <w:t>8</w:t>
      </w:r>
      <w:r w:rsidRPr="00E10098">
        <w:rPr>
          <w:rFonts w:cs="Arial"/>
          <w:b/>
          <w:bCs/>
          <w:szCs w:val="22"/>
        </w:rPr>
        <w:tab/>
      </w:r>
      <w:r w:rsidR="00C14119" w:rsidRPr="00E10098">
        <w:rPr>
          <w:rFonts w:cs="Arial"/>
          <w:b/>
          <w:bCs/>
          <w:szCs w:val="22"/>
        </w:rPr>
        <w:t>Remembrance items</w:t>
      </w:r>
    </w:p>
    <w:p w14:paraId="58EA24D8" w14:textId="507514CB" w:rsidR="00BE4C45" w:rsidRPr="00E10098" w:rsidRDefault="00CA45F8" w:rsidP="00E10098">
      <w:pPr>
        <w:rPr>
          <w:rFonts w:cs="Arial"/>
          <w:b/>
          <w:bCs/>
          <w:szCs w:val="22"/>
        </w:rPr>
      </w:pPr>
      <w:r w:rsidRPr="00E10098">
        <w:rPr>
          <w:rFonts w:cs="Arial"/>
          <w:b/>
          <w:bCs/>
          <w:szCs w:val="22"/>
        </w:rPr>
        <w:t>Item to be deferred as costings / order process for lamppost poppies unknown.</w:t>
      </w:r>
    </w:p>
    <w:p w14:paraId="3A516F17" w14:textId="77777777" w:rsidR="00BE4C45" w:rsidRPr="00E10098" w:rsidRDefault="00BE4C45" w:rsidP="00E10098">
      <w:pPr>
        <w:rPr>
          <w:rFonts w:cs="Arial"/>
          <w:b/>
          <w:bCs/>
          <w:i/>
          <w:iCs/>
          <w:szCs w:val="22"/>
        </w:rPr>
      </w:pPr>
    </w:p>
    <w:p w14:paraId="496B655A" w14:textId="2994536E" w:rsidR="004711F9" w:rsidRPr="00E10098" w:rsidRDefault="004711F9" w:rsidP="00E10098">
      <w:pPr>
        <w:rPr>
          <w:rFonts w:cs="Arial"/>
          <w:b/>
          <w:bCs/>
          <w:i/>
          <w:iCs/>
          <w:szCs w:val="22"/>
        </w:rPr>
      </w:pPr>
      <w:r w:rsidRPr="00E10098">
        <w:rPr>
          <w:rFonts w:cs="Arial"/>
          <w:b/>
          <w:bCs/>
          <w:i/>
          <w:iCs/>
          <w:szCs w:val="22"/>
        </w:rPr>
        <w:t>22/</w:t>
      </w:r>
      <w:r w:rsidR="00461096" w:rsidRPr="00E10098">
        <w:rPr>
          <w:rFonts w:cs="Arial"/>
          <w:b/>
          <w:bCs/>
          <w:i/>
          <w:iCs/>
          <w:szCs w:val="22"/>
        </w:rPr>
        <w:t>11</w:t>
      </w:r>
      <w:r w:rsidR="003B09FB" w:rsidRPr="00E10098">
        <w:rPr>
          <w:rFonts w:cs="Arial"/>
          <w:b/>
          <w:bCs/>
          <w:i/>
          <w:iCs/>
          <w:szCs w:val="22"/>
        </w:rPr>
        <w:t>8</w:t>
      </w:r>
      <w:r w:rsidR="0084796A" w:rsidRPr="00E10098">
        <w:rPr>
          <w:rFonts w:cs="Arial"/>
          <w:b/>
          <w:bCs/>
          <w:i/>
          <w:iCs/>
          <w:szCs w:val="22"/>
        </w:rPr>
        <w:t>9</w:t>
      </w:r>
      <w:r w:rsidRPr="00E10098">
        <w:rPr>
          <w:rFonts w:cs="Arial"/>
          <w:b/>
          <w:bCs/>
          <w:i/>
          <w:iCs/>
          <w:szCs w:val="22"/>
        </w:rPr>
        <w:tab/>
        <w:t>Commemorative trees</w:t>
      </w:r>
    </w:p>
    <w:p w14:paraId="64FC779A" w14:textId="06C33F6D" w:rsidR="004711F9" w:rsidRPr="00E10098" w:rsidRDefault="00CA45F8" w:rsidP="00E10098">
      <w:pPr>
        <w:rPr>
          <w:rFonts w:cs="Arial"/>
          <w:i/>
          <w:iCs/>
          <w:szCs w:val="22"/>
        </w:rPr>
      </w:pPr>
      <w:r w:rsidRPr="00E10098">
        <w:rPr>
          <w:rFonts w:cs="Arial"/>
          <w:b/>
          <w:bCs/>
          <w:i/>
          <w:iCs/>
          <w:szCs w:val="22"/>
        </w:rPr>
        <w:t>Item to be deferred until next full council meeting.</w:t>
      </w:r>
    </w:p>
    <w:p w14:paraId="49DA6C00" w14:textId="77777777" w:rsidR="00BE4C45" w:rsidRPr="00E10098" w:rsidRDefault="00BE4C45" w:rsidP="00E10098">
      <w:pPr>
        <w:rPr>
          <w:rFonts w:cs="Arial"/>
          <w:b/>
          <w:bCs/>
          <w:i/>
          <w:iCs/>
          <w:szCs w:val="22"/>
          <w:lang w:val="en-US"/>
        </w:rPr>
      </w:pPr>
      <w:bookmarkStart w:id="3" w:name="_Hlk116485812"/>
    </w:p>
    <w:p w14:paraId="49FBC3C8" w14:textId="5F4E0DD2" w:rsidR="006D7494" w:rsidRPr="00E10098" w:rsidRDefault="008A3BAB" w:rsidP="00E10098">
      <w:pPr>
        <w:rPr>
          <w:rFonts w:cs="Arial"/>
          <w:b/>
          <w:bCs/>
          <w:i/>
          <w:iCs/>
          <w:szCs w:val="22"/>
          <w:lang w:val="en-US"/>
        </w:rPr>
      </w:pPr>
      <w:r w:rsidRPr="00E10098">
        <w:rPr>
          <w:rFonts w:cs="Arial"/>
          <w:b/>
          <w:bCs/>
          <w:i/>
          <w:iCs/>
          <w:szCs w:val="22"/>
          <w:lang w:val="en-US"/>
        </w:rPr>
        <w:t>22/</w:t>
      </w:r>
      <w:r w:rsidR="00461096" w:rsidRPr="00E10098">
        <w:rPr>
          <w:rFonts w:cs="Arial"/>
          <w:b/>
          <w:bCs/>
          <w:i/>
          <w:iCs/>
          <w:szCs w:val="22"/>
          <w:lang w:val="en-US"/>
        </w:rPr>
        <w:t>11</w:t>
      </w:r>
      <w:r w:rsidR="0084796A" w:rsidRPr="00E10098">
        <w:rPr>
          <w:rFonts w:cs="Arial"/>
          <w:b/>
          <w:bCs/>
          <w:i/>
          <w:iCs/>
          <w:szCs w:val="22"/>
          <w:lang w:val="en-US"/>
        </w:rPr>
        <w:t>90</w:t>
      </w:r>
      <w:r w:rsidRPr="00E10098">
        <w:rPr>
          <w:rFonts w:cs="Arial"/>
          <w:b/>
          <w:bCs/>
          <w:i/>
          <w:iCs/>
          <w:szCs w:val="22"/>
          <w:lang w:val="en-US"/>
        </w:rPr>
        <w:tab/>
      </w:r>
      <w:r w:rsidR="006D7494" w:rsidRPr="00E10098">
        <w:rPr>
          <w:rFonts w:cs="Arial"/>
          <w:b/>
          <w:bCs/>
          <w:i/>
          <w:iCs/>
          <w:szCs w:val="22"/>
          <w:lang w:val="en-US"/>
        </w:rPr>
        <w:t>Speed Restrictions</w:t>
      </w:r>
      <w:r w:rsidR="001564A6" w:rsidRPr="00E10098">
        <w:rPr>
          <w:rFonts w:cs="Arial"/>
          <w:b/>
          <w:bCs/>
          <w:i/>
          <w:iCs/>
          <w:szCs w:val="22"/>
          <w:lang w:val="en-US"/>
        </w:rPr>
        <w:t xml:space="preserve"> </w:t>
      </w:r>
    </w:p>
    <w:bookmarkEnd w:id="3"/>
    <w:p w14:paraId="5559E4CD" w14:textId="64EA9249" w:rsidR="009413C3" w:rsidRPr="00E10098" w:rsidRDefault="00CA45F8" w:rsidP="00E10098">
      <w:pPr>
        <w:rPr>
          <w:rFonts w:cs="Arial"/>
          <w:b/>
          <w:bCs/>
          <w:i/>
          <w:iCs/>
          <w:szCs w:val="22"/>
          <w:lang w:val="en-US"/>
        </w:rPr>
      </w:pPr>
      <w:r w:rsidRPr="00E10098">
        <w:rPr>
          <w:rFonts w:cs="Arial"/>
          <w:b/>
          <w:bCs/>
          <w:i/>
          <w:iCs/>
          <w:szCs w:val="22"/>
          <w:lang w:val="en-US"/>
        </w:rPr>
        <w:t xml:space="preserve">Item to be deferred until next full council meeting. </w:t>
      </w:r>
    </w:p>
    <w:p w14:paraId="2A2BC090" w14:textId="77777777" w:rsidR="00BE4C45" w:rsidRPr="00E10098" w:rsidRDefault="00BE4C45" w:rsidP="00E10098">
      <w:pPr>
        <w:rPr>
          <w:rFonts w:cs="Arial"/>
          <w:b/>
          <w:bCs/>
          <w:i/>
          <w:iCs/>
          <w:szCs w:val="22"/>
          <w:lang w:val="en-US"/>
        </w:rPr>
      </w:pPr>
    </w:p>
    <w:p w14:paraId="32883D89" w14:textId="5B6E1BC2" w:rsidR="009E5373" w:rsidRPr="00E10098" w:rsidRDefault="009E5373" w:rsidP="00E10098">
      <w:pPr>
        <w:rPr>
          <w:rFonts w:cs="Arial"/>
          <w:b/>
          <w:bCs/>
          <w:i/>
          <w:iCs/>
          <w:szCs w:val="22"/>
          <w:lang w:val="en-US"/>
        </w:rPr>
      </w:pPr>
      <w:r w:rsidRPr="00E10098">
        <w:rPr>
          <w:rFonts w:cs="Arial"/>
          <w:b/>
          <w:bCs/>
          <w:i/>
          <w:iCs/>
          <w:szCs w:val="22"/>
          <w:lang w:val="en-US"/>
        </w:rPr>
        <w:t>22/1191</w:t>
      </w:r>
      <w:r w:rsidRPr="00E10098">
        <w:rPr>
          <w:rFonts w:cs="Arial"/>
          <w:b/>
          <w:bCs/>
          <w:i/>
          <w:iCs/>
          <w:szCs w:val="22"/>
          <w:lang w:val="en-US"/>
        </w:rPr>
        <w:tab/>
        <w:t>King’s Coronation 6</w:t>
      </w:r>
      <w:r w:rsidRPr="00E10098">
        <w:rPr>
          <w:rFonts w:cs="Arial"/>
          <w:b/>
          <w:bCs/>
          <w:i/>
          <w:iCs/>
          <w:szCs w:val="22"/>
          <w:vertAlign w:val="superscript"/>
          <w:lang w:val="en-US"/>
        </w:rPr>
        <w:t>th</w:t>
      </w:r>
      <w:r w:rsidRPr="00E10098">
        <w:rPr>
          <w:rFonts w:cs="Arial"/>
          <w:b/>
          <w:bCs/>
          <w:i/>
          <w:iCs/>
          <w:szCs w:val="22"/>
          <w:lang w:val="en-US"/>
        </w:rPr>
        <w:t xml:space="preserve"> May</w:t>
      </w:r>
    </w:p>
    <w:p w14:paraId="21039688" w14:textId="10E729A6" w:rsidR="00BE4C45" w:rsidRPr="00E10098" w:rsidRDefault="00CA45F8" w:rsidP="00E10098">
      <w:pPr>
        <w:rPr>
          <w:rFonts w:cs="Arial"/>
          <w:b/>
          <w:bCs/>
          <w:i/>
          <w:iCs/>
          <w:szCs w:val="22"/>
          <w:lang w:val="en-US"/>
        </w:rPr>
      </w:pPr>
      <w:r w:rsidRPr="00E10098">
        <w:rPr>
          <w:rFonts w:cs="Arial"/>
          <w:b/>
          <w:bCs/>
          <w:i/>
          <w:iCs/>
          <w:szCs w:val="22"/>
          <w:lang w:val="en-US"/>
        </w:rPr>
        <w:t>Item to be deferred until next full council meeting</w:t>
      </w:r>
      <w:r w:rsidR="00E10098" w:rsidRPr="00E10098">
        <w:rPr>
          <w:rFonts w:cs="Arial"/>
          <w:b/>
          <w:bCs/>
          <w:i/>
          <w:iCs/>
          <w:szCs w:val="22"/>
          <w:lang w:val="en-US"/>
        </w:rPr>
        <w:t>.</w:t>
      </w:r>
    </w:p>
    <w:p w14:paraId="5A57FE2B" w14:textId="77777777" w:rsidR="00BE4C45" w:rsidRPr="00CF6FB6" w:rsidRDefault="00BE4C45" w:rsidP="00E10098">
      <w:pPr>
        <w:rPr>
          <w:rFonts w:cs="Arial"/>
          <w:b/>
          <w:bCs/>
          <w:szCs w:val="22"/>
          <w:lang w:val="en-US"/>
        </w:rPr>
      </w:pPr>
    </w:p>
    <w:p w14:paraId="132FCB90" w14:textId="77777777" w:rsidR="00E10098" w:rsidRDefault="00ED1DFF" w:rsidP="00E10098">
      <w:pPr>
        <w:rPr>
          <w:rFonts w:cs="Arial"/>
          <w:szCs w:val="22"/>
          <w:lang w:val="en-US"/>
        </w:rPr>
      </w:pPr>
      <w:r w:rsidRPr="00CF6FB6">
        <w:rPr>
          <w:rFonts w:cs="Arial"/>
          <w:b/>
          <w:bCs/>
          <w:szCs w:val="22"/>
          <w:lang w:val="en-US"/>
        </w:rPr>
        <w:t>22/</w:t>
      </w:r>
      <w:r w:rsidR="00461096" w:rsidRPr="00CF6FB6">
        <w:rPr>
          <w:rFonts w:cs="Arial"/>
          <w:b/>
          <w:bCs/>
          <w:szCs w:val="22"/>
          <w:lang w:val="en-US"/>
        </w:rPr>
        <w:t>11</w:t>
      </w:r>
      <w:r w:rsidR="003B09FB" w:rsidRPr="00CF6FB6">
        <w:rPr>
          <w:rFonts w:cs="Arial"/>
          <w:b/>
          <w:bCs/>
          <w:szCs w:val="22"/>
          <w:lang w:val="en-US"/>
        </w:rPr>
        <w:t>9</w:t>
      </w:r>
      <w:r w:rsidR="003D786F" w:rsidRPr="00CF6FB6">
        <w:rPr>
          <w:rFonts w:cs="Arial"/>
          <w:b/>
          <w:bCs/>
          <w:szCs w:val="22"/>
          <w:lang w:val="en-US"/>
        </w:rPr>
        <w:t>2</w:t>
      </w:r>
      <w:r w:rsidRPr="00CF6FB6">
        <w:rPr>
          <w:rFonts w:cs="Arial"/>
          <w:b/>
          <w:bCs/>
          <w:szCs w:val="22"/>
          <w:lang w:val="en-US"/>
        </w:rPr>
        <w:tab/>
      </w:r>
      <w:r w:rsidR="00D63B73" w:rsidRPr="00CF6FB6">
        <w:rPr>
          <w:rFonts w:cs="Arial"/>
          <w:b/>
          <w:bCs/>
          <w:szCs w:val="22"/>
          <w:lang w:val="en-US"/>
        </w:rPr>
        <w:t>Christmas lights</w:t>
      </w:r>
      <w:r w:rsidR="00CA45F8">
        <w:rPr>
          <w:rFonts w:cs="Arial"/>
          <w:b/>
          <w:bCs/>
          <w:szCs w:val="22"/>
          <w:lang w:val="en-US"/>
        </w:rPr>
        <w:br/>
      </w:r>
      <w:r w:rsidR="00CA45F8" w:rsidRPr="00CA45F8">
        <w:rPr>
          <w:rFonts w:cs="Arial"/>
          <w:szCs w:val="22"/>
          <w:lang w:val="en-US"/>
        </w:rPr>
        <w:t xml:space="preserve">Task &amp; Finish group, Cllr Burgess, Cllr </w:t>
      </w:r>
      <w:proofErr w:type="spellStart"/>
      <w:r w:rsidR="00CA45F8" w:rsidRPr="00CA45F8">
        <w:rPr>
          <w:rFonts w:cs="Arial"/>
          <w:szCs w:val="22"/>
          <w:lang w:val="en-US"/>
        </w:rPr>
        <w:t>Hoose</w:t>
      </w:r>
      <w:proofErr w:type="spellEnd"/>
      <w:r w:rsidR="00CA45F8" w:rsidRPr="00CA45F8">
        <w:rPr>
          <w:rFonts w:cs="Arial"/>
          <w:szCs w:val="22"/>
          <w:lang w:val="en-US"/>
        </w:rPr>
        <w:t>, Cllr Jerrams Coughtrey, to meet this week to explore Christmas light decorations and celebrations.</w:t>
      </w:r>
    </w:p>
    <w:p w14:paraId="1F211001" w14:textId="526FC749" w:rsidR="00E10098" w:rsidRPr="00E10098" w:rsidRDefault="00E10098" w:rsidP="00E10098">
      <w:pPr>
        <w:jc w:val="right"/>
        <w:rPr>
          <w:rFonts w:cs="Arial"/>
          <w:b/>
          <w:bCs/>
          <w:i/>
          <w:iCs/>
          <w:szCs w:val="22"/>
          <w:lang w:val="en-US"/>
        </w:rPr>
      </w:pPr>
      <w:r w:rsidRPr="00E10098">
        <w:rPr>
          <w:rFonts w:cs="Arial"/>
          <w:b/>
          <w:bCs/>
          <w:i/>
          <w:iCs/>
          <w:szCs w:val="22"/>
          <w:lang w:val="en-US"/>
        </w:rPr>
        <w:t>10:16pm</w:t>
      </w:r>
    </w:p>
    <w:p w14:paraId="09BCD52D" w14:textId="78D04ED8" w:rsidR="007943B2" w:rsidRPr="00E10098" w:rsidRDefault="007943B2" w:rsidP="00DD6163">
      <w:pPr>
        <w:rPr>
          <w:rFonts w:cs="Arial"/>
          <w:b/>
          <w:i/>
          <w:iCs/>
          <w:szCs w:val="22"/>
        </w:rPr>
      </w:pPr>
      <w:r w:rsidRPr="00E10098">
        <w:rPr>
          <w:rFonts w:cs="Arial"/>
          <w:b/>
          <w:i/>
          <w:iCs/>
          <w:szCs w:val="22"/>
        </w:rPr>
        <w:t>22/11</w:t>
      </w:r>
      <w:r w:rsidR="003B09FB" w:rsidRPr="00E10098">
        <w:rPr>
          <w:rFonts w:cs="Arial"/>
          <w:b/>
          <w:i/>
          <w:iCs/>
          <w:szCs w:val="22"/>
        </w:rPr>
        <w:t>9</w:t>
      </w:r>
      <w:r w:rsidR="003D786F" w:rsidRPr="00E10098">
        <w:rPr>
          <w:rFonts w:cs="Arial"/>
          <w:b/>
          <w:i/>
          <w:iCs/>
          <w:szCs w:val="22"/>
        </w:rPr>
        <w:t>3</w:t>
      </w:r>
      <w:r w:rsidRPr="00E10098">
        <w:rPr>
          <w:rFonts w:cs="Arial"/>
          <w:b/>
          <w:i/>
          <w:iCs/>
          <w:szCs w:val="22"/>
        </w:rPr>
        <w:tab/>
        <w:t>Street lighting</w:t>
      </w:r>
    </w:p>
    <w:p w14:paraId="12C6128E" w14:textId="77777777" w:rsidR="00E10098" w:rsidRPr="00E10098" w:rsidRDefault="00E10098" w:rsidP="00E10098">
      <w:pPr>
        <w:rPr>
          <w:rFonts w:cs="Arial"/>
          <w:b/>
          <w:bCs/>
          <w:i/>
          <w:iCs/>
          <w:szCs w:val="22"/>
          <w:lang w:val="en-US"/>
        </w:rPr>
      </w:pPr>
      <w:r w:rsidRPr="00E10098">
        <w:rPr>
          <w:rFonts w:cs="Arial"/>
          <w:b/>
          <w:bCs/>
          <w:i/>
          <w:iCs/>
          <w:szCs w:val="22"/>
          <w:lang w:val="en-US"/>
        </w:rPr>
        <w:t>Item to be deferred until next full council meeting.</w:t>
      </w:r>
    </w:p>
    <w:p w14:paraId="2E60046C" w14:textId="77777777" w:rsidR="00BE4C45" w:rsidRPr="00E10098" w:rsidRDefault="00BE4C45" w:rsidP="00DD6163">
      <w:pPr>
        <w:rPr>
          <w:rFonts w:cs="Arial"/>
          <w:b/>
          <w:i/>
          <w:iCs/>
          <w:szCs w:val="22"/>
        </w:rPr>
      </w:pPr>
    </w:p>
    <w:p w14:paraId="2711ED4E" w14:textId="0D73CBD9" w:rsidR="004A1185" w:rsidRPr="00E10098" w:rsidRDefault="000160DC" w:rsidP="00DD6163">
      <w:pPr>
        <w:rPr>
          <w:rFonts w:cs="Arial"/>
          <w:b/>
          <w:i/>
          <w:iCs/>
          <w:szCs w:val="22"/>
        </w:rPr>
      </w:pPr>
      <w:r w:rsidRPr="00E10098">
        <w:rPr>
          <w:rFonts w:cs="Arial"/>
          <w:b/>
          <w:i/>
          <w:iCs/>
          <w:szCs w:val="22"/>
        </w:rPr>
        <w:t>22/11</w:t>
      </w:r>
      <w:r w:rsidR="003B09FB" w:rsidRPr="00E10098">
        <w:rPr>
          <w:rFonts w:cs="Arial"/>
          <w:b/>
          <w:i/>
          <w:iCs/>
          <w:szCs w:val="22"/>
        </w:rPr>
        <w:t>9</w:t>
      </w:r>
      <w:r w:rsidR="003D786F" w:rsidRPr="00E10098">
        <w:rPr>
          <w:rFonts w:cs="Arial"/>
          <w:b/>
          <w:i/>
          <w:iCs/>
          <w:szCs w:val="22"/>
        </w:rPr>
        <w:t>4</w:t>
      </w:r>
      <w:r w:rsidRPr="00E10098">
        <w:rPr>
          <w:rFonts w:cs="Arial"/>
          <w:b/>
          <w:i/>
          <w:iCs/>
          <w:szCs w:val="22"/>
        </w:rPr>
        <w:tab/>
        <w:t>Midway garages</w:t>
      </w:r>
    </w:p>
    <w:p w14:paraId="53C28091" w14:textId="77777777" w:rsidR="00E10098" w:rsidRPr="00E10098" w:rsidRDefault="00E10098" w:rsidP="00E10098">
      <w:pPr>
        <w:rPr>
          <w:rFonts w:cs="Arial"/>
          <w:b/>
          <w:bCs/>
          <w:i/>
          <w:iCs/>
          <w:szCs w:val="22"/>
          <w:lang w:val="en-US"/>
        </w:rPr>
      </w:pPr>
      <w:r w:rsidRPr="00E10098">
        <w:rPr>
          <w:rFonts w:cs="Arial"/>
          <w:b/>
          <w:bCs/>
          <w:i/>
          <w:iCs/>
          <w:szCs w:val="22"/>
          <w:lang w:val="en-US"/>
        </w:rPr>
        <w:t>Item to be deferred until next full council meeting.</w:t>
      </w:r>
    </w:p>
    <w:p w14:paraId="3F5CD0FE" w14:textId="77777777" w:rsidR="00BE4C45" w:rsidRPr="00E10098" w:rsidRDefault="00BE4C45" w:rsidP="00DD6163">
      <w:pPr>
        <w:rPr>
          <w:rFonts w:cs="Arial"/>
          <w:b/>
          <w:i/>
          <w:iCs/>
          <w:szCs w:val="22"/>
        </w:rPr>
      </w:pPr>
    </w:p>
    <w:p w14:paraId="1BBAED64" w14:textId="6A6BA9C5" w:rsidR="00B8260B" w:rsidRPr="00E10098" w:rsidRDefault="00B8260B" w:rsidP="00DD6163">
      <w:pPr>
        <w:rPr>
          <w:rFonts w:cs="Arial"/>
          <w:b/>
          <w:i/>
          <w:iCs/>
          <w:szCs w:val="22"/>
        </w:rPr>
      </w:pPr>
      <w:r w:rsidRPr="00E10098">
        <w:rPr>
          <w:rFonts w:cs="Arial"/>
          <w:b/>
          <w:i/>
          <w:iCs/>
          <w:szCs w:val="22"/>
        </w:rPr>
        <w:t>22/</w:t>
      </w:r>
      <w:r w:rsidR="00461096" w:rsidRPr="00E10098">
        <w:rPr>
          <w:rFonts w:cs="Arial"/>
          <w:b/>
          <w:i/>
          <w:iCs/>
          <w:szCs w:val="22"/>
        </w:rPr>
        <w:t>11</w:t>
      </w:r>
      <w:r w:rsidR="003B09FB" w:rsidRPr="00E10098">
        <w:rPr>
          <w:rFonts w:cs="Arial"/>
          <w:b/>
          <w:i/>
          <w:iCs/>
          <w:szCs w:val="22"/>
        </w:rPr>
        <w:t>9</w:t>
      </w:r>
      <w:r w:rsidR="003D786F" w:rsidRPr="00E10098">
        <w:rPr>
          <w:rFonts w:cs="Arial"/>
          <w:b/>
          <w:i/>
          <w:iCs/>
          <w:szCs w:val="22"/>
        </w:rPr>
        <w:t>5</w:t>
      </w:r>
      <w:r w:rsidRPr="00E10098">
        <w:rPr>
          <w:rFonts w:cs="Arial"/>
          <w:b/>
          <w:i/>
          <w:iCs/>
          <w:szCs w:val="22"/>
        </w:rPr>
        <w:tab/>
        <w:t>VAS update</w:t>
      </w:r>
    </w:p>
    <w:p w14:paraId="67CB103E" w14:textId="77777777" w:rsidR="00E10098" w:rsidRPr="00E10098" w:rsidRDefault="00E10098" w:rsidP="00E10098">
      <w:pPr>
        <w:rPr>
          <w:rFonts w:cs="Arial"/>
          <w:b/>
          <w:bCs/>
          <w:i/>
          <w:iCs/>
          <w:szCs w:val="22"/>
          <w:lang w:val="en-US"/>
        </w:rPr>
      </w:pPr>
      <w:r w:rsidRPr="00E10098">
        <w:rPr>
          <w:rFonts w:cs="Arial"/>
          <w:b/>
          <w:bCs/>
          <w:i/>
          <w:iCs/>
          <w:szCs w:val="22"/>
          <w:lang w:val="en-US"/>
        </w:rPr>
        <w:t>Item to be deferred until next full council meeting.</w:t>
      </w:r>
    </w:p>
    <w:p w14:paraId="6E8F48A5" w14:textId="77777777" w:rsidR="00BE4C45" w:rsidRPr="00E10098" w:rsidRDefault="00BE4C45" w:rsidP="00DD6163">
      <w:pPr>
        <w:rPr>
          <w:rFonts w:cs="Arial"/>
          <w:b/>
          <w:i/>
          <w:iCs/>
          <w:szCs w:val="22"/>
        </w:rPr>
      </w:pPr>
    </w:p>
    <w:p w14:paraId="54B61C4E" w14:textId="10462893" w:rsidR="00332E9A" w:rsidRPr="00E10098" w:rsidRDefault="00332E9A" w:rsidP="00DD6163">
      <w:pPr>
        <w:rPr>
          <w:rFonts w:cs="Arial"/>
          <w:b/>
          <w:i/>
          <w:iCs/>
          <w:szCs w:val="22"/>
        </w:rPr>
      </w:pPr>
      <w:r w:rsidRPr="00E10098">
        <w:rPr>
          <w:rFonts w:cs="Arial"/>
          <w:b/>
          <w:i/>
          <w:iCs/>
          <w:szCs w:val="22"/>
        </w:rPr>
        <w:t>22/11</w:t>
      </w:r>
      <w:r w:rsidR="003B09FB" w:rsidRPr="00E10098">
        <w:rPr>
          <w:rFonts w:cs="Arial"/>
          <w:b/>
          <w:i/>
          <w:iCs/>
          <w:szCs w:val="22"/>
        </w:rPr>
        <w:t>9</w:t>
      </w:r>
      <w:r w:rsidR="003D786F" w:rsidRPr="00E10098">
        <w:rPr>
          <w:rFonts w:cs="Arial"/>
          <w:b/>
          <w:i/>
          <w:iCs/>
          <w:szCs w:val="22"/>
        </w:rPr>
        <w:t>6</w:t>
      </w:r>
      <w:r w:rsidRPr="00E10098">
        <w:rPr>
          <w:rFonts w:cs="Arial"/>
          <w:b/>
          <w:i/>
          <w:iCs/>
          <w:szCs w:val="22"/>
        </w:rPr>
        <w:tab/>
        <w:t>Grant allocation protocol</w:t>
      </w:r>
    </w:p>
    <w:p w14:paraId="743B04FE" w14:textId="77777777" w:rsidR="00E10098" w:rsidRPr="00E10098" w:rsidRDefault="00E10098" w:rsidP="00E10098">
      <w:pPr>
        <w:rPr>
          <w:rFonts w:cs="Arial"/>
          <w:b/>
          <w:bCs/>
          <w:i/>
          <w:iCs/>
          <w:szCs w:val="22"/>
          <w:lang w:val="en-US"/>
        </w:rPr>
      </w:pPr>
      <w:r w:rsidRPr="00E10098">
        <w:rPr>
          <w:rFonts w:cs="Arial"/>
          <w:b/>
          <w:bCs/>
          <w:i/>
          <w:iCs/>
          <w:szCs w:val="22"/>
          <w:lang w:val="en-US"/>
        </w:rPr>
        <w:t>Item to be deferred until next full council meeting.</w:t>
      </w:r>
    </w:p>
    <w:p w14:paraId="1DEE0122" w14:textId="4EAE3557" w:rsidR="007A7438" w:rsidRPr="00CF6FB6" w:rsidRDefault="007A7438" w:rsidP="00DD6163">
      <w:pPr>
        <w:rPr>
          <w:rFonts w:cs="Arial"/>
          <w:bCs/>
          <w:szCs w:val="22"/>
        </w:rPr>
      </w:pPr>
    </w:p>
    <w:p w14:paraId="3471452D" w14:textId="14A3517B" w:rsidR="007A7438" w:rsidRPr="00CF6FB6" w:rsidRDefault="007A7438" w:rsidP="007A7438">
      <w:pPr>
        <w:rPr>
          <w:rFonts w:cs="Arial"/>
          <w:b/>
          <w:bCs/>
          <w:szCs w:val="22"/>
        </w:rPr>
      </w:pPr>
      <w:r w:rsidRPr="00CF6FB6">
        <w:rPr>
          <w:rFonts w:cs="Arial"/>
          <w:b/>
          <w:bCs/>
          <w:szCs w:val="22"/>
        </w:rPr>
        <w:t>22/11</w:t>
      </w:r>
      <w:r w:rsidR="003B09FB" w:rsidRPr="00CF6FB6">
        <w:rPr>
          <w:rFonts w:cs="Arial"/>
          <w:b/>
          <w:bCs/>
          <w:szCs w:val="22"/>
        </w:rPr>
        <w:t>9</w:t>
      </w:r>
      <w:r w:rsidR="003D786F" w:rsidRPr="00CF6FB6">
        <w:rPr>
          <w:rFonts w:cs="Arial"/>
          <w:b/>
          <w:bCs/>
          <w:szCs w:val="22"/>
        </w:rPr>
        <w:t>7</w:t>
      </w:r>
      <w:r w:rsidRPr="00CF6FB6">
        <w:rPr>
          <w:rFonts w:cs="Arial"/>
          <w:b/>
          <w:bCs/>
          <w:szCs w:val="22"/>
        </w:rPr>
        <w:t xml:space="preserve"> </w:t>
      </w:r>
      <w:r w:rsidRPr="00CF6FB6">
        <w:rPr>
          <w:rFonts w:cs="Arial"/>
          <w:b/>
          <w:bCs/>
          <w:szCs w:val="22"/>
        </w:rPr>
        <w:tab/>
        <w:t>Matters for information</w:t>
      </w:r>
    </w:p>
    <w:p w14:paraId="7877ADC1" w14:textId="40488055" w:rsidR="007A7438" w:rsidRPr="00E10098" w:rsidRDefault="00E10098" w:rsidP="007A7438">
      <w:pPr>
        <w:rPr>
          <w:rFonts w:cs="Arial"/>
          <w:szCs w:val="22"/>
        </w:rPr>
      </w:pPr>
      <w:r w:rsidRPr="00E10098">
        <w:rPr>
          <w:rFonts w:cs="Arial"/>
          <w:szCs w:val="22"/>
        </w:rPr>
        <w:t>None</w:t>
      </w:r>
    </w:p>
    <w:p w14:paraId="3870179E" w14:textId="77777777" w:rsidR="00E10098" w:rsidRPr="00CF6FB6" w:rsidRDefault="00E10098" w:rsidP="007A7438">
      <w:pPr>
        <w:rPr>
          <w:rFonts w:cs="Arial"/>
          <w:b/>
          <w:bCs/>
          <w:szCs w:val="22"/>
        </w:rPr>
      </w:pPr>
    </w:p>
    <w:p w14:paraId="2251C039" w14:textId="76F15ED8" w:rsidR="007A7438" w:rsidRPr="00E10098" w:rsidRDefault="007A7438" w:rsidP="007A7438">
      <w:pPr>
        <w:rPr>
          <w:rFonts w:cs="Arial"/>
          <w:b/>
          <w:bCs/>
          <w:i/>
          <w:iCs/>
          <w:szCs w:val="22"/>
        </w:rPr>
      </w:pPr>
      <w:r w:rsidRPr="00E10098">
        <w:rPr>
          <w:rFonts w:cs="Arial"/>
          <w:b/>
          <w:bCs/>
          <w:i/>
          <w:iCs/>
          <w:szCs w:val="22"/>
        </w:rPr>
        <w:t>22/11</w:t>
      </w:r>
      <w:r w:rsidR="003B09FB" w:rsidRPr="00E10098">
        <w:rPr>
          <w:rFonts w:cs="Arial"/>
          <w:b/>
          <w:bCs/>
          <w:i/>
          <w:iCs/>
          <w:szCs w:val="22"/>
        </w:rPr>
        <w:t>9</w:t>
      </w:r>
      <w:r w:rsidR="003D786F" w:rsidRPr="00E10098">
        <w:rPr>
          <w:rFonts w:cs="Arial"/>
          <w:b/>
          <w:bCs/>
          <w:i/>
          <w:iCs/>
          <w:szCs w:val="22"/>
        </w:rPr>
        <w:t>8</w:t>
      </w:r>
      <w:r w:rsidRPr="00E10098">
        <w:rPr>
          <w:rFonts w:cs="Arial"/>
          <w:b/>
          <w:bCs/>
          <w:i/>
          <w:iCs/>
          <w:szCs w:val="22"/>
        </w:rPr>
        <w:tab/>
        <w:t>Exclusion of press and public</w:t>
      </w:r>
    </w:p>
    <w:p w14:paraId="3F46E0F7" w14:textId="77777777" w:rsidR="00E10098" w:rsidRPr="00E10098" w:rsidRDefault="00E10098" w:rsidP="00E10098">
      <w:pPr>
        <w:rPr>
          <w:rFonts w:cs="Arial"/>
          <w:b/>
          <w:bCs/>
          <w:i/>
          <w:iCs/>
          <w:szCs w:val="22"/>
          <w:lang w:val="en-US"/>
        </w:rPr>
      </w:pPr>
      <w:r w:rsidRPr="00E10098">
        <w:rPr>
          <w:rFonts w:cs="Arial"/>
          <w:b/>
          <w:bCs/>
          <w:i/>
          <w:iCs/>
          <w:szCs w:val="22"/>
          <w:lang w:val="en-US"/>
        </w:rPr>
        <w:t>Item to be deferred until next full council meeting.</w:t>
      </w:r>
    </w:p>
    <w:p w14:paraId="0C412918" w14:textId="1D313208" w:rsidR="007A7438" w:rsidRPr="00E10098" w:rsidRDefault="00E10098" w:rsidP="00DD6163">
      <w:pPr>
        <w:rPr>
          <w:rFonts w:cs="Arial"/>
          <w:bCs/>
          <w:i/>
          <w:iCs/>
          <w:szCs w:val="22"/>
        </w:rPr>
      </w:pPr>
      <w:r w:rsidRPr="00E10098">
        <w:rPr>
          <w:rFonts w:cs="Arial"/>
          <w:b/>
          <w:bCs/>
          <w:i/>
          <w:iCs/>
          <w:szCs w:val="22"/>
        </w:rPr>
        <w:br/>
      </w:r>
      <w:r w:rsidR="002E4420" w:rsidRPr="00E10098">
        <w:rPr>
          <w:rFonts w:cs="Arial"/>
          <w:b/>
          <w:bCs/>
          <w:i/>
          <w:iCs/>
          <w:szCs w:val="22"/>
        </w:rPr>
        <w:t>22/11</w:t>
      </w:r>
      <w:r w:rsidR="003B09FB" w:rsidRPr="00E10098">
        <w:rPr>
          <w:rFonts w:cs="Arial"/>
          <w:b/>
          <w:bCs/>
          <w:i/>
          <w:iCs/>
          <w:szCs w:val="22"/>
        </w:rPr>
        <w:t>9</w:t>
      </w:r>
      <w:r w:rsidR="003D786F" w:rsidRPr="00E10098">
        <w:rPr>
          <w:rFonts w:cs="Arial"/>
          <w:b/>
          <w:bCs/>
          <w:i/>
          <w:iCs/>
          <w:szCs w:val="22"/>
        </w:rPr>
        <w:t>9</w:t>
      </w:r>
      <w:r w:rsidR="002E4420" w:rsidRPr="00E10098">
        <w:rPr>
          <w:rFonts w:cs="Arial"/>
          <w:b/>
          <w:bCs/>
          <w:i/>
          <w:iCs/>
          <w:szCs w:val="22"/>
        </w:rPr>
        <w:tab/>
      </w:r>
      <w:r w:rsidR="003D786F" w:rsidRPr="00E10098">
        <w:rPr>
          <w:rFonts w:cs="Arial"/>
          <w:b/>
          <w:bCs/>
          <w:i/>
          <w:iCs/>
          <w:szCs w:val="22"/>
        </w:rPr>
        <w:t>Amenitie</w:t>
      </w:r>
      <w:r w:rsidR="002E4420" w:rsidRPr="00E10098">
        <w:rPr>
          <w:rFonts w:cs="Arial"/>
          <w:b/>
          <w:bCs/>
          <w:i/>
          <w:iCs/>
          <w:szCs w:val="22"/>
        </w:rPr>
        <w:t>s</w:t>
      </w:r>
      <w:r w:rsidR="007A7438" w:rsidRPr="00E10098">
        <w:rPr>
          <w:rFonts w:cs="Arial"/>
          <w:bCs/>
          <w:i/>
          <w:iCs/>
          <w:szCs w:val="22"/>
        </w:rPr>
        <w:t>.</w:t>
      </w:r>
    </w:p>
    <w:p w14:paraId="03592FA2" w14:textId="77777777" w:rsidR="00E10098" w:rsidRPr="00E10098" w:rsidRDefault="00E10098" w:rsidP="00E10098">
      <w:pPr>
        <w:rPr>
          <w:rFonts w:cs="Arial"/>
          <w:b/>
          <w:bCs/>
          <w:i/>
          <w:iCs/>
          <w:szCs w:val="22"/>
          <w:lang w:val="en-US"/>
        </w:rPr>
      </w:pPr>
      <w:r w:rsidRPr="00E10098">
        <w:rPr>
          <w:rFonts w:cs="Arial"/>
          <w:b/>
          <w:bCs/>
          <w:i/>
          <w:iCs/>
          <w:szCs w:val="22"/>
          <w:lang w:val="en-US"/>
        </w:rPr>
        <w:t>Item to be deferred until next full council meeting.</w:t>
      </w:r>
    </w:p>
    <w:p w14:paraId="40DBD9EC" w14:textId="77777777" w:rsidR="00AE4E90" w:rsidRPr="00CF6FB6" w:rsidRDefault="00AE4E90" w:rsidP="00312BD9">
      <w:pPr>
        <w:rPr>
          <w:rFonts w:cs="Arial"/>
          <w:b/>
          <w:szCs w:val="22"/>
        </w:rPr>
      </w:pPr>
    </w:p>
    <w:p w14:paraId="7AB591FF" w14:textId="488E5221" w:rsidR="007943B2" w:rsidRPr="00CF6FB6" w:rsidRDefault="007943B2" w:rsidP="00312BD9">
      <w:pPr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22/1</w:t>
      </w:r>
      <w:r w:rsidR="003D786F" w:rsidRPr="00CF6FB6">
        <w:rPr>
          <w:rFonts w:cs="Arial"/>
          <w:b/>
          <w:szCs w:val="22"/>
        </w:rPr>
        <w:t>200</w:t>
      </w:r>
      <w:r w:rsidRPr="00CF6FB6">
        <w:rPr>
          <w:rFonts w:cs="Arial"/>
          <w:b/>
          <w:szCs w:val="22"/>
        </w:rPr>
        <w:tab/>
        <w:t>Next meeting</w:t>
      </w:r>
    </w:p>
    <w:p w14:paraId="11323536" w14:textId="403C2768" w:rsidR="00960921" w:rsidRPr="00CF6FB6" w:rsidRDefault="003B09FB" w:rsidP="00DE07AE">
      <w:pPr>
        <w:rPr>
          <w:rFonts w:cs="Arial"/>
          <w:szCs w:val="22"/>
        </w:rPr>
      </w:pPr>
      <w:r w:rsidRPr="00CF6FB6">
        <w:rPr>
          <w:rFonts w:cs="Arial"/>
          <w:bCs/>
          <w:szCs w:val="22"/>
        </w:rPr>
        <w:t>21</w:t>
      </w:r>
      <w:r w:rsidRPr="00CF6FB6">
        <w:rPr>
          <w:rFonts w:cs="Arial"/>
          <w:bCs/>
          <w:szCs w:val="22"/>
          <w:vertAlign w:val="superscript"/>
        </w:rPr>
        <w:t>st</w:t>
      </w:r>
      <w:r w:rsidRPr="00CF6FB6">
        <w:rPr>
          <w:rFonts w:cs="Arial"/>
          <w:bCs/>
          <w:szCs w:val="22"/>
        </w:rPr>
        <w:t xml:space="preserve"> November </w:t>
      </w:r>
      <w:r w:rsidR="007943B2" w:rsidRPr="00CF6FB6">
        <w:rPr>
          <w:rFonts w:cs="Arial"/>
          <w:bCs/>
          <w:szCs w:val="22"/>
        </w:rPr>
        <w:t>2022 – Full Council Meeting.</w:t>
      </w:r>
    </w:p>
    <w:p w14:paraId="7BAB4039" w14:textId="73CBC211" w:rsidR="00E10098" w:rsidRDefault="00E10098" w:rsidP="00E10098">
      <w:pPr>
        <w:rPr>
          <w:rFonts w:cs="Arial"/>
          <w:szCs w:val="22"/>
        </w:rPr>
      </w:pPr>
    </w:p>
    <w:p w14:paraId="6AE0EDA6" w14:textId="70D4E0B4" w:rsidR="00E10098" w:rsidRDefault="00E10098" w:rsidP="003935F6">
      <w:pPr>
        <w:rPr>
          <w:rFonts w:cs="Arial"/>
          <w:szCs w:val="22"/>
        </w:rPr>
      </w:pPr>
      <w:r>
        <w:rPr>
          <w:rFonts w:cs="Arial"/>
          <w:szCs w:val="22"/>
        </w:rPr>
        <w:t xml:space="preserve">Meeting closed 10:16pm </w:t>
      </w:r>
    </w:p>
    <w:p w14:paraId="2A2CE81D" w14:textId="674C8A90" w:rsidR="003D4D5F" w:rsidRPr="00C84E4E" w:rsidRDefault="00312BD9">
      <w:pPr>
        <w:rPr>
          <w:rFonts w:cs="Arial"/>
          <w:szCs w:val="22"/>
        </w:rPr>
      </w:pPr>
      <w:r w:rsidRPr="00B8260B">
        <w:rPr>
          <w:rFonts w:cs="Arial"/>
          <w:b/>
          <w:szCs w:val="22"/>
        </w:rPr>
        <w:t>Signed:</w:t>
      </w:r>
      <w:r w:rsidR="002A37AF" w:rsidRPr="00B8260B">
        <w:rPr>
          <w:rFonts w:cs="Arial"/>
          <w:b/>
          <w:szCs w:val="22"/>
        </w:rPr>
        <w:t xml:space="preserve"> </w:t>
      </w:r>
      <w:r w:rsidR="002A37AF" w:rsidRPr="00B8260B">
        <w:rPr>
          <w:rFonts w:ascii="Baguet Script" w:hAnsi="Baguet Script" w:cs="Arial"/>
          <w:b/>
          <w:sz w:val="28"/>
          <w:szCs w:val="28"/>
        </w:rPr>
        <w:t>Pip Davis</w:t>
      </w:r>
      <w:r w:rsidR="00547AE7" w:rsidRPr="00B8260B">
        <w:rPr>
          <w:rFonts w:cs="Arial"/>
          <w:b/>
          <w:sz w:val="28"/>
          <w:szCs w:val="28"/>
        </w:rPr>
        <w:t xml:space="preserve"> </w:t>
      </w:r>
      <w:r w:rsidR="002A37AF" w:rsidRPr="00B8260B">
        <w:rPr>
          <w:rFonts w:cs="Arial"/>
          <w:szCs w:val="22"/>
        </w:rPr>
        <w:t>–</w:t>
      </w:r>
      <w:r w:rsidR="00547AE7" w:rsidRPr="00B8260B">
        <w:rPr>
          <w:rFonts w:cs="Arial"/>
          <w:szCs w:val="22"/>
        </w:rPr>
        <w:t xml:space="preserve"> Clerk</w:t>
      </w:r>
      <w:r w:rsidR="002A37AF" w:rsidRPr="00B8260B">
        <w:rPr>
          <w:rFonts w:cs="Arial"/>
          <w:szCs w:val="22"/>
        </w:rPr>
        <w:t xml:space="preserve"> / RFO to Middleton Cheney Parish Council.</w:t>
      </w:r>
    </w:p>
    <w:sectPr w:rsidR="003D4D5F" w:rsidRPr="00C84E4E" w:rsidSect="00E10098">
      <w:type w:val="continuous"/>
      <w:pgSz w:w="11906" w:h="16838"/>
      <w:pgMar w:top="720" w:right="720" w:bottom="720" w:left="720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F056" w14:textId="77777777" w:rsidR="00712586" w:rsidRDefault="00712586">
      <w:r>
        <w:separator/>
      </w:r>
    </w:p>
  </w:endnote>
  <w:endnote w:type="continuationSeparator" w:id="0">
    <w:p w14:paraId="639CE3C1" w14:textId="77777777" w:rsidR="00712586" w:rsidRDefault="0071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4CEB" w14:textId="77777777" w:rsidR="008B7142" w:rsidRDefault="008B7142" w:rsidP="00EA35BE">
    <w:pPr>
      <w:pStyle w:val="Header"/>
    </w:pPr>
  </w:p>
  <w:p w14:paraId="55DD8AD1" w14:textId="77777777" w:rsidR="008B7142" w:rsidRDefault="008B7142" w:rsidP="00EA35BE"/>
  <w:p w14:paraId="2F235DA7" w14:textId="77777777" w:rsidR="008B7142" w:rsidRPr="00AA086A" w:rsidRDefault="008B7142" w:rsidP="00EA35BE">
    <w:pPr>
      <w:jc w:val="center"/>
      <w:rPr>
        <w:bCs/>
        <w:szCs w:val="22"/>
      </w:rPr>
    </w:pPr>
    <w:r w:rsidRPr="00AA086A">
      <w:rPr>
        <w:bCs/>
      </w:rPr>
      <w:t>Pip Davis – Clerk / RFO: 01295 713500 -</w:t>
    </w:r>
    <w:r w:rsidRPr="00AA086A">
      <w:rPr>
        <w:bCs/>
        <w:szCs w:val="22"/>
      </w:rPr>
      <w:t xml:space="preserve"> Email: clerk@middletoncheney.org.uk</w:t>
    </w:r>
  </w:p>
  <w:p w14:paraId="7ACC8E74" w14:textId="77777777" w:rsidR="008B7142" w:rsidRDefault="008B7142">
    <w:pPr>
      <w:pStyle w:val="Footer"/>
    </w:pPr>
  </w:p>
  <w:p w14:paraId="14820097" w14:textId="77777777" w:rsidR="008B7142" w:rsidRPr="00533425" w:rsidRDefault="008B7142" w:rsidP="009D7D5B">
    <w:pPr>
      <w:jc w:val="center"/>
      <w:rPr>
        <w:b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8974" w14:textId="77777777" w:rsidR="008B7142" w:rsidRPr="00AA086A" w:rsidRDefault="008B7142" w:rsidP="00AA086A">
    <w:pPr>
      <w:jc w:val="center"/>
      <w:rPr>
        <w:bCs/>
        <w:szCs w:val="22"/>
      </w:rPr>
    </w:pPr>
    <w:r w:rsidRPr="00AA086A">
      <w:rPr>
        <w:bCs/>
      </w:rPr>
      <w:t>Pip Davis – Clerk / RFO: 01295 713500 -</w:t>
    </w:r>
    <w:r w:rsidRPr="00AA086A">
      <w:rPr>
        <w:bCs/>
        <w:szCs w:val="22"/>
      </w:rPr>
      <w:t xml:space="preserve"> Email: clerk@middletoncheney.org.uk</w:t>
    </w:r>
  </w:p>
  <w:p w14:paraId="0A5EEF3A" w14:textId="77777777" w:rsidR="008B7142" w:rsidRPr="00AA086A" w:rsidRDefault="008B7142" w:rsidP="00AA0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F0DD" w14:textId="77777777" w:rsidR="00C919D0" w:rsidRDefault="00C919D0">
    <w:pPr>
      <w:pStyle w:val="Header"/>
    </w:pPr>
  </w:p>
  <w:p w14:paraId="7C374352" w14:textId="77777777" w:rsidR="00C919D0" w:rsidRDefault="00C919D0"/>
  <w:p w14:paraId="76BF718E" w14:textId="77777777" w:rsidR="00C919D0" w:rsidRPr="00533425" w:rsidRDefault="00393902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  <w:p w14:paraId="29743DF0" w14:textId="77777777" w:rsidR="00C919D0" w:rsidRDefault="00C919D0">
    <w:pPr>
      <w:pStyle w:val="Footer"/>
    </w:pPr>
  </w:p>
  <w:p w14:paraId="6B78E2A6" w14:textId="77777777" w:rsidR="00C919D0" w:rsidRPr="00533425" w:rsidRDefault="00C919D0">
    <w:pPr>
      <w:jc w:val="center"/>
      <w:rPr>
        <w:b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DB0E" w14:textId="77777777" w:rsidR="00C919D0" w:rsidRPr="00533425" w:rsidRDefault="00393902">
    <w:pPr>
      <w:pStyle w:val="Footer"/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56EB" w14:textId="77777777" w:rsidR="00712586" w:rsidRDefault="00712586">
      <w:r>
        <w:separator/>
      </w:r>
    </w:p>
  </w:footnote>
  <w:footnote w:type="continuationSeparator" w:id="0">
    <w:p w14:paraId="64290B29" w14:textId="77777777" w:rsidR="00712586" w:rsidRDefault="0071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4764" w14:textId="77777777" w:rsidR="008B7142" w:rsidRDefault="008B7142">
    <w:pPr>
      <w:pStyle w:val="Header"/>
    </w:pPr>
  </w:p>
  <w:p w14:paraId="7680A955" w14:textId="77777777" w:rsidR="008B7142" w:rsidRPr="00F0690C" w:rsidRDefault="008B7142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40ED1232" w14:textId="77777777" w:rsidR="008B7142" w:rsidRDefault="008B7142" w:rsidP="00E717F3">
    <w:pPr>
      <w:pStyle w:val="Header"/>
      <w:jc w:val="center"/>
      <w:rPr>
        <w:b/>
        <w:sz w:val="32"/>
        <w:szCs w:val="32"/>
      </w:rPr>
    </w:pPr>
    <w:r w:rsidRPr="00F0690C">
      <w:rPr>
        <w:b/>
        <w:sz w:val="32"/>
        <w:szCs w:val="32"/>
      </w:rPr>
      <w:t>Parish Council</w:t>
    </w:r>
  </w:p>
  <w:p w14:paraId="61DFECCB" w14:textId="77777777" w:rsidR="008B7142" w:rsidRDefault="008B7142" w:rsidP="00E717F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EC15" w14:textId="0B0D0C96" w:rsidR="00CF6FB6" w:rsidRPr="00CF6FB6" w:rsidRDefault="00CF6FB6" w:rsidP="00CF6FB6">
    <w:pPr>
      <w:tabs>
        <w:tab w:val="center" w:pos="4513"/>
        <w:tab w:val="left" w:pos="7584"/>
      </w:tabs>
      <w:jc w:val="right"/>
      <w:rPr>
        <w:b/>
        <w:sz w:val="40"/>
        <w:szCs w:val="40"/>
      </w:rPr>
    </w:pPr>
    <w:r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293A98DD" wp14:editId="3F2E1DBD">
          <wp:simplePos x="0" y="0"/>
          <wp:positionH relativeFrom="column">
            <wp:posOffset>0</wp:posOffset>
          </wp:positionH>
          <wp:positionV relativeFrom="paragraph">
            <wp:posOffset>-75565</wp:posOffset>
          </wp:positionV>
          <wp:extent cx="1402080" cy="964565"/>
          <wp:effectExtent l="0" t="0" r="7620" b="6985"/>
          <wp:wrapSquare wrapText="bothSides"/>
          <wp:docPr id="1" name="Picture 1" descr="church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hurchol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25"/>
                  <a:stretch/>
                </pic:blipFill>
                <pic:spPr bwMode="auto">
                  <a:xfrm>
                    <a:off x="0" y="0"/>
                    <a:ext cx="140208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55CA8F1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111.75pt;margin-top:.15pt;width:300.5pt;height:61.25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<v:textbox style="mso-fit-shape-to-text:t">
            <w:txbxContent>
              <w:p w14:paraId="7309C4DC" w14:textId="3F1962F8" w:rsidR="00CF6FB6" w:rsidRPr="00CF6FB6" w:rsidRDefault="00CF6FB6" w:rsidP="00CF6FB6">
                <w:pPr>
                  <w:tabs>
                    <w:tab w:val="center" w:pos="4513"/>
                    <w:tab w:val="left" w:pos="7584"/>
                  </w:tabs>
                  <w:jc w:val="center"/>
                  <w:rPr>
                    <w:rFonts w:cs="Arial"/>
                    <w:b/>
                    <w:szCs w:val="22"/>
                  </w:rPr>
                </w:pPr>
                <w:r w:rsidRPr="00F0690C">
                  <w:rPr>
                    <w:b/>
                    <w:sz w:val="40"/>
                    <w:szCs w:val="40"/>
                  </w:rPr>
                  <w:t>MIDDLETON CHENEY</w:t>
                </w:r>
                <w:r>
                  <w:rPr>
                    <w:b/>
                    <w:sz w:val="40"/>
                    <w:szCs w:val="40"/>
                  </w:rPr>
                  <w:br/>
                </w:r>
                <w:r w:rsidRPr="00F0690C">
                  <w:rPr>
                    <w:b/>
                    <w:sz w:val="32"/>
                    <w:szCs w:val="32"/>
                  </w:rPr>
                  <w:t>Parish Council</w:t>
                </w:r>
              </w:p>
              <w:p w14:paraId="0E3E9F8C" w14:textId="3C50BCEB" w:rsidR="00CF6FB6" w:rsidRDefault="00CF6FB6"/>
            </w:txbxContent>
          </v:textbox>
          <w10:wrap type="square"/>
        </v:shape>
      </w:pict>
    </w:r>
    <w:r>
      <w:rPr>
        <w:b/>
        <w:sz w:val="40"/>
        <w:szCs w:val="40"/>
      </w:rPr>
      <w:tab/>
    </w:r>
    <w:r>
      <w:rPr>
        <w:szCs w:val="22"/>
      </w:rPr>
      <w:t>Parish Meeting Room</w:t>
    </w:r>
    <w:r>
      <w:rPr>
        <w:szCs w:val="22"/>
      </w:rPr>
      <w:br/>
    </w:r>
    <w:r w:rsidRPr="00F0690C">
      <w:rPr>
        <w:szCs w:val="22"/>
      </w:rPr>
      <w:t>Main Road</w:t>
    </w:r>
    <w:r>
      <w:rPr>
        <w:szCs w:val="22"/>
      </w:rPr>
      <w:br/>
    </w:r>
    <w:r w:rsidRPr="00F0690C">
      <w:rPr>
        <w:szCs w:val="22"/>
      </w:rPr>
      <w:t>Middleton Cheney</w:t>
    </w:r>
    <w:r>
      <w:rPr>
        <w:szCs w:val="22"/>
      </w:rPr>
      <w:br/>
    </w:r>
    <w:r w:rsidRPr="00F0690C">
      <w:rPr>
        <w:szCs w:val="22"/>
      </w:rPr>
      <w:t>Banbury</w:t>
    </w:r>
    <w:r>
      <w:rPr>
        <w:szCs w:val="22"/>
      </w:rPr>
      <w:br/>
    </w:r>
    <w:r w:rsidRPr="00F0690C">
      <w:rPr>
        <w:szCs w:val="22"/>
      </w:rPr>
      <w:t>OX17 2LR</w:t>
    </w:r>
  </w:p>
  <w:p w14:paraId="742D98AD" w14:textId="54053ED2" w:rsidR="008B7142" w:rsidRDefault="008B7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E0F0" w14:textId="77777777" w:rsidR="00C919D0" w:rsidRDefault="00C919D0">
    <w:pPr>
      <w:pStyle w:val="Header"/>
    </w:pPr>
  </w:p>
  <w:p w14:paraId="1D4D39F2" w14:textId="77777777" w:rsidR="00C919D0" w:rsidRPr="00F0690C" w:rsidRDefault="00393902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36B4BBD3" w14:textId="77777777" w:rsidR="00C919D0" w:rsidRDefault="00393902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7" w:type="dxa"/>
      <w:tblInd w:w="-1152" w:type="dxa"/>
      <w:tblLayout w:type="fixed"/>
      <w:tblLook w:val="01E0" w:firstRow="1" w:lastRow="1" w:firstColumn="1" w:lastColumn="1" w:noHBand="0" w:noVBand="0"/>
    </w:tblPr>
    <w:tblGrid>
      <w:gridCol w:w="3056"/>
      <w:gridCol w:w="5214"/>
      <w:gridCol w:w="2797"/>
    </w:tblGrid>
    <w:tr w:rsidR="00C919D0" w:rsidRPr="001B3EF1" w14:paraId="55A89637" w14:textId="77777777" w:rsidTr="00DE07AE">
      <w:trPr>
        <w:trHeight w:val="302"/>
      </w:trPr>
      <w:tc>
        <w:tcPr>
          <w:tcW w:w="11067" w:type="dxa"/>
          <w:gridSpan w:val="3"/>
        </w:tcPr>
        <w:p w14:paraId="50CFF9A2" w14:textId="77777777" w:rsidR="00C919D0" w:rsidRPr="00F0690C" w:rsidRDefault="00C919D0">
          <w:pPr>
            <w:jc w:val="center"/>
            <w:rPr>
              <w:sz w:val="32"/>
              <w:szCs w:val="32"/>
            </w:rPr>
          </w:pPr>
        </w:p>
      </w:tc>
    </w:tr>
    <w:tr w:rsidR="00C919D0" w:rsidRPr="001B3EF1" w14:paraId="02BAD0E0" w14:textId="77777777" w:rsidTr="00DE07AE">
      <w:trPr>
        <w:trHeight w:val="1780"/>
      </w:trPr>
      <w:tc>
        <w:tcPr>
          <w:tcW w:w="3056" w:type="dxa"/>
        </w:tcPr>
        <w:p w14:paraId="1A173AA2" w14:textId="10E2D629" w:rsidR="00812343" w:rsidRDefault="00DE07AE">
          <w:pPr>
            <w:rPr>
              <w:noProof/>
              <w:lang w:val="en-U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6704" behindDoc="0" locked="0" layoutInCell="1" allowOverlap="1" wp14:anchorId="0E3CE925" wp14:editId="0B9313DF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935480" cy="1628775"/>
                <wp:effectExtent l="0" t="0" r="7620" b="9525"/>
                <wp:wrapSquare wrapText="bothSides"/>
                <wp:docPr id="7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48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F979811" w14:textId="096C0AB1" w:rsidR="00C919D0" w:rsidRPr="001B3EF1" w:rsidRDefault="00C919D0"/>
      </w:tc>
      <w:tc>
        <w:tcPr>
          <w:tcW w:w="5214" w:type="dxa"/>
        </w:tcPr>
        <w:p w14:paraId="35B1A715" w14:textId="77777777" w:rsidR="00C919D0" w:rsidRPr="00F0690C" w:rsidRDefault="00393902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B63A179" w14:textId="77777777" w:rsidR="00C919D0" w:rsidRPr="001B3EF1" w:rsidRDefault="00393902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796" w:type="dxa"/>
        </w:tcPr>
        <w:p w14:paraId="38369EC9" w14:textId="77777777" w:rsidR="00C919D0" w:rsidRPr="00F0690C" w:rsidRDefault="00C919D0">
          <w:pPr>
            <w:rPr>
              <w:szCs w:val="22"/>
            </w:rPr>
          </w:pPr>
        </w:p>
        <w:p w14:paraId="22765A5D" w14:textId="77777777" w:rsidR="00C919D0" w:rsidRPr="00F0690C" w:rsidRDefault="00C919D0">
          <w:pPr>
            <w:rPr>
              <w:szCs w:val="22"/>
            </w:rPr>
          </w:pPr>
        </w:p>
        <w:p w14:paraId="3175775B" w14:textId="77777777" w:rsidR="00C919D0" w:rsidRPr="00F0690C" w:rsidRDefault="00C919D0">
          <w:pPr>
            <w:rPr>
              <w:szCs w:val="22"/>
            </w:rPr>
          </w:pPr>
        </w:p>
        <w:p w14:paraId="0270A22C" w14:textId="77777777" w:rsidR="00C919D0" w:rsidRPr="00F0690C" w:rsidRDefault="00393902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60A29BB" w14:textId="77777777" w:rsidR="00C919D0" w:rsidRPr="00F0690C" w:rsidRDefault="00393902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3EEFCA2C" w14:textId="77777777" w:rsidR="00C919D0" w:rsidRPr="00F0690C" w:rsidRDefault="00393902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102BBF4C" w14:textId="77777777" w:rsidR="00C919D0" w:rsidRPr="00F0690C" w:rsidRDefault="00393902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79567AC2" w14:textId="77777777" w:rsidR="00C919D0" w:rsidRDefault="00393902">
          <w:pPr>
            <w:rPr>
              <w:szCs w:val="22"/>
            </w:rPr>
          </w:pPr>
          <w:r w:rsidRPr="00F0690C">
            <w:rPr>
              <w:szCs w:val="22"/>
            </w:rPr>
            <w:t xml:space="preserve">Oxon </w:t>
          </w:r>
        </w:p>
        <w:p w14:paraId="0A127FBB" w14:textId="57DAE318" w:rsidR="00C919D0" w:rsidRPr="00F0690C" w:rsidRDefault="00393902" w:rsidP="00DE07AE">
          <w:pPr>
            <w:rPr>
              <w:szCs w:val="22"/>
            </w:rPr>
          </w:pPr>
          <w:r w:rsidRPr="00F0690C">
            <w:rPr>
              <w:szCs w:val="22"/>
            </w:rPr>
            <w:t>OX17 2</w:t>
          </w:r>
          <w:r w:rsidR="00DE07AE">
            <w:rPr>
              <w:szCs w:val="22"/>
            </w:rPr>
            <w:t>LR</w:t>
          </w:r>
        </w:p>
      </w:tc>
    </w:tr>
  </w:tbl>
  <w:p w14:paraId="53EBCDBB" w14:textId="77777777" w:rsidR="00C919D0" w:rsidRDefault="00C91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EA"/>
    <w:multiLevelType w:val="hybridMultilevel"/>
    <w:tmpl w:val="21D09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4EA7"/>
    <w:multiLevelType w:val="multilevel"/>
    <w:tmpl w:val="4614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B44537"/>
    <w:multiLevelType w:val="hybridMultilevel"/>
    <w:tmpl w:val="06508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83902"/>
    <w:multiLevelType w:val="hybridMultilevel"/>
    <w:tmpl w:val="6FBE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D7288"/>
    <w:multiLevelType w:val="hybridMultilevel"/>
    <w:tmpl w:val="3BD0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B0C78"/>
    <w:multiLevelType w:val="hybridMultilevel"/>
    <w:tmpl w:val="1368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A51F8"/>
    <w:multiLevelType w:val="multilevel"/>
    <w:tmpl w:val="410CFC28"/>
    <w:lvl w:ilvl="0">
      <w:start w:val="159"/>
      <w:numFmt w:val="decimal"/>
      <w:lvlText w:val="%1/22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53D00D55"/>
    <w:multiLevelType w:val="multilevel"/>
    <w:tmpl w:val="3B3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FE1736"/>
    <w:multiLevelType w:val="hybridMultilevel"/>
    <w:tmpl w:val="2AFEBCBC"/>
    <w:lvl w:ilvl="0" w:tplc="62B66B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37DAA"/>
    <w:multiLevelType w:val="hybridMultilevel"/>
    <w:tmpl w:val="5CD2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10A56"/>
    <w:multiLevelType w:val="multilevel"/>
    <w:tmpl w:val="6B447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E52C37"/>
    <w:multiLevelType w:val="hybridMultilevel"/>
    <w:tmpl w:val="9A58A4AA"/>
    <w:lvl w:ilvl="0" w:tplc="3E2A537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E0855"/>
    <w:multiLevelType w:val="multilevel"/>
    <w:tmpl w:val="C38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5047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528069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5844088">
    <w:abstractNumId w:val="1"/>
  </w:num>
  <w:num w:numId="4" w16cid:durableId="1161117491">
    <w:abstractNumId w:val="7"/>
  </w:num>
  <w:num w:numId="5" w16cid:durableId="593905524">
    <w:abstractNumId w:val="9"/>
  </w:num>
  <w:num w:numId="6" w16cid:durableId="937559644">
    <w:abstractNumId w:val="5"/>
  </w:num>
  <w:num w:numId="7" w16cid:durableId="361169235">
    <w:abstractNumId w:val="0"/>
  </w:num>
  <w:num w:numId="8" w16cid:durableId="1594163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0676960">
    <w:abstractNumId w:val="11"/>
  </w:num>
  <w:num w:numId="10" w16cid:durableId="595407722">
    <w:abstractNumId w:val="2"/>
  </w:num>
  <w:num w:numId="11" w16cid:durableId="673847458">
    <w:abstractNumId w:val="8"/>
  </w:num>
  <w:num w:numId="12" w16cid:durableId="535042746">
    <w:abstractNumId w:val="6"/>
    <w:lvlOverride w:ilvl="0">
      <w:startOverride w:val="1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6691434">
    <w:abstractNumId w:val="4"/>
  </w:num>
  <w:num w:numId="14" w16cid:durableId="163965198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BD9"/>
    <w:rsid w:val="000011B7"/>
    <w:rsid w:val="00005A7E"/>
    <w:rsid w:val="000116BA"/>
    <w:rsid w:val="00015BB9"/>
    <w:rsid w:val="00015DF5"/>
    <w:rsid w:val="000160DC"/>
    <w:rsid w:val="000177C2"/>
    <w:rsid w:val="000204BA"/>
    <w:rsid w:val="00021C6D"/>
    <w:rsid w:val="00021CB0"/>
    <w:rsid w:val="000251AA"/>
    <w:rsid w:val="00025458"/>
    <w:rsid w:val="00043747"/>
    <w:rsid w:val="000437DF"/>
    <w:rsid w:val="00045339"/>
    <w:rsid w:val="00045AB4"/>
    <w:rsid w:val="00047210"/>
    <w:rsid w:val="00053DF5"/>
    <w:rsid w:val="000540F2"/>
    <w:rsid w:val="00054C1D"/>
    <w:rsid w:val="00055EDF"/>
    <w:rsid w:val="00057C9F"/>
    <w:rsid w:val="0006337E"/>
    <w:rsid w:val="00064C43"/>
    <w:rsid w:val="00065AC3"/>
    <w:rsid w:val="0006727E"/>
    <w:rsid w:val="00070863"/>
    <w:rsid w:val="000727E5"/>
    <w:rsid w:val="00073029"/>
    <w:rsid w:val="00073AD3"/>
    <w:rsid w:val="00076194"/>
    <w:rsid w:val="00076351"/>
    <w:rsid w:val="00077208"/>
    <w:rsid w:val="000820EB"/>
    <w:rsid w:val="00085342"/>
    <w:rsid w:val="00086A3F"/>
    <w:rsid w:val="00086E8D"/>
    <w:rsid w:val="000900F6"/>
    <w:rsid w:val="00091485"/>
    <w:rsid w:val="00092827"/>
    <w:rsid w:val="000952D1"/>
    <w:rsid w:val="000959A9"/>
    <w:rsid w:val="00095C35"/>
    <w:rsid w:val="00097702"/>
    <w:rsid w:val="000977A3"/>
    <w:rsid w:val="000A1D67"/>
    <w:rsid w:val="000A21F7"/>
    <w:rsid w:val="000A66ED"/>
    <w:rsid w:val="000A7B64"/>
    <w:rsid w:val="000B3D62"/>
    <w:rsid w:val="000B7631"/>
    <w:rsid w:val="000B788F"/>
    <w:rsid w:val="000B7F44"/>
    <w:rsid w:val="000C39CC"/>
    <w:rsid w:val="000D1ABE"/>
    <w:rsid w:val="000D2A59"/>
    <w:rsid w:val="000D7C63"/>
    <w:rsid w:val="000E1A57"/>
    <w:rsid w:val="000E7EA8"/>
    <w:rsid w:val="000F3BCE"/>
    <w:rsid w:val="000F6C0F"/>
    <w:rsid w:val="001012FD"/>
    <w:rsid w:val="00102F83"/>
    <w:rsid w:val="00105789"/>
    <w:rsid w:val="00110489"/>
    <w:rsid w:val="00111C74"/>
    <w:rsid w:val="00115E63"/>
    <w:rsid w:val="00116DFB"/>
    <w:rsid w:val="00117BCA"/>
    <w:rsid w:val="00117F2F"/>
    <w:rsid w:val="0012056A"/>
    <w:rsid w:val="00120D1E"/>
    <w:rsid w:val="00122DB9"/>
    <w:rsid w:val="0012356D"/>
    <w:rsid w:val="00124441"/>
    <w:rsid w:val="00125ADB"/>
    <w:rsid w:val="00134329"/>
    <w:rsid w:val="00135AA5"/>
    <w:rsid w:val="001370CD"/>
    <w:rsid w:val="00137FE4"/>
    <w:rsid w:val="00141FC3"/>
    <w:rsid w:val="00152468"/>
    <w:rsid w:val="00154346"/>
    <w:rsid w:val="00154878"/>
    <w:rsid w:val="001564A6"/>
    <w:rsid w:val="00157397"/>
    <w:rsid w:val="00165864"/>
    <w:rsid w:val="00175670"/>
    <w:rsid w:val="001808F1"/>
    <w:rsid w:val="001809E3"/>
    <w:rsid w:val="00182297"/>
    <w:rsid w:val="00183B6D"/>
    <w:rsid w:val="00183D05"/>
    <w:rsid w:val="0018612B"/>
    <w:rsid w:val="00192FD9"/>
    <w:rsid w:val="0019487D"/>
    <w:rsid w:val="00196E21"/>
    <w:rsid w:val="0019751B"/>
    <w:rsid w:val="001A1547"/>
    <w:rsid w:val="001A486A"/>
    <w:rsid w:val="001A4F57"/>
    <w:rsid w:val="001A60D7"/>
    <w:rsid w:val="001B1459"/>
    <w:rsid w:val="001B3AAE"/>
    <w:rsid w:val="001B3F9B"/>
    <w:rsid w:val="001B4B89"/>
    <w:rsid w:val="001B5F72"/>
    <w:rsid w:val="001C247A"/>
    <w:rsid w:val="001C5295"/>
    <w:rsid w:val="001D1C78"/>
    <w:rsid w:val="001D1D93"/>
    <w:rsid w:val="001D3032"/>
    <w:rsid w:val="001D43CC"/>
    <w:rsid w:val="001D6352"/>
    <w:rsid w:val="001E03F5"/>
    <w:rsid w:val="001E0454"/>
    <w:rsid w:val="001E1614"/>
    <w:rsid w:val="001E7765"/>
    <w:rsid w:val="001F6093"/>
    <w:rsid w:val="001F63BE"/>
    <w:rsid w:val="0020225B"/>
    <w:rsid w:val="00202DBF"/>
    <w:rsid w:val="002030C8"/>
    <w:rsid w:val="00203135"/>
    <w:rsid w:val="0021258E"/>
    <w:rsid w:val="00212F42"/>
    <w:rsid w:val="00213DC3"/>
    <w:rsid w:val="00216D06"/>
    <w:rsid w:val="00217232"/>
    <w:rsid w:val="00220E7D"/>
    <w:rsid w:val="00221CB1"/>
    <w:rsid w:val="00221CB2"/>
    <w:rsid w:val="002244D0"/>
    <w:rsid w:val="0022733E"/>
    <w:rsid w:val="0023072D"/>
    <w:rsid w:val="00234B42"/>
    <w:rsid w:val="002365C4"/>
    <w:rsid w:val="00242318"/>
    <w:rsid w:val="0024288D"/>
    <w:rsid w:val="00245242"/>
    <w:rsid w:val="00250FE2"/>
    <w:rsid w:val="002539A3"/>
    <w:rsid w:val="00254596"/>
    <w:rsid w:val="002658D2"/>
    <w:rsid w:val="00266001"/>
    <w:rsid w:val="00270450"/>
    <w:rsid w:val="00273F49"/>
    <w:rsid w:val="00275BBE"/>
    <w:rsid w:val="002771D6"/>
    <w:rsid w:val="002814EE"/>
    <w:rsid w:val="0028251A"/>
    <w:rsid w:val="002833F9"/>
    <w:rsid w:val="0028582B"/>
    <w:rsid w:val="00286F3F"/>
    <w:rsid w:val="00292AFE"/>
    <w:rsid w:val="00294F59"/>
    <w:rsid w:val="002952F6"/>
    <w:rsid w:val="00296445"/>
    <w:rsid w:val="00296AB7"/>
    <w:rsid w:val="002A2947"/>
    <w:rsid w:val="002A2F09"/>
    <w:rsid w:val="002A37AF"/>
    <w:rsid w:val="002A3BF5"/>
    <w:rsid w:val="002A68F1"/>
    <w:rsid w:val="002A7E6B"/>
    <w:rsid w:val="002B10E3"/>
    <w:rsid w:val="002B1F4B"/>
    <w:rsid w:val="002B6AD8"/>
    <w:rsid w:val="002C0361"/>
    <w:rsid w:val="002C1060"/>
    <w:rsid w:val="002C2183"/>
    <w:rsid w:val="002C499F"/>
    <w:rsid w:val="002D004C"/>
    <w:rsid w:val="002D076A"/>
    <w:rsid w:val="002D21A6"/>
    <w:rsid w:val="002D27FD"/>
    <w:rsid w:val="002D3135"/>
    <w:rsid w:val="002E1CB7"/>
    <w:rsid w:val="002E4420"/>
    <w:rsid w:val="002E5389"/>
    <w:rsid w:val="002E78E1"/>
    <w:rsid w:val="002F0454"/>
    <w:rsid w:val="002F4B91"/>
    <w:rsid w:val="002F5A6B"/>
    <w:rsid w:val="002F6E62"/>
    <w:rsid w:val="0030136B"/>
    <w:rsid w:val="00304898"/>
    <w:rsid w:val="00305C49"/>
    <w:rsid w:val="00306428"/>
    <w:rsid w:val="003101E1"/>
    <w:rsid w:val="00311D1C"/>
    <w:rsid w:val="00312BD9"/>
    <w:rsid w:val="00320110"/>
    <w:rsid w:val="003269FC"/>
    <w:rsid w:val="00331A32"/>
    <w:rsid w:val="00332E9A"/>
    <w:rsid w:val="00333AC5"/>
    <w:rsid w:val="003349DB"/>
    <w:rsid w:val="00337548"/>
    <w:rsid w:val="00337948"/>
    <w:rsid w:val="00337A21"/>
    <w:rsid w:val="003415BB"/>
    <w:rsid w:val="00342713"/>
    <w:rsid w:val="00343338"/>
    <w:rsid w:val="0034380A"/>
    <w:rsid w:val="0034685C"/>
    <w:rsid w:val="00351367"/>
    <w:rsid w:val="00352F86"/>
    <w:rsid w:val="00353503"/>
    <w:rsid w:val="003549C1"/>
    <w:rsid w:val="00355DC8"/>
    <w:rsid w:val="00360ADF"/>
    <w:rsid w:val="00364158"/>
    <w:rsid w:val="0036457D"/>
    <w:rsid w:val="00364880"/>
    <w:rsid w:val="00367DAD"/>
    <w:rsid w:val="003741ED"/>
    <w:rsid w:val="00374838"/>
    <w:rsid w:val="003754B7"/>
    <w:rsid w:val="003760EE"/>
    <w:rsid w:val="00376E6D"/>
    <w:rsid w:val="00377A00"/>
    <w:rsid w:val="00381FC8"/>
    <w:rsid w:val="00384EF9"/>
    <w:rsid w:val="00385014"/>
    <w:rsid w:val="00385455"/>
    <w:rsid w:val="003865F5"/>
    <w:rsid w:val="00390794"/>
    <w:rsid w:val="003935F6"/>
    <w:rsid w:val="00393902"/>
    <w:rsid w:val="003942ED"/>
    <w:rsid w:val="003957F0"/>
    <w:rsid w:val="00397D9A"/>
    <w:rsid w:val="003A07A7"/>
    <w:rsid w:val="003A15E1"/>
    <w:rsid w:val="003A1CA4"/>
    <w:rsid w:val="003A4354"/>
    <w:rsid w:val="003A66FB"/>
    <w:rsid w:val="003A6904"/>
    <w:rsid w:val="003A6A8F"/>
    <w:rsid w:val="003B0281"/>
    <w:rsid w:val="003B09FB"/>
    <w:rsid w:val="003B23A3"/>
    <w:rsid w:val="003B2CF8"/>
    <w:rsid w:val="003B34FE"/>
    <w:rsid w:val="003B3522"/>
    <w:rsid w:val="003B3ED5"/>
    <w:rsid w:val="003B64EE"/>
    <w:rsid w:val="003C20BE"/>
    <w:rsid w:val="003C4199"/>
    <w:rsid w:val="003C4241"/>
    <w:rsid w:val="003D4D5F"/>
    <w:rsid w:val="003D6E14"/>
    <w:rsid w:val="003D786F"/>
    <w:rsid w:val="003E2C59"/>
    <w:rsid w:val="003E2DD8"/>
    <w:rsid w:val="003E44C8"/>
    <w:rsid w:val="003E6277"/>
    <w:rsid w:val="003E6767"/>
    <w:rsid w:val="003E72EA"/>
    <w:rsid w:val="003F02C9"/>
    <w:rsid w:val="003F4BDD"/>
    <w:rsid w:val="003F4E97"/>
    <w:rsid w:val="00404BC2"/>
    <w:rsid w:val="00405125"/>
    <w:rsid w:val="00405B41"/>
    <w:rsid w:val="004071C1"/>
    <w:rsid w:val="00410DD7"/>
    <w:rsid w:val="00416ECF"/>
    <w:rsid w:val="00420392"/>
    <w:rsid w:val="0042088A"/>
    <w:rsid w:val="00421D48"/>
    <w:rsid w:val="00422CDB"/>
    <w:rsid w:val="00424E4C"/>
    <w:rsid w:val="00430FAD"/>
    <w:rsid w:val="00433961"/>
    <w:rsid w:val="00435A9B"/>
    <w:rsid w:val="00435D75"/>
    <w:rsid w:val="004441F3"/>
    <w:rsid w:val="00444F68"/>
    <w:rsid w:val="00446A68"/>
    <w:rsid w:val="00447604"/>
    <w:rsid w:val="00451348"/>
    <w:rsid w:val="00455669"/>
    <w:rsid w:val="00455D2F"/>
    <w:rsid w:val="004569FB"/>
    <w:rsid w:val="00461096"/>
    <w:rsid w:val="00465C51"/>
    <w:rsid w:val="004677E2"/>
    <w:rsid w:val="00467FC7"/>
    <w:rsid w:val="00470FE6"/>
    <w:rsid w:val="004711F9"/>
    <w:rsid w:val="004754C6"/>
    <w:rsid w:val="00476023"/>
    <w:rsid w:val="00480C54"/>
    <w:rsid w:val="0048534F"/>
    <w:rsid w:val="00491F7F"/>
    <w:rsid w:val="004925F4"/>
    <w:rsid w:val="00495865"/>
    <w:rsid w:val="0049655D"/>
    <w:rsid w:val="00496DB4"/>
    <w:rsid w:val="004A1185"/>
    <w:rsid w:val="004A157C"/>
    <w:rsid w:val="004A2685"/>
    <w:rsid w:val="004A51E9"/>
    <w:rsid w:val="004B2E4D"/>
    <w:rsid w:val="004C2DE2"/>
    <w:rsid w:val="004C40C4"/>
    <w:rsid w:val="004C43A2"/>
    <w:rsid w:val="004C6061"/>
    <w:rsid w:val="004D0792"/>
    <w:rsid w:val="004D3CF8"/>
    <w:rsid w:val="004D65CD"/>
    <w:rsid w:val="004E2E52"/>
    <w:rsid w:val="004E7772"/>
    <w:rsid w:val="004F21CF"/>
    <w:rsid w:val="004F2AEE"/>
    <w:rsid w:val="004F2D23"/>
    <w:rsid w:val="0050141E"/>
    <w:rsid w:val="00501658"/>
    <w:rsid w:val="00503301"/>
    <w:rsid w:val="00520D6C"/>
    <w:rsid w:val="00520DFB"/>
    <w:rsid w:val="0052120B"/>
    <w:rsid w:val="00522DDC"/>
    <w:rsid w:val="0052336D"/>
    <w:rsid w:val="00523E3E"/>
    <w:rsid w:val="00525F72"/>
    <w:rsid w:val="00532AB7"/>
    <w:rsid w:val="005356D3"/>
    <w:rsid w:val="00535D1A"/>
    <w:rsid w:val="0053601C"/>
    <w:rsid w:val="005416B4"/>
    <w:rsid w:val="005439AE"/>
    <w:rsid w:val="005464A0"/>
    <w:rsid w:val="005464ED"/>
    <w:rsid w:val="00547AE7"/>
    <w:rsid w:val="0055152A"/>
    <w:rsid w:val="005524BD"/>
    <w:rsid w:val="00553B4F"/>
    <w:rsid w:val="00554875"/>
    <w:rsid w:val="00554E25"/>
    <w:rsid w:val="005606D5"/>
    <w:rsid w:val="005623A4"/>
    <w:rsid w:val="00563F69"/>
    <w:rsid w:val="005645C2"/>
    <w:rsid w:val="00566C10"/>
    <w:rsid w:val="005727A9"/>
    <w:rsid w:val="00574ABC"/>
    <w:rsid w:val="00577199"/>
    <w:rsid w:val="00577E2E"/>
    <w:rsid w:val="00583AD1"/>
    <w:rsid w:val="00590594"/>
    <w:rsid w:val="00592249"/>
    <w:rsid w:val="005968AC"/>
    <w:rsid w:val="00597211"/>
    <w:rsid w:val="00597B62"/>
    <w:rsid w:val="005A1335"/>
    <w:rsid w:val="005A2DD1"/>
    <w:rsid w:val="005A54B3"/>
    <w:rsid w:val="005A6E40"/>
    <w:rsid w:val="005A7BBC"/>
    <w:rsid w:val="005B3F9E"/>
    <w:rsid w:val="005B4B79"/>
    <w:rsid w:val="005B7253"/>
    <w:rsid w:val="005D0779"/>
    <w:rsid w:val="005D23FB"/>
    <w:rsid w:val="005D4A60"/>
    <w:rsid w:val="005D6BBE"/>
    <w:rsid w:val="005D7EDA"/>
    <w:rsid w:val="005E05FC"/>
    <w:rsid w:val="005E1B41"/>
    <w:rsid w:val="005E3A86"/>
    <w:rsid w:val="005E6652"/>
    <w:rsid w:val="005F0812"/>
    <w:rsid w:val="005F096D"/>
    <w:rsid w:val="005F227F"/>
    <w:rsid w:val="005F235A"/>
    <w:rsid w:val="005F3869"/>
    <w:rsid w:val="005F7EA7"/>
    <w:rsid w:val="006010A5"/>
    <w:rsid w:val="00605A96"/>
    <w:rsid w:val="00607D28"/>
    <w:rsid w:val="006106B1"/>
    <w:rsid w:val="006140A6"/>
    <w:rsid w:val="0061476C"/>
    <w:rsid w:val="006168E4"/>
    <w:rsid w:val="0061739E"/>
    <w:rsid w:val="0062198F"/>
    <w:rsid w:val="006232A8"/>
    <w:rsid w:val="00625670"/>
    <w:rsid w:val="00626034"/>
    <w:rsid w:val="006271DD"/>
    <w:rsid w:val="00627EF2"/>
    <w:rsid w:val="00631482"/>
    <w:rsid w:val="00631CC4"/>
    <w:rsid w:val="00637587"/>
    <w:rsid w:val="006412E0"/>
    <w:rsid w:val="0065406C"/>
    <w:rsid w:val="0065540A"/>
    <w:rsid w:val="00655C13"/>
    <w:rsid w:val="00656782"/>
    <w:rsid w:val="00660036"/>
    <w:rsid w:val="006639DA"/>
    <w:rsid w:val="00666B84"/>
    <w:rsid w:val="00667F11"/>
    <w:rsid w:val="00670ACD"/>
    <w:rsid w:val="00671591"/>
    <w:rsid w:val="006732E6"/>
    <w:rsid w:val="00674A05"/>
    <w:rsid w:val="00676F00"/>
    <w:rsid w:val="006770C3"/>
    <w:rsid w:val="00684A96"/>
    <w:rsid w:val="00691689"/>
    <w:rsid w:val="0069369F"/>
    <w:rsid w:val="00694299"/>
    <w:rsid w:val="00696C65"/>
    <w:rsid w:val="00697799"/>
    <w:rsid w:val="00697AD6"/>
    <w:rsid w:val="006A0CB7"/>
    <w:rsid w:val="006A141D"/>
    <w:rsid w:val="006A1E10"/>
    <w:rsid w:val="006A2D43"/>
    <w:rsid w:val="006A6C48"/>
    <w:rsid w:val="006B4EA5"/>
    <w:rsid w:val="006B54A1"/>
    <w:rsid w:val="006B5917"/>
    <w:rsid w:val="006B600C"/>
    <w:rsid w:val="006B68A4"/>
    <w:rsid w:val="006C0E19"/>
    <w:rsid w:val="006C25A4"/>
    <w:rsid w:val="006C4ADD"/>
    <w:rsid w:val="006C6AB7"/>
    <w:rsid w:val="006C7452"/>
    <w:rsid w:val="006C7501"/>
    <w:rsid w:val="006D02D4"/>
    <w:rsid w:val="006D5E66"/>
    <w:rsid w:val="006D7494"/>
    <w:rsid w:val="006E249D"/>
    <w:rsid w:val="006E28FB"/>
    <w:rsid w:val="006E5C62"/>
    <w:rsid w:val="006E743D"/>
    <w:rsid w:val="006F04D2"/>
    <w:rsid w:val="006F2A6A"/>
    <w:rsid w:val="00711F96"/>
    <w:rsid w:val="00712586"/>
    <w:rsid w:val="007140CA"/>
    <w:rsid w:val="0071422A"/>
    <w:rsid w:val="007152BD"/>
    <w:rsid w:val="00725373"/>
    <w:rsid w:val="007312CA"/>
    <w:rsid w:val="007313E8"/>
    <w:rsid w:val="00734ED0"/>
    <w:rsid w:val="00735F5E"/>
    <w:rsid w:val="0073611D"/>
    <w:rsid w:val="0073633B"/>
    <w:rsid w:val="00736750"/>
    <w:rsid w:val="00736BA1"/>
    <w:rsid w:val="00741833"/>
    <w:rsid w:val="00743ED6"/>
    <w:rsid w:val="0074525F"/>
    <w:rsid w:val="007457D0"/>
    <w:rsid w:val="00745EC2"/>
    <w:rsid w:val="00746F17"/>
    <w:rsid w:val="00747949"/>
    <w:rsid w:val="0075279C"/>
    <w:rsid w:val="00752ADC"/>
    <w:rsid w:val="007533BC"/>
    <w:rsid w:val="00757784"/>
    <w:rsid w:val="0076622C"/>
    <w:rsid w:val="007669C9"/>
    <w:rsid w:val="00770850"/>
    <w:rsid w:val="00773EB8"/>
    <w:rsid w:val="00774976"/>
    <w:rsid w:val="00775110"/>
    <w:rsid w:val="00777484"/>
    <w:rsid w:val="007829C8"/>
    <w:rsid w:val="00783D71"/>
    <w:rsid w:val="00784760"/>
    <w:rsid w:val="00786BEC"/>
    <w:rsid w:val="00790E99"/>
    <w:rsid w:val="00792B90"/>
    <w:rsid w:val="007943B2"/>
    <w:rsid w:val="007965F6"/>
    <w:rsid w:val="007A0E82"/>
    <w:rsid w:val="007A4CA6"/>
    <w:rsid w:val="007A7438"/>
    <w:rsid w:val="007B52BA"/>
    <w:rsid w:val="007B5737"/>
    <w:rsid w:val="007B63A7"/>
    <w:rsid w:val="007B76DC"/>
    <w:rsid w:val="007B7A59"/>
    <w:rsid w:val="007C0170"/>
    <w:rsid w:val="007C1393"/>
    <w:rsid w:val="007D20E6"/>
    <w:rsid w:val="007D3FDE"/>
    <w:rsid w:val="007D6BBD"/>
    <w:rsid w:val="007D796D"/>
    <w:rsid w:val="007D7A86"/>
    <w:rsid w:val="007D7C67"/>
    <w:rsid w:val="007E203F"/>
    <w:rsid w:val="007E5620"/>
    <w:rsid w:val="007E6F91"/>
    <w:rsid w:val="007E7ED7"/>
    <w:rsid w:val="007F147F"/>
    <w:rsid w:val="007F197F"/>
    <w:rsid w:val="007F1A7C"/>
    <w:rsid w:val="007F1EB1"/>
    <w:rsid w:val="007F2A30"/>
    <w:rsid w:val="007F7A61"/>
    <w:rsid w:val="008035FA"/>
    <w:rsid w:val="008047CE"/>
    <w:rsid w:val="0080570C"/>
    <w:rsid w:val="00810732"/>
    <w:rsid w:val="008107CA"/>
    <w:rsid w:val="00810A50"/>
    <w:rsid w:val="00811394"/>
    <w:rsid w:val="00812343"/>
    <w:rsid w:val="0081295D"/>
    <w:rsid w:val="00821D02"/>
    <w:rsid w:val="008226C5"/>
    <w:rsid w:val="008267FC"/>
    <w:rsid w:val="00832972"/>
    <w:rsid w:val="00832C52"/>
    <w:rsid w:val="00833244"/>
    <w:rsid w:val="00833466"/>
    <w:rsid w:val="00833F5F"/>
    <w:rsid w:val="00834D6D"/>
    <w:rsid w:val="00836B4D"/>
    <w:rsid w:val="00842711"/>
    <w:rsid w:val="0084796A"/>
    <w:rsid w:val="00850456"/>
    <w:rsid w:val="0085625B"/>
    <w:rsid w:val="00857015"/>
    <w:rsid w:val="0085795D"/>
    <w:rsid w:val="008634DA"/>
    <w:rsid w:val="0086515E"/>
    <w:rsid w:val="00867647"/>
    <w:rsid w:val="00870C0F"/>
    <w:rsid w:val="00871A0E"/>
    <w:rsid w:val="00880C8A"/>
    <w:rsid w:val="00880E20"/>
    <w:rsid w:val="00881C5D"/>
    <w:rsid w:val="00882462"/>
    <w:rsid w:val="00882D86"/>
    <w:rsid w:val="00883EB9"/>
    <w:rsid w:val="00883FE3"/>
    <w:rsid w:val="00884696"/>
    <w:rsid w:val="00884F12"/>
    <w:rsid w:val="00887B85"/>
    <w:rsid w:val="0089054E"/>
    <w:rsid w:val="00890B77"/>
    <w:rsid w:val="008929B1"/>
    <w:rsid w:val="008932C7"/>
    <w:rsid w:val="00893EFA"/>
    <w:rsid w:val="00894528"/>
    <w:rsid w:val="00894664"/>
    <w:rsid w:val="008946B0"/>
    <w:rsid w:val="00894F73"/>
    <w:rsid w:val="00896128"/>
    <w:rsid w:val="008978DF"/>
    <w:rsid w:val="008A1E3E"/>
    <w:rsid w:val="008A3BAB"/>
    <w:rsid w:val="008A5DC7"/>
    <w:rsid w:val="008A73FA"/>
    <w:rsid w:val="008B0CB2"/>
    <w:rsid w:val="008B471D"/>
    <w:rsid w:val="008B55F8"/>
    <w:rsid w:val="008B5B4C"/>
    <w:rsid w:val="008B5DED"/>
    <w:rsid w:val="008B6AA0"/>
    <w:rsid w:val="008B7142"/>
    <w:rsid w:val="008C3C38"/>
    <w:rsid w:val="008C3DA0"/>
    <w:rsid w:val="008C5506"/>
    <w:rsid w:val="008C6610"/>
    <w:rsid w:val="008C6F65"/>
    <w:rsid w:val="008D064D"/>
    <w:rsid w:val="008D06C8"/>
    <w:rsid w:val="008D7546"/>
    <w:rsid w:val="008E1DA8"/>
    <w:rsid w:val="008E3E91"/>
    <w:rsid w:val="008E4F45"/>
    <w:rsid w:val="008F1539"/>
    <w:rsid w:val="008F1D69"/>
    <w:rsid w:val="008F61F4"/>
    <w:rsid w:val="0090527C"/>
    <w:rsid w:val="00905AEC"/>
    <w:rsid w:val="00905E11"/>
    <w:rsid w:val="009079C3"/>
    <w:rsid w:val="00912334"/>
    <w:rsid w:val="00913396"/>
    <w:rsid w:val="00913D82"/>
    <w:rsid w:val="00914119"/>
    <w:rsid w:val="0091494F"/>
    <w:rsid w:val="00915029"/>
    <w:rsid w:val="009208E3"/>
    <w:rsid w:val="00922398"/>
    <w:rsid w:val="00922CBE"/>
    <w:rsid w:val="00922EC5"/>
    <w:rsid w:val="00923F16"/>
    <w:rsid w:val="00926020"/>
    <w:rsid w:val="00927266"/>
    <w:rsid w:val="00930AFF"/>
    <w:rsid w:val="009319CF"/>
    <w:rsid w:val="00931AC2"/>
    <w:rsid w:val="0093765E"/>
    <w:rsid w:val="009413C3"/>
    <w:rsid w:val="0094147C"/>
    <w:rsid w:val="00943190"/>
    <w:rsid w:val="00943474"/>
    <w:rsid w:val="009459C0"/>
    <w:rsid w:val="00952571"/>
    <w:rsid w:val="00954895"/>
    <w:rsid w:val="00955EC4"/>
    <w:rsid w:val="00956D7A"/>
    <w:rsid w:val="009604DE"/>
    <w:rsid w:val="00960921"/>
    <w:rsid w:val="00961366"/>
    <w:rsid w:val="0096221B"/>
    <w:rsid w:val="00962832"/>
    <w:rsid w:val="00964462"/>
    <w:rsid w:val="009647F0"/>
    <w:rsid w:val="00966D4A"/>
    <w:rsid w:val="00970F70"/>
    <w:rsid w:val="00971882"/>
    <w:rsid w:val="00974D20"/>
    <w:rsid w:val="00980747"/>
    <w:rsid w:val="00983896"/>
    <w:rsid w:val="00984962"/>
    <w:rsid w:val="009861F2"/>
    <w:rsid w:val="00987F20"/>
    <w:rsid w:val="00990E99"/>
    <w:rsid w:val="00991117"/>
    <w:rsid w:val="0099231E"/>
    <w:rsid w:val="00992716"/>
    <w:rsid w:val="0099484C"/>
    <w:rsid w:val="00996716"/>
    <w:rsid w:val="009A149C"/>
    <w:rsid w:val="009A288F"/>
    <w:rsid w:val="009B2296"/>
    <w:rsid w:val="009C0E93"/>
    <w:rsid w:val="009C3D92"/>
    <w:rsid w:val="009C48FC"/>
    <w:rsid w:val="009C7280"/>
    <w:rsid w:val="009D107E"/>
    <w:rsid w:val="009D3716"/>
    <w:rsid w:val="009D4E36"/>
    <w:rsid w:val="009E5373"/>
    <w:rsid w:val="009F0194"/>
    <w:rsid w:val="009F15C2"/>
    <w:rsid w:val="009F3390"/>
    <w:rsid w:val="009F445C"/>
    <w:rsid w:val="009F54BE"/>
    <w:rsid w:val="00A0105C"/>
    <w:rsid w:val="00A02554"/>
    <w:rsid w:val="00A04581"/>
    <w:rsid w:val="00A04CCB"/>
    <w:rsid w:val="00A04EBC"/>
    <w:rsid w:val="00A060A0"/>
    <w:rsid w:val="00A07B90"/>
    <w:rsid w:val="00A11B5F"/>
    <w:rsid w:val="00A13F70"/>
    <w:rsid w:val="00A1468C"/>
    <w:rsid w:val="00A15059"/>
    <w:rsid w:val="00A20928"/>
    <w:rsid w:val="00A20941"/>
    <w:rsid w:val="00A214EC"/>
    <w:rsid w:val="00A22A9D"/>
    <w:rsid w:val="00A311B0"/>
    <w:rsid w:val="00A32674"/>
    <w:rsid w:val="00A42329"/>
    <w:rsid w:val="00A43EB4"/>
    <w:rsid w:val="00A45110"/>
    <w:rsid w:val="00A4525B"/>
    <w:rsid w:val="00A477C1"/>
    <w:rsid w:val="00A501A0"/>
    <w:rsid w:val="00A513E1"/>
    <w:rsid w:val="00A53567"/>
    <w:rsid w:val="00A55B54"/>
    <w:rsid w:val="00A601CF"/>
    <w:rsid w:val="00A60294"/>
    <w:rsid w:val="00A6154B"/>
    <w:rsid w:val="00A63800"/>
    <w:rsid w:val="00A6383E"/>
    <w:rsid w:val="00A67C67"/>
    <w:rsid w:val="00A739BC"/>
    <w:rsid w:val="00A75E6F"/>
    <w:rsid w:val="00A764D5"/>
    <w:rsid w:val="00A7675C"/>
    <w:rsid w:val="00A77375"/>
    <w:rsid w:val="00A80739"/>
    <w:rsid w:val="00A8522F"/>
    <w:rsid w:val="00A85484"/>
    <w:rsid w:val="00A87A6F"/>
    <w:rsid w:val="00A95798"/>
    <w:rsid w:val="00A96211"/>
    <w:rsid w:val="00A9690A"/>
    <w:rsid w:val="00AA0292"/>
    <w:rsid w:val="00AA2725"/>
    <w:rsid w:val="00AA4A4A"/>
    <w:rsid w:val="00AA5388"/>
    <w:rsid w:val="00AA5C5A"/>
    <w:rsid w:val="00AA645E"/>
    <w:rsid w:val="00AA7085"/>
    <w:rsid w:val="00AA76CF"/>
    <w:rsid w:val="00AB28AB"/>
    <w:rsid w:val="00AB33B0"/>
    <w:rsid w:val="00AB3CA4"/>
    <w:rsid w:val="00AB617A"/>
    <w:rsid w:val="00AB6794"/>
    <w:rsid w:val="00AB71CD"/>
    <w:rsid w:val="00AB74CC"/>
    <w:rsid w:val="00AC34BF"/>
    <w:rsid w:val="00AC3528"/>
    <w:rsid w:val="00AC3820"/>
    <w:rsid w:val="00AC49E5"/>
    <w:rsid w:val="00AD02D1"/>
    <w:rsid w:val="00AD43EF"/>
    <w:rsid w:val="00AD55E7"/>
    <w:rsid w:val="00AE07E4"/>
    <w:rsid w:val="00AE164A"/>
    <w:rsid w:val="00AE35DC"/>
    <w:rsid w:val="00AE4E90"/>
    <w:rsid w:val="00AE69C4"/>
    <w:rsid w:val="00AE7678"/>
    <w:rsid w:val="00AE7E2F"/>
    <w:rsid w:val="00AF53EB"/>
    <w:rsid w:val="00AF715A"/>
    <w:rsid w:val="00AF7585"/>
    <w:rsid w:val="00AF77ED"/>
    <w:rsid w:val="00B020D8"/>
    <w:rsid w:val="00B04DA6"/>
    <w:rsid w:val="00B061F8"/>
    <w:rsid w:val="00B10452"/>
    <w:rsid w:val="00B115F9"/>
    <w:rsid w:val="00B15FC5"/>
    <w:rsid w:val="00B176A2"/>
    <w:rsid w:val="00B20290"/>
    <w:rsid w:val="00B303F4"/>
    <w:rsid w:val="00B31713"/>
    <w:rsid w:val="00B34114"/>
    <w:rsid w:val="00B44B4B"/>
    <w:rsid w:val="00B46AC8"/>
    <w:rsid w:val="00B51B58"/>
    <w:rsid w:val="00B52F0F"/>
    <w:rsid w:val="00B6000C"/>
    <w:rsid w:val="00B60334"/>
    <w:rsid w:val="00B606E6"/>
    <w:rsid w:val="00B645EF"/>
    <w:rsid w:val="00B67CEE"/>
    <w:rsid w:val="00B7106C"/>
    <w:rsid w:val="00B737E9"/>
    <w:rsid w:val="00B813AF"/>
    <w:rsid w:val="00B8260B"/>
    <w:rsid w:val="00B82B33"/>
    <w:rsid w:val="00B84D30"/>
    <w:rsid w:val="00B8610A"/>
    <w:rsid w:val="00B86B51"/>
    <w:rsid w:val="00B87641"/>
    <w:rsid w:val="00B95848"/>
    <w:rsid w:val="00B95B7A"/>
    <w:rsid w:val="00BA1162"/>
    <w:rsid w:val="00BA12E2"/>
    <w:rsid w:val="00BA14C5"/>
    <w:rsid w:val="00BA16D2"/>
    <w:rsid w:val="00BA2AC6"/>
    <w:rsid w:val="00BA77EC"/>
    <w:rsid w:val="00BB3067"/>
    <w:rsid w:val="00BB336C"/>
    <w:rsid w:val="00BB3AFC"/>
    <w:rsid w:val="00BB7E5B"/>
    <w:rsid w:val="00BC0EA6"/>
    <w:rsid w:val="00BC508E"/>
    <w:rsid w:val="00BC6461"/>
    <w:rsid w:val="00BC70B9"/>
    <w:rsid w:val="00BC73AB"/>
    <w:rsid w:val="00BD15C8"/>
    <w:rsid w:val="00BD161E"/>
    <w:rsid w:val="00BD2D76"/>
    <w:rsid w:val="00BD3766"/>
    <w:rsid w:val="00BE3599"/>
    <w:rsid w:val="00BE4C45"/>
    <w:rsid w:val="00BE7B04"/>
    <w:rsid w:val="00BF038E"/>
    <w:rsid w:val="00BF03FE"/>
    <w:rsid w:val="00BF0E84"/>
    <w:rsid w:val="00BF18DF"/>
    <w:rsid w:val="00BF2B3A"/>
    <w:rsid w:val="00BF2E78"/>
    <w:rsid w:val="00BF350E"/>
    <w:rsid w:val="00BF4430"/>
    <w:rsid w:val="00BF511C"/>
    <w:rsid w:val="00BF5543"/>
    <w:rsid w:val="00BF66AD"/>
    <w:rsid w:val="00BF7B73"/>
    <w:rsid w:val="00C00CF2"/>
    <w:rsid w:val="00C02BD4"/>
    <w:rsid w:val="00C02ED2"/>
    <w:rsid w:val="00C03485"/>
    <w:rsid w:val="00C038D2"/>
    <w:rsid w:val="00C03E57"/>
    <w:rsid w:val="00C0453E"/>
    <w:rsid w:val="00C04B29"/>
    <w:rsid w:val="00C04D2E"/>
    <w:rsid w:val="00C06486"/>
    <w:rsid w:val="00C065EE"/>
    <w:rsid w:val="00C070B7"/>
    <w:rsid w:val="00C110FF"/>
    <w:rsid w:val="00C14119"/>
    <w:rsid w:val="00C174D7"/>
    <w:rsid w:val="00C2235B"/>
    <w:rsid w:val="00C23899"/>
    <w:rsid w:val="00C24054"/>
    <w:rsid w:val="00C240B2"/>
    <w:rsid w:val="00C25711"/>
    <w:rsid w:val="00C35534"/>
    <w:rsid w:val="00C36D4D"/>
    <w:rsid w:val="00C37597"/>
    <w:rsid w:val="00C40E83"/>
    <w:rsid w:val="00C42D02"/>
    <w:rsid w:val="00C43A6D"/>
    <w:rsid w:val="00C447FB"/>
    <w:rsid w:val="00C45A0B"/>
    <w:rsid w:val="00C47EE7"/>
    <w:rsid w:val="00C506FD"/>
    <w:rsid w:val="00C5390F"/>
    <w:rsid w:val="00C62A04"/>
    <w:rsid w:val="00C6614F"/>
    <w:rsid w:val="00C66164"/>
    <w:rsid w:val="00C71BB9"/>
    <w:rsid w:val="00C77B1C"/>
    <w:rsid w:val="00C824C3"/>
    <w:rsid w:val="00C83869"/>
    <w:rsid w:val="00C83AA7"/>
    <w:rsid w:val="00C84E4E"/>
    <w:rsid w:val="00C86B04"/>
    <w:rsid w:val="00C915DB"/>
    <w:rsid w:val="00C919D0"/>
    <w:rsid w:val="00C92E6E"/>
    <w:rsid w:val="00C93191"/>
    <w:rsid w:val="00C96A9A"/>
    <w:rsid w:val="00CA23CD"/>
    <w:rsid w:val="00CA3215"/>
    <w:rsid w:val="00CA3EBD"/>
    <w:rsid w:val="00CA45F8"/>
    <w:rsid w:val="00CA6694"/>
    <w:rsid w:val="00CB590F"/>
    <w:rsid w:val="00CB5AE5"/>
    <w:rsid w:val="00CC0E6A"/>
    <w:rsid w:val="00CC1435"/>
    <w:rsid w:val="00CC2305"/>
    <w:rsid w:val="00CC26B0"/>
    <w:rsid w:val="00CC3E63"/>
    <w:rsid w:val="00CC7694"/>
    <w:rsid w:val="00CD04F2"/>
    <w:rsid w:val="00CD1982"/>
    <w:rsid w:val="00CD58B5"/>
    <w:rsid w:val="00CE2641"/>
    <w:rsid w:val="00CE35B7"/>
    <w:rsid w:val="00CE3774"/>
    <w:rsid w:val="00CE4DD7"/>
    <w:rsid w:val="00CF6FB6"/>
    <w:rsid w:val="00D01DD3"/>
    <w:rsid w:val="00D0216B"/>
    <w:rsid w:val="00D031E9"/>
    <w:rsid w:val="00D03DCA"/>
    <w:rsid w:val="00D040A3"/>
    <w:rsid w:val="00D31E49"/>
    <w:rsid w:val="00D338C0"/>
    <w:rsid w:val="00D34B1D"/>
    <w:rsid w:val="00D35299"/>
    <w:rsid w:val="00D353A7"/>
    <w:rsid w:val="00D3658A"/>
    <w:rsid w:val="00D4005C"/>
    <w:rsid w:val="00D408F3"/>
    <w:rsid w:val="00D41296"/>
    <w:rsid w:val="00D46238"/>
    <w:rsid w:val="00D51005"/>
    <w:rsid w:val="00D52C3C"/>
    <w:rsid w:val="00D55B9D"/>
    <w:rsid w:val="00D55C1A"/>
    <w:rsid w:val="00D56D1F"/>
    <w:rsid w:val="00D57AC7"/>
    <w:rsid w:val="00D60A50"/>
    <w:rsid w:val="00D622CB"/>
    <w:rsid w:val="00D62FBE"/>
    <w:rsid w:val="00D634DD"/>
    <w:rsid w:val="00D63B73"/>
    <w:rsid w:val="00D64E90"/>
    <w:rsid w:val="00D668B5"/>
    <w:rsid w:val="00D71058"/>
    <w:rsid w:val="00D714E0"/>
    <w:rsid w:val="00D723B3"/>
    <w:rsid w:val="00D73251"/>
    <w:rsid w:val="00D80426"/>
    <w:rsid w:val="00D81EAD"/>
    <w:rsid w:val="00D82A42"/>
    <w:rsid w:val="00D83B57"/>
    <w:rsid w:val="00D859CC"/>
    <w:rsid w:val="00D86AC6"/>
    <w:rsid w:val="00D8765B"/>
    <w:rsid w:val="00D9143D"/>
    <w:rsid w:val="00D924C0"/>
    <w:rsid w:val="00DA1D8D"/>
    <w:rsid w:val="00DA37AB"/>
    <w:rsid w:val="00DA510D"/>
    <w:rsid w:val="00DA77D2"/>
    <w:rsid w:val="00DB0800"/>
    <w:rsid w:val="00DB2559"/>
    <w:rsid w:val="00DB39BB"/>
    <w:rsid w:val="00DB6627"/>
    <w:rsid w:val="00DC1CCA"/>
    <w:rsid w:val="00DD27F8"/>
    <w:rsid w:val="00DD34F8"/>
    <w:rsid w:val="00DD5D50"/>
    <w:rsid w:val="00DD6163"/>
    <w:rsid w:val="00DE07AE"/>
    <w:rsid w:val="00DE290A"/>
    <w:rsid w:val="00DE3D59"/>
    <w:rsid w:val="00DE3F96"/>
    <w:rsid w:val="00DE40A3"/>
    <w:rsid w:val="00DE60BD"/>
    <w:rsid w:val="00DE6B32"/>
    <w:rsid w:val="00DF0A9A"/>
    <w:rsid w:val="00DF51EB"/>
    <w:rsid w:val="00DF55D3"/>
    <w:rsid w:val="00DF5F77"/>
    <w:rsid w:val="00E020F1"/>
    <w:rsid w:val="00E04D8F"/>
    <w:rsid w:val="00E07068"/>
    <w:rsid w:val="00E10098"/>
    <w:rsid w:val="00E113DC"/>
    <w:rsid w:val="00E161B3"/>
    <w:rsid w:val="00E221A3"/>
    <w:rsid w:val="00E224A2"/>
    <w:rsid w:val="00E23684"/>
    <w:rsid w:val="00E23D6A"/>
    <w:rsid w:val="00E24648"/>
    <w:rsid w:val="00E3212E"/>
    <w:rsid w:val="00E323BD"/>
    <w:rsid w:val="00E33325"/>
    <w:rsid w:val="00E360AC"/>
    <w:rsid w:val="00E43BE2"/>
    <w:rsid w:val="00E446F7"/>
    <w:rsid w:val="00E5013B"/>
    <w:rsid w:val="00E502A2"/>
    <w:rsid w:val="00E50330"/>
    <w:rsid w:val="00E5066B"/>
    <w:rsid w:val="00E55C77"/>
    <w:rsid w:val="00E57159"/>
    <w:rsid w:val="00E601FB"/>
    <w:rsid w:val="00E6151A"/>
    <w:rsid w:val="00E65741"/>
    <w:rsid w:val="00E679FB"/>
    <w:rsid w:val="00E71B02"/>
    <w:rsid w:val="00E7379B"/>
    <w:rsid w:val="00E75779"/>
    <w:rsid w:val="00E779A0"/>
    <w:rsid w:val="00E82C88"/>
    <w:rsid w:val="00E8769A"/>
    <w:rsid w:val="00E922B9"/>
    <w:rsid w:val="00E9289E"/>
    <w:rsid w:val="00E95E7C"/>
    <w:rsid w:val="00E964FD"/>
    <w:rsid w:val="00E973EE"/>
    <w:rsid w:val="00EA038B"/>
    <w:rsid w:val="00EA29EF"/>
    <w:rsid w:val="00EA3D31"/>
    <w:rsid w:val="00EA653A"/>
    <w:rsid w:val="00EB0790"/>
    <w:rsid w:val="00EB26B2"/>
    <w:rsid w:val="00EB2CC6"/>
    <w:rsid w:val="00EB34BD"/>
    <w:rsid w:val="00EB3C5B"/>
    <w:rsid w:val="00EB4C4C"/>
    <w:rsid w:val="00EB5726"/>
    <w:rsid w:val="00EB59C6"/>
    <w:rsid w:val="00EC007B"/>
    <w:rsid w:val="00EC0C95"/>
    <w:rsid w:val="00EC1A51"/>
    <w:rsid w:val="00EC1C71"/>
    <w:rsid w:val="00EC2FC6"/>
    <w:rsid w:val="00EC304F"/>
    <w:rsid w:val="00EC3367"/>
    <w:rsid w:val="00EC77B1"/>
    <w:rsid w:val="00ED1DFF"/>
    <w:rsid w:val="00ED7CE6"/>
    <w:rsid w:val="00EE14D7"/>
    <w:rsid w:val="00EE4F79"/>
    <w:rsid w:val="00EE5A72"/>
    <w:rsid w:val="00EF0A7C"/>
    <w:rsid w:val="00EF1457"/>
    <w:rsid w:val="00EF44B5"/>
    <w:rsid w:val="00F0062A"/>
    <w:rsid w:val="00F0415C"/>
    <w:rsid w:val="00F05389"/>
    <w:rsid w:val="00F13E30"/>
    <w:rsid w:val="00F14085"/>
    <w:rsid w:val="00F204EC"/>
    <w:rsid w:val="00F304E3"/>
    <w:rsid w:val="00F319DC"/>
    <w:rsid w:val="00F32668"/>
    <w:rsid w:val="00F33051"/>
    <w:rsid w:val="00F3459F"/>
    <w:rsid w:val="00F34989"/>
    <w:rsid w:val="00F42AAF"/>
    <w:rsid w:val="00F43767"/>
    <w:rsid w:val="00F44D0C"/>
    <w:rsid w:val="00F465AE"/>
    <w:rsid w:val="00F4675F"/>
    <w:rsid w:val="00F4716D"/>
    <w:rsid w:val="00F4779A"/>
    <w:rsid w:val="00F529A7"/>
    <w:rsid w:val="00F53B0E"/>
    <w:rsid w:val="00F55EB6"/>
    <w:rsid w:val="00F57D49"/>
    <w:rsid w:val="00F623FA"/>
    <w:rsid w:val="00F640DF"/>
    <w:rsid w:val="00F64D9E"/>
    <w:rsid w:val="00F662D1"/>
    <w:rsid w:val="00F66F50"/>
    <w:rsid w:val="00F74797"/>
    <w:rsid w:val="00F7480D"/>
    <w:rsid w:val="00F74A8B"/>
    <w:rsid w:val="00F75EA9"/>
    <w:rsid w:val="00F765C1"/>
    <w:rsid w:val="00F80F18"/>
    <w:rsid w:val="00F81388"/>
    <w:rsid w:val="00F82D39"/>
    <w:rsid w:val="00F83E1C"/>
    <w:rsid w:val="00F91484"/>
    <w:rsid w:val="00F91D84"/>
    <w:rsid w:val="00F93093"/>
    <w:rsid w:val="00F95045"/>
    <w:rsid w:val="00F9572B"/>
    <w:rsid w:val="00F97682"/>
    <w:rsid w:val="00F97EF7"/>
    <w:rsid w:val="00FB0501"/>
    <w:rsid w:val="00FB08F4"/>
    <w:rsid w:val="00FB34F7"/>
    <w:rsid w:val="00FB55D7"/>
    <w:rsid w:val="00FB59A5"/>
    <w:rsid w:val="00FC026C"/>
    <w:rsid w:val="00FC37D0"/>
    <w:rsid w:val="00FC460A"/>
    <w:rsid w:val="00FC5668"/>
    <w:rsid w:val="00FD43FC"/>
    <w:rsid w:val="00FD46AF"/>
    <w:rsid w:val="00FD46DE"/>
    <w:rsid w:val="00FD4C09"/>
    <w:rsid w:val="00FD501B"/>
    <w:rsid w:val="00FD709B"/>
    <w:rsid w:val="00FD7808"/>
    <w:rsid w:val="00FE034F"/>
    <w:rsid w:val="00FE2B78"/>
    <w:rsid w:val="00FE308F"/>
    <w:rsid w:val="00FF0567"/>
    <w:rsid w:val="00FF065A"/>
    <w:rsid w:val="00FF2FDA"/>
    <w:rsid w:val="00FF48E2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BB727"/>
  <w15:docId w15:val="{4668D0F3-9818-45C6-97F9-37F77CD3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D9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12BD9"/>
    <w:pPr>
      <w:ind w:left="720"/>
      <w:contextualSpacing/>
    </w:pPr>
    <w:rPr>
      <w:rFonts w:eastAsiaTheme="minorEastAsia" w:cstheme="minorBidi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312B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2BD9"/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71C1"/>
    <w:rPr>
      <w:b/>
      <w:bCs/>
    </w:rPr>
  </w:style>
  <w:style w:type="character" w:styleId="Emphasis">
    <w:name w:val="Emphasis"/>
    <w:basedOn w:val="DefaultParagraphFont"/>
    <w:uiPriority w:val="20"/>
    <w:qFormat/>
    <w:rsid w:val="00DE40A3"/>
    <w:rPr>
      <w:i/>
      <w:iCs/>
    </w:rPr>
  </w:style>
  <w:style w:type="paragraph" w:customStyle="1" w:styleId="tablecontents">
    <w:name w:val="tablecontents"/>
    <w:basedOn w:val="Normal"/>
    <w:rsid w:val="00F4675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C0EA6"/>
    <w:rPr>
      <w:rFonts w:ascii="Arial" w:eastAsia="Times New Roman" w:hAnsi="Arial" w:cs="Times New Roman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1DA8"/>
    <w:rPr>
      <w:color w:val="605E5C"/>
      <w:shd w:val="clear" w:color="auto" w:fill="E1DFDD"/>
    </w:rPr>
  </w:style>
  <w:style w:type="paragraph" w:customStyle="1" w:styleId="Default">
    <w:name w:val="Default"/>
    <w:rsid w:val="008E1DA8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60A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3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3A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3A2"/>
    <w:rPr>
      <w:rFonts w:ascii="Arial" w:eastAsia="Times New Roman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F4B9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4B9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7A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Clerk Middleton Cheney</cp:lastModifiedBy>
  <cp:revision>4</cp:revision>
  <cp:lastPrinted>2022-10-17T12:13:00Z</cp:lastPrinted>
  <dcterms:created xsi:type="dcterms:W3CDTF">2022-10-18T08:08:00Z</dcterms:created>
  <dcterms:modified xsi:type="dcterms:W3CDTF">2022-10-18T10:44:00Z</dcterms:modified>
</cp:coreProperties>
</file>